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5204" w14:textId="77777777" w:rsidR="00DA72B2" w:rsidRDefault="00DA72B2">
      <w:pPr>
        <w:spacing w:line="720" w:lineRule="exact"/>
        <w:jc w:val="center"/>
        <w:rPr>
          <w:rFonts w:ascii="仿宋" w:eastAsia="仿宋" w:hAnsi="仿宋" w:cs="仿宋"/>
          <w:b/>
          <w:sz w:val="48"/>
          <w:szCs w:val="48"/>
        </w:rPr>
      </w:pPr>
    </w:p>
    <w:p w14:paraId="17A92EAF" w14:textId="77777777" w:rsidR="00DA72B2" w:rsidRDefault="00DA72B2">
      <w:pPr>
        <w:spacing w:line="720" w:lineRule="exact"/>
        <w:jc w:val="center"/>
        <w:rPr>
          <w:rFonts w:ascii="仿宋" w:eastAsia="仿宋" w:hAnsi="仿宋" w:cs="仿宋"/>
          <w:b/>
          <w:sz w:val="48"/>
          <w:szCs w:val="48"/>
        </w:rPr>
      </w:pPr>
    </w:p>
    <w:p w14:paraId="5070B123" w14:textId="77777777" w:rsidR="00DA72B2" w:rsidRDefault="00AA303F">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绍兴市人民医院中药配方颗粒、中药饮片及相关伴随服务采购项目</w:t>
      </w:r>
    </w:p>
    <w:p w14:paraId="0E486316" w14:textId="77777777" w:rsidR="00DA72B2" w:rsidRDefault="00DA72B2">
      <w:pPr>
        <w:jc w:val="center"/>
        <w:rPr>
          <w:rFonts w:ascii="仿宋" w:eastAsia="仿宋" w:hAnsi="仿宋" w:cs="仿宋"/>
          <w:b/>
          <w:bCs/>
          <w:sz w:val="72"/>
          <w:szCs w:val="72"/>
        </w:rPr>
      </w:pPr>
    </w:p>
    <w:p w14:paraId="0A0DEE87" w14:textId="77777777" w:rsidR="00DA72B2" w:rsidRDefault="00DA72B2">
      <w:pPr>
        <w:jc w:val="center"/>
        <w:rPr>
          <w:rFonts w:ascii="仿宋" w:eastAsia="仿宋" w:hAnsi="仿宋" w:cs="仿宋"/>
          <w:b/>
          <w:bCs/>
          <w:sz w:val="72"/>
          <w:szCs w:val="72"/>
        </w:rPr>
      </w:pPr>
    </w:p>
    <w:p w14:paraId="538478F9" w14:textId="77777777" w:rsidR="00DA72B2" w:rsidRDefault="00CD1C94">
      <w:pPr>
        <w:jc w:val="center"/>
        <w:rPr>
          <w:rFonts w:ascii="仿宋" w:eastAsia="仿宋" w:hAnsi="仿宋" w:cs="仿宋"/>
          <w:b/>
          <w:bCs/>
          <w:sz w:val="72"/>
          <w:szCs w:val="72"/>
        </w:rPr>
      </w:pPr>
      <w:r>
        <w:rPr>
          <w:rFonts w:ascii="仿宋" w:eastAsia="仿宋" w:hAnsi="仿宋" w:cs="仿宋" w:hint="eastAsia"/>
          <w:b/>
          <w:bCs/>
          <w:sz w:val="72"/>
          <w:szCs w:val="72"/>
        </w:rPr>
        <w:t>采</w:t>
      </w:r>
    </w:p>
    <w:p w14:paraId="1C21D0AF" w14:textId="77777777" w:rsidR="00DA72B2" w:rsidRDefault="00CD1C94">
      <w:pPr>
        <w:jc w:val="center"/>
        <w:rPr>
          <w:rFonts w:ascii="仿宋" w:eastAsia="仿宋" w:hAnsi="仿宋" w:cs="仿宋"/>
          <w:b/>
          <w:bCs/>
          <w:sz w:val="72"/>
          <w:szCs w:val="72"/>
        </w:rPr>
      </w:pPr>
      <w:r>
        <w:rPr>
          <w:rFonts w:ascii="仿宋" w:eastAsia="仿宋" w:hAnsi="仿宋" w:cs="仿宋" w:hint="eastAsia"/>
          <w:b/>
          <w:bCs/>
          <w:sz w:val="72"/>
          <w:szCs w:val="72"/>
        </w:rPr>
        <w:t>购</w:t>
      </w:r>
    </w:p>
    <w:p w14:paraId="584F9673" w14:textId="77777777" w:rsidR="00DA72B2" w:rsidRDefault="00CD1C94">
      <w:pPr>
        <w:jc w:val="center"/>
        <w:rPr>
          <w:rFonts w:ascii="仿宋" w:eastAsia="仿宋" w:hAnsi="仿宋" w:cs="仿宋"/>
          <w:b/>
          <w:bCs/>
          <w:sz w:val="72"/>
          <w:szCs w:val="72"/>
        </w:rPr>
      </w:pPr>
      <w:r>
        <w:rPr>
          <w:rFonts w:ascii="仿宋" w:eastAsia="仿宋" w:hAnsi="仿宋" w:cs="仿宋" w:hint="eastAsia"/>
          <w:b/>
          <w:bCs/>
          <w:sz w:val="72"/>
          <w:szCs w:val="72"/>
        </w:rPr>
        <w:t>文</w:t>
      </w:r>
    </w:p>
    <w:p w14:paraId="004BA18F" w14:textId="77777777" w:rsidR="00DA72B2" w:rsidRDefault="00CD1C94">
      <w:pPr>
        <w:jc w:val="center"/>
        <w:rPr>
          <w:rFonts w:ascii="仿宋" w:eastAsia="仿宋" w:hAnsi="仿宋" w:cs="仿宋"/>
          <w:b/>
          <w:bCs/>
          <w:sz w:val="72"/>
          <w:szCs w:val="72"/>
        </w:rPr>
      </w:pPr>
      <w:r>
        <w:rPr>
          <w:rFonts w:ascii="仿宋" w:eastAsia="仿宋" w:hAnsi="仿宋" w:cs="仿宋" w:hint="eastAsia"/>
          <w:b/>
          <w:bCs/>
          <w:sz w:val="72"/>
          <w:szCs w:val="72"/>
        </w:rPr>
        <w:t>件</w:t>
      </w:r>
    </w:p>
    <w:p w14:paraId="70818E03" w14:textId="77777777" w:rsidR="00DA72B2" w:rsidRDefault="00DA72B2">
      <w:pPr>
        <w:jc w:val="center"/>
        <w:rPr>
          <w:rFonts w:ascii="仿宋" w:eastAsia="仿宋" w:hAnsi="仿宋" w:cs="仿宋"/>
          <w:sz w:val="28"/>
          <w:szCs w:val="28"/>
        </w:rPr>
      </w:pPr>
    </w:p>
    <w:p w14:paraId="35320998" w14:textId="77777777" w:rsidR="00DA72B2" w:rsidRDefault="00DA72B2">
      <w:pPr>
        <w:jc w:val="center"/>
        <w:rPr>
          <w:rFonts w:ascii="仿宋" w:eastAsia="仿宋" w:hAnsi="仿宋" w:cs="仿宋"/>
          <w:sz w:val="28"/>
          <w:szCs w:val="28"/>
        </w:rPr>
      </w:pPr>
    </w:p>
    <w:p w14:paraId="5BA6E1DC"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项目编号：</w:t>
      </w:r>
      <w:r w:rsidR="00AA303F">
        <w:rPr>
          <w:rFonts w:ascii="仿宋" w:eastAsia="仿宋" w:hAnsi="仿宋" w:cs="仿宋"/>
          <w:sz w:val="28"/>
          <w:szCs w:val="28"/>
        </w:rPr>
        <w:t>SXRMYY-2023-06</w:t>
      </w:r>
    </w:p>
    <w:p w14:paraId="2C33A65D" w14:textId="77777777" w:rsidR="00DA72B2" w:rsidRDefault="00CD1C94">
      <w:pPr>
        <w:jc w:val="center"/>
        <w:rPr>
          <w:rFonts w:ascii="仿宋" w:eastAsia="仿宋" w:hAnsi="仿宋" w:cs="仿宋"/>
          <w:sz w:val="28"/>
          <w:szCs w:val="28"/>
        </w:rPr>
      </w:pPr>
      <w:r>
        <w:rPr>
          <w:rFonts w:ascii="仿宋" w:eastAsia="仿宋" w:hAnsi="仿宋" w:hint="eastAsia"/>
          <w:sz w:val="28"/>
          <w:szCs w:val="28"/>
        </w:rPr>
        <w:t>采购单位：绍兴市人民医院</w:t>
      </w:r>
    </w:p>
    <w:p w14:paraId="548217C6" w14:textId="77777777" w:rsidR="00DA72B2" w:rsidRDefault="00CD1C94">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1DD6E68A" w14:textId="77777777" w:rsidR="00DA72B2" w:rsidRDefault="00CD1C94">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0904CD">
        <w:rPr>
          <w:rFonts w:ascii="仿宋" w:eastAsia="仿宋" w:hAnsi="仿宋" w:cs="仿宋"/>
          <w:sz w:val="28"/>
          <w:u w:val="single"/>
        </w:rPr>
        <w:t>5</w:t>
      </w:r>
      <w:r>
        <w:rPr>
          <w:rFonts w:ascii="仿宋" w:eastAsia="仿宋" w:hAnsi="仿宋" w:cs="仿宋" w:hint="eastAsia"/>
          <w:sz w:val="28"/>
        </w:rPr>
        <w:t>月</w:t>
      </w:r>
    </w:p>
    <w:p w14:paraId="58570D47" w14:textId="77777777" w:rsidR="00DA72B2" w:rsidRDefault="00DA72B2">
      <w:pPr>
        <w:jc w:val="center"/>
        <w:rPr>
          <w:rFonts w:ascii="仿宋" w:eastAsia="仿宋" w:hAnsi="仿宋" w:cs="仿宋"/>
          <w:b/>
          <w:sz w:val="52"/>
          <w:szCs w:val="52"/>
        </w:rPr>
      </w:pPr>
    </w:p>
    <w:p w14:paraId="1EA55222" w14:textId="77777777" w:rsidR="00DA72B2" w:rsidRDefault="00DA72B2">
      <w:pPr>
        <w:jc w:val="center"/>
        <w:rPr>
          <w:rFonts w:ascii="仿宋" w:eastAsia="仿宋" w:hAnsi="仿宋" w:cs="仿宋"/>
          <w:b/>
          <w:sz w:val="52"/>
          <w:szCs w:val="52"/>
        </w:rPr>
      </w:pPr>
    </w:p>
    <w:p w14:paraId="474CA710" w14:textId="77777777" w:rsidR="00DA72B2" w:rsidRDefault="00CD1C94">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62B1D9F1" w14:textId="77777777" w:rsidR="00DA72B2" w:rsidRDefault="00DA72B2">
      <w:pPr>
        <w:jc w:val="center"/>
        <w:rPr>
          <w:rFonts w:ascii="仿宋" w:eastAsia="仿宋" w:hAnsi="仿宋" w:cs="仿宋"/>
          <w:b/>
          <w:sz w:val="44"/>
          <w:szCs w:val="44"/>
        </w:rPr>
      </w:pPr>
    </w:p>
    <w:p w14:paraId="5C02D72E" w14:textId="77777777" w:rsidR="00DA72B2" w:rsidRDefault="00C17192">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sidR="00CD1C94">
        <w:rPr>
          <w:rFonts w:ascii="仿宋" w:eastAsia="仿宋" w:hAnsi="仿宋" w:cs="仿宋" w:hint="eastAsia"/>
          <w:sz w:val="28"/>
          <w:szCs w:val="28"/>
        </w:rPr>
        <w:instrText>TOC \o "1-3" \u</w:instrText>
      </w:r>
      <w:r>
        <w:rPr>
          <w:rFonts w:ascii="仿宋" w:eastAsia="仿宋" w:hAnsi="仿宋" w:cs="仿宋"/>
          <w:sz w:val="28"/>
          <w:szCs w:val="28"/>
        </w:rPr>
        <w:fldChar w:fldCharType="separate"/>
      </w:r>
      <w:r w:rsidR="00CD1C94">
        <w:rPr>
          <w:rFonts w:ascii="仿宋" w:eastAsia="仿宋" w:hAnsi="仿宋" w:cs="仿宋"/>
          <w:sz w:val="28"/>
          <w:szCs w:val="28"/>
        </w:rPr>
        <w:t>第一章采购公告</w:t>
      </w:r>
      <w:r w:rsidR="00CD1C94">
        <w:rPr>
          <w:rFonts w:ascii="仿宋" w:eastAsia="仿宋" w:hAnsi="仿宋"/>
          <w:sz w:val="28"/>
          <w:szCs w:val="28"/>
        </w:rPr>
        <w:tab/>
      </w:r>
    </w:p>
    <w:p w14:paraId="7405D760" w14:textId="77777777" w:rsidR="00DA72B2" w:rsidRDefault="00CD1C9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1F246BA6" w14:textId="77777777" w:rsidR="00DA72B2" w:rsidRDefault="00CD1C94">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534276D3" w14:textId="77777777" w:rsidR="00DA72B2" w:rsidRDefault="00CD1C94">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7D56D58" w14:textId="77777777" w:rsidR="00DA72B2" w:rsidRDefault="00CD1C94">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11D0AA01" w14:textId="77777777" w:rsidR="00DA72B2" w:rsidRDefault="00CD1C94">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0D16A476" w14:textId="77777777" w:rsidR="00DA72B2" w:rsidRDefault="00CD1C94">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38AFE9E8" w14:textId="77777777" w:rsidR="00DA72B2" w:rsidRDefault="00CD1C9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FAD351C" w14:textId="77777777" w:rsidR="00DA72B2" w:rsidRDefault="00CD1C9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2DB461E" w14:textId="77777777" w:rsidR="00DA72B2" w:rsidRDefault="00CD1C9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711DC9A8" w14:textId="77777777" w:rsidR="00DA72B2" w:rsidRDefault="00CD1C9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1ECE2D4A" w14:textId="77777777" w:rsidR="00DA72B2" w:rsidRDefault="00CD1C94">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6AC4214" w14:textId="77777777" w:rsidR="00DA72B2" w:rsidRDefault="00C17192">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796FDD11" w14:textId="77777777" w:rsidR="00DA72B2" w:rsidRDefault="00DA72B2">
      <w:pPr>
        <w:rPr>
          <w:rFonts w:ascii="仿宋" w:eastAsia="仿宋" w:hAnsi="仿宋" w:cs="仿宋"/>
        </w:rPr>
      </w:pPr>
    </w:p>
    <w:p w14:paraId="5380D347" w14:textId="77777777" w:rsidR="00DA72B2" w:rsidRDefault="00DA72B2">
      <w:pPr>
        <w:pStyle w:val="1"/>
        <w:rPr>
          <w:rFonts w:ascii="仿宋" w:hAnsi="仿宋" w:cs="仿宋"/>
        </w:rPr>
        <w:sectPr w:rsidR="00DA72B2">
          <w:headerReference w:type="default" r:id="rId8"/>
          <w:headerReference w:type="first" r:id="rId9"/>
          <w:pgSz w:w="11907" w:h="16840"/>
          <w:pgMar w:top="1361" w:right="1361" w:bottom="1361" w:left="1361" w:header="765" w:footer="822" w:gutter="0"/>
          <w:cols w:space="720"/>
          <w:titlePg/>
          <w:docGrid w:type="lines" w:linePitch="312"/>
        </w:sectPr>
      </w:pPr>
    </w:p>
    <w:p w14:paraId="10363F9C" w14:textId="77777777" w:rsidR="00DA72B2" w:rsidRDefault="00CD1C94">
      <w:pPr>
        <w:pStyle w:val="1"/>
        <w:rPr>
          <w:rFonts w:ascii="仿宋" w:hAnsi="仿宋" w:cs="仿宋"/>
        </w:rPr>
      </w:pPr>
      <w:bookmarkStart w:id="0" w:name="_Toc104885739"/>
      <w:bookmarkStart w:id="1" w:name="_Hlk113894197"/>
      <w:bookmarkStart w:id="2" w:name="_Hlk113361969"/>
      <w:r>
        <w:rPr>
          <w:rFonts w:ascii="仿宋" w:hAnsi="仿宋" w:cs="仿宋" w:hint="eastAsia"/>
        </w:rPr>
        <w:lastRenderedPageBreak/>
        <w:t>第一章采购公告</w:t>
      </w:r>
      <w:bookmarkEnd w:id="0"/>
    </w:p>
    <w:p w14:paraId="0C32FDF8" w14:textId="77777777" w:rsidR="00DA72B2" w:rsidRDefault="00CD1C94">
      <w:pPr>
        <w:spacing w:line="360" w:lineRule="auto"/>
        <w:ind w:firstLineChars="200" w:firstLine="482"/>
        <w:rPr>
          <w:rFonts w:ascii="仿宋" w:eastAsia="仿宋" w:hAnsi="仿宋" w:cs="仿宋"/>
          <w:bCs/>
          <w:sz w:val="24"/>
        </w:rPr>
      </w:pPr>
      <w:bookmarkStart w:id="3"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1B45D2B6" w14:textId="77777777" w:rsidR="00DA72B2" w:rsidRDefault="00CD1C94">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AA303F">
        <w:rPr>
          <w:rFonts w:ascii="仿宋" w:eastAsia="仿宋" w:hAnsi="仿宋" w:cs="仿宋" w:hint="eastAsia"/>
          <w:bCs/>
          <w:sz w:val="24"/>
          <w:u w:val="single"/>
        </w:rPr>
        <w:t>SXRMYY-2023-06</w:t>
      </w:r>
    </w:p>
    <w:p w14:paraId="60B14BC2" w14:textId="77777777" w:rsidR="00DA72B2" w:rsidRDefault="00CD1C94">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0CB441CC" w14:textId="77777777" w:rsidR="00DA72B2" w:rsidRDefault="00CD1C94">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84"/>
        <w:gridCol w:w="1896"/>
        <w:gridCol w:w="1081"/>
        <w:gridCol w:w="1133"/>
        <w:gridCol w:w="1671"/>
      </w:tblGrid>
      <w:tr w:rsidR="00AA303F" w14:paraId="1FE1868E" w14:textId="77777777" w:rsidTr="00504A04">
        <w:trPr>
          <w:trHeight w:val="266"/>
          <w:jc w:val="center"/>
        </w:trPr>
        <w:tc>
          <w:tcPr>
            <w:tcW w:w="384" w:type="pct"/>
            <w:vAlign w:val="center"/>
          </w:tcPr>
          <w:p w14:paraId="7A4CED4C" w14:textId="77777777" w:rsidR="00AA303F" w:rsidRDefault="00AA303F">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606" w:type="pct"/>
            <w:vAlign w:val="center"/>
          </w:tcPr>
          <w:p w14:paraId="743873AB" w14:textId="77777777" w:rsidR="00AA303F" w:rsidRDefault="00AA303F">
            <w:pPr>
              <w:widowControl/>
              <w:jc w:val="center"/>
              <w:rPr>
                <w:rFonts w:ascii="仿宋" w:eastAsia="仿宋" w:hAnsi="仿宋" w:cs="宋体"/>
                <w:kern w:val="0"/>
                <w:szCs w:val="21"/>
              </w:rPr>
            </w:pPr>
            <w:bookmarkStart w:id="4" w:name="_Hlk103588008"/>
            <w:r>
              <w:rPr>
                <w:rFonts w:ascii="仿宋" w:eastAsia="仿宋" w:hAnsi="仿宋" w:cs="宋体" w:hint="eastAsia"/>
                <w:kern w:val="0"/>
                <w:szCs w:val="21"/>
              </w:rPr>
              <w:t>标段名称</w:t>
            </w:r>
          </w:p>
        </w:tc>
        <w:tc>
          <w:tcPr>
            <w:tcW w:w="987" w:type="pct"/>
            <w:shd w:val="clear" w:color="auto" w:fill="auto"/>
            <w:noWrap/>
            <w:vAlign w:val="center"/>
          </w:tcPr>
          <w:p w14:paraId="34BA5917" w14:textId="77777777" w:rsidR="00AA303F" w:rsidRDefault="00AA303F">
            <w:pPr>
              <w:widowControl/>
              <w:jc w:val="center"/>
              <w:rPr>
                <w:rFonts w:ascii="仿宋" w:eastAsia="仿宋" w:hAnsi="仿宋" w:cs="宋体"/>
                <w:kern w:val="0"/>
                <w:szCs w:val="21"/>
              </w:rPr>
            </w:pPr>
            <w:r>
              <w:rPr>
                <w:rFonts w:ascii="仿宋" w:eastAsia="仿宋" w:hAnsi="仿宋" w:cs="宋体" w:hint="eastAsia"/>
                <w:kern w:val="0"/>
                <w:szCs w:val="21"/>
              </w:rPr>
              <w:t>品种数</w:t>
            </w:r>
          </w:p>
        </w:tc>
        <w:tc>
          <w:tcPr>
            <w:tcW w:w="563" w:type="pct"/>
            <w:vAlign w:val="center"/>
          </w:tcPr>
          <w:p w14:paraId="6BF88578" w14:textId="77777777" w:rsidR="00AA303F" w:rsidRDefault="00A1762D">
            <w:pPr>
              <w:widowControl/>
              <w:jc w:val="center"/>
              <w:rPr>
                <w:rFonts w:ascii="仿宋" w:eastAsia="仿宋" w:hAnsi="仿宋" w:cs="宋体"/>
                <w:kern w:val="0"/>
                <w:szCs w:val="21"/>
              </w:rPr>
            </w:pPr>
            <w:r>
              <w:rPr>
                <w:rFonts w:ascii="仿宋" w:eastAsia="仿宋" w:hAnsi="仿宋" w:cs="宋体" w:hint="eastAsia"/>
                <w:kern w:val="0"/>
                <w:szCs w:val="21"/>
              </w:rPr>
              <w:t>预估金额</w:t>
            </w:r>
            <w:r w:rsidR="00AA303F">
              <w:rPr>
                <w:rFonts w:ascii="仿宋" w:eastAsia="仿宋" w:hAnsi="仿宋" w:cs="宋体" w:hint="eastAsia"/>
                <w:kern w:val="0"/>
                <w:szCs w:val="21"/>
              </w:rPr>
              <w:t>（元）</w:t>
            </w:r>
          </w:p>
        </w:tc>
        <w:tc>
          <w:tcPr>
            <w:tcW w:w="590" w:type="pct"/>
            <w:vAlign w:val="center"/>
          </w:tcPr>
          <w:p w14:paraId="38253CB0" w14:textId="77777777" w:rsidR="00AA303F" w:rsidRDefault="00AA303F">
            <w:pPr>
              <w:widowControl/>
              <w:jc w:val="center"/>
              <w:rPr>
                <w:rFonts w:ascii="仿宋" w:eastAsia="仿宋" w:hAnsi="仿宋" w:cs="宋体"/>
                <w:kern w:val="0"/>
                <w:szCs w:val="21"/>
              </w:rPr>
            </w:pPr>
            <w:r>
              <w:rPr>
                <w:rFonts w:ascii="仿宋" w:eastAsia="仿宋" w:hAnsi="仿宋" w:cs="Arial" w:hint="eastAsia"/>
                <w:color w:val="000000"/>
              </w:rPr>
              <w:t>履约保证金（元）</w:t>
            </w:r>
          </w:p>
        </w:tc>
        <w:tc>
          <w:tcPr>
            <w:tcW w:w="870" w:type="pct"/>
            <w:vAlign w:val="center"/>
          </w:tcPr>
          <w:p w14:paraId="0795FB97" w14:textId="77777777" w:rsidR="00AA303F" w:rsidRDefault="00AA303F">
            <w:pPr>
              <w:widowControl/>
              <w:jc w:val="center"/>
              <w:rPr>
                <w:rFonts w:ascii="仿宋" w:eastAsia="仿宋" w:hAnsi="仿宋" w:cs="宋体"/>
                <w:kern w:val="0"/>
                <w:szCs w:val="21"/>
              </w:rPr>
            </w:pPr>
            <w:r>
              <w:rPr>
                <w:rFonts w:ascii="仿宋" w:eastAsia="仿宋" w:hAnsi="仿宋" w:cs="Arial" w:hint="eastAsia"/>
                <w:szCs w:val="21"/>
              </w:rPr>
              <w:t>服务期限</w:t>
            </w:r>
          </w:p>
        </w:tc>
      </w:tr>
      <w:tr w:rsidR="00666227" w14:paraId="4EA60E01" w14:textId="77777777" w:rsidTr="00504A04">
        <w:trPr>
          <w:trHeight w:val="266"/>
          <w:jc w:val="center"/>
        </w:trPr>
        <w:tc>
          <w:tcPr>
            <w:tcW w:w="384" w:type="pct"/>
            <w:vAlign w:val="center"/>
          </w:tcPr>
          <w:p w14:paraId="29F3BFFE" w14:textId="77777777" w:rsidR="00AA303F" w:rsidRDefault="00AA303F">
            <w:pPr>
              <w:widowControl/>
              <w:jc w:val="center"/>
              <w:rPr>
                <w:rFonts w:ascii="仿宋" w:eastAsia="仿宋" w:hAnsi="仿宋" w:cs="宋体"/>
                <w:kern w:val="0"/>
                <w:szCs w:val="21"/>
              </w:rPr>
            </w:pPr>
            <w:r>
              <w:rPr>
                <w:rFonts w:ascii="仿宋" w:eastAsia="仿宋" w:hAnsi="仿宋" w:cs="Arial" w:hint="eastAsia"/>
                <w:color w:val="000000"/>
                <w:szCs w:val="21"/>
              </w:rPr>
              <w:t>1</w:t>
            </w:r>
          </w:p>
        </w:tc>
        <w:tc>
          <w:tcPr>
            <w:tcW w:w="1606" w:type="pct"/>
            <w:vAlign w:val="center"/>
          </w:tcPr>
          <w:p w14:paraId="071934EA" w14:textId="77777777" w:rsidR="00AA303F" w:rsidRDefault="00AA303F">
            <w:pPr>
              <w:widowControl/>
              <w:jc w:val="center"/>
              <w:rPr>
                <w:rFonts w:ascii="仿宋" w:eastAsia="仿宋" w:hAnsi="仿宋" w:cs="宋体"/>
                <w:kern w:val="0"/>
                <w:szCs w:val="21"/>
              </w:rPr>
            </w:pPr>
            <w:r>
              <w:rPr>
                <w:rFonts w:ascii="仿宋" w:eastAsia="仿宋" w:hAnsi="仿宋" w:cs="Arial" w:hint="eastAsia"/>
                <w:color w:val="000000"/>
              </w:rPr>
              <w:t>中药配方颗粒及相关伴随服务</w:t>
            </w:r>
          </w:p>
        </w:tc>
        <w:tc>
          <w:tcPr>
            <w:tcW w:w="987" w:type="pct"/>
            <w:vMerge w:val="restart"/>
            <w:shd w:val="clear" w:color="auto" w:fill="auto"/>
            <w:noWrap/>
            <w:vAlign w:val="center"/>
          </w:tcPr>
          <w:p w14:paraId="6D0FACFA" w14:textId="77777777" w:rsidR="00AA303F" w:rsidRDefault="00AA303F">
            <w:pPr>
              <w:widowControl/>
              <w:jc w:val="center"/>
              <w:rPr>
                <w:rFonts w:ascii="仿宋" w:eastAsia="仿宋" w:hAnsi="仿宋" w:cs="宋体"/>
                <w:kern w:val="0"/>
                <w:szCs w:val="21"/>
              </w:rPr>
            </w:pPr>
            <w:r>
              <w:rPr>
                <w:rFonts w:ascii="仿宋" w:eastAsia="仿宋" w:hAnsi="仿宋" w:cs="Arial" w:hint="eastAsia"/>
                <w:color w:val="000000"/>
                <w:szCs w:val="21"/>
              </w:rPr>
              <w:t>药品目录详见</w:t>
            </w:r>
            <w:r w:rsidR="00535530">
              <w:rPr>
                <w:rFonts w:ascii="仿宋" w:eastAsia="仿宋" w:hAnsi="仿宋" w:cs="Arial" w:hint="eastAsia"/>
                <w:color w:val="000000"/>
                <w:szCs w:val="21"/>
              </w:rPr>
              <w:t>附件</w:t>
            </w:r>
          </w:p>
        </w:tc>
        <w:tc>
          <w:tcPr>
            <w:tcW w:w="563" w:type="pct"/>
            <w:shd w:val="clear" w:color="auto" w:fill="auto"/>
            <w:vAlign w:val="center"/>
          </w:tcPr>
          <w:p w14:paraId="0D6BE6F6" w14:textId="77777777" w:rsidR="00AA303F" w:rsidRPr="00504A04" w:rsidRDefault="001B464D">
            <w:pPr>
              <w:widowControl/>
              <w:jc w:val="center"/>
              <w:rPr>
                <w:rFonts w:ascii="仿宋" w:eastAsia="仿宋" w:hAnsi="仿宋" w:cs="宋体"/>
                <w:kern w:val="0"/>
                <w:szCs w:val="21"/>
              </w:rPr>
            </w:pPr>
            <w:r w:rsidRPr="00504A04">
              <w:rPr>
                <w:rFonts w:ascii="仿宋" w:eastAsia="仿宋" w:hAnsi="仿宋" w:cs="Arial"/>
                <w:szCs w:val="21"/>
              </w:rPr>
              <w:t>21</w:t>
            </w:r>
            <w:r w:rsidR="00AA303F" w:rsidRPr="00504A04">
              <w:rPr>
                <w:rFonts w:ascii="仿宋" w:eastAsia="仿宋" w:hAnsi="仿宋" w:cs="Arial"/>
                <w:szCs w:val="21"/>
              </w:rPr>
              <w:t>00000</w:t>
            </w:r>
          </w:p>
        </w:tc>
        <w:tc>
          <w:tcPr>
            <w:tcW w:w="590" w:type="pct"/>
            <w:shd w:val="clear" w:color="auto" w:fill="auto"/>
            <w:vAlign w:val="center"/>
          </w:tcPr>
          <w:p w14:paraId="7F8833D2" w14:textId="77777777" w:rsidR="00AA303F" w:rsidRPr="00504A04" w:rsidRDefault="001B464D">
            <w:pPr>
              <w:widowControl/>
              <w:jc w:val="center"/>
              <w:rPr>
                <w:rFonts w:ascii="仿宋" w:eastAsia="仿宋" w:hAnsi="仿宋" w:cs="Arial"/>
                <w:szCs w:val="21"/>
              </w:rPr>
            </w:pPr>
            <w:r w:rsidRPr="00504A04">
              <w:rPr>
                <w:rFonts w:ascii="仿宋" w:eastAsia="仿宋" w:hAnsi="仿宋" w:hint="eastAsia"/>
                <w:kern w:val="0"/>
                <w:szCs w:val="21"/>
                <w:lang w:val="zh-CN"/>
              </w:rPr>
              <w:t>21</w:t>
            </w:r>
            <w:r w:rsidR="00AA303F" w:rsidRPr="00504A04">
              <w:rPr>
                <w:rFonts w:ascii="仿宋" w:eastAsia="仿宋" w:hAnsi="仿宋"/>
                <w:kern w:val="0"/>
                <w:szCs w:val="21"/>
                <w:lang w:val="zh-CN"/>
              </w:rPr>
              <w:t>000</w:t>
            </w:r>
          </w:p>
        </w:tc>
        <w:tc>
          <w:tcPr>
            <w:tcW w:w="870" w:type="pct"/>
            <w:vMerge w:val="restart"/>
            <w:shd w:val="clear" w:color="auto" w:fill="auto"/>
            <w:vAlign w:val="center"/>
          </w:tcPr>
          <w:p w14:paraId="2738F1EE" w14:textId="77777777" w:rsidR="00AA303F" w:rsidRPr="00504A04" w:rsidRDefault="001B464D">
            <w:pPr>
              <w:jc w:val="center"/>
              <w:rPr>
                <w:rFonts w:ascii="仿宋" w:eastAsia="仿宋" w:hAnsi="仿宋" w:cs="Arial"/>
                <w:szCs w:val="21"/>
              </w:rPr>
            </w:pPr>
            <w:r w:rsidRPr="00504A04">
              <w:rPr>
                <w:rFonts w:ascii="仿宋" w:eastAsia="仿宋" w:hAnsi="仿宋" w:cs="宋体" w:hint="eastAsia"/>
                <w:kern w:val="0"/>
                <w:szCs w:val="21"/>
              </w:rPr>
              <w:t>1.5</w:t>
            </w:r>
            <w:r w:rsidR="00AA303F" w:rsidRPr="00504A04">
              <w:rPr>
                <w:rFonts w:ascii="仿宋" w:eastAsia="仿宋" w:hAnsi="仿宋" w:cs="宋体" w:hint="eastAsia"/>
                <w:kern w:val="0"/>
                <w:szCs w:val="21"/>
              </w:rPr>
              <w:t>年</w:t>
            </w:r>
            <w:r w:rsidRPr="00504A04">
              <w:rPr>
                <w:rFonts w:ascii="仿宋" w:eastAsia="仿宋" w:hAnsi="仿宋" w:cs="宋体" w:hint="eastAsia"/>
                <w:kern w:val="0"/>
                <w:szCs w:val="21"/>
              </w:rPr>
              <w:t>（到2024年12月）</w:t>
            </w:r>
          </w:p>
        </w:tc>
      </w:tr>
      <w:tr w:rsidR="00666227" w14:paraId="21B4A32F" w14:textId="77777777" w:rsidTr="00504A04">
        <w:trPr>
          <w:trHeight w:val="266"/>
          <w:jc w:val="center"/>
        </w:trPr>
        <w:tc>
          <w:tcPr>
            <w:tcW w:w="384" w:type="pct"/>
            <w:vAlign w:val="center"/>
          </w:tcPr>
          <w:p w14:paraId="53740E55" w14:textId="77777777" w:rsidR="00AA303F" w:rsidRDefault="00AA303F">
            <w:pPr>
              <w:widowControl/>
              <w:jc w:val="center"/>
              <w:rPr>
                <w:rFonts w:ascii="仿宋" w:eastAsia="仿宋" w:hAnsi="仿宋" w:cs="Arial"/>
                <w:color w:val="000000"/>
                <w:szCs w:val="21"/>
              </w:rPr>
            </w:pPr>
            <w:r>
              <w:rPr>
                <w:rFonts w:ascii="仿宋" w:eastAsia="仿宋" w:hAnsi="仿宋" w:cs="Arial" w:hint="eastAsia"/>
                <w:color w:val="000000"/>
                <w:szCs w:val="21"/>
              </w:rPr>
              <w:t>2</w:t>
            </w:r>
          </w:p>
        </w:tc>
        <w:tc>
          <w:tcPr>
            <w:tcW w:w="1606" w:type="pct"/>
            <w:vAlign w:val="center"/>
          </w:tcPr>
          <w:p w14:paraId="2656C825" w14:textId="77777777" w:rsidR="00AA303F" w:rsidRDefault="00AA303F">
            <w:pPr>
              <w:widowControl/>
              <w:jc w:val="center"/>
              <w:rPr>
                <w:rFonts w:ascii="仿宋" w:eastAsia="仿宋" w:hAnsi="仿宋" w:cs="Arial"/>
                <w:color w:val="000000"/>
              </w:rPr>
            </w:pPr>
            <w:r>
              <w:rPr>
                <w:rFonts w:ascii="仿宋" w:eastAsia="仿宋" w:hAnsi="仿宋" w:cs="Arial" w:hint="eastAsia"/>
                <w:color w:val="000000"/>
              </w:rPr>
              <w:t>中药饮片及相关伴随服务</w:t>
            </w:r>
          </w:p>
        </w:tc>
        <w:tc>
          <w:tcPr>
            <w:tcW w:w="987" w:type="pct"/>
            <w:vMerge/>
            <w:shd w:val="clear" w:color="auto" w:fill="auto"/>
            <w:noWrap/>
            <w:vAlign w:val="center"/>
          </w:tcPr>
          <w:p w14:paraId="6A48F12E" w14:textId="77777777" w:rsidR="00AA303F" w:rsidRDefault="00AA303F">
            <w:pPr>
              <w:widowControl/>
              <w:jc w:val="center"/>
              <w:rPr>
                <w:rFonts w:ascii="仿宋" w:eastAsia="仿宋" w:hAnsi="仿宋" w:cs="Arial"/>
                <w:color w:val="000000"/>
                <w:szCs w:val="21"/>
              </w:rPr>
            </w:pPr>
          </w:p>
        </w:tc>
        <w:tc>
          <w:tcPr>
            <w:tcW w:w="563" w:type="pct"/>
            <w:shd w:val="clear" w:color="auto" w:fill="auto"/>
            <w:vAlign w:val="center"/>
          </w:tcPr>
          <w:p w14:paraId="0B596554" w14:textId="77777777" w:rsidR="00AA303F" w:rsidRPr="00504A04" w:rsidRDefault="001B464D">
            <w:pPr>
              <w:widowControl/>
              <w:jc w:val="center"/>
              <w:rPr>
                <w:rFonts w:ascii="仿宋" w:eastAsia="仿宋" w:hAnsi="仿宋" w:cs="Arial"/>
                <w:szCs w:val="21"/>
              </w:rPr>
            </w:pPr>
            <w:r w:rsidRPr="00504A04">
              <w:rPr>
                <w:rFonts w:ascii="仿宋" w:eastAsia="仿宋" w:hAnsi="仿宋" w:cs="Arial" w:hint="eastAsia"/>
                <w:szCs w:val="21"/>
              </w:rPr>
              <w:t>2</w:t>
            </w:r>
            <w:r w:rsidR="00AA303F" w:rsidRPr="00504A04">
              <w:rPr>
                <w:rFonts w:ascii="仿宋" w:eastAsia="仿宋" w:hAnsi="仿宋" w:cs="Arial"/>
                <w:szCs w:val="21"/>
              </w:rPr>
              <w:t>5000000</w:t>
            </w:r>
          </w:p>
        </w:tc>
        <w:tc>
          <w:tcPr>
            <w:tcW w:w="590" w:type="pct"/>
            <w:shd w:val="clear" w:color="auto" w:fill="auto"/>
            <w:vAlign w:val="center"/>
          </w:tcPr>
          <w:p w14:paraId="7F910567" w14:textId="77777777" w:rsidR="00AA303F" w:rsidRPr="00504A04" w:rsidRDefault="001B464D">
            <w:pPr>
              <w:widowControl/>
              <w:jc w:val="center"/>
              <w:rPr>
                <w:rFonts w:ascii="仿宋" w:eastAsia="仿宋" w:hAnsi="仿宋"/>
                <w:kern w:val="0"/>
                <w:szCs w:val="21"/>
                <w:lang w:val="zh-CN"/>
              </w:rPr>
            </w:pPr>
            <w:r w:rsidRPr="00504A04">
              <w:rPr>
                <w:rFonts w:ascii="仿宋" w:eastAsia="仿宋" w:hAnsi="仿宋" w:hint="eastAsia"/>
                <w:kern w:val="0"/>
                <w:szCs w:val="21"/>
                <w:lang w:val="zh-CN"/>
              </w:rPr>
              <w:t>2</w:t>
            </w:r>
            <w:r w:rsidR="00AA303F" w:rsidRPr="00504A04">
              <w:rPr>
                <w:rFonts w:ascii="仿宋" w:eastAsia="仿宋" w:hAnsi="仿宋"/>
                <w:kern w:val="0"/>
                <w:szCs w:val="21"/>
                <w:lang w:val="zh-CN"/>
              </w:rPr>
              <w:t>50000</w:t>
            </w:r>
          </w:p>
        </w:tc>
        <w:tc>
          <w:tcPr>
            <w:tcW w:w="870" w:type="pct"/>
            <w:vMerge/>
            <w:shd w:val="clear" w:color="auto" w:fill="auto"/>
            <w:vAlign w:val="center"/>
          </w:tcPr>
          <w:p w14:paraId="798941F7" w14:textId="77777777" w:rsidR="00AA303F" w:rsidRPr="007E44C7" w:rsidRDefault="00AA303F">
            <w:pPr>
              <w:jc w:val="center"/>
              <w:rPr>
                <w:rFonts w:ascii="仿宋" w:eastAsia="仿宋" w:hAnsi="仿宋" w:cs="宋体"/>
                <w:color w:val="FF0000"/>
                <w:kern w:val="0"/>
                <w:szCs w:val="21"/>
                <w:highlight w:val="yellow"/>
              </w:rPr>
            </w:pPr>
          </w:p>
        </w:tc>
      </w:tr>
    </w:tbl>
    <w:bookmarkEnd w:id="4"/>
    <w:p w14:paraId="29E4FEB1" w14:textId="77777777" w:rsidR="00D301E9" w:rsidRDefault="003349BC" w:rsidP="003349BC">
      <w:pPr>
        <w:spacing w:line="360" w:lineRule="auto"/>
        <w:ind w:firstLineChars="200" w:firstLine="482"/>
        <w:rPr>
          <w:rFonts w:ascii="仿宋" w:eastAsia="仿宋" w:hAnsi="仿宋" w:cs="仿宋"/>
          <w:b/>
          <w:bCs/>
          <w:sz w:val="24"/>
          <w:szCs w:val="24"/>
        </w:rPr>
      </w:pPr>
      <w:r w:rsidRPr="003349BC">
        <w:rPr>
          <w:rFonts w:ascii="仿宋" w:eastAsia="仿宋" w:hAnsi="仿宋" w:cs="仿宋" w:hint="eastAsia"/>
          <w:b/>
          <w:bCs/>
          <w:sz w:val="24"/>
          <w:szCs w:val="24"/>
        </w:rPr>
        <w:t>必备要求（若不满足，作无效投标处理）</w:t>
      </w:r>
      <w:r w:rsidR="006D4B49">
        <w:rPr>
          <w:rFonts w:ascii="仿宋" w:eastAsia="仿宋" w:hAnsi="仿宋" w:cs="仿宋" w:hint="eastAsia"/>
          <w:b/>
          <w:bCs/>
          <w:sz w:val="24"/>
          <w:szCs w:val="24"/>
        </w:rPr>
        <w:t>（提供承诺材料）</w:t>
      </w:r>
      <w:r w:rsidR="00AA303F" w:rsidRPr="00AA303F">
        <w:rPr>
          <w:rFonts w:ascii="仿宋" w:eastAsia="仿宋" w:hAnsi="仿宋" w:cs="仿宋" w:hint="eastAsia"/>
          <w:b/>
          <w:bCs/>
          <w:sz w:val="24"/>
          <w:szCs w:val="24"/>
        </w:rPr>
        <w:t>：</w:t>
      </w:r>
    </w:p>
    <w:p w14:paraId="510BA41E" w14:textId="77777777" w:rsidR="00C47B0A" w:rsidRPr="00C47B0A" w:rsidRDefault="006D4B49" w:rsidP="00C47B0A">
      <w:pPr>
        <w:spacing w:line="360" w:lineRule="auto"/>
        <w:ind w:firstLineChars="400" w:firstLine="964"/>
        <w:rPr>
          <w:rFonts w:ascii="仿宋" w:eastAsia="仿宋" w:hAnsi="仿宋" w:cs="仿宋"/>
          <w:b/>
          <w:bCs/>
          <w:sz w:val="24"/>
          <w:szCs w:val="24"/>
        </w:rPr>
      </w:pPr>
      <w:r>
        <w:rPr>
          <w:rFonts w:ascii="仿宋" w:eastAsia="仿宋" w:hAnsi="仿宋" w:cs="仿宋"/>
          <w:b/>
          <w:bCs/>
          <w:sz w:val="24"/>
          <w:szCs w:val="24"/>
        </w:rPr>
        <w:t>1.</w:t>
      </w:r>
      <w:r w:rsidR="00112F35">
        <w:rPr>
          <w:rFonts w:ascii="仿宋" w:eastAsia="仿宋" w:hAnsi="仿宋" w:cs="仿宋" w:hint="eastAsia"/>
          <w:b/>
          <w:bCs/>
          <w:sz w:val="24"/>
          <w:szCs w:val="24"/>
        </w:rPr>
        <w:t>标段1（中药配方颗粒）</w:t>
      </w:r>
      <w:r w:rsidR="00D301E9">
        <w:rPr>
          <w:rFonts w:ascii="仿宋" w:eastAsia="仿宋" w:hAnsi="仿宋" w:cs="仿宋" w:hint="eastAsia"/>
          <w:b/>
          <w:bCs/>
          <w:sz w:val="24"/>
          <w:szCs w:val="24"/>
        </w:rPr>
        <w:t>：</w:t>
      </w:r>
      <w:r w:rsidR="00C47B0A" w:rsidRPr="003B3F59">
        <w:rPr>
          <w:rFonts w:ascii="仿宋" w:eastAsia="仿宋" w:hAnsi="仿宋" w:hint="eastAsia"/>
          <w:color w:val="000000"/>
          <w:sz w:val="24"/>
          <w:szCs w:val="24"/>
        </w:rPr>
        <w:t>投标人须承担智能中药房初建、移址搬迁或改造等场地建设费用，承担与之相关的设备实施、信息化等建设费用。</w:t>
      </w:r>
    </w:p>
    <w:p w14:paraId="46A3E83E" w14:textId="77777777" w:rsidR="00D301E9" w:rsidRPr="003B3F59" w:rsidRDefault="006D4B49" w:rsidP="00D301E9">
      <w:pPr>
        <w:spacing w:line="360" w:lineRule="auto"/>
        <w:ind w:firstLineChars="400" w:firstLine="964"/>
        <w:rPr>
          <w:rFonts w:ascii="仿宋" w:eastAsia="仿宋" w:hAnsi="仿宋" w:cs="仿宋"/>
          <w:bCs/>
          <w:sz w:val="24"/>
          <w:szCs w:val="24"/>
        </w:rPr>
      </w:pPr>
      <w:r>
        <w:rPr>
          <w:rFonts w:ascii="仿宋" w:eastAsia="仿宋" w:hAnsi="仿宋" w:cs="仿宋" w:hint="eastAsia"/>
          <w:b/>
          <w:bCs/>
          <w:sz w:val="24"/>
          <w:szCs w:val="24"/>
        </w:rPr>
        <w:t>2</w:t>
      </w:r>
      <w:r>
        <w:rPr>
          <w:rFonts w:ascii="仿宋" w:eastAsia="仿宋" w:hAnsi="仿宋" w:cs="仿宋"/>
          <w:b/>
          <w:bCs/>
          <w:sz w:val="24"/>
          <w:szCs w:val="24"/>
        </w:rPr>
        <w:t>.</w:t>
      </w:r>
      <w:r w:rsidR="00112F35">
        <w:rPr>
          <w:rFonts w:ascii="仿宋" w:eastAsia="仿宋" w:hAnsi="仿宋" w:cs="仿宋" w:hint="eastAsia"/>
          <w:b/>
          <w:bCs/>
          <w:sz w:val="24"/>
          <w:szCs w:val="24"/>
        </w:rPr>
        <w:t>标段2（中药饮片）</w:t>
      </w:r>
      <w:r w:rsidR="00D301E9">
        <w:rPr>
          <w:rFonts w:ascii="仿宋" w:eastAsia="仿宋" w:hAnsi="仿宋" w:cs="仿宋" w:hint="eastAsia"/>
          <w:b/>
          <w:bCs/>
          <w:sz w:val="24"/>
          <w:szCs w:val="24"/>
        </w:rPr>
        <w:t>：</w:t>
      </w:r>
      <w:r w:rsidR="00D301E9" w:rsidRPr="003B3F59">
        <w:rPr>
          <w:rFonts w:ascii="仿宋" w:eastAsia="仿宋" w:hAnsi="仿宋" w:cs="仿宋" w:hint="eastAsia"/>
          <w:bCs/>
          <w:sz w:val="24"/>
          <w:szCs w:val="24"/>
        </w:rPr>
        <w:t>拟中标人供应的中药饮片在各级药监部门或行业协会组织的质量抽检、评比中，必须高于所有抽检单位的平均水平。</w:t>
      </w:r>
    </w:p>
    <w:p w14:paraId="19116818" w14:textId="77777777" w:rsidR="00DA72B2" w:rsidRDefault="00CD1C94">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BD324D4" w14:textId="77777777" w:rsidR="00DA72B2" w:rsidRDefault="00CD1C94">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7E38B71F" w14:textId="77777777" w:rsidR="00DA72B2" w:rsidRDefault="00CD1C94">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60D625DB" w14:textId="77777777" w:rsidR="00DA72B2" w:rsidRDefault="00CD1C94">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12773DAB" w14:textId="77777777" w:rsidR="00DA72B2" w:rsidRDefault="00CD1C94">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03858D4F" w14:textId="77777777" w:rsidR="00DA72B2" w:rsidRDefault="00CD1C94">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58ACE6A" w14:textId="77777777" w:rsidR="00666227" w:rsidRDefault="00CD1C94">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sidR="00112F35">
        <w:rPr>
          <w:rFonts w:ascii="仿宋" w:eastAsia="仿宋" w:hAnsi="仿宋" w:cs="仿宋" w:hint="eastAsia"/>
          <w:sz w:val="24"/>
          <w:szCs w:val="24"/>
        </w:rPr>
        <w:t>标段1（中药配方颗粒）</w:t>
      </w:r>
      <w:r w:rsidR="00666227">
        <w:rPr>
          <w:rFonts w:ascii="仿宋" w:eastAsia="仿宋" w:hAnsi="仿宋" w:cs="仿宋" w:hint="eastAsia"/>
          <w:sz w:val="24"/>
          <w:szCs w:val="24"/>
        </w:rPr>
        <w:t>：</w:t>
      </w:r>
      <w:r w:rsidR="00666227" w:rsidRPr="00666227">
        <w:rPr>
          <w:rFonts w:ascii="仿宋" w:eastAsia="仿宋" w:hAnsi="仿宋" w:cs="仿宋" w:hint="eastAsia"/>
          <w:sz w:val="24"/>
          <w:szCs w:val="24"/>
        </w:rPr>
        <w:t>具有与本项目相适应的生产或经营资质（已在浙江省食品药品监督管理局备案的中药配方颗粒生产企业</w:t>
      </w:r>
      <w:r w:rsidR="001C05AE">
        <w:rPr>
          <w:rFonts w:ascii="仿宋" w:eastAsia="仿宋" w:hAnsi="仿宋" w:cs="仿宋" w:hint="eastAsia"/>
          <w:sz w:val="24"/>
          <w:szCs w:val="24"/>
        </w:rPr>
        <w:t>）</w:t>
      </w:r>
      <w:r w:rsidR="00666227" w:rsidRPr="00666227">
        <w:rPr>
          <w:rFonts w:ascii="仿宋" w:eastAsia="仿宋" w:hAnsi="仿宋" w:cs="仿宋" w:hint="eastAsia"/>
          <w:sz w:val="24"/>
          <w:szCs w:val="24"/>
        </w:rPr>
        <w:t>。投标人为生产企业的必须依法取得《药品生产许可证》，并具有相应生产认证范围；投标人为经营企业必须取得《药品经营许可证》，并具有相应经营范围</w:t>
      </w:r>
      <w:r w:rsidR="00605356">
        <w:rPr>
          <w:rFonts w:ascii="仿宋" w:eastAsia="仿宋" w:hAnsi="仿宋" w:cs="仿宋" w:hint="eastAsia"/>
          <w:sz w:val="24"/>
          <w:szCs w:val="24"/>
        </w:rPr>
        <w:t>，经营范围包括毒性中药经营资质，野生（水生、陆生）动物合法经营证明文件</w:t>
      </w:r>
      <w:r w:rsidR="00666227" w:rsidRPr="00666227">
        <w:rPr>
          <w:rFonts w:ascii="仿宋" w:eastAsia="仿宋" w:hAnsi="仿宋" w:cs="仿宋" w:hint="eastAsia"/>
          <w:sz w:val="24"/>
          <w:szCs w:val="24"/>
        </w:rPr>
        <w:t>）</w:t>
      </w:r>
      <w:r w:rsidR="00666227">
        <w:rPr>
          <w:rFonts w:ascii="仿宋" w:eastAsia="仿宋" w:hAnsi="仿宋" w:cs="仿宋" w:hint="eastAsia"/>
          <w:sz w:val="24"/>
          <w:szCs w:val="24"/>
        </w:rPr>
        <w:t>。</w:t>
      </w:r>
      <w:r w:rsidR="00D22B24">
        <w:rPr>
          <w:rFonts w:ascii="仿宋" w:eastAsia="仿宋" w:hAnsi="仿宋" w:cs="仿宋" w:hint="eastAsia"/>
          <w:sz w:val="24"/>
          <w:szCs w:val="24"/>
        </w:rPr>
        <w:t>投标人须承诺</w:t>
      </w:r>
      <w:r w:rsidR="00666227" w:rsidRPr="00666227">
        <w:rPr>
          <w:rFonts w:ascii="仿宋" w:eastAsia="仿宋" w:hAnsi="仿宋" w:cs="仿宋" w:hint="eastAsia"/>
          <w:sz w:val="24"/>
          <w:szCs w:val="24"/>
        </w:rPr>
        <w:t>配备与配方颗粒相适应的智能调配系统，确保中标产品正常使用</w:t>
      </w:r>
      <w:r w:rsidR="00666227">
        <w:rPr>
          <w:rFonts w:ascii="仿宋" w:eastAsia="仿宋" w:hAnsi="仿宋" w:cs="仿宋" w:hint="eastAsia"/>
          <w:sz w:val="24"/>
          <w:szCs w:val="24"/>
        </w:rPr>
        <w:t>。</w:t>
      </w:r>
    </w:p>
    <w:p w14:paraId="291D939F" w14:textId="77777777" w:rsidR="00DA72B2" w:rsidRDefault="00666227">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.2</w:t>
      </w:r>
      <w:r w:rsidR="00112F35">
        <w:rPr>
          <w:rFonts w:ascii="仿宋" w:eastAsia="仿宋" w:hAnsi="仿宋" w:cs="仿宋" w:hint="eastAsia"/>
          <w:sz w:val="24"/>
          <w:szCs w:val="24"/>
        </w:rPr>
        <w:t>标段2（中药饮片）</w:t>
      </w:r>
      <w:r>
        <w:rPr>
          <w:rFonts w:ascii="仿宋" w:eastAsia="仿宋" w:hAnsi="仿宋" w:cs="仿宋" w:hint="eastAsia"/>
          <w:sz w:val="24"/>
          <w:szCs w:val="24"/>
        </w:rPr>
        <w:t>：</w:t>
      </w:r>
      <w:r w:rsidRPr="00666227">
        <w:rPr>
          <w:rFonts w:ascii="仿宋" w:eastAsia="仿宋" w:hAnsi="仿宋" w:cs="仿宋" w:hint="eastAsia"/>
          <w:sz w:val="24"/>
          <w:szCs w:val="24"/>
        </w:rPr>
        <w:t>具有与本项目相适应的生产或经营资质（具有《营业执照》</w:t>
      </w:r>
      <w:r w:rsidRPr="00666227">
        <w:rPr>
          <w:rFonts w:ascii="仿宋" w:eastAsia="仿宋" w:hAnsi="仿宋" w:cs="仿宋" w:hint="eastAsia"/>
          <w:sz w:val="24"/>
          <w:szCs w:val="24"/>
        </w:rPr>
        <w:lastRenderedPageBreak/>
        <w:t>《药品生产/经营许可证》（</w:t>
      </w:r>
      <w:r w:rsidR="00F965B9" w:rsidRPr="00666227">
        <w:rPr>
          <w:rFonts w:ascii="仿宋" w:eastAsia="仿宋" w:hAnsi="仿宋" w:cs="仿宋" w:hint="eastAsia"/>
          <w:sz w:val="24"/>
          <w:szCs w:val="24"/>
        </w:rPr>
        <w:t>并具有相应经营范围</w:t>
      </w:r>
      <w:r w:rsidR="00F965B9">
        <w:rPr>
          <w:rFonts w:ascii="仿宋" w:eastAsia="仿宋" w:hAnsi="仿宋" w:cs="仿宋" w:hint="eastAsia"/>
          <w:sz w:val="24"/>
          <w:szCs w:val="24"/>
        </w:rPr>
        <w:t>，经营范围包括毒性中药经营资质，野生（水生、陆生）动物合法经营证明文件</w:t>
      </w:r>
      <w:r w:rsidR="00F965B9" w:rsidRPr="00666227">
        <w:rPr>
          <w:rFonts w:ascii="仿宋" w:eastAsia="仿宋" w:hAnsi="仿宋" w:cs="仿宋" w:hint="eastAsia"/>
          <w:sz w:val="24"/>
          <w:szCs w:val="24"/>
        </w:rPr>
        <w:t>）</w:t>
      </w:r>
      <w:r w:rsidRPr="00666227">
        <w:rPr>
          <w:rFonts w:ascii="仿宋" w:eastAsia="仿宋" w:hAnsi="仿宋" w:cs="仿宋" w:hint="eastAsia"/>
          <w:sz w:val="24"/>
          <w:szCs w:val="24"/>
        </w:rPr>
        <w:t>）</w:t>
      </w:r>
      <w:r>
        <w:rPr>
          <w:rFonts w:ascii="仿宋" w:eastAsia="仿宋" w:hAnsi="仿宋" w:cs="仿宋" w:hint="eastAsia"/>
          <w:sz w:val="24"/>
          <w:szCs w:val="24"/>
        </w:rPr>
        <w:t>。</w:t>
      </w:r>
      <w:r w:rsidRPr="00666227">
        <w:rPr>
          <w:rFonts w:ascii="仿宋" w:eastAsia="仿宋" w:hAnsi="仿宋" w:cs="仿宋" w:hint="eastAsia"/>
          <w:sz w:val="24"/>
          <w:szCs w:val="24"/>
        </w:rPr>
        <w:t>具备中药代煎</w:t>
      </w:r>
      <w:r w:rsidR="00EB1561">
        <w:rPr>
          <w:rFonts w:ascii="仿宋" w:eastAsia="仿宋" w:hAnsi="仿宋" w:cs="仿宋" w:hint="eastAsia"/>
          <w:sz w:val="24"/>
          <w:szCs w:val="24"/>
        </w:rPr>
        <w:t>、</w:t>
      </w:r>
      <w:r w:rsidR="00ED1C13">
        <w:rPr>
          <w:rFonts w:ascii="仿宋" w:eastAsia="仿宋" w:hAnsi="仿宋" w:cs="仿宋" w:hint="eastAsia"/>
          <w:sz w:val="24"/>
          <w:szCs w:val="24"/>
        </w:rPr>
        <w:t>代配</w:t>
      </w:r>
      <w:r w:rsidR="00EB1561">
        <w:rPr>
          <w:rFonts w:ascii="仿宋" w:eastAsia="仿宋" w:hAnsi="仿宋" w:cs="仿宋" w:hint="eastAsia"/>
          <w:sz w:val="24"/>
          <w:szCs w:val="24"/>
        </w:rPr>
        <w:t>、</w:t>
      </w:r>
      <w:r w:rsidR="00C50064">
        <w:rPr>
          <w:rFonts w:ascii="仿宋" w:eastAsia="仿宋" w:hAnsi="仿宋" w:cs="仿宋" w:hint="eastAsia"/>
          <w:sz w:val="24"/>
          <w:szCs w:val="24"/>
        </w:rPr>
        <w:t>代邮</w:t>
      </w:r>
      <w:r w:rsidRPr="00666227">
        <w:rPr>
          <w:rFonts w:ascii="仿宋" w:eastAsia="仿宋" w:hAnsi="仿宋" w:cs="仿宋" w:hint="eastAsia"/>
          <w:sz w:val="24"/>
          <w:szCs w:val="24"/>
        </w:rPr>
        <w:t>服务能力</w:t>
      </w:r>
      <w:r>
        <w:rPr>
          <w:rFonts w:ascii="仿宋" w:eastAsia="仿宋" w:hAnsi="仿宋" w:cs="仿宋" w:hint="eastAsia"/>
          <w:sz w:val="24"/>
          <w:szCs w:val="24"/>
        </w:rPr>
        <w:t>。</w:t>
      </w:r>
    </w:p>
    <w:p w14:paraId="6EB50FCE" w14:textId="77777777" w:rsidR="00DA72B2" w:rsidRDefault="00CD1C94">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332C31E5" w14:textId="77777777" w:rsidR="00DA72B2" w:rsidRDefault="00CD1C94">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182F2EF" w14:textId="77777777" w:rsidR="00DA72B2" w:rsidRDefault="00CD1C94">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57AEA55F" w14:textId="77777777" w:rsidR="00DA72B2" w:rsidRDefault="00CD1C94">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620B1297" w14:textId="77777777" w:rsidR="00DA72B2" w:rsidRDefault="00CD1C94">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5DD505F7" w14:textId="77777777" w:rsidR="00DA72B2" w:rsidRDefault="00CD1C94">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5052D023" w14:textId="77777777" w:rsidR="00DA72B2" w:rsidRDefault="00CD1C94">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sidR="000904CD">
        <w:rPr>
          <w:rFonts w:ascii="仿宋" w:eastAsia="仿宋" w:hAnsi="仿宋" w:cs="仿宋"/>
          <w:bCs/>
          <w:sz w:val="24"/>
          <w:highlight w:val="yellow"/>
        </w:rPr>
        <w:t>5</w:t>
      </w:r>
      <w:r>
        <w:rPr>
          <w:rFonts w:ascii="仿宋" w:eastAsia="仿宋" w:hAnsi="仿宋" w:cs="仿宋" w:hint="eastAsia"/>
          <w:bCs/>
          <w:sz w:val="24"/>
          <w:highlight w:val="yellow"/>
        </w:rPr>
        <w:t>月 日</w:t>
      </w:r>
      <w:r>
        <w:rPr>
          <w:rFonts w:ascii="仿宋" w:eastAsia="仿宋" w:hAnsi="仿宋" w:cs="仿宋" w:hint="eastAsia"/>
          <w:bCs/>
          <w:sz w:val="24"/>
        </w:rPr>
        <w:t>下午17:00时截止，每天上午08:30至12:00，下午14:00至17:00（北京时间，法定节假日除外）。</w:t>
      </w:r>
    </w:p>
    <w:p w14:paraId="1407AEC7" w14:textId="77777777" w:rsidR="00DA72B2" w:rsidRDefault="00CD1C94">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5C8B687" w14:textId="77777777" w:rsidR="00DA72B2" w:rsidRDefault="00CD1C94">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w:t>
      </w:r>
      <w:r w:rsidR="00666227" w:rsidRPr="00666227">
        <w:rPr>
          <w:rFonts w:ascii="仿宋" w:eastAsia="仿宋" w:hAnsi="仿宋" w:cs="仿宋" w:hint="eastAsia"/>
          <w:bCs/>
          <w:kern w:val="0"/>
          <w:sz w:val="24"/>
        </w:rPr>
        <w:t>《药品生产/经营许可证》（范围</w:t>
      </w:r>
      <w:r w:rsidR="00666227">
        <w:rPr>
          <w:rFonts w:ascii="仿宋" w:eastAsia="仿宋" w:hAnsi="仿宋" w:cs="仿宋" w:hint="eastAsia"/>
          <w:bCs/>
          <w:kern w:val="0"/>
          <w:sz w:val="24"/>
        </w:rPr>
        <w:t>须</w:t>
      </w:r>
      <w:r w:rsidR="00666227" w:rsidRPr="00666227">
        <w:rPr>
          <w:rFonts w:ascii="仿宋" w:eastAsia="仿宋" w:hAnsi="仿宋" w:cs="仿宋" w:hint="eastAsia"/>
          <w:bCs/>
          <w:kern w:val="0"/>
          <w:sz w:val="24"/>
        </w:rPr>
        <w:t>涵盖</w:t>
      </w:r>
      <w:r w:rsidR="00666227">
        <w:rPr>
          <w:rFonts w:ascii="仿宋" w:eastAsia="仿宋" w:hAnsi="仿宋" w:cs="仿宋" w:hint="eastAsia"/>
          <w:bCs/>
          <w:kern w:val="0"/>
          <w:sz w:val="24"/>
        </w:rPr>
        <w:t>根据项目中药配方颗粒、</w:t>
      </w:r>
      <w:r w:rsidR="00666227" w:rsidRPr="00666227">
        <w:rPr>
          <w:rFonts w:ascii="仿宋" w:eastAsia="仿宋" w:hAnsi="仿宋" w:cs="仿宋" w:hint="eastAsia"/>
          <w:bCs/>
          <w:kern w:val="0"/>
          <w:sz w:val="24"/>
        </w:rPr>
        <w:t>中药饮片）</w:t>
      </w:r>
      <w:r w:rsidR="00666227">
        <w:rPr>
          <w:rFonts w:ascii="仿宋" w:eastAsia="仿宋" w:hAnsi="仿宋" w:cs="仿宋" w:hint="eastAsia"/>
          <w:bCs/>
          <w:kern w:val="0"/>
          <w:sz w:val="24"/>
        </w:rPr>
        <w:t>、</w:t>
      </w:r>
      <w:r>
        <w:rPr>
          <w:rFonts w:ascii="仿宋" w:eastAsia="仿宋" w:hAnsi="仿宋" w:cs="仿宋" w:hint="eastAsia"/>
          <w:bCs/>
          <w:kern w:val="0"/>
          <w:sz w:val="24"/>
        </w:rPr>
        <w:t>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00F0F4C" w14:textId="77777777" w:rsidR="00DA72B2" w:rsidRDefault="00CD1C94">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666227">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14:paraId="5CCA7734" w14:textId="77777777" w:rsidR="00DA72B2" w:rsidRDefault="00CD1C94">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5E4BE041" w14:textId="77777777" w:rsidR="00DA72B2" w:rsidRDefault="00CD1C94">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1FE70757" w14:textId="77777777" w:rsidR="00DA72B2" w:rsidRDefault="00CD1C94">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14:paraId="7D115364" w14:textId="5542731C" w:rsidR="00DA72B2" w:rsidRDefault="00CD1C94">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sidR="000904CD">
        <w:rPr>
          <w:rFonts w:ascii="仿宋" w:eastAsia="仿宋" w:hAnsi="仿宋" w:cs="仿宋"/>
          <w:sz w:val="24"/>
          <w:highlight w:val="yellow"/>
          <w:u w:val="single"/>
        </w:rPr>
        <w:t>5</w:t>
      </w:r>
      <w:r>
        <w:rPr>
          <w:rFonts w:ascii="仿宋" w:eastAsia="仿宋" w:hAnsi="仿宋" w:cs="仿宋" w:hint="eastAsia"/>
          <w:sz w:val="24"/>
          <w:highlight w:val="yellow"/>
          <w:u w:val="single"/>
        </w:rPr>
        <w:t>月</w:t>
      </w:r>
      <w:r w:rsidR="00413D08">
        <w:rPr>
          <w:rFonts w:ascii="仿宋" w:eastAsia="仿宋" w:hAnsi="仿宋" w:cs="仿宋" w:hint="eastAsia"/>
          <w:sz w:val="24"/>
          <w:highlight w:val="yellow"/>
          <w:u w:val="single"/>
        </w:rPr>
        <w:t xml:space="preserve"> </w:t>
      </w:r>
      <w:r>
        <w:rPr>
          <w:rFonts w:ascii="仿宋" w:eastAsia="仿宋" w:hAnsi="仿宋" w:cs="仿宋" w:hint="eastAsia"/>
          <w:sz w:val="24"/>
          <w:highlight w:val="yellow"/>
          <w:u w:val="single"/>
        </w:rPr>
        <w:t>日</w:t>
      </w:r>
      <w:r w:rsidR="00E769A7">
        <w:rPr>
          <w:rFonts w:ascii="仿宋" w:eastAsia="仿宋" w:hAnsi="仿宋" w:cs="仿宋"/>
          <w:sz w:val="24"/>
          <w:highlight w:val="yellow"/>
          <w:u w:val="single"/>
        </w:rPr>
        <w:t>9</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1CB92BC6" w14:textId="77777777" w:rsidR="00DA72B2" w:rsidRDefault="00CD1C94">
      <w:pPr>
        <w:spacing w:line="360" w:lineRule="auto"/>
        <w:ind w:firstLineChars="200" w:firstLine="482"/>
        <w:rPr>
          <w:rFonts w:ascii="仿宋" w:eastAsia="仿宋" w:hAnsi="仿宋" w:cs="仿宋"/>
          <w:bCs/>
          <w:sz w:val="24"/>
        </w:rPr>
      </w:pPr>
      <w:r>
        <w:rPr>
          <w:rFonts w:ascii="仿宋" w:eastAsia="仿宋" w:hAnsi="仿宋" w:cs="仿宋" w:hint="eastAsia"/>
          <w:b/>
          <w:bCs/>
          <w:sz w:val="24"/>
        </w:rPr>
        <w:lastRenderedPageBreak/>
        <w:t>九、开标时间及地点</w:t>
      </w:r>
      <w:r>
        <w:rPr>
          <w:rFonts w:ascii="仿宋" w:eastAsia="仿宋" w:hAnsi="仿宋" w:cs="仿宋" w:hint="eastAsia"/>
          <w:sz w:val="24"/>
        </w:rPr>
        <w:t>：同投标截止时间及地点。</w:t>
      </w:r>
    </w:p>
    <w:p w14:paraId="06D11BEE" w14:textId="77777777" w:rsidR="00DA72B2" w:rsidRDefault="00CD1C94">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14:paraId="1F293A80" w14:textId="77777777" w:rsidR="00DA72B2" w:rsidRDefault="00CD1C94">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22EE385" w14:textId="77777777" w:rsidR="00DA72B2" w:rsidRDefault="00CD1C94">
      <w:pPr>
        <w:spacing w:line="360" w:lineRule="auto"/>
        <w:ind w:firstLineChars="200" w:firstLine="464"/>
        <w:rPr>
          <w:rFonts w:ascii="仿宋" w:eastAsia="仿宋" w:hAnsi="仿宋" w:cs="仿宋"/>
          <w:spacing w:val="-4"/>
          <w:sz w:val="24"/>
        </w:rPr>
      </w:pPr>
      <w:r w:rsidRPr="004D0B02">
        <w:rPr>
          <w:rFonts w:ascii="仿宋" w:eastAsia="仿宋" w:hAnsi="仿宋" w:cs="仿宋" w:hint="eastAsia"/>
          <w:spacing w:val="-4"/>
          <w:sz w:val="24"/>
        </w:rPr>
        <w:t>绍兴市人民医院： http://</w:t>
      </w:r>
      <w:r w:rsidR="004D0B02" w:rsidRPr="004D0B02">
        <w:rPr>
          <w:rFonts w:ascii="仿宋" w:eastAsia="仿宋" w:hAnsi="仿宋" w:cs="仿宋"/>
          <w:spacing w:val="-4"/>
          <w:sz w:val="24"/>
        </w:rPr>
        <w:t>sxrmyy.cn</w:t>
      </w:r>
      <w:r w:rsidRPr="004D0B02">
        <w:rPr>
          <w:rFonts w:ascii="仿宋" w:eastAsia="仿宋" w:hAnsi="仿宋" w:cs="仿宋" w:hint="eastAsia"/>
          <w:spacing w:val="-4"/>
          <w:sz w:val="24"/>
        </w:rPr>
        <w:t>。</w:t>
      </w:r>
    </w:p>
    <w:p w14:paraId="3BDB50FD" w14:textId="77777777" w:rsidR="00DA72B2" w:rsidRDefault="00CD1C94">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67BED46C" w14:textId="77777777" w:rsidR="00DA72B2" w:rsidRDefault="00CD1C94">
      <w:pPr>
        <w:pStyle w:val="ab"/>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EE81D43" w14:textId="77777777" w:rsidR="00DA72B2" w:rsidRDefault="00CD1C94">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49B747A4" w14:textId="77777777" w:rsidR="00DA72B2" w:rsidRPr="00E769A7" w:rsidRDefault="00CD1C94">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w:t>
      </w:r>
      <w:r w:rsidR="00DF0DD6" w:rsidRPr="00DF0DD6">
        <w:rPr>
          <w:rFonts w:ascii="仿宋" w:eastAsia="仿宋" w:hAnsi="仿宋" w:cs="仿宋" w:hint="eastAsia"/>
          <w:bCs/>
          <w:sz w:val="24"/>
        </w:rPr>
        <w:t>。</w:t>
      </w:r>
    </w:p>
    <w:p w14:paraId="1744302E" w14:textId="77777777" w:rsidR="00DA72B2" w:rsidRPr="00E769A7" w:rsidRDefault="00CD1C94">
      <w:pPr>
        <w:wordWrap w:val="0"/>
        <w:spacing w:line="360" w:lineRule="auto"/>
        <w:ind w:firstLineChars="200" w:firstLine="480"/>
        <w:rPr>
          <w:rFonts w:ascii="仿宋" w:eastAsia="仿宋" w:hAnsi="仿宋" w:cs="仿宋"/>
          <w:b/>
          <w:spacing w:val="-4"/>
          <w:sz w:val="24"/>
        </w:rPr>
      </w:pPr>
      <w:r w:rsidRPr="004D0B02">
        <w:rPr>
          <w:rFonts w:ascii="仿宋" w:eastAsia="仿宋" w:hAnsi="仿宋" w:cs="仿宋" w:hint="eastAsia"/>
          <w:kern w:val="0"/>
          <w:sz w:val="24"/>
        </w:rPr>
        <w:t>2.投标人的法定代表人或授权代表等均</w:t>
      </w:r>
      <w:r w:rsidR="004D0B02" w:rsidRPr="004D0B02">
        <w:rPr>
          <w:rFonts w:ascii="仿宋" w:eastAsia="仿宋" w:hAnsi="仿宋" w:cs="仿宋" w:hint="eastAsia"/>
          <w:kern w:val="0"/>
          <w:sz w:val="24"/>
        </w:rPr>
        <w:t>须</w:t>
      </w:r>
      <w:r w:rsidRPr="004D0B02">
        <w:rPr>
          <w:rFonts w:ascii="仿宋" w:eastAsia="仿宋" w:hAnsi="仿宋" w:cs="仿宋" w:hint="eastAsia"/>
          <w:kern w:val="0"/>
          <w:sz w:val="24"/>
        </w:rPr>
        <w:t>参加开标会议。</w:t>
      </w:r>
    </w:p>
    <w:p w14:paraId="2DF900C5" w14:textId="77777777" w:rsidR="00DA72B2" w:rsidRDefault="00CD1C94">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449F57EA" w14:textId="77777777" w:rsidR="00DA72B2" w:rsidRDefault="00CD1C94">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2FFC7763" w14:textId="77777777" w:rsidR="00DA72B2" w:rsidRDefault="00CD1C94">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037CE078" w14:textId="77777777" w:rsidR="00DA72B2" w:rsidRDefault="00CD1C94">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68BC045A" w14:textId="77777777" w:rsidR="00DA72B2" w:rsidRDefault="00CD1C94">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w:t>
      </w:r>
      <w:r>
        <w:rPr>
          <w:rFonts w:ascii="仿宋" w:eastAsia="仿宋" w:hAnsi="仿宋" w:cs="仿宋" w:hint="eastAsia"/>
          <w:sz w:val="24"/>
        </w:rPr>
        <w:lastRenderedPageBreak/>
        <w:t>满后十五个工作日内向本项目监督部门投诉。投诉受理地点：</w:t>
      </w:r>
      <w:r>
        <w:rPr>
          <w:rFonts w:ascii="仿宋" w:eastAsia="仿宋" w:hAnsi="仿宋" w:cs="仿宋" w:hint="eastAsia"/>
          <w:sz w:val="24"/>
          <w:u w:val="single"/>
        </w:rPr>
        <w:t>绍兴市</w:t>
      </w:r>
      <w:r w:rsidR="004D0B02">
        <w:rPr>
          <w:rFonts w:ascii="仿宋" w:eastAsia="仿宋" w:hAnsi="仿宋" w:cs="仿宋" w:hint="eastAsia"/>
          <w:sz w:val="24"/>
          <w:u w:val="single"/>
        </w:rPr>
        <w:t>卫生健康委员会</w:t>
      </w:r>
      <w:r>
        <w:rPr>
          <w:rFonts w:ascii="仿宋" w:eastAsia="仿宋" w:hAnsi="仿宋" w:cs="仿宋" w:hint="eastAsia"/>
          <w:sz w:val="24"/>
        </w:rPr>
        <w:t>；联系电话：</w:t>
      </w:r>
      <w:r>
        <w:rPr>
          <w:rFonts w:ascii="仿宋" w:eastAsia="仿宋" w:hAnsi="仿宋" w:cs="仿宋" w:hint="eastAsia"/>
          <w:sz w:val="24"/>
          <w:u w:val="single"/>
        </w:rPr>
        <w:t>0575-85</w:t>
      </w:r>
      <w:r w:rsidR="004D0B02">
        <w:rPr>
          <w:rFonts w:ascii="仿宋" w:eastAsia="仿宋" w:hAnsi="仿宋" w:cs="仿宋"/>
          <w:sz w:val="24"/>
          <w:u w:val="single"/>
        </w:rPr>
        <w:t>228949</w:t>
      </w:r>
      <w:r>
        <w:rPr>
          <w:rFonts w:ascii="仿宋" w:eastAsia="仿宋" w:hAnsi="仿宋" w:cs="仿宋" w:hint="eastAsia"/>
          <w:sz w:val="24"/>
        </w:rPr>
        <w:t>。</w:t>
      </w:r>
    </w:p>
    <w:p w14:paraId="0FFFE9B5" w14:textId="77777777" w:rsidR="00DA72B2" w:rsidRDefault="00CD1C94">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67B585A4" w14:textId="77777777" w:rsidR="00DA72B2" w:rsidRDefault="00CD1C94">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EE4A55">
        <w:rPr>
          <w:rFonts w:ascii="仿宋" w:eastAsia="仿宋" w:hAnsi="仿宋" w:cs="仿宋" w:hint="eastAsia"/>
          <w:sz w:val="24"/>
          <w:u w:val="single"/>
        </w:rPr>
        <w:t>马老师</w:t>
      </w:r>
      <w:r>
        <w:rPr>
          <w:rFonts w:ascii="仿宋" w:eastAsia="仿宋" w:hAnsi="仿宋" w:cs="仿宋" w:hint="eastAsia"/>
          <w:sz w:val="24"/>
        </w:rPr>
        <w:t>，联系电话：</w:t>
      </w:r>
      <w:r w:rsidRPr="00495915">
        <w:rPr>
          <w:rFonts w:ascii="仿宋" w:eastAsia="仿宋" w:hAnsi="仿宋" w:cs="仿宋" w:hint="eastAsia"/>
          <w:sz w:val="24"/>
          <w:u w:val="single"/>
        </w:rPr>
        <w:t>0575-</w:t>
      </w:r>
      <w:r w:rsidR="00495915" w:rsidRPr="00495915">
        <w:rPr>
          <w:rFonts w:ascii="仿宋" w:eastAsia="仿宋" w:hAnsi="仿宋" w:cs="仿宋"/>
          <w:sz w:val="24"/>
          <w:u w:val="single"/>
        </w:rPr>
        <w:t>88559819</w:t>
      </w:r>
      <w:r>
        <w:rPr>
          <w:rFonts w:ascii="仿宋" w:eastAsia="仿宋" w:hAnsi="仿宋" w:cs="仿宋" w:hint="eastAsia"/>
          <w:sz w:val="24"/>
        </w:rPr>
        <w:t>。</w:t>
      </w:r>
    </w:p>
    <w:p w14:paraId="39D4C9F5" w14:textId="77777777" w:rsidR="00DA72B2" w:rsidRDefault="00CD1C94">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33548CA1" w14:textId="77777777" w:rsidR="00DA72B2" w:rsidRDefault="00CD1C94">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DA3C10C" w14:textId="77777777" w:rsidR="00DA72B2" w:rsidRDefault="00CD1C94">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1E31CAEB" w14:textId="77777777" w:rsidR="00DA72B2" w:rsidRDefault="00CD1C9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7425FE0" w14:textId="61A87154" w:rsidR="00DA72B2" w:rsidRDefault="00CD1C94">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sidR="00413D08">
        <w:rPr>
          <w:rFonts w:ascii="仿宋" w:eastAsia="仿宋" w:hAnsi="仿宋" w:cs="仿宋"/>
          <w:kern w:val="0"/>
          <w:sz w:val="24"/>
          <w:highlight w:val="yellow"/>
          <w:u w:val="single"/>
        </w:rPr>
        <w:t>5</w:t>
      </w:r>
      <w:r>
        <w:rPr>
          <w:rFonts w:ascii="仿宋" w:eastAsia="仿宋" w:hAnsi="仿宋" w:cs="仿宋" w:hint="eastAsia"/>
          <w:kern w:val="0"/>
          <w:sz w:val="24"/>
          <w:highlight w:val="yellow"/>
          <w:u w:val="single"/>
        </w:rPr>
        <w:t>月</w:t>
      </w:r>
      <w:r w:rsidR="00413D08">
        <w:rPr>
          <w:rFonts w:ascii="仿宋" w:eastAsia="仿宋" w:hAnsi="仿宋" w:cs="仿宋" w:hint="eastAsia"/>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3"/>
    </w:p>
    <w:p w14:paraId="486511A8" w14:textId="77777777" w:rsidR="00DA72B2" w:rsidRDefault="00DA72B2">
      <w:pPr>
        <w:spacing w:line="360" w:lineRule="auto"/>
        <w:jc w:val="center"/>
        <w:rPr>
          <w:rFonts w:ascii="仿宋" w:eastAsia="仿宋" w:hAnsi="仿宋" w:cs="仿宋"/>
          <w:b/>
          <w:bCs/>
          <w:sz w:val="44"/>
          <w:szCs w:val="44"/>
        </w:rPr>
      </w:pPr>
    </w:p>
    <w:p w14:paraId="6863287B" w14:textId="77777777" w:rsidR="00DA72B2" w:rsidRDefault="00CD1C94">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2"/>
      <w:bookmarkEnd w:id="7"/>
    </w:p>
    <w:p w14:paraId="3F14D757" w14:textId="77777777" w:rsidR="00DA72B2" w:rsidRDefault="00DA72B2">
      <w:pPr>
        <w:spacing w:line="360" w:lineRule="auto"/>
        <w:jc w:val="center"/>
        <w:rPr>
          <w:rFonts w:ascii="仿宋" w:eastAsia="仿宋" w:hAnsi="仿宋" w:cs="仿宋"/>
          <w:b/>
          <w:bCs/>
          <w:sz w:val="32"/>
          <w:szCs w:val="28"/>
        </w:rPr>
      </w:pPr>
    </w:p>
    <w:p w14:paraId="1D960A96" w14:textId="77777777" w:rsidR="00DA72B2" w:rsidRDefault="00CD1C94">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A72B2" w14:paraId="3F2504A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20D823" w14:textId="77777777" w:rsidR="00DA72B2" w:rsidRDefault="00CD1C94" w:rsidP="000C1716">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71080AC" w14:textId="77777777" w:rsidR="00DA72B2" w:rsidRDefault="00CD1C94" w:rsidP="000C1716">
            <w:pPr>
              <w:spacing w:beforeLines="50" w:before="156" w:afterLines="30" w:after="93"/>
              <w:jc w:val="center"/>
              <w:rPr>
                <w:rFonts w:ascii="仿宋" w:eastAsia="仿宋" w:hAnsi="仿宋" w:cs="仿宋"/>
                <w:sz w:val="24"/>
              </w:rPr>
            </w:pPr>
            <w:r>
              <w:rPr>
                <w:rFonts w:ascii="仿宋" w:eastAsia="仿宋" w:hAnsi="仿宋" w:cs="仿宋" w:hint="eastAsia"/>
                <w:sz w:val="24"/>
              </w:rPr>
              <w:t>内　　　　容</w:t>
            </w:r>
          </w:p>
        </w:tc>
      </w:tr>
      <w:tr w:rsidR="00DA72B2" w14:paraId="5A911A6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31318D" w14:textId="77777777" w:rsidR="00DA72B2" w:rsidRDefault="00CD1C94">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C469364" w14:textId="77777777" w:rsidR="00DA72B2" w:rsidRDefault="00CD1C94">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AA303F">
              <w:rPr>
                <w:rFonts w:ascii="仿宋" w:eastAsia="仿宋" w:hAnsi="仿宋" w:cs="仿宋" w:hint="eastAsia"/>
                <w:sz w:val="24"/>
                <w:u w:val="single"/>
              </w:rPr>
              <w:t>绍兴市人民医院中药配方颗粒、中药饮片及相关伴随服务采购项目</w:t>
            </w:r>
          </w:p>
        </w:tc>
      </w:tr>
      <w:tr w:rsidR="00DA72B2" w14:paraId="06ECA75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BAEA84E" w14:textId="77777777" w:rsidR="00DA72B2" w:rsidRDefault="00CD1C94">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67B655E" w14:textId="77777777" w:rsidR="00DA72B2" w:rsidRDefault="00CD1C94">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A72B2" w14:paraId="7B6FA9C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DD3097" w14:textId="77777777" w:rsidR="00DA72B2" w:rsidRDefault="00CD1C94">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39DE53A" w14:textId="77777777" w:rsidR="00DA72B2" w:rsidRDefault="00CD1C94">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sidR="00C1300E" w:rsidRPr="00C1300E">
              <w:rPr>
                <w:rFonts w:ascii="仿宋" w:eastAsia="仿宋" w:hAnsi="仿宋" w:cs="仿宋" w:hint="eastAsia"/>
                <w:b/>
                <w:color w:val="FF0000"/>
                <w:sz w:val="24"/>
                <w:u w:val="single"/>
              </w:rPr>
              <w:t>不</w:t>
            </w:r>
            <w:r w:rsidRPr="00C1300E">
              <w:rPr>
                <w:rFonts w:ascii="仿宋" w:eastAsia="仿宋" w:hAnsi="仿宋" w:cs="仿宋" w:hint="eastAsia"/>
                <w:b/>
                <w:color w:val="FF0000"/>
                <w:sz w:val="24"/>
                <w:u w:val="single"/>
              </w:rPr>
              <w:t>需</w:t>
            </w:r>
            <w:r>
              <w:rPr>
                <w:rFonts w:ascii="仿宋" w:eastAsia="仿宋" w:hAnsi="仿宋" w:cs="仿宋" w:hint="eastAsia"/>
                <w:b/>
                <w:color w:val="FF0000"/>
                <w:sz w:val="24"/>
                <w:u w:val="single"/>
              </w:rPr>
              <w:t>提供样品</w:t>
            </w:r>
          </w:p>
        </w:tc>
      </w:tr>
      <w:tr w:rsidR="00DA72B2" w14:paraId="39111E1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5D10A9E" w14:textId="77777777" w:rsidR="00DA72B2" w:rsidRDefault="00CD1C94">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F910246" w14:textId="77777777" w:rsidR="00DA72B2" w:rsidRDefault="00CD1C94">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DA72B2" w14:paraId="74D90C9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0BBDF9F" w14:textId="77777777" w:rsidR="00DA72B2" w:rsidRDefault="00CD1C94">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27EC85B" w14:textId="77777777" w:rsidR="00DA72B2" w:rsidRDefault="00CD1C94">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DA72B2" w14:paraId="4840E22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5C60721" w14:textId="77777777" w:rsidR="00DA72B2" w:rsidRDefault="00CD1C94">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90C4F09" w14:textId="77777777" w:rsidR="00DA72B2" w:rsidRDefault="00CD1C94">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DA72B2" w14:paraId="3D7EFF6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3038B2" w14:textId="77777777" w:rsidR="00DA72B2" w:rsidRDefault="00CD1C94">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0FBF8A7" w14:textId="77777777" w:rsidR="00DA72B2" w:rsidRDefault="00CD1C94">
            <w:pPr>
              <w:rPr>
                <w:rFonts w:ascii="仿宋" w:eastAsia="仿宋" w:hAnsi="仿宋" w:cs="仿宋"/>
                <w:sz w:val="24"/>
              </w:rPr>
            </w:pPr>
            <w:r>
              <w:rPr>
                <w:rFonts w:ascii="仿宋" w:eastAsia="仿宋" w:hAnsi="仿宋" w:cs="仿宋" w:hint="eastAsia"/>
                <w:b/>
                <w:sz w:val="24"/>
              </w:rPr>
              <w:t>投标文件份数：正本一份，副本</w:t>
            </w:r>
            <w:r w:rsidR="00EE4A55">
              <w:rPr>
                <w:rFonts w:ascii="仿宋" w:eastAsia="仿宋" w:hAnsi="仿宋" w:cs="仿宋" w:hint="eastAsia"/>
                <w:b/>
                <w:sz w:val="24"/>
                <w:u w:val="single"/>
              </w:rPr>
              <w:t>六</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DA72B2" w14:paraId="4E06E4C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C18D900" w14:textId="77777777" w:rsidR="00DA72B2" w:rsidRDefault="00CD1C94">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049B2E2" w14:textId="77777777" w:rsidR="00DA72B2" w:rsidRDefault="00CD1C94">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566078CB" w14:textId="77777777" w:rsidR="00DA72B2" w:rsidRDefault="00CD1C94">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DA72B2" w14:paraId="20ACD31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98388BF" w14:textId="77777777" w:rsidR="00DA72B2" w:rsidRDefault="00CD1C94">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621FB27" w14:textId="77777777" w:rsidR="00DA72B2" w:rsidRDefault="00CD1C94">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A72B2" w14:paraId="042BEA5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2A3375" w14:textId="77777777" w:rsidR="00DA72B2" w:rsidRDefault="00CD1C94">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B04C1C7" w14:textId="77777777" w:rsidR="00DA72B2" w:rsidRDefault="00CD1C94">
            <w:pPr>
              <w:rPr>
                <w:rFonts w:ascii="仿宋" w:eastAsia="仿宋" w:hAnsi="仿宋" w:cs="仿宋"/>
                <w:b/>
                <w:bCs/>
                <w:sz w:val="24"/>
              </w:rPr>
            </w:pPr>
            <w:r>
              <w:rPr>
                <w:rFonts w:ascii="仿宋" w:eastAsia="仿宋" w:hAnsi="仿宋" w:cs="仿宋" w:hint="eastAsia"/>
                <w:b/>
                <w:bCs/>
                <w:sz w:val="24"/>
              </w:rPr>
              <w:t>采购代理服务费：</w:t>
            </w:r>
          </w:p>
          <w:p w14:paraId="308AEAED" w14:textId="77777777" w:rsidR="00DA72B2" w:rsidRDefault="00CD1C94">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5C6354D9" w14:textId="77777777" w:rsidR="00DA72B2" w:rsidRDefault="00CD1C94">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w:t>
            </w:r>
            <w:r>
              <w:rPr>
                <w:rFonts w:ascii="仿宋" w:eastAsia="仿宋" w:hAnsi="仿宋" w:cs="仿宋" w:hint="eastAsia"/>
                <w:sz w:val="24"/>
              </w:rPr>
              <w:lastRenderedPageBreak/>
              <w:t>=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69BADEFF" w14:textId="77777777" w:rsidR="00DA72B2" w:rsidRDefault="00CD1C94">
            <w:pPr>
              <w:rPr>
                <w:rFonts w:ascii="仿宋" w:eastAsia="仿宋" w:hAnsi="仿宋" w:cs="仿宋"/>
                <w:sz w:val="24"/>
              </w:rPr>
            </w:pPr>
            <w:r>
              <w:rPr>
                <w:rFonts w:ascii="仿宋" w:eastAsia="仿宋" w:hAnsi="仿宋" w:cs="仿宋" w:hint="eastAsia"/>
                <w:sz w:val="24"/>
              </w:rPr>
              <w:t>招标代理服务收费标准：</w:t>
            </w:r>
          </w:p>
          <w:p w14:paraId="4109D87E" w14:textId="77777777" w:rsidR="00DA72B2" w:rsidRDefault="00CD1C94">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1C33D48" w14:textId="77777777" w:rsidR="00DA72B2" w:rsidRDefault="00CD1C94">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14:paraId="2A12AF07" w14:textId="77777777" w:rsidR="00DA72B2" w:rsidRDefault="00CD1C94">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29D1580A" w14:textId="77777777" w:rsidR="00DA72B2" w:rsidRDefault="00CD1C94">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5F2B4FD2" w14:textId="77777777" w:rsidR="00DA72B2" w:rsidRDefault="00CD1C94">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BA2237A" w14:textId="77777777" w:rsidR="00DA72B2" w:rsidRDefault="00CD1C94">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637C049" w14:textId="77777777" w:rsidR="00DA72B2" w:rsidRDefault="00CD1C94">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3D87681" w14:textId="77777777" w:rsidR="00DA72B2" w:rsidRDefault="00CD1C94">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14:paraId="7246FF5D" w14:textId="77777777" w:rsidR="00DA72B2" w:rsidRDefault="00CD1C94">
            <w:pPr>
              <w:rPr>
                <w:rFonts w:ascii="仿宋" w:eastAsia="仿宋" w:hAnsi="仿宋" w:cs="仿宋"/>
                <w:sz w:val="24"/>
              </w:rPr>
            </w:pPr>
            <w:r>
              <w:rPr>
                <w:rFonts w:ascii="仿宋" w:eastAsia="仿宋" w:hAnsi="仿宋" w:cs="仿宋" w:hint="eastAsia"/>
                <w:sz w:val="24"/>
              </w:rPr>
              <w:t>（2）招标代理服务费的交纳方式：</w:t>
            </w:r>
          </w:p>
          <w:p w14:paraId="28BF7E16" w14:textId="77777777" w:rsidR="00DA72B2" w:rsidRDefault="00CD1C94">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5554C9AA" w14:textId="77777777" w:rsidR="00DA72B2" w:rsidRDefault="00CD1C94">
            <w:pPr>
              <w:rPr>
                <w:rFonts w:ascii="仿宋" w:eastAsia="仿宋" w:hAnsi="仿宋" w:cs="仿宋"/>
                <w:sz w:val="24"/>
              </w:rPr>
            </w:pPr>
            <w:r>
              <w:rPr>
                <w:rFonts w:ascii="仿宋" w:eastAsia="仿宋" w:hAnsi="仿宋" w:cs="仿宋" w:hint="eastAsia"/>
                <w:sz w:val="24"/>
              </w:rPr>
              <w:t>公司名称：浙江社发项目管理有限公司</w:t>
            </w:r>
          </w:p>
          <w:p w14:paraId="30C95706" w14:textId="77777777" w:rsidR="00DA72B2" w:rsidRDefault="00CD1C94">
            <w:pPr>
              <w:rPr>
                <w:rFonts w:ascii="仿宋" w:eastAsia="仿宋" w:hAnsi="仿宋" w:cs="仿宋"/>
                <w:sz w:val="24"/>
              </w:rPr>
            </w:pPr>
            <w:r>
              <w:rPr>
                <w:rFonts w:ascii="仿宋" w:eastAsia="仿宋" w:hAnsi="仿宋" w:cs="仿宋" w:hint="eastAsia"/>
                <w:sz w:val="24"/>
              </w:rPr>
              <w:t>开户行：招商银行股份有限公司杭州凤起支行</w:t>
            </w:r>
          </w:p>
          <w:p w14:paraId="371C59F8" w14:textId="77777777" w:rsidR="00DA72B2" w:rsidRDefault="00CD1C94">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5B4624C" w14:textId="77777777" w:rsidR="00DA72B2" w:rsidRDefault="00CD1C94">
            <w:pPr>
              <w:rPr>
                <w:rFonts w:ascii="仿宋" w:eastAsia="仿宋" w:hAnsi="仿宋" w:cs="仿宋"/>
                <w:sz w:val="24"/>
              </w:rPr>
            </w:pPr>
            <w:r>
              <w:rPr>
                <w:rFonts w:ascii="仿宋" w:eastAsia="仿宋" w:hAnsi="仿宋" w:cs="仿宋" w:hint="eastAsia"/>
                <w:sz w:val="24"/>
              </w:rPr>
              <w:t>（3）交纳时间：领取中标通知书前交纳。</w:t>
            </w:r>
          </w:p>
        </w:tc>
      </w:tr>
      <w:tr w:rsidR="00DA72B2" w14:paraId="62423BF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3C987DC" w14:textId="77777777" w:rsidR="00DA72B2" w:rsidRDefault="00CD1C94">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56DD99E" w14:textId="77777777" w:rsidR="00DA72B2" w:rsidRDefault="00CD1C94">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DA72B2" w14:paraId="6E54A96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027993" w14:textId="77777777" w:rsidR="00DA72B2" w:rsidRDefault="00CD1C94">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FEBAE4" w14:textId="77777777" w:rsidR="00DA72B2" w:rsidRDefault="00CD1C94">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40F38F76" w14:textId="77777777" w:rsidR="00DA72B2" w:rsidRDefault="00DA72B2">
      <w:pPr>
        <w:spacing w:line="360" w:lineRule="auto"/>
        <w:jc w:val="center"/>
        <w:rPr>
          <w:rFonts w:ascii="仿宋" w:eastAsia="仿宋" w:hAnsi="仿宋" w:cs="仿宋"/>
          <w:b/>
          <w:bCs/>
          <w:sz w:val="32"/>
          <w:szCs w:val="28"/>
        </w:rPr>
      </w:pPr>
    </w:p>
    <w:p w14:paraId="5AD380CD" w14:textId="77777777" w:rsidR="00DA72B2" w:rsidRDefault="00CD1C94">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14:paraId="7F0117A1"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7F46F8D"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7685C00"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699E356D"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5749719"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4D587A1"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5EC0F48B"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w:t>
      </w:r>
      <w:r>
        <w:rPr>
          <w:rFonts w:ascii="仿宋" w:eastAsia="仿宋" w:hAnsi="仿宋" w:cs="仿宋" w:hint="eastAsia"/>
          <w:sz w:val="24"/>
        </w:rPr>
        <w:lastRenderedPageBreak/>
        <w:t>品、保险、税金、安装、施工、调试、备品备件、工具、手册及其他有关技术资料和材料。</w:t>
      </w:r>
    </w:p>
    <w:p w14:paraId="2B725628"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5C601851"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6D91C8D2"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CD201A0"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F9508CD"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37F8AB9"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EF9A491"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1A2AFB7C"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7DFE8F59"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14:paraId="29CE383A"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74FDC50"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7DC3E1B2"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5EB6546F"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13D22063" w14:textId="77777777" w:rsidR="00DA72B2" w:rsidRDefault="00CD1C9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7F312551"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1B718CD7"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E34C3AF"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7943F786" w14:textId="77777777" w:rsidR="00DA72B2" w:rsidRDefault="00DA72B2">
      <w:pPr>
        <w:snapToGrid w:val="0"/>
        <w:spacing w:line="440" w:lineRule="exact"/>
        <w:jc w:val="center"/>
        <w:rPr>
          <w:rFonts w:ascii="仿宋" w:eastAsia="仿宋" w:hAnsi="仿宋" w:cs="仿宋"/>
          <w:b/>
          <w:bCs/>
          <w:sz w:val="32"/>
          <w:szCs w:val="28"/>
        </w:rPr>
      </w:pPr>
    </w:p>
    <w:p w14:paraId="3F7BBFB3" w14:textId="77777777" w:rsidR="00DA72B2" w:rsidRDefault="00CD1C94">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14:paraId="0975FEC9"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0EBC26CF"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329991B"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w:t>
      </w:r>
      <w:r w:rsidR="002D592D">
        <w:rPr>
          <w:rFonts w:ascii="仿宋" w:eastAsia="仿宋" w:hAnsi="仿宋" w:cs="仿宋" w:hint="eastAsia"/>
          <w:sz w:val="24"/>
        </w:rPr>
        <w:t>折扣</w:t>
      </w:r>
      <w:r>
        <w:rPr>
          <w:rFonts w:ascii="仿宋" w:eastAsia="仿宋" w:hAnsi="仿宋" w:cs="仿宋" w:hint="eastAsia"/>
          <w:sz w:val="24"/>
        </w:rPr>
        <w:t>报价，具体详见《开标一览表》。</w:t>
      </w:r>
    </w:p>
    <w:p w14:paraId="4DE38CB4"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2D99C4CF" w14:textId="77777777" w:rsidR="00DA72B2" w:rsidRDefault="00CD1C94">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r w:rsidR="00BC0C9A">
        <w:rPr>
          <w:rFonts w:ascii="仿宋" w:eastAsia="仿宋" w:hAnsi="仿宋" w:cs="仿宋" w:hint="eastAsia"/>
          <w:sz w:val="24"/>
        </w:rPr>
        <w:t>，所有文件资料须加盖供应商公章</w:t>
      </w:r>
      <w:r>
        <w:rPr>
          <w:rFonts w:ascii="仿宋" w:eastAsia="仿宋" w:hAnsi="仿宋" w:cs="仿宋" w:hint="eastAsia"/>
          <w:sz w:val="24"/>
        </w:rPr>
        <w:t>：</w:t>
      </w:r>
    </w:p>
    <w:p w14:paraId="7F2016DB"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0D19D1B6"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28EFA3A"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32224502"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7BE3192"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068091B3"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D622379" w14:textId="77777777" w:rsidR="00DA72B2" w:rsidRDefault="00CD1C94">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08F78937" w14:textId="77777777" w:rsidR="00DA72B2" w:rsidRDefault="00CD1C94">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1B57B58F" w14:textId="77777777" w:rsidR="00DA72B2" w:rsidRDefault="00CD1C94">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0EDCF9BB" w14:textId="77777777" w:rsidR="00DA72B2" w:rsidRDefault="00CD1C94">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w:t>
      </w:r>
      <w:r w:rsidR="00BC0C9A">
        <w:rPr>
          <w:rFonts w:ascii="仿宋" w:eastAsia="仿宋" w:hAnsi="仿宋" w:cs="仿宋" w:hint="eastAsia"/>
          <w:b/>
          <w:bCs/>
          <w:sz w:val="32"/>
          <w:szCs w:val="32"/>
          <w:u w:val="single"/>
        </w:rPr>
        <w:t>须</w:t>
      </w:r>
      <w:r>
        <w:rPr>
          <w:rFonts w:ascii="仿宋" w:eastAsia="仿宋" w:hAnsi="仿宋" w:cs="仿宋" w:hint="eastAsia"/>
          <w:b/>
          <w:bCs/>
          <w:sz w:val="32"/>
          <w:szCs w:val="32"/>
          <w:u w:val="single"/>
        </w:rPr>
        <w:t>加盖供应商公章。</w:t>
      </w:r>
    </w:p>
    <w:p w14:paraId="4E65390C"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1C4A7174" w14:textId="77777777" w:rsidR="00F43FAC" w:rsidRPr="00F43FAC" w:rsidRDefault="00112F35">
      <w:pPr>
        <w:snapToGrid w:val="0"/>
        <w:spacing w:line="440" w:lineRule="exact"/>
        <w:jc w:val="left"/>
        <w:rPr>
          <w:rFonts w:ascii="仿宋" w:eastAsia="仿宋" w:hAnsi="仿宋" w:cs="仿宋"/>
          <w:b/>
          <w:bCs/>
          <w:sz w:val="24"/>
        </w:rPr>
      </w:pPr>
      <w:r>
        <w:rPr>
          <w:rFonts w:ascii="仿宋" w:eastAsia="仿宋" w:hAnsi="仿宋" w:cs="仿宋" w:hint="eastAsia"/>
          <w:b/>
          <w:bCs/>
          <w:sz w:val="24"/>
        </w:rPr>
        <w:t>标段1（中药配方颗粒）</w:t>
      </w:r>
      <w:r w:rsidR="00F43FAC" w:rsidRPr="00F43FAC">
        <w:rPr>
          <w:rFonts w:ascii="仿宋" w:eastAsia="仿宋" w:hAnsi="仿宋" w:cs="仿宋" w:hint="eastAsia"/>
          <w:b/>
          <w:bCs/>
          <w:sz w:val="24"/>
        </w:rPr>
        <w:t>：</w:t>
      </w:r>
      <w:r w:rsidR="00B80400">
        <w:rPr>
          <w:rFonts w:ascii="仿宋" w:eastAsia="仿宋" w:hAnsi="仿宋" w:cs="仿宋" w:hint="eastAsia"/>
          <w:b/>
          <w:bCs/>
          <w:sz w:val="24"/>
        </w:rPr>
        <w:t>评分对应表（附件1</w:t>
      </w:r>
      <w:r w:rsidR="00B80400">
        <w:rPr>
          <w:rFonts w:ascii="仿宋" w:eastAsia="仿宋" w:hAnsi="仿宋" w:cs="仿宋"/>
          <w:b/>
          <w:bCs/>
          <w:sz w:val="24"/>
        </w:rPr>
        <w:t>0</w:t>
      </w:r>
      <w:r w:rsidR="00B80400">
        <w:rPr>
          <w:rFonts w:ascii="仿宋" w:eastAsia="仿宋" w:hAnsi="仿宋" w:cs="仿宋" w:hint="eastAsia"/>
          <w:b/>
          <w:bCs/>
          <w:sz w:val="24"/>
        </w:rPr>
        <w:t>），</w:t>
      </w:r>
      <w:r w:rsidR="00B80400" w:rsidRPr="00B80400">
        <w:rPr>
          <w:rFonts w:ascii="仿宋" w:eastAsia="仿宋" w:hAnsi="仿宋" w:cs="仿宋" w:hint="eastAsia"/>
          <w:b/>
          <w:bCs/>
          <w:sz w:val="24"/>
        </w:rPr>
        <w:t>对应第五章评标办法及标准的商务技术分评分细则</w:t>
      </w:r>
      <w:r w:rsidR="00B80400">
        <w:rPr>
          <w:rFonts w:ascii="仿宋" w:eastAsia="仿宋" w:hAnsi="仿宋" w:cs="仿宋" w:hint="eastAsia"/>
          <w:b/>
          <w:bCs/>
          <w:sz w:val="24"/>
        </w:rPr>
        <w:t>，包括但不限于以下内容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83"/>
        <w:gridCol w:w="5687"/>
      </w:tblGrid>
      <w:tr w:rsidR="00FE1CC5" w:rsidRPr="00FE1CC5" w14:paraId="1C39E4BF" w14:textId="77777777" w:rsidTr="00235165">
        <w:trPr>
          <w:trHeight w:val="408"/>
        </w:trPr>
        <w:tc>
          <w:tcPr>
            <w:tcW w:w="439" w:type="pct"/>
            <w:shd w:val="clear" w:color="000000" w:fill="D9D9D9"/>
            <w:vAlign w:val="center"/>
          </w:tcPr>
          <w:p w14:paraId="6EEF3EC9" w14:textId="77777777" w:rsidR="00FE1CC5" w:rsidRPr="00FE1CC5" w:rsidRDefault="00FE1CC5" w:rsidP="00FE1CC5">
            <w:pPr>
              <w:widowControl/>
              <w:jc w:val="center"/>
              <w:rPr>
                <w:rFonts w:ascii="仿宋" w:eastAsia="仿宋" w:hAnsi="仿宋" w:cs="宋体"/>
                <w:b/>
                <w:bCs/>
                <w:color w:val="000000"/>
                <w:szCs w:val="21"/>
              </w:rPr>
            </w:pPr>
            <w:r w:rsidRPr="00FE1CC5">
              <w:rPr>
                <w:rFonts w:ascii="仿宋" w:eastAsia="仿宋" w:hAnsi="仿宋" w:cs="宋体" w:hint="eastAsia"/>
                <w:b/>
                <w:bCs/>
                <w:color w:val="000000"/>
                <w:szCs w:val="21"/>
              </w:rPr>
              <w:t>序号</w:t>
            </w:r>
          </w:p>
        </w:tc>
        <w:tc>
          <w:tcPr>
            <w:tcW w:w="1462" w:type="pct"/>
            <w:shd w:val="clear" w:color="000000" w:fill="D9D9D9"/>
            <w:vAlign w:val="center"/>
          </w:tcPr>
          <w:p w14:paraId="6B48A871" w14:textId="77777777" w:rsidR="00FE1CC5" w:rsidRPr="00FE1CC5" w:rsidRDefault="00FE1CC5" w:rsidP="00FE1CC5">
            <w:pPr>
              <w:widowControl/>
              <w:jc w:val="center"/>
              <w:rPr>
                <w:rFonts w:ascii="仿宋" w:eastAsia="仿宋" w:hAnsi="仿宋" w:cs="宋体"/>
                <w:b/>
                <w:bCs/>
                <w:color w:val="000000"/>
                <w:szCs w:val="21"/>
              </w:rPr>
            </w:pPr>
            <w:r w:rsidRPr="00FE1CC5">
              <w:rPr>
                <w:rFonts w:ascii="仿宋" w:eastAsia="仿宋" w:hAnsi="仿宋" w:cs="宋体" w:hint="eastAsia"/>
                <w:b/>
                <w:bCs/>
                <w:color w:val="000000"/>
                <w:szCs w:val="21"/>
              </w:rPr>
              <w:t>材料名称</w:t>
            </w:r>
          </w:p>
        </w:tc>
        <w:tc>
          <w:tcPr>
            <w:tcW w:w="3099" w:type="pct"/>
            <w:shd w:val="clear" w:color="000000" w:fill="D9D9D9"/>
            <w:vAlign w:val="center"/>
          </w:tcPr>
          <w:p w14:paraId="5D72E7F7" w14:textId="77777777" w:rsidR="00FE1CC5" w:rsidRPr="00FE1CC5" w:rsidRDefault="00FE1CC5" w:rsidP="00FE1CC5">
            <w:pPr>
              <w:widowControl/>
              <w:jc w:val="center"/>
              <w:rPr>
                <w:rFonts w:ascii="仿宋" w:eastAsia="仿宋" w:hAnsi="仿宋" w:cs="宋体"/>
                <w:b/>
                <w:bCs/>
                <w:color w:val="000000"/>
                <w:szCs w:val="21"/>
              </w:rPr>
            </w:pPr>
            <w:r w:rsidRPr="00FE1CC5">
              <w:rPr>
                <w:rFonts w:ascii="仿宋" w:eastAsia="仿宋" w:hAnsi="仿宋" w:cs="宋体" w:hint="eastAsia"/>
                <w:b/>
                <w:bCs/>
                <w:color w:val="000000"/>
                <w:szCs w:val="21"/>
              </w:rPr>
              <w:t>具体要求</w:t>
            </w:r>
          </w:p>
        </w:tc>
      </w:tr>
      <w:tr w:rsidR="00FE1CC5" w:rsidRPr="00FE1CC5" w14:paraId="32B2FE82" w14:textId="77777777" w:rsidTr="00235165">
        <w:trPr>
          <w:trHeight w:val="416"/>
        </w:trPr>
        <w:tc>
          <w:tcPr>
            <w:tcW w:w="439" w:type="pct"/>
            <w:shd w:val="clear" w:color="auto" w:fill="auto"/>
            <w:vAlign w:val="center"/>
          </w:tcPr>
          <w:p w14:paraId="74092A15" w14:textId="77777777" w:rsidR="00FE1CC5" w:rsidRPr="00FE1CC5" w:rsidRDefault="00FE1CC5" w:rsidP="00FE1CC5">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p>
        </w:tc>
        <w:tc>
          <w:tcPr>
            <w:tcW w:w="1462" w:type="pct"/>
            <w:shd w:val="clear" w:color="auto" w:fill="auto"/>
            <w:vAlign w:val="center"/>
          </w:tcPr>
          <w:p w14:paraId="1EA05866" w14:textId="77777777" w:rsidR="00FE1CC5" w:rsidRPr="00FE1CC5" w:rsidRDefault="00FE1CC5" w:rsidP="00FE1CC5">
            <w:pPr>
              <w:widowControl/>
              <w:jc w:val="center"/>
              <w:rPr>
                <w:rFonts w:ascii="仿宋" w:eastAsia="仿宋" w:hAnsi="仿宋" w:cs="宋体"/>
                <w:color w:val="000000"/>
                <w:szCs w:val="21"/>
              </w:rPr>
            </w:pPr>
            <w:r w:rsidRPr="00FE1CC5">
              <w:rPr>
                <w:rFonts w:ascii="仿宋" w:eastAsia="仿宋" w:hAnsi="仿宋" w:cs="宋体" w:hint="eastAsia"/>
                <w:color w:val="000000"/>
                <w:szCs w:val="21"/>
              </w:rPr>
              <w:t>封面</w:t>
            </w:r>
          </w:p>
        </w:tc>
        <w:tc>
          <w:tcPr>
            <w:tcW w:w="3099" w:type="pct"/>
            <w:shd w:val="clear" w:color="auto" w:fill="auto"/>
            <w:vAlign w:val="center"/>
          </w:tcPr>
          <w:p w14:paraId="086C02C5" w14:textId="77777777" w:rsidR="00FE1CC5" w:rsidRPr="00FE1CC5" w:rsidRDefault="00FE1CC5" w:rsidP="00FE1CC5">
            <w:pPr>
              <w:widowControl/>
              <w:jc w:val="left"/>
              <w:rPr>
                <w:rFonts w:ascii="仿宋" w:eastAsia="仿宋" w:hAnsi="仿宋" w:cs="宋体"/>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附件8</w:t>
            </w:r>
          </w:p>
        </w:tc>
      </w:tr>
      <w:tr w:rsidR="00FE1CC5" w:rsidRPr="00FE1CC5" w14:paraId="6936DF22" w14:textId="77777777" w:rsidTr="00235165">
        <w:trPr>
          <w:trHeight w:val="416"/>
        </w:trPr>
        <w:tc>
          <w:tcPr>
            <w:tcW w:w="439" w:type="pct"/>
            <w:shd w:val="clear" w:color="auto" w:fill="auto"/>
            <w:vAlign w:val="center"/>
          </w:tcPr>
          <w:p w14:paraId="17DA8AE2" w14:textId="77777777" w:rsidR="00FE1CC5" w:rsidRPr="00FE1CC5" w:rsidRDefault="00FE1CC5" w:rsidP="00FE1CC5">
            <w:pPr>
              <w:widowControl/>
              <w:jc w:val="center"/>
              <w:rPr>
                <w:rFonts w:ascii="仿宋" w:eastAsia="仿宋" w:hAnsi="仿宋" w:cs="宋体"/>
                <w:color w:val="000000"/>
                <w:szCs w:val="21"/>
              </w:rPr>
            </w:pPr>
            <w:r w:rsidRPr="00FE1CC5">
              <w:rPr>
                <w:rFonts w:ascii="仿宋" w:eastAsia="仿宋" w:hAnsi="仿宋" w:cs="宋体" w:hint="eastAsia"/>
                <w:color w:val="000000"/>
                <w:szCs w:val="21"/>
              </w:rPr>
              <w:t>2</w:t>
            </w:r>
          </w:p>
        </w:tc>
        <w:tc>
          <w:tcPr>
            <w:tcW w:w="1462" w:type="pct"/>
            <w:shd w:val="clear" w:color="auto" w:fill="auto"/>
            <w:vAlign w:val="center"/>
          </w:tcPr>
          <w:p w14:paraId="360EC8C8" w14:textId="77777777" w:rsidR="00FE1CC5" w:rsidRPr="00FE1CC5" w:rsidRDefault="00FE1CC5" w:rsidP="00FE1CC5">
            <w:pPr>
              <w:widowControl/>
              <w:jc w:val="center"/>
              <w:rPr>
                <w:rFonts w:ascii="仿宋" w:eastAsia="仿宋" w:hAnsi="仿宋" w:cs="宋体"/>
                <w:color w:val="000000"/>
                <w:szCs w:val="21"/>
              </w:rPr>
            </w:pPr>
            <w:r>
              <w:rPr>
                <w:rFonts w:ascii="仿宋" w:eastAsia="仿宋" w:hAnsi="仿宋" w:cs="宋体" w:hint="eastAsia"/>
                <w:color w:val="000000"/>
                <w:szCs w:val="21"/>
              </w:rPr>
              <w:t>评分对应表</w:t>
            </w:r>
          </w:p>
        </w:tc>
        <w:tc>
          <w:tcPr>
            <w:tcW w:w="3099" w:type="pct"/>
            <w:shd w:val="clear" w:color="auto" w:fill="auto"/>
            <w:vAlign w:val="center"/>
          </w:tcPr>
          <w:p w14:paraId="703981D6" w14:textId="77777777" w:rsidR="00FE1CC5" w:rsidRPr="00FE1CC5" w:rsidRDefault="00FE1CC5" w:rsidP="00FE1CC5">
            <w:pPr>
              <w:widowControl/>
              <w:jc w:val="left"/>
              <w:rPr>
                <w:rFonts w:ascii="仿宋" w:eastAsia="仿宋" w:hAnsi="仿宋" w:cs="宋体"/>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附件1</w:t>
            </w:r>
            <w:r>
              <w:rPr>
                <w:rFonts w:ascii="仿宋" w:eastAsia="仿宋" w:hAnsi="仿宋" w:cs="宋体"/>
                <w:color w:val="000000"/>
                <w:szCs w:val="21"/>
              </w:rPr>
              <w:t>0</w:t>
            </w:r>
          </w:p>
        </w:tc>
      </w:tr>
      <w:tr w:rsidR="00FE1CC5" w:rsidRPr="00FE1CC5" w14:paraId="3104FD27" w14:textId="77777777" w:rsidTr="00FE1CC5">
        <w:trPr>
          <w:trHeight w:val="870"/>
        </w:trPr>
        <w:tc>
          <w:tcPr>
            <w:tcW w:w="439" w:type="pct"/>
            <w:shd w:val="clear" w:color="auto" w:fill="auto"/>
            <w:vAlign w:val="center"/>
          </w:tcPr>
          <w:p w14:paraId="791B06DF" w14:textId="77777777" w:rsidR="00FE1CC5" w:rsidRPr="00FE1CC5" w:rsidRDefault="00FE1CC5" w:rsidP="00FE1CC5">
            <w:pPr>
              <w:widowControl/>
              <w:jc w:val="center"/>
              <w:rPr>
                <w:rFonts w:ascii="仿宋" w:eastAsia="仿宋" w:hAnsi="仿宋" w:cs="宋体"/>
                <w:color w:val="000000"/>
                <w:szCs w:val="21"/>
              </w:rPr>
            </w:pPr>
            <w:r w:rsidRPr="00FE1CC5">
              <w:rPr>
                <w:rFonts w:ascii="仿宋" w:eastAsia="仿宋" w:hAnsi="仿宋" w:cs="宋体" w:hint="eastAsia"/>
                <w:color w:val="000000"/>
                <w:szCs w:val="21"/>
              </w:rPr>
              <w:t>3</w:t>
            </w:r>
          </w:p>
        </w:tc>
        <w:tc>
          <w:tcPr>
            <w:tcW w:w="1462" w:type="pct"/>
            <w:shd w:val="clear" w:color="auto" w:fill="auto"/>
            <w:vAlign w:val="center"/>
          </w:tcPr>
          <w:p w14:paraId="1CE38BF4" w14:textId="77777777" w:rsidR="00FE1CC5" w:rsidRPr="00FE1CC5" w:rsidRDefault="00FE1CC5" w:rsidP="00FE1CC5">
            <w:pPr>
              <w:widowControl/>
              <w:jc w:val="center"/>
              <w:rPr>
                <w:rFonts w:ascii="仿宋" w:eastAsia="仿宋" w:hAnsi="仿宋" w:cs="宋体"/>
                <w:color w:val="000000"/>
                <w:szCs w:val="21"/>
              </w:rPr>
            </w:pPr>
            <w:r w:rsidRPr="00FE1CC5">
              <w:rPr>
                <w:rFonts w:ascii="仿宋" w:eastAsia="仿宋" w:hAnsi="仿宋" w:cs="宋体" w:hint="eastAsia"/>
                <w:color w:val="000000"/>
                <w:szCs w:val="21"/>
              </w:rPr>
              <w:t>药品质量信用等级</w:t>
            </w:r>
          </w:p>
        </w:tc>
        <w:tc>
          <w:tcPr>
            <w:tcW w:w="3099" w:type="pct"/>
            <w:shd w:val="clear" w:color="auto" w:fill="auto"/>
            <w:vAlign w:val="center"/>
          </w:tcPr>
          <w:p w14:paraId="607CDBB1" w14:textId="0A7CA86B" w:rsidR="00FE1CC5" w:rsidRPr="00FE1CC5" w:rsidRDefault="00235165" w:rsidP="00FE1CC5">
            <w:pPr>
              <w:widowControl/>
              <w:jc w:val="left"/>
              <w:rPr>
                <w:rFonts w:ascii="仿宋" w:eastAsia="仿宋" w:hAnsi="仿宋" w:cs="宋体"/>
                <w:color w:val="000000"/>
                <w:szCs w:val="21"/>
              </w:rPr>
            </w:pPr>
            <w:r>
              <w:rPr>
                <w:rFonts w:ascii="仿宋" w:eastAsia="仿宋" w:hAnsi="仿宋" w:cs="宋体" w:hint="eastAsia"/>
                <w:color w:val="000000"/>
                <w:szCs w:val="21"/>
              </w:rPr>
              <w:t>提供</w:t>
            </w:r>
            <w:r w:rsidR="005A6C64" w:rsidRPr="005A6C64">
              <w:rPr>
                <w:rFonts w:ascii="仿宋" w:eastAsia="仿宋" w:hAnsi="仿宋" w:cs="宋体" w:hint="eastAsia"/>
                <w:color w:val="000000"/>
                <w:szCs w:val="21"/>
              </w:rPr>
              <w:t>投标人最新两个年度连续在省级药品监督管理局组织的药品生产企业药品质量信用等级评审评定结果</w:t>
            </w:r>
            <w:r>
              <w:rPr>
                <w:rFonts w:ascii="仿宋" w:eastAsia="仿宋" w:hAnsi="仿宋" w:cs="宋体" w:hint="eastAsia"/>
                <w:color w:val="000000"/>
                <w:szCs w:val="21"/>
              </w:rPr>
              <w:t>材料（</w:t>
            </w:r>
            <w:r w:rsidR="00CB0A27" w:rsidRPr="00B82B1F">
              <w:rPr>
                <w:rFonts w:ascii="仿宋" w:eastAsia="仿宋" w:hAnsi="仿宋" w:hint="eastAsia"/>
                <w:color w:val="000000"/>
                <w:szCs w:val="21"/>
                <w:lang w:val="zh-CN"/>
              </w:rPr>
              <w:t>以政府网站公布的相关评定</w:t>
            </w:r>
            <w:r w:rsidR="00CB0A27">
              <w:rPr>
                <w:rFonts w:ascii="仿宋" w:eastAsia="仿宋" w:hAnsi="仿宋" w:hint="eastAsia"/>
                <w:color w:val="000000"/>
                <w:szCs w:val="21"/>
                <w:lang w:val="zh-CN"/>
              </w:rPr>
              <w:t>结果</w:t>
            </w:r>
            <w:r w:rsidR="00CB0A27" w:rsidRPr="00B82B1F">
              <w:rPr>
                <w:rFonts w:ascii="仿宋" w:eastAsia="仿宋" w:hAnsi="仿宋" w:hint="eastAsia"/>
                <w:color w:val="000000"/>
                <w:szCs w:val="21"/>
                <w:lang w:val="zh-CN"/>
              </w:rPr>
              <w:t>或以企业所在地药品监督管理出具</w:t>
            </w:r>
            <w:r w:rsidR="00CB0A27" w:rsidRPr="00B82B1F">
              <w:rPr>
                <w:rFonts w:ascii="仿宋" w:eastAsia="仿宋" w:hAnsi="仿宋" w:hint="eastAsia"/>
                <w:color w:val="000000"/>
                <w:szCs w:val="21"/>
                <w:lang w:val="zh-CN"/>
              </w:rPr>
              <w:lastRenderedPageBreak/>
              <w:t>的查询文件为准，具体参照“省级药品生产日常监督管理办法（试行）”文件</w:t>
            </w:r>
            <w:r>
              <w:rPr>
                <w:rFonts w:ascii="仿宋" w:eastAsia="仿宋" w:hAnsi="仿宋" w:cs="宋体" w:hint="eastAsia"/>
                <w:color w:val="000000"/>
                <w:szCs w:val="21"/>
              </w:rPr>
              <w:t>）</w:t>
            </w:r>
          </w:p>
        </w:tc>
      </w:tr>
      <w:tr w:rsidR="005A6C64" w:rsidRPr="00FE1CC5" w14:paraId="4F905917" w14:textId="77777777" w:rsidTr="005A6C64">
        <w:trPr>
          <w:trHeight w:val="628"/>
        </w:trPr>
        <w:tc>
          <w:tcPr>
            <w:tcW w:w="439" w:type="pct"/>
            <w:shd w:val="clear" w:color="auto" w:fill="auto"/>
            <w:vAlign w:val="center"/>
          </w:tcPr>
          <w:p w14:paraId="27709191" w14:textId="77777777" w:rsidR="005A6C64" w:rsidRPr="00FE1CC5" w:rsidRDefault="005A6C64" w:rsidP="00FE1CC5">
            <w:pPr>
              <w:widowControl/>
              <w:jc w:val="center"/>
              <w:rPr>
                <w:rFonts w:ascii="仿宋" w:eastAsia="仿宋" w:hAnsi="仿宋" w:cs="宋体"/>
                <w:color w:val="000000"/>
                <w:szCs w:val="21"/>
              </w:rPr>
            </w:pPr>
            <w:r>
              <w:rPr>
                <w:rFonts w:ascii="仿宋" w:eastAsia="仿宋" w:hAnsi="仿宋" w:cs="宋体" w:hint="eastAsia"/>
                <w:color w:val="000000"/>
                <w:szCs w:val="21"/>
              </w:rPr>
              <w:lastRenderedPageBreak/>
              <w:t>4</w:t>
            </w:r>
          </w:p>
        </w:tc>
        <w:tc>
          <w:tcPr>
            <w:tcW w:w="1462" w:type="pct"/>
            <w:shd w:val="clear" w:color="auto" w:fill="auto"/>
            <w:vAlign w:val="center"/>
          </w:tcPr>
          <w:p w14:paraId="248D3DB2" w14:textId="77777777" w:rsidR="005A6C64" w:rsidRPr="00FE1CC5" w:rsidRDefault="005A6C64" w:rsidP="00FE1CC5">
            <w:pPr>
              <w:widowControl/>
              <w:jc w:val="center"/>
              <w:rPr>
                <w:rFonts w:ascii="仿宋" w:eastAsia="仿宋" w:hAnsi="仿宋" w:cs="宋体"/>
                <w:color w:val="000000"/>
                <w:szCs w:val="21"/>
              </w:rPr>
            </w:pPr>
            <w:r>
              <w:rPr>
                <w:rFonts w:ascii="仿宋" w:eastAsia="仿宋" w:hAnsi="仿宋" w:cs="宋体" w:hint="eastAsia"/>
                <w:color w:val="000000"/>
                <w:szCs w:val="21"/>
              </w:rPr>
              <w:t>体系认证证书</w:t>
            </w:r>
          </w:p>
        </w:tc>
        <w:tc>
          <w:tcPr>
            <w:tcW w:w="3099" w:type="pct"/>
            <w:shd w:val="clear" w:color="auto" w:fill="auto"/>
            <w:vAlign w:val="center"/>
          </w:tcPr>
          <w:p w14:paraId="59849D38" w14:textId="77777777" w:rsidR="005A6C64" w:rsidRPr="005A6C64" w:rsidRDefault="005A6C64" w:rsidP="00FE1CC5">
            <w:pPr>
              <w:widowControl/>
              <w:jc w:val="left"/>
              <w:rPr>
                <w:rFonts w:ascii="仿宋" w:eastAsia="仿宋" w:hAnsi="仿宋" w:cs="宋体"/>
                <w:color w:val="000000"/>
                <w:szCs w:val="21"/>
              </w:rPr>
            </w:pPr>
            <w:r w:rsidRPr="00B82B1F">
              <w:rPr>
                <w:rFonts w:ascii="仿宋" w:eastAsia="仿宋" w:hAnsi="仿宋" w:hint="eastAsia"/>
                <w:color w:val="000000"/>
                <w:szCs w:val="21"/>
                <w:lang w:val="zh-CN"/>
              </w:rPr>
              <w:t>提供</w:t>
            </w:r>
            <w:r w:rsidRPr="005A6C64">
              <w:rPr>
                <w:rFonts w:ascii="仿宋" w:eastAsia="仿宋" w:hAnsi="仿宋" w:hint="eastAsia"/>
                <w:color w:val="000000"/>
                <w:szCs w:val="21"/>
                <w:lang w:val="zh-CN"/>
              </w:rPr>
              <w:t>投标人有效期内质量管理体系认证、环境管理体系认证、职业健康安全体系认证证书</w:t>
            </w:r>
            <w:r w:rsidRPr="00B82B1F">
              <w:rPr>
                <w:rFonts w:ascii="仿宋" w:eastAsia="仿宋" w:hAnsi="仿宋" w:hint="eastAsia"/>
                <w:color w:val="000000"/>
                <w:szCs w:val="21"/>
                <w:lang w:val="zh-CN"/>
              </w:rPr>
              <w:t>复印件</w:t>
            </w:r>
          </w:p>
        </w:tc>
      </w:tr>
      <w:tr w:rsidR="005A6C64" w:rsidRPr="00FE1CC5" w14:paraId="374B6642" w14:textId="77777777" w:rsidTr="005A6C64">
        <w:trPr>
          <w:trHeight w:val="552"/>
        </w:trPr>
        <w:tc>
          <w:tcPr>
            <w:tcW w:w="439" w:type="pct"/>
            <w:shd w:val="clear" w:color="auto" w:fill="auto"/>
            <w:vAlign w:val="center"/>
          </w:tcPr>
          <w:p w14:paraId="6FB6A8D6" w14:textId="77777777" w:rsidR="005A6C64" w:rsidRPr="00FE1CC5" w:rsidRDefault="00FC3F42" w:rsidP="005A6C64">
            <w:pPr>
              <w:widowControl/>
              <w:jc w:val="center"/>
              <w:rPr>
                <w:rFonts w:ascii="仿宋" w:eastAsia="仿宋" w:hAnsi="仿宋" w:cs="宋体"/>
                <w:color w:val="000000"/>
                <w:szCs w:val="21"/>
              </w:rPr>
            </w:pPr>
            <w:r>
              <w:rPr>
                <w:rFonts w:ascii="仿宋" w:eastAsia="仿宋" w:hAnsi="仿宋" w:cs="宋体"/>
                <w:color w:val="000000"/>
                <w:szCs w:val="21"/>
              </w:rPr>
              <w:t>5</w:t>
            </w:r>
          </w:p>
        </w:tc>
        <w:tc>
          <w:tcPr>
            <w:tcW w:w="1462" w:type="pct"/>
            <w:shd w:val="clear" w:color="auto" w:fill="auto"/>
            <w:vAlign w:val="center"/>
          </w:tcPr>
          <w:p w14:paraId="4D77FFA5" w14:textId="77777777" w:rsidR="005A6C64" w:rsidRPr="00FE1CC5" w:rsidRDefault="005A6C64" w:rsidP="005A6C64">
            <w:pPr>
              <w:widowControl/>
              <w:jc w:val="center"/>
              <w:rPr>
                <w:rFonts w:ascii="仿宋" w:eastAsia="仿宋" w:hAnsi="仿宋" w:cs="宋体"/>
                <w:color w:val="000000"/>
                <w:szCs w:val="21"/>
              </w:rPr>
            </w:pPr>
            <w:r w:rsidRPr="005A6C64">
              <w:rPr>
                <w:rFonts w:ascii="仿宋" w:eastAsia="仿宋" w:hAnsi="仿宋" w:cs="宋体" w:hint="eastAsia"/>
                <w:color w:val="000000"/>
                <w:szCs w:val="21"/>
              </w:rPr>
              <w:t>高新技术企业</w:t>
            </w:r>
            <w:r>
              <w:rPr>
                <w:rFonts w:ascii="仿宋" w:eastAsia="仿宋" w:hAnsi="仿宋" w:cs="宋体" w:hint="eastAsia"/>
                <w:color w:val="000000"/>
                <w:szCs w:val="21"/>
              </w:rPr>
              <w:t>认证证书</w:t>
            </w:r>
          </w:p>
        </w:tc>
        <w:tc>
          <w:tcPr>
            <w:tcW w:w="3099" w:type="pct"/>
            <w:shd w:val="clear" w:color="auto" w:fill="auto"/>
            <w:vAlign w:val="center"/>
          </w:tcPr>
          <w:p w14:paraId="0F9737FC" w14:textId="77777777" w:rsidR="005A6C64" w:rsidRPr="00FE1CC5" w:rsidRDefault="005A6C64" w:rsidP="005A6C64">
            <w:pPr>
              <w:widowControl/>
              <w:jc w:val="left"/>
              <w:rPr>
                <w:rFonts w:ascii="仿宋" w:eastAsia="仿宋" w:hAnsi="仿宋" w:cs="宋体"/>
                <w:color w:val="000000"/>
                <w:szCs w:val="21"/>
              </w:rPr>
            </w:pPr>
            <w:r w:rsidRPr="00B82B1F">
              <w:rPr>
                <w:rFonts w:ascii="仿宋" w:eastAsia="仿宋" w:hAnsi="仿宋" w:hint="eastAsia"/>
                <w:color w:val="000000"/>
                <w:szCs w:val="21"/>
                <w:lang w:val="zh-CN"/>
              </w:rPr>
              <w:t>提供</w:t>
            </w:r>
            <w:r w:rsidRPr="005A6C64">
              <w:rPr>
                <w:rFonts w:ascii="仿宋" w:eastAsia="仿宋" w:hAnsi="仿宋" w:hint="eastAsia"/>
                <w:color w:val="000000"/>
                <w:szCs w:val="21"/>
                <w:lang w:val="zh-CN"/>
              </w:rPr>
              <w:t>投标人获得国家级高新技术企业</w:t>
            </w:r>
            <w:r>
              <w:rPr>
                <w:rFonts w:ascii="仿宋" w:eastAsia="仿宋" w:hAnsi="仿宋" w:hint="eastAsia"/>
                <w:color w:val="000000"/>
                <w:szCs w:val="21"/>
                <w:lang w:val="zh-CN"/>
              </w:rPr>
              <w:t>、</w:t>
            </w:r>
            <w:r w:rsidRPr="005A6C64">
              <w:rPr>
                <w:rFonts w:ascii="仿宋" w:eastAsia="仿宋" w:hAnsi="仿宋" w:hint="eastAsia"/>
                <w:color w:val="000000"/>
                <w:szCs w:val="21"/>
                <w:lang w:val="zh-CN"/>
              </w:rPr>
              <w:t>省级高新技术企业认证证书</w:t>
            </w:r>
            <w:r w:rsidRPr="00B82B1F">
              <w:rPr>
                <w:rFonts w:ascii="仿宋" w:eastAsia="仿宋" w:hAnsi="仿宋" w:hint="eastAsia"/>
                <w:color w:val="000000"/>
                <w:szCs w:val="21"/>
                <w:lang w:val="zh-CN"/>
              </w:rPr>
              <w:t>复印件</w:t>
            </w:r>
          </w:p>
        </w:tc>
      </w:tr>
      <w:tr w:rsidR="00FE1CC5" w:rsidRPr="00FE1CC5" w14:paraId="62E8BAAA" w14:textId="77777777" w:rsidTr="005A6C64">
        <w:trPr>
          <w:trHeight w:val="490"/>
        </w:trPr>
        <w:tc>
          <w:tcPr>
            <w:tcW w:w="439" w:type="pct"/>
            <w:shd w:val="clear" w:color="auto" w:fill="auto"/>
            <w:vAlign w:val="center"/>
          </w:tcPr>
          <w:p w14:paraId="629ED627" w14:textId="77777777" w:rsidR="00FE1CC5" w:rsidRPr="00FE1CC5" w:rsidRDefault="00FC3F42" w:rsidP="00FE1CC5">
            <w:pPr>
              <w:widowControl/>
              <w:jc w:val="center"/>
              <w:rPr>
                <w:rFonts w:ascii="仿宋" w:eastAsia="仿宋" w:hAnsi="仿宋" w:cs="宋体"/>
                <w:color w:val="000000"/>
                <w:szCs w:val="21"/>
              </w:rPr>
            </w:pPr>
            <w:r>
              <w:rPr>
                <w:rFonts w:ascii="仿宋" w:eastAsia="仿宋" w:hAnsi="仿宋" w:cs="宋体"/>
                <w:color w:val="000000"/>
                <w:szCs w:val="21"/>
              </w:rPr>
              <w:t>6</w:t>
            </w:r>
          </w:p>
        </w:tc>
        <w:tc>
          <w:tcPr>
            <w:tcW w:w="1462" w:type="pct"/>
            <w:shd w:val="clear" w:color="auto" w:fill="auto"/>
            <w:vAlign w:val="center"/>
          </w:tcPr>
          <w:p w14:paraId="028A90C1" w14:textId="77777777" w:rsidR="00FE1CC5" w:rsidRPr="00FE1CC5" w:rsidRDefault="005A6C64" w:rsidP="00FE1CC5">
            <w:pPr>
              <w:widowControl/>
              <w:jc w:val="center"/>
              <w:rPr>
                <w:rFonts w:ascii="仿宋" w:eastAsia="仿宋" w:hAnsi="仿宋" w:cs="宋体"/>
                <w:color w:val="000000"/>
                <w:szCs w:val="21"/>
              </w:rPr>
            </w:pPr>
            <w:r w:rsidRPr="005A6C64">
              <w:rPr>
                <w:rFonts w:ascii="仿宋" w:eastAsia="仿宋" w:hAnsi="仿宋" w:cs="宋体" w:hint="eastAsia"/>
                <w:color w:val="000000"/>
                <w:szCs w:val="21"/>
              </w:rPr>
              <w:t>中药配方颗粒研究中心</w:t>
            </w:r>
          </w:p>
        </w:tc>
        <w:tc>
          <w:tcPr>
            <w:tcW w:w="3099" w:type="pct"/>
            <w:shd w:val="clear" w:color="auto" w:fill="auto"/>
            <w:vAlign w:val="center"/>
          </w:tcPr>
          <w:p w14:paraId="18DFF5E3" w14:textId="1A6EBD6A" w:rsidR="00FE1CC5" w:rsidRPr="00FE1CC5" w:rsidRDefault="005A6C64" w:rsidP="00FE1CC5">
            <w:pPr>
              <w:widowControl/>
              <w:jc w:val="left"/>
              <w:rPr>
                <w:rFonts w:ascii="仿宋" w:eastAsia="仿宋" w:hAnsi="仿宋" w:cs="宋体"/>
                <w:color w:val="000000"/>
                <w:szCs w:val="21"/>
              </w:rPr>
            </w:pPr>
            <w:r w:rsidRPr="005A6C64">
              <w:rPr>
                <w:rFonts w:ascii="仿宋" w:eastAsia="仿宋" w:hAnsi="仿宋" w:cs="宋体" w:hint="eastAsia"/>
                <w:color w:val="000000"/>
                <w:szCs w:val="21"/>
              </w:rPr>
              <w:t>提供投标人</w:t>
            </w:r>
            <w:r>
              <w:rPr>
                <w:rFonts w:ascii="仿宋" w:eastAsia="仿宋" w:hAnsi="仿宋" w:cs="宋体" w:hint="eastAsia"/>
                <w:color w:val="000000"/>
                <w:szCs w:val="21"/>
              </w:rPr>
              <w:t>具有</w:t>
            </w:r>
            <w:r w:rsidRPr="005A6C64">
              <w:rPr>
                <w:rFonts w:ascii="仿宋" w:eastAsia="仿宋" w:hAnsi="仿宋" w:cs="宋体" w:hint="eastAsia"/>
                <w:color w:val="000000"/>
                <w:szCs w:val="21"/>
              </w:rPr>
              <w:t>省级</w:t>
            </w:r>
            <w:r w:rsidR="00CB0A27">
              <w:rPr>
                <w:rFonts w:ascii="仿宋" w:eastAsia="仿宋" w:hAnsi="仿宋" w:cs="宋体" w:hint="eastAsia"/>
                <w:color w:val="000000"/>
                <w:szCs w:val="21"/>
              </w:rPr>
              <w:t>及</w:t>
            </w:r>
            <w:r w:rsidRPr="005A6C64">
              <w:rPr>
                <w:rFonts w:ascii="仿宋" w:eastAsia="仿宋" w:hAnsi="仿宋" w:cs="宋体" w:hint="eastAsia"/>
                <w:color w:val="000000"/>
                <w:szCs w:val="21"/>
              </w:rPr>
              <w:t>以上中药配方颗粒研究中心</w:t>
            </w:r>
            <w:r>
              <w:rPr>
                <w:rFonts w:ascii="仿宋" w:eastAsia="仿宋" w:hAnsi="仿宋" w:cs="宋体" w:hint="eastAsia"/>
                <w:color w:val="000000"/>
                <w:szCs w:val="21"/>
              </w:rPr>
              <w:t>的</w:t>
            </w:r>
            <w:r w:rsidR="00EB769A">
              <w:rPr>
                <w:rFonts w:ascii="仿宋" w:eastAsia="仿宋" w:hAnsi="仿宋" w:cs="宋体" w:hint="eastAsia"/>
                <w:color w:val="000000"/>
                <w:szCs w:val="21"/>
              </w:rPr>
              <w:t>证明</w:t>
            </w:r>
            <w:r>
              <w:rPr>
                <w:rFonts w:ascii="仿宋" w:eastAsia="仿宋" w:hAnsi="仿宋" w:cs="宋体" w:hint="eastAsia"/>
                <w:color w:val="000000"/>
                <w:szCs w:val="21"/>
              </w:rPr>
              <w:t>材料</w:t>
            </w:r>
          </w:p>
        </w:tc>
      </w:tr>
      <w:tr w:rsidR="00FE1CC5" w:rsidRPr="00FE1CC5" w14:paraId="3E53CA57" w14:textId="77777777" w:rsidTr="00FE1CC5">
        <w:trPr>
          <w:trHeight w:val="750"/>
        </w:trPr>
        <w:tc>
          <w:tcPr>
            <w:tcW w:w="439" w:type="pct"/>
            <w:shd w:val="clear" w:color="auto" w:fill="auto"/>
            <w:vAlign w:val="center"/>
          </w:tcPr>
          <w:p w14:paraId="154DFB41" w14:textId="77777777" w:rsidR="00FE1CC5" w:rsidRPr="00FE1CC5" w:rsidRDefault="00FC3F42" w:rsidP="00FE1CC5">
            <w:pPr>
              <w:widowControl/>
              <w:jc w:val="center"/>
              <w:rPr>
                <w:rFonts w:ascii="仿宋" w:eastAsia="仿宋" w:hAnsi="仿宋" w:cs="宋体"/>
                <w:color w:val="000000"/>
                <w:szCs w:val="21"/>
              </w:rPr>
            </w:pPr>
            <w:r>
              <w:rPr>
                <w:rFonts w:ascii="仿宋" w:eastAsia="仿宋" w:hAnsi="仿宋" w:cs="宋体"/>
                <w:color w:val="000000"/>
                <w:szCs w:val="21"/>
              </w:rPr>
              <w:t>7</w:t>
            </w:r>
          </w:p>
        </w:tc>
        <w:tc>
          <w:tcPr>
            <w:tcW w:w="1462" w:type="pct"/>
            <w:shd w:val="clear" w:color="auto" w:fill="auto"/>
            <w:vAlign w:val="center"/>
          </w:tcPr>
          <w:p w14:paraId="6BACAAE0" w14:textId="77777777" w:rsidR="00FE1CC5" w:rsidRPr="00FE1CC5" w:rsidRDefault="005A6C64" w:rsidP="00FE1CC5">
            <w:pPr>
              <w:widowControl/>
              <w:jc w:val="center"/>
              <w:rPr>
                <w:rFonts w:ascii="仿宋" w:eastAsia="仿宋" w:hAnsi="仿宋" w:cs="宋体"/>
                <w:color w:val="000000"/>
                <w:szCs w:val="21"/>
              </w:rPr>
            </w:pPr>
            <w:r>
              <w:rPr>
                <w:rFonts w:ascii="仿宋" w:eastAsia="仿宋" w:hAnsi="仿宋" w:cs="宋体" w:hint="eastAsia"/>
                <w:color w:val="000000"/>
                <w:szCs w:val="21"/>
              </w:rPr>
              <w:t>业绩</w:t>
            </w:r>
          </w:p>
        </w:tc>
        <w:tc>
          <w:tcPr>
            <w:tcW w:w="3099" w:type="pct"/>
            <w:shd w:val="clear" w:color="auto" w:fill="auto"/>
            <w:vAlign w:val="center"/>
          </w:tcPr>
          <w:p w14:paraId="5A245167" w14:textId="77777777" w:rsidR="00FE1CC5" w:rsidRPr="00FE1CC5" w:rsidRDefault="005A6C64" w:rsidP="00FE1CC5">
            <w:pPr>
              <w:widowControl/>
              <w:jc w:val="left"/>
              <w:rPr>
                <w:rFonts w:ascii="仿宋" w:eastAsia="仿宋" w:hAnsi="仿宋" w:cs="宋体"/>
                <w:color w:val="000000"/>
                <w:szCs w:val="21"/>
              </w:rPr>
            </w:pPr>
            <w:r>
              <w:rPr>
                <w:rFonts w:ascii="仿宋" w:eastAsia="仿宋" w:hAnsi="仿宋" w:cs="宋体" w:hint="eastAsia"/>
                <w:color w:val="000000"/>
                <w:szCs w:val="21"/>
              </w:rPr>
              <w:t>提供</w:t>
            </w:r>
            <w:r w:rsidRPr="005A6C64">
              <w:rPr>
                <w:rFonts w:ascii="仿宋" w:eastAsia="仿宋" w:hAnsi="仿宋" w:cs="宋体" w:hint="eastAsia"/>
                <w:color w:val="000000"/>
                <w:szCs w:val="21"/>
              </w:rPr>
              <w:t>投标人自2021年1月1日（含）以来（时间以合同签订时间为准）三级以上医疗机构（含三级）业绩（购销合同和采购票据相互印证，同一家医疗机构只计一份）</w:t>
            </w:r>
          </w:p>
        </w:tc>
      </w:tr>
      <w:tr w:rsidR="00FC3F42" w:rsidRPr="00FE1CC5" w14:paraId="3AA21F79" w14:textId="77777777" w:rsidTr="00FC3F42">
        <w:trPr>
          <w:trHeight w:val="454"/>
        </w:trPr>
        <w:tc>
          <w:tcPr>
            <w:tcW w:w="439" w:type="pct"/>
            <w:shd w:val="clear" w:color="auto" w:fill="auto"/>
            <w:vAlign w:val="center"/>
          </w:tcPr>
          <w:p w14:paraId="2F8630FE" w14:textId="77777777" w:rsidR="00FC3F42" w:rsidRDefault="00FC3F42" w:rsidP="00FE1CC5">
            <w:pPr>
              <w:widowControl/>
              <w:jc w:val="center"/>
              <w:rPr>
                <w:rFonts w:ascii="仿宋" w:eastAsia="仿宋" w:hAnsi="仿宋" w:cs="宋体"/>
                <w:color w:val="000000"/>
                <w:szCs w:val="21"/>
              </w:rPr>
            </w:pPr>
            <w:r>
              <w:rPr>
                <w:rFonts w:ascii="仿宋" w:eastAsia="仿宋" w:hAnsi="仿宋" w:cs="宋体" w:hint="eastAsia"/>
                <w:color w:val="000000"/>
                <w:szCs w:val="21"/>
              </w:rPr>
              <w:t>8</w:t>
            </w:r>
          </w:p>
        </w:tc>
        <w:tc>
          <w:tcPr>
            <w:tcW w:w="1462" w:type="pct"/>
            <w:shd w:val="clear" w:color="auto" w:fill="auto"/>
            <w:vAlign w:val="center"/>
          </w:tcPr>
          <w:p w14:paraId="4A123B64" w14:textId="77777777" w:rsidR="00FC3F42" w:rsidRDefault="00FC3F42" w:rsidP="00FE1CC5">
            <w:pPr>
              <w:widowControl/>
              <w:jc w:val="center"/>
              <w:rPr>
                <w:rFonts w:ascii="仿宋" w:eastAsia="仿宋" w:hAnsi="仿宋" w:cs="宋体"/>
                <w:color w:val="000000"/>
                <w:szCs w:val="21"/>
              </w:rPr>
            </w:pPr>
            <w:r>
              <w:rPr>
                <w:rFonts w:ascii="仿宋" w:eastAsia="仿宋" w:hAnsi="仿宋" w:cs="宋体" w:hint="eastAsia"/>
                <w:color w:val="000000"/>
                <w:szCs w:val="21"/>
              </w:rPr>
              <w:t>实验室</w:t>
            </w:r>
          </w:p>
        </w:tc>
        <w:tc>
          <w:tcPr>
            <w:tcW w:w="3099" w:type="pct"/>
            <w:shd w:val="clear" w:color="auto" w:fill="auto"/>
            <w:vAlign w:val="center"/>
          </w:tcPr>
          <w:p w14:paraId="387D513B" w14:textId="77777777" w:rsidR="00FC3F42" w:rsidRDefault="00FC3F42" w:rsidP="00FE1CC5">
            <w:pPr>
              <w:widowControl/>
              <w:jc w:val="left"/>
              <w:rPr>
                <w:rFonts w:ascii="仿宋" w:eastAsia="仿宋" w:hAnsi="仿宋" w:cs="宋体"/>
                <w:color w:val="000000"/>
                <w:szCs w:val="21"/>
              </w:rPr>
            </w:pPr>
            <w:r w:rsidRPr="00B82B1F">
              <w:rPr>
                <w:rFonts w:ascii="仿宋" w:eastAsia="仿宋" w:hAnsi="仿宋" w:hint="eastAsia"/>
                <w:color w:val="000000"/>
                <w:szCs w:val="21"/>
                <w:lang w:val="zh-CN"/>
              </w:rPr>
              <w:t>提供</w:t>
            </w:r>
            <w:r w:rsidRPr="005A6C64">
              <w:rPr>
                <w:rFonts w:ascii="仿宋" w:eastAsia="仿宋" w:hAnsi="仿宋" w:hint="eastAsia"/>
                <w:color w:val="000000"/>
                <w:szCs w:val="21"/>
                <w:lang w:val="zh-CN"/>
              </w:rPr>
              <w:t>投标人</w:t>
            </w:r>
            <w:r w:rsidRPr="00FC3F42">
              <w:rPr>
                <w:rFonts w:ascii="仿宋" w:eastAsia="仿宋" w:hAnsi="仿宋" w:hint="eastAsia"/>
                <w:color w:val="000000"/>
                <w:szCs w:val="21"/>
                <w:lang w:val="zh-CN"/>
              </w:rPr>
              <w:t>拥有实验室</w:t>
            </w:r>
            <w:r>
              <w:rPr>
                <w:rFonts w:ascii="仿宋" w:eastAsia="仿宋" w:hAnsi="仿宋" w:hint="eastAsia"/>
                <w:color w:val="000000"/>
                <w:szCs w:val="21"/>
                <w:lang w:val="zh-CN"/>
              </w:rPr>
              <w:t>级别的证明材料</w:t>
            </w:r>
          </w:p>
        </w:tc>
      </w:tr>
      <w:tr w:rsidR="00451BF4" w:rsidRPr="00FE1CC5" w14:paraId="1EAD85A0" w14:textId="77777777" w:rsidTr="00FC3F42">
        <w:trPr>
          <w:trHeight w:val="454"/>
        </w:trPr>
        <w:tc>
          <w:tcPr>
            <w:tcW w:w="439" w:type="pct"/>
            <w:shd w:val="clear" w:color="auto" w:fill="auto"/>
            <w:vAlign w:val="center"/>
          </w:tcPr>
          <w:p w14:paraId="789E3307" w14:textId="77777777" w:rsidR="00451BF4" w:rsidRDefault="00451BF4" w:rsidP="00FE1CC5">
            <w:pPr>
              <w:widowControl/>
              <w:jc w:val="center"/>
              <w:rPr>
                <w:rFonts w:ascii="仿宋" w:eastAsia="仿宋" w:hAnsi="仿宋" w:cs="宋体"/>
                <w:color w:val="000000"/>
                <w:szCs w:val="21"/>
              </w:rPr>
            </w:pPr>
            <w:r>
              <w:rPr>
                <w:rFonts w:ascii="仿宋" w:eastAsia="仿宋" w:hAnsi="仿宋" w:cs="宋体" w:hint="eastAsia"/>
                <w:color w:val="000000"/>
                <w:szCs w:val="21"/>
              </w:rPr>
              <w:t>9</w:t>
            </w:r>
          </w:p>
        </w:tc>
        <w:tc>
          <w:tcPr>
            <w:tcW w:w="1462" w:type="pct"/>
            <w:shd w:val="clear" w:color="auto" w:fill="auto"/>
            <w:vAlign w:val="center"/>
          </w:tcPr>
          <w:p w14:paraId="68189E15" w14:textId="77777777" w:rsidR="00451BF4" w:rsidRDefault="00451BF4" w:rsidP="00FE1CC5">
            <w:pPr>
              <w:widowControl/>
              <w:jc w:val="center"/>
              <w:rPr>
                <w:rFonts w:ascii="仿宋" w:eastAsia="仿宋" w:hAnsi="仿宋" w:cs="宋体"/>
                <w:color w:val="000000"/>
                <w:szCs w:val="21"/>
              </w:rPr>
            </w:pPr>
            <w:r w:rsidRPr="00451BF4">
              <w:rPr>
                <w:rFonts w:ascii="仿宋" w:eastAsia="仿宋" w:hAnsi="仿宋" w:cs="宋体" w:hint="eastAsia"/>
                <w:color w:val="000000"/>
                <w:szCs w:val="21"/>
              </w:rPr>
              <w:t>检测项目的能力</w:t>
            </w:r>
          </w:p>
        </w:tc>
        <w:tc>
          <w:tcPr>
            <w:tcW w:w="3099" w:type="pct"/>
            <w:shd w:val="clear" w:color="auto" w:fill="auto"/>
            <w:vAlign w:val="center"/>
          </w:tcPr>
          <w:p w14:paraId="1375864A" w14:textId="1A6D4317" w:rsidR="00451BF4" w:rsidRPr="00B82B1F" w:rsidRDefault="00451BF4" w:rsidP="00FE1CC5">
            <w:pPr>
              <w:widowControl/>
              <w:jc w:val="left"/>
              <w:rPr>
                <w:rFonts w:ascii="仿宋" w:eastAsia="仿宋" w:hAnsi="仿宋"/>
                <w:color w:val="000000"/>
                <w:szCs w:val="21"/>
                <w:lang w:val="zh-CN"/>
              </w:rPr>
            </w:pPr>
            <w:r>
              <w:rPr>
                <w:rFonts w:ascii="仿宋" w:eastAsia="仿宋" w:hAnsi="仿宋" w:hint="eastAsia"/>
                <w:color w:val="000000"/>
                <w:szCs w:val="21"/>
                <w:lang w:val="zh-CN"/>
              </w:rPr>
              <w:t>提供</w:t>
            </w:r>
            <w:r w:rsidRPr="00451BF4">
              <w:rPr>
                <w:rFonts w:ascii="仿宋" w:eastAsia="仿宋" w:hAnsi="仿宋" w:hint="eastAsia"/>
                <w:color w:val="000000"/>
                <w:szCs w:val="21"/>
                <w:lang w:val="zh-CN"/>
              </w:rPr>
              <w:t>投标人</w:t>
            </w:r>
            <w:r>
              <w:rPr>
                <w:rFonts w:ascii="仿宋" w:eastAsia="仿宋" w:hAnsi="仿宋" w:hint="eastAsia"/>
                <w:color w:val="000000"/>
                <w:szCs w:val="21"/>
                <w:lang w:val="zh-CN"/>
              </w:rPr>
              <w:t>根据</w:t>
            </w:r>
            <w:r w:rsidRPr="00451BF4">
              <w:rPr>
                <w:rFonts w:ascii="仿宋" w:eastAsia="仿宋" w:hAnsi="仿宋" w:hint="eastAsia"/>
                <w:color w:val="000000"/>
                <w:szCs w:val="21"/>
                <w:lang w:val="zh-CN"/>
              </w:rPr>
              <w:t>2020</w:t>
            </w:r>
            <w:r w:rsidR="00CB0A27">
              <w:rPr>
                <w:rFonts w:ascii="仿宋" w:eastAsia="仿宋" w:hAnsi="仿宋" w:hint="eastAsia"/>
                <w:color w:val="000000"/>
                <w:szCs w:val="21"/>
                <w:lang w:val="zh-CN"/>
              </w:rPr>
              <w:t>版</w:t>
            </w:r>
            <w:r w:rsidRPr="00451BF4">
              <w:rPr>
                <w:rFonts w:ascii="仿宋" w:eastAsia="仿宋" w:hAnsi="仿宋" w:hint="eastAsia"/>
                <w:color w:val="000000"/>
                <w:szCs w:val="21"/>
                <w:lang w:val="zh-CN"/>
              </w:rPr>
              <w:t>《中国药典》、2015版《浙江省中药炮制规范》规定检测项目的质检报告（具体项目：黄曲霉素、重金属、农药残留、微生物）</w:t>
            </w:r>
          </w:p>
        </w:tc>
      </w:tr>
      <w:tr w:rsidR="009D4E05" w:rsidRPr="00FE1CC5" w14:paraId="6615951F" w14:textId="77777777" w:rsidTr="00FC3F42">
        <w:trPr>
          <w:trHeight w:val="454"/>
        </w:trPr>
        <w:tc>
          <w:tcPr>
            <w:tcW w:w="439" w:type="pct"/>
            <w:shd w:val="clear" w:color="auto" w:fill="auto"/>
            <w:vAlign w:val="center"/>
          </w:tcPr>
          <w:p w14:paraId="01EBFC35" w14:textId="77777777" w:rsidR="009D4E05" w:rsidRDefault="009D4E05" w:rsidP="00FE1CC5">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0</w:t>
            </w:r>
          </w:p>
        </w:tc>
        <w:tc>
          <w:tcPr>
            <w:tcW w:w="1462" w:type="pct"/>
            <w:shd w:val="clear" w:color="auto" w:fill="auto"/>
            <w:vAlign w:val="center"/>
          </w:tcPr>
          <w:p w14:paraId="55372FC1" w14:textId="77777777" w:rsidR="009D4E05" w:rsidRPr="00451BF4" w:rsidRDefault="009D4E05" w:rsidP="00FE1CC5">
            <w:pPr>
              <w:widowControl/>
              <w:jc w:val="center"/>
              <w:rPr>
                <w:rFonts w:ascii="仿宋" w:eastAsia="仿宋" w:hAnsi="仿宋" w:cs="宋体"/>
                <w:color w:val="000000"/>
                <w:szCs w:val="21"/>
              </w:rPr>
            </w:pPr>
            <w:r>
              <w:rPr>
                <w:rFonts w:ascii="仿宋" w:eastAsia="仿宋" w:hAnsi="仿宋" w:cs="宋体" w:hint="eastAsia"/>
                <w:color w:val="000000"/>
                <w:szCs w:val="21"/>
              </w:rPr>
              <w:t>备案品种数</w:t>
            </w:r>
          </w:p>
        </w:tc>
        <w:tc>
          <w:tcPr>
            <w:tcW w:w="3099" w:type="pct"/>
            <w:shd w:val="clear" w:color="auto" w:fill="auto"/>
            <w:vAlign w:val="center"/>
          </w:tcPr>
          <w:p w14:paraId="412FE94A" w14:textId="77777777" w:rsidR="009D4E05" w:rsidRPr="009D4E05" w:rsidRDefault="009D4E05" w:rsidP="00FE1CC5">
            <w:pPr>
              <w:widowControl/>
              <w:jc w:val="left"/>
              <w:rPr>
                <w:rFonts w:ascii="仿宋" w:eastAsia="仿宋" w:hAnsi="仿宋"/>
                <w:color w:val="000000"/>
                <w:szCs w:val="21"/>
              </w:rPr>
            </w:pPr>
            <w:r>
              <w:rPr>
                <w:rFonts w:ascii="仿宋" w:eastAsia="仿宋" w:hAnsi="仿宋" w:hint="eastAsia"/>
                <w:color w:val="000000"/>
                <w:szCs w:val="21"/>
                <w:lang w:val="zh-CN"/>
              </w:rPr>
              <w:t>提供</w:t>
            </w:r>
            <w:r w:rsidRPr="009D4E05">
              <w:rPr>
                <w:rFonts w:ascii="仿宋" w:eastAsia="仿宋" w:hAnsi="仿宋" w:hint="eastAsia"/>
                <w:color w:val="000000"/>
                <w:szCs w:val="21"/>
                <w:lang w:val="zh-CN"/>
              </w:rPr>
              <w:t>投标人在国家药品监督管理局官网</w:t>
            </w:r>
            <w:r w:rsidRPr="009D4E05">
              <w:rPr>
                <w:rFonts w:ascii="仿宋" w:eastAsia="仿宋" w:hAnsi="仿宋" w:hint="eastAsia"/>
                <w:color w:val="000000"/>
                <w:szCs w:val="21"/>
              </w:rPr>
              <w:t>-</w:t>
            </w:r>
            <w:r w:rsidRPr="009D4E05">
              <w:rPr>
                <w:rFonts w:ascii="仿宋" w:eastAsia="仿宋" w:hAnsi="仿宋" w:hint="eastAsia"/>
                <w:color w:val="000000"/>
                <w:szCs w:val="21"/>
                <w:lang w:val="zh-CN"/>
              </w:rPr>
              <w:t>中药配方颗粒备案信息公示版块</w:t>
            </w:r>
            <w:r w:rsidRPr="009D4E05">
              <w:rPr>
                <w:rFonts w:ascii="仿宋" w:eastAsia="仿宋" w:hAnsi="仿宋" w:hint="eastAsia"/>
                <w:color w:val="000000"/>
                <w:szCs w:val="21"/>
              </w:rPr>
              <w:t>（https://www.nmpa.gov.cn/）</w:t>
            </w:r>
            <w:r w:rsidRPr="009D4E05">
              <w:rPr>
                <w:rFonts w:ascii="仿宋" w:eastAsia="仿宋" w:hAnsi="仿宋" w:hint="eastAsia"/>
                <w:color w:val="000000"/>
                <w:szCs w:val="21"/>
                <w:lang w:val="zh-CN"/>
              </w:rPr>
              <w:t>备案且符合浙江省备案销售的品种数量</w:t>
            </w:r>
            <w:r w:rsidRPr="009D4E05">
              <w:rPr>
                <w:rFonts w:ascii="仿宋" w:eastAsia="仿宋" w:hAnsi="仿宋" w:hint="eastAsia"/>
                <w:color w:val="000000"/>
                <w:szCs w:val="21"/>
              </w:rPr>
              <w:t>（</w:t>
            </w:r>
            <w:r w:rsidRPr="009D4E05">
              <w:rPr>
                <w:rFonts w:ascii="仿宋" w:eastAsia="仿宋" w:hAnsi="仿宋" w:hint="eastAsia"/>
                <w:color w:val="000000"/>
                <w:szCs w:val="21"/>
                <w:lang w:val="zh-CN"/>
              </w:rPr>
              <w:t>提供国家药品监督管理局官网备案品种截图</w:t>
            </w:r>
            <w:r w:rsidRPr="009D4E05">
              <w:rPr>
                <w:rFonts w:ascii="仿宋" w:eastAsia="仿宋" w:hAnsi="仿宋" w:hint="eastAsia"/>
                <w:color w:val="000000"/>
                <w:szCs w:val="21"/>
              </w:rPr>
              <w:t>）</w:t>
            </w:r>
          </w:p>
        </w:tc>
      </w:tr>
      <w:tr w:rsidR="008A36D1" w:rsidRPr="00FE1CC5" w14:paraId="5DCA3EC8" w14:textId="77777777" w:rsidTr="00FC3F42">
        <w:trPr>
          <w:trHeight w:val="454"/>
        </w:trPr>
        <w:tc>
          <w:tcPr>
            <w:tcW w:w="439" w:type="pct"/>
            <w:shd w:val="clear" w:color="auto" w:fill="auto"/>
            <w:vAlign w:val="center"/>
          </w:tcPr>
          <w:p w14:paraId="6506ACE9" w14:textId="77777777" w:rsidR="008A36D1" w:rsidRDefault="008A36D1" w:rsidP="00FE1CC5">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1</w:t>
            </w:r>
          </w:p>
        </w:tc>
        <w:tc>
          <w:tcPr>
            <w:tcW w:w="1462" w:type="pct"/>
            <w:shd w:val="clear" w:color="auto" w:fill="auto"/>
            <w:vAlign w:val="center"/>
          </w:tcPr>
          <w:p w14:paraId="4C246101" w14:textId="77777777" w:rsidR="008A36D1" w:rsidRDefault="008A36D1" w:rsidP="00FE1CC5">
            <w:pPr>
              <w:widowControl/>
              <w:jc w:val="center"/>
              <w:rPr>
                <w:rFonts w:ascii="仿宋" w:eastAsia="仿宋" w:hAnsi="仿宋" w:cs="宋体"/>
                <w:color w:val="000000"/>
                <w:szCs w:val="21"/>
              </w:rPr>
            </w:pPr>
            <w:r>
              <w:rPr>
                <w:rFonts w:ascii="仿宋" w:eastAsia="仿宋" w:hAnsi="仿宋" w:cs="宋体" w:hint="eastAsia"/>
                <w:color w:val="000000"/>
                <w:szCs w:val="21"/>
              </w:rPr>
              <w:t>可供目录品种数</w:t>
            </w:r>
          </w:p>
        </w:tc>
        <w:tc>
          <w:tcPr>
            <w:tcW w:w="3099" w:type="pct"/>
            <w:shd w:val="clear" w:color="auto" w:fill="auto"/>
            <w:vAlign w:val="center"/>
          </w:tcPr>
          <w:p w14:paraId="2AAA2E98" w14:textId="77777777" w:rsidR="008A36D1" w:rsidRDefault="008A36D1" w:rsidP="00FE1CC5">
            <w:pPr>
              <w:widowControl/>
              <w:jc w:val="left"/>
              <w:rPr>
                <w:rFonts w:ascii="仿宋" w:eastAsia="仿宋" w:hAnsi="仿宋"/>
                <w:color w:val="000000"/>
                <w:szCs w:val="21"/>
                <w:lang w:val="zh-CN"/>
              </w:rPr>
            </w:pPr>
            <w:r w:rsidRPr="008A36D1">
              <w:rPr>
                <w:rFonts w:ascii="仿宋" w:eastAsia="仿宋" w:hAnsi="仿宋" w:hint="eastAsia"/>
                <w:color w:val="000000"/>
                <w:szCs w:val="21"/>
                <w:lang w:val="zh-CN"/>
              </w:rPr>
              <w:t>提供投标人与本院使用颗粒匹配度（可供货）的品种数</w:t>
            </w:r>
            <w:r>
              <w:rPr>
                <w:rFonts w:ascii="仿宋" w:eastAsia="仿宋" w:hAnsi="仿宋" w:hint="eastAsia"/>
                <w:color w:val="000000"/>
                <w:szCs w:val="21"/>
                <w:lang w:val="zh-CN"/>
              </w:rPr>
              <w:t>，</w:t>
            </w:r>
            <w:r w:rsidRPr="008A36D1">
              <w:rPr>
                <w:rFonts w:ascii="仿宋" w:eastAsia="仿宋" w:hAnsi="仿宋" w:hint="eastAsia"/>
                <w:color w:val="000000"/>
                <w:szCs w:val="21"/>
                <w:lang w:val="zh-CN"/>
              </w:rPr>
              <w:t>格式详见附件1</w:t>
            </w:r>
            <w:r>
              <w:rPr>
                <w:rFonts w:ascii="仿宋" w:eastAsia="仿宋" w:hAnsi="仿宋"/>
                <w:color w:val="000000"/>
                <w:szCs w:val="21"/>
                <w:lang w:val="zh-CN"/>
              </w:rPr>
              <w:t>1</w:t>
            </w:r>
            <w:r>
              <w:rPr>
                <w:rFonts w:ascii="仿宋" w:eastAsia="仿宋" w:hAnsi="仿宋" w:hint="eastAsia"/>
                <w:color w:val="000000"/>
                <w:szCs w:val="21"/>
                <w:lang w:val="zh-CN"/>
              </w:rPr>
              <w:t>，同时递交</w:t>
            </w:r>
            <w:r w:rsidRPr="008A36D1">
              <w:rPr>
                <w:rFonts w:ascii="仿宋" w:eastAsia="仿宋" w:hAnsi="仿宋" w:hint="eastAsia"/>
                <w:color w:val="000000"/>
                <w:szCs w:val="21"/>
                <w:lang w:val="zh-CN"/>
              </w:rPr>
              <w:t>电子版（u盘）</w:t>
            </w:r>
          </w:p>
        </w:tc>
      </w:tr>
      <w:tr w:rsidR="00B1121F" w:rsidRPr="00FE1CC5" w14:paraId="095BD765" w14:textId="77777777" w:rsidTr="00FC3F42">
        <w:trPr>
          <w:trHeight w:val="454"/>
        </w:trPr>
        <w:tc>
          <w:tcPr>
            <w:tcW w:w="439" w:type="pct"/>
            <w:shd w:val="clear" w:color="auto" w:fill="auto"/>
            <w:vAlign w:val="center"/>
          </w:tcPr>
          <w:p w14:paraId="32D75606" w14:textId="77777777" w:rsidR="00B1121F" w:rsidRDefault="00B1121F" w:rsidP="00FE1CC5">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2</w:t>
            </w:r>
          </w:p>
        </w:tc>
        <w:tc>
          <w:tcPr>
            <w:tcW w:w="1462" w:type="pct"/>
            <w:shd w:val="clear" w:color="auto" w:fill="auto"/>
            <w:vAlign w:val="center"/>
          </w:tcPr>
          <w:p w14:paraId="0A0BF614" w14:textId="77777777" w:rsidR="00B1121F" w:rsidRDefault="00B1121F" w:rsidP="00FE1CC5">
            <w:pPr>
              <w:widowControl/>
              <w:jc w:val="center"/>
              <w:rPr>
                <w:rFonts w:ascii="仿宋" w:eastAsia="仿宋" w:hAnsi="仿宋" w:cs="宋体"/>
                <w:color w:val="000000"/>
                <w:szCs w:val="21"/>
              </w:rPr>
            </w:pPr>
            <w:r>
              <w:rPr>
                <w:rFonts w:ascii="仿宋" w:eastAsia="仿宋" w:hAnsi="仿宋" w:cs="宋体" w:hint="eastAsia"/>
                <w:color w:val="000000"/>
                <w:szCs w:val="21"/>
              </w:rPr>
              <w:t>朔源系统</w:t>
            </w:r>
          </w:p>
        </w:tc>
        <w:tc>
          <w:tcPr>
            <w:tcW w:w="3099" w:type="pct"/>
            <w:shd w:val="clear" w:color="auto" w:fill="auto"/>
            <w:vAlign w:val="center"/>
          </w:tcPr>
          <w:p w14:paraId="07EC2533" w14:textId="77777777" w:rsidR="00B1121F" w:rsidRPr="008A36D1" w:rsidRDefault="00B1121F" w:rsidP="00FE1CC5">
            <w:pPr>
              <w:widowControl/>
              <w:jc w:val="left"/>
              <w:rPr>
                <w:rFonts w:ascii="仿宋" w:eastAsia="仿宋" w:hAnsi="仿宋"/>
                <w:color w:val="000000"/>
                <w:szCs w:val="21"/>
                <w:lang w:val="zh-CN"/>
              </w:rPr>
            </w:pPr>
            <w:r>
              <w:rPr>
                <w:rFonts w:ascii="仿宋" w:eastAsia="仿宋" w:hAnsi="仿宋" w:hint="eastAsia"/>
                <w:color w:val="000000"/>
                <w:szCs w:val="21"/>
                <w:lang w:val="zh-CN"/>
              </w:rPr>
              <w:t>提供投标人</w:t>
            </w:r>
            <w:r w:rsidRPr="00B1121F">
              <w:rPr>
                <w:rFonts w:ascii="仿宋" w:eastAsia="仿宋" w:hAnsi="仿宋" w:hint="eastAsia"/>
                <w:color w:val="000000"/>
                <w:szCs w:val="21"/>
                <w:lang w:val="zh-CN"/>
              </w:rPr>
              <w:t>拥有溯源系统</w:t>
            </w:r>
            <w:r w:rsidR="00EB769A">
              <w:rPr>
                <w:rFonts w:ascii="仿宋" w:eastAsia="仿宋" w:hAnsi="仿宋" w:hint="eastAsia"/>
                <w:color w:val="000000"/>
                <w:szCs w:val="21"/>
                <w:lang w:val="zh-CN"/>
              </w:rPr>
              <w:t>证明</w:t>
            </w:r>
            <w:r w:rsidRPr="00B1121F">
              <w:rPr>
                <w:rFonts w:ascii="仿宋" w:eastAsia="仿宋" w:hAnsi="仿宋" w:hint="eastAsia"/>
                <w:color w:val="000000"/>
                <w:szCs w:val="21"/>
                <w:lang w:val="zh-CN"/>
              </w:rPr>
              <w:t>材料，须体现查询产品种植基地信息、原药饮片信息、生产仓储信息</w:t>
            </w:r>
          </w:p>
        </w:tc>
      </w:tr>
      <w:tr w:rsidR="000E781A" w:rsidRPr="00FE1CC5" w14:paraId="6364565C" w14:textId="77777777" w:rsidTr="00FC3F42">
        <w:trPr>
          <w:trHeight w:val="454"/>
        </w:trPr>
        <w:tc>
          <w:tcPr>
            <w:tcW w:w="439" w:type="pct"/>
            <w:shd w:val="clear" w:color="auto" w:fill="auto"/>
            <w:vAlign w:val="center"/>
          </w:tcPr>
          <w:p w14:paraId="2362E435" w14:textId="77777777" w:rsidR="000E781A" w:rsidRDefault="000E781A" w:rsidP="00FE1CC5">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3</w:t>
            </w:r>
          </w:p>
        </w:tc>
        <w:tc>
          <w:tcPr>
            <w:tcW w:w="1462" w:type="pct"/>
            <w:shd w:val="clear" w:color="auto" w:fill="auto"/>
            <w:vAlign w:val="center"/>
          </w:tcPr>
          <w:p w14:paraId="23D986AB" w14:textId="77777777" w:rsidR="000E781A" w:rsidRDefault="000E781A" w:rsidP="00FE1CC5">
            <w:pPr>
              <w:widowControl/>
              <w:jc w:val="center"/>
              <w:rPr>
                <w:rFonts w:ascii="仿宋" w:eastAsia="仿宋" w:hAnsi="仿宋" w:cs="宋体"/>
                <w:color w:val="000000"/>
                <w:szCs w:val="21"/>
              </w:rPr>
            </w:pPr>
            <w:r>
              <w:rPr>
                <w:rFonts w:ascii="仿宋" w:eastAsia="仿宋" w:hAnsi="仿宋" w:cs="宋体" w:hint="eastAsia"/>
                <w:color w:val="000000"/>
                <w:szCs w:val="21"/>
              </w:rPr>
              <w:t>种植基地及品种数</w:t>
            </w:r>
          </w:p>
        </w:tc>
        <w:tc>
          <w:tcPr>
            <w:tcW w:w="3099" w:type="pct"/>
            <w:shd w:val="clear" w:color="auto" w:fill="auto"/>
            <w:vAlign w:val="center"/>
          </w:tcPr>
          <w:p w14:paraId="6B10178C" w14:textId="77777777" w:rsidR="000E781A" w:rsidRDefault="000E781A" w:rsidP="00FE1CC5">
            <w:pPr>
              <w:widowControl/>
              <w:jc w:val="left"/>
              <w:rPr>
                <w:rFonts w:ascii="仿宋" w:eastAsia="仿宋" w:hAnsi="仿宋"/>
                <w:color w:val="000000"/>
                <w:szCs w:val="21"/>
                <w:lang w:val="zh-CN"/>
              </w:rPr>
            </w:pPr>
            <w:r w:rsidRPr="000E781A">
              <w:rPr>
                <w:rFonts w:ascii="仿宋" w:eastAsia="仿宋" w:hAnsi="仿宋" w:hint="eastAsia"/>
                <w:color w:val="000000"/>
                <w:szCs w:val="21"/>
                <w:lang w:val="zh-CN"/>
              </w:rPr>
              <w:t>提供相关资质或合作协议</w:t>
            </w:r>
          </w:p>
        </w:tc>
      </w:tr>
      <w:tr w:rsidR="006B5946" w:rsidRPr="00FE1CC5" w14:paraId="0BAEAF71" w14:textId="77777777" w:rsidTr="00FC3F42">
        <w:trPr>
          <w:trHeight w:val="454"/>
        </w:trPr>
        <w:tc>
          <w:tcPr>
            <w:tcW w:w="439" w:type="pct"/>
            <w:shd w:val="clear" w:color="auto" w:fill="auto"/>
            <w:vAlign w:val="center"/>
          </w:tcPr>
          <w:p w14:paraId="1B51F50B" w14:textId="77777777" w:rsidR="006B5946" w:rsidRDefault="006B5946" w:rsidP="006B5946">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4</w:t>
            </w:r>
          </w:p>
        </w:tc>
        <w:tc>
          <w:tcPr>
            <w:tcW w:w="1462" w:type="pct"/>
            <w:shd w:val="clear" w:color="auto" w:fill="auto"/>
            <w:vAlign w:val="center"/>
          </w:tcPr>
          <w:p w14:paraId="323276DF" w14:textId="77777777" w:rsidR="006B5946" w:rsidRDefault="006B5946" w:rsidP="006B5946">
            <w:pPr>
              <w:widowControl/>
              <w:jc w:val="center"/>
              <w:rPr>
                <w:rFonts w:ascii="仿宋" w:eastAsia="仿宋" w:hAnsi="仿宋" w:cs="宋体"/>
                <w:color w:val="000000"/>
                <w:szCs w:val="21"/>
              </w:rPr>
            </w:pPr>
            <w:r>
              <w:rPr>
                <w:rFonts w:ascii="仿宋" w:eastAsia="仿宋" w:hAnsi="仿宋" w:cs="宋体" w:hint="eastAsia"/>
                <w:color w:val="000000"/>
                <w:szCs w:val="21"/>
              </w:rPr>
              <w:t>仓储能力</w:t>
            </w:r>
          </w:p>
        </w:tc>
        <w:tc>
          <w:tcPr>
            <w:tcW w:w="3099" w:type="pct"/>
            <w:shd w:val="clear" w:color="auto" w:fill="auto"/>
            <w:vAlign w:val="center"/>
          </w:tcPr>
          <w:p w14:paraId="5507149D" w14:textId="77777777" w:rsidR="006B5946" w:rsidRPr="000E781A" w:rsidRDefault="006B5946" w:rsidP="006B5946">
            <w:pPr>
              <w:widowControl/>
              <w:jc w:val="left"/>
              <w:rPr>
                <w:rFonts w:ascii="仿宋" w:eastAsia="仿宋" w:hAnsi="仿宋"/>
                <w:color w:val="000000"/>
                <w:szCs w:val="21"/>
                <w:lang w:val="zh-CN"/>
              </w:rPr>
            </w:pPr>
            <w:r w:rsidRPr="00FE1CC5">
              <w:rPr>
                <w:rFonts w:ascii="仿宋" w:eastAsia="仿宋" w:hAnsi="仿宋" w:cs="宋体" w:hint="eastAsia"/>
                <w:color w:val="000000"/>
                <w:szCs w:val="21"/>
              </w:rPr>
              <w:t>按评分细则和相对应标项相关要求制作，格式自拟</w:t>
            </w:r>
          </w:p>
        </w:tc>
      </w:tr>
      <w:tr w:rsidR="006B5946" w:rsidRPr="00FE1CC5" w14:paraId="20D5A89A" w14:textId="77777777" w:rsidTr="000E781A">
        <w:trPr>
          <w:trHeight w:val="446"/>
        </w:trPr>
        <w:tc>
          <w:tcPr>
            <w:tcW w:w="439" w:type="pct"/>
            <w:shd w:val="clear" w:color="auto" w:fill="auto"/>
            <w:vAlign w:val="center"/>
          </w:tcPr>
          <w:p w14:paraId="478D44D0" w14:textId="77777777" w:rsidR="006B5946" w:rsidRPr="00FE1CC5" w:rsidRDefault="006B5946" w:rsidP="006B5946">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r>
              <w:rPr>
                <w:rFonts w:ascii="仿宋" w:eastAsia="仿宋" w:hAnsi="仿宋" w:cs="宋体"/>
                <w:color w:val="000000"/>
                <w:szCs w:val="21"/>
              </w:rPr>
              <w:t>5</w:t>
            </w:r>
          </w:p>
        </w:tc>
        <w:tc>
          <w:tcPr>
            <w:tcW w:w="1462" w:type="pct"/>
            <w:shd w:val="clear" w:color="auto" w:fill="auto"/>
            <w:vAlign w:val="center"/>
          </w:tcPr>
          <w:p w14:paraId="1195B356" w14:textId="77777777" w:rsidR="006B5946" w:rsidRPr="00FE1CC5" w:rsidRDefault="006B5946" w:rsidP="006B5946">
            <w:pPr>
              <w:widowControl/>
              <w:jc w:val="center"/>
              <w:rPr>
                <w:rFonts w:ascii="仿宋" w:eastAsia="仿宋" w:hAnsi="仿宋" w:cs="宋体"/>
                <w:color w:val="000000"/>
                <w:szCs w:val="21"/>
              </w:rPr>
            </w:pPr>
            <w:r w:rsidRPr="000E781A">
              <w:rPr>
                <w:rFonts w:ascii="仿宋" w:eastAsia="仿宋" w:hAnsi="仿宋" w:cs="宋体" w:hint="eastAsia"/>
                <w:color w:val="000000"/>
                <w:szCs w:val="21"/>
              </w:rPr>
              <w:t>物流及配送能力</w:t>
            </w:r>
          </w:p>
        </w:tc>
        <w:tc>
          <w:tcPr>
            <w:tcW w:w="3099" w:type="pct"/>
            <w:shd w:val="clear" w:color="auto" w:fill="auto"/>
            <w:vAlign w:val="center"/>
          </w:tcPr>
          <w:p w14:paraId="370DA091"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6B5946" w:rsidRPr="00FE1CC5" w14:paraId="7F0806CA" w14:textId="77777777" w:rsidTr="000E781A">
        <w:trPr>
          <w:trHeight w:val="566"/>
        </w:trPr>
        <w:tc>
          <w:tcPr>
            <w:tcW w:w="439" w:type="pct"/>
            <w:shd w:val="clear" w:color="auto" w:fill="auto"/>
            <w:vAlign w:val="center"/>
          </w:tcPr>
          <w:p w14:paraId="3FB1F230" w14:textId="77777777" w:rsidR="006B5946" w:rsidRPr="00FE1CC5" w:rsidRDefault="006B5946" w:rsidP="006B5946">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r>
              <w:rPr>
                <w:rFonts w:ascii="仿宋" w:eastAsia="仿宋" w:hAnsi="仿宋" w:cs="宋体"/>
                <w:color w:val="000000"/>
                <w:szCs w:val="21"/>
              </w:rPr>
              <w:t>6</w:t>
            </w:r>
          </w:p>
        </w:tc>
        <w:tc>
          <w:tcPr>
            <w:tcW w:w="1462" w:type="pct"/>
            <w:shd w:val="clear" w:color="auto" w:fill="auto"/>
            <w:vAlign w:val="center"/>
          </w:tcPr>
          <w:p w14:paraId="28A4F7E7" w14:textId="77777777" w:rsidR="006B5946" w:rsidRPr="00FE1CC5" w:rsidRDefault="006B5946" w:rsidP="006B5946">
            <w:pPr>
              <w:widowControl/>
              <w:jc w:val="center"/>
              <w:rPr>
                <w:rFonts w:ascii="仿宋" w:eastAsia="仿宋" w:hAnsi="仿宋" w:cs="宋体"/>
                <w:color w:val="000000"/>
                <w:szCs w:val="21"/>
              </w:rPr>
            </w:pPr>
            <w:r w:rsidRPr="000E781A">
              <w:rPr>
                <w:rFonts w:ascii="仿宋" w:eastAsia="仿宋" w:hAnsi="仿宋" w:cs="宋体" w:hint="eastAsia"/>
                <w:color w:val="000000"/>
                <w:szCs w:val="21"/>
              </w:rPr>
              <w:t>质量保证承诺书</w:t>
            </w:r>
            <w:r>
              <w:rPr>
                <w:rFonts w:ascii="仿宋" w:eastAsia="仿宋" w:hAnsi="仿宋" w:cs="宋体" w:hint="eastAsia"/>
                <w:color w:val="000000"/>
                <w:szCs w:val="21"/>
              </w:rPr>
              <w:t>和措施及方案</w:t>
            </w:r>
          </w:p>
        </w:tc>
        <w:tc>
          <w:tcPr>
            <w:tcW w:w="3099" w:type="pct"/>
            <w:shd w:val="clear" w:color="auto" w:fill="auto"/>
            <w:vAlign w:val="center"/>
          </w:tcPr>
          <w:p w14:paraId="5BC711F0"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6B5946" w:rsidRPr="00FE1CC5" w14:paraId="6F3B3B58" w14:textId="77777777" w:rsidTr="000E781A">
        <w:trPr>
          <w:trHeight w:val="631"/>
        </w:trPr>
        <w:tc>
          <w:tcPr>
            <w:tcW w:w="439" w:type="pct"/>
            <w:shd w:val="clear" w:color="auto" w:fill="auto"/>
            <w:vAlign w:val="center"/>
          </w:tcPr>
          <w:p w14:paraId="71F97515" w14:textId="77777777" w:rsidR="006B5946" w:rsidRPr="00FE1CC5" w:rsidRDefault="006B5946" w:rsidP="006B5946">
            <w:pPr>
              <w:widowControl/>
              <w:jc w:val="center"/>
              <w:rPr>
                <w:rFonts w:ascii="仿宋" w:eastAsia="仿宋" w:hAnsi="仿宋" w:cs="宋体"/>
                <w:color w:val="000000"/>
                <w:szCs w:val="21"/>
              </w:rPr>
            </w:pPr>
            <w:r>
              <w:rPr>
                <w:rFonts w:ascii="仿宋" w:eastAsia="仿宋" w:hAnsi="仿宋" w:cs="宋体"/>
                <w:color w:val="000000"/>
                <w:szCs w:val="21"/>
              </w:rPr>
              <w:t>17</w:t>
            </w:r>
          </w:p>
        </w:tc>
        <w:tc>
          <w:tcPr>
            <w:tcW w:w="1462" w:type="pct"/>
            <w:shd w:val="clear" w:color="auto" w:fill="auto"/>
            <w:vAlign w:val="center"/>
          </w:tcPr>
          <w:p w14:paraId="0A0D90A8" w14:textId="77777777" w:rsidR="006B5946" w:rsidRPr="00FE1CC5" w:rsidRDefault="006B5946" w:rsidP="006B5946">
            <w:pPr>
              <w:widowControl/>
              <w:jc w:val="center"/>
              <w:rPr>
                <w:rFonts w:ascii="仿宋" w:eastAsia="仿宋" w:hAnsi="仿宋" w:cs="宋体"/>
                <w:color w:val="000000"/>
                <w:szCs w:val="21"/>
              </w:rPr>
            </w:pPr>
            <w:r w:rsidRPr="000E781A">
              <w:rPr>
                <w:rFonts w:ascii="仿宋" w:eastAsia="仿宋" w:hAnsi="仿宋" w:cs="宋体" w:hint="eastAsia"/>
                <w:color w:val="000000"/>
                <w:szCs w:val="21"/>
              </w:rPr>
              <w:t>药品质量、调剂核发错误等</w:t>
            </w:r>
            <w:r>
              <w:rPr>
                <w:rFonts w:ascii="仿宋" w:eastAsia="仿宋" w:hAnsi="仿宋" w:cs="宋体" w:hint="eastAsia"/>
                <w:color w:val="000000"/>
                <w:szCs w:val="21"/>
              </w:rPr>
              <w:t>问题的解决方案</w:t>
            </w:r>
          </w:p>
        </w:tc>
        <w:tc>
          <w:tcPr>
            <w:tcW w:w="3099" w:type="pct"/>
            <w:shd w:val="clear" w:color="auto" w:fill="auto"/>
            <w:vAlign w:val="center"/>
          </w:tcPr>
          <w:p w14:paraId="45733168"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6B5946" w:rsidRPr="00FE1CC5" w14:paraId="0E0CE221" w14:textId="77777777" w:rsidTr="000E781A">
        <w:trPr>
          <w:trHeight w:val="416"/>
        </w:trPr>
        <w:tc>
          <w:tcPr>
            <w:tcW w:w="439" w:type="pct"/>
            <w:shd w:val="clear" w:color="auto" w:fill="auto"/>
            <w:vAlign w:val="center"/>
          </w:tcPr>
          <w:p w14:paraId="4E6093A2" w14:textId="77777777" w:rsidR="006B5946" w:rsidRPr="00FE1CC5" w:rsidRDefault="006B5946" w:rsidP="006B5946">
            <w:pPr>
              <w:widowControl/>
              <w:jc w:val="center"/>
              <w:rPr>
                <w:rFonts w:ascii="仿宋" w:eastAsia="仿宋" w:hAnsi="仿宋" w:cs="宋体"/>
                <w:color w:val="000000"/>
                <w:szCs w:val="21"/>
              </w:rPr>
            </w:pPr>
            <w:r>
              <w:rPr>
                <w:rFonts w:ascii="仿宋" w:eastAsia="仿宋" w:hAnsi="仿宋" w:cs="宋体"/>
                <w:color w:val="000000"/>
                <w:szCs w:val="21"/>
              </w:rPr>
              <w:t>18</w:t>
            </w:r>
          </w:p>
        </w:tc>
        <w:tc>
          <w:tcPr>
            <w:tcW w:w="1462" w:type="pct"/>
            <w:shd w:val="clear" w:color="auto" w:fill="auto"/>
            <w:vAlign w:val="center"/>
          </w:tcPr>
          <w:p w14:paraId="6A0C80A5" w14:textId="77777777" w:rsidR="006B5946" w:rsidRPr="00FE1CC5" w:rsidRDefault="006B5946" w:rsidP="006B5946">
            <w:pPr>
              <w:widowControl/>
              <w:jc w:val="center"/>
              <w:rPr>
                <w:rFonts w:ascii="仿宋" w:eastAsia="仿宋" w:hAnsi="仿宋" w:cs="宋体"/>
                <w:color w:val="000000"/>
                <w:szCs w:val="21"/>
              </w:rPr>
            </w:pPr>
            <w:r w:rsidRPr="000E781A">
              <w:rPr>
                <w:rFonts w:ascii="仿宋" w:eastAsia="仿宋" w:hAnsi="仿宋" w:cs="宋体" w:hint="eastAsia"/>
                <w:color w:val="000000"/>
                <w:szCs w:val="21"/>
              </w:rPr>
              <w:t>调换货物</w:t>
            </w:r>
            <w:r w:rsidRPr="00FE1CC5">
              <w:rPr>
                <w:rFonts w:ascii="仿宋" w:eastAsia="仿宋" w:hAnsi="仿宋" w:cs="宋体" w:hint="eastAsia"/>
                <w:color w:val="000000"/>
                <w:szCs w:val="21"/>
              </w:rPr>
              <w:t>承诺</w:t>
            </w:r>
          </w:p>
        </w:tc>
        <w:tc>
          <w:tcPr>
            <w:tcW w:w="3099" w:type="pct"/>
            <w:shd w:val="clear" w:color="auto" w:fill="auto"/>
            <w:vAlign w:val="center"/>
          </w:tcPr>
          <w:p w14:paraId="7CB02F20"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6B5946" w:rsidRPr="00FE1CC5" w14:paraId="11EEDA38" w14:textId="77777777" w:rsidTr="000E781A">
        <w:trPr>
          <w:trHeight w:val="416"/>
        </w:trPr>
        <w:tc>
          <w:tcPr>
            <w:tcW w:w="439" w:type="pct"/>
            <w:shd w:val="clear" w:color="auto" w:fill="auto"/>
            <w:vAlign w:val="center"/>
          </w:tcPr>
          <w:p w14:paraId="1F4BB713" w14:textId="77777777" w:rsidR="006B5946" w:rsidRPr="00FE1CC5" w:rsidRDefault="006B5946" w:rsidP="006B5946">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cs="宋体"/>
                <w:color w:val="000000"/>
              </w:rPr>
              <w:t>9</w:t>
            </w:r>
          </w:p>
        </w:tc>
        <w:tc>
          <w:tcPr>
            <w:tcW w:w="1462" w:type="pct"/>
            <w:shd w:val="clear" w:color="auto" w:fill="auto"/>
            <w:vAlign w:val="center"/>
          </w:tcPr>
          <w:p w14:paraId="36BB1863" w14:textId="77777777" w:rsidR="006B5946" w:rsidRPr="00FE1CC5" w:rsidRDefault="006B5946" w:rsidP="006B5946">
            <w:pPr>
              <w:widowControl/>
              <w:jc w:val="center"/>
              <w:rPr>
                <w:rFonts w:ascii="仿宋" w:eastAsia="仿宋" w:hAnsi="仿宋" w:cs="宋体"/>
                <w:color w:val="000000"/>
                <w:szCs w:val="21"/>
              </w:rPr>
            </w:pPr>
            <w:r w:rsidRPr="00235165">
              <w:rPr>
                <w:rFonts w:ascii="仿宋" w:eastAsia="仿宋" w:hAnsi="仿宋" w:cs="宋体" w:hint="eastAsia"/>
                <w:color w:val="000000"/>
                <w:szCs w:val="21"/>
              </w:rPr>
              <w:t>信息化等建设</w:t>
            </w:r>
            <w:r>
              <w:rPr>
                <w:rFonts w:ascii="仿宋" w:eastAsia="仿宋" w:hAnsi="仿宋" w:cs="宋体" w:hint="eastAsia"/>
                <w:color w:val="000000"/>
                <w:szCs w:val="21"/>
              </w:rPr>
              <w:t>费用承诺</w:t>
            </w:r>
          </w:p>
        </w:tc>
        <w:tc>
          <w:tcPr>
            <w:tcW w:w="3099" w:type="pct"/>
            <w:shd w:val="clear" w:color="auto" w:fill="auto"/>
            <w:vAlign w:val="center"/>
          </w:tcPr>
          <w:p w14:paraId="42A3688E"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6B5946" w:rsidRPr="00FE1CC5" w14:paraId="3EE0F3C8" w14:textId="77777777" w:rsidTr="000E781A">
        <w:trPr>
          <w:trHeight w:val="416"/>
        </w:trPr>
        <w:tc>
          <w:tcPr>
            <w:tcW w:w="439" w:type="pct"/>
            <w:shd w:val="clear" w:color="auto" w:fill="auto"/>
            <w:vAlign w:val="center"/>
          </w:tcPr>
          <w:p w14:paraId="13364687" w14:textId="77777777" w:rsidR="006B5946" w:rsidRDefault="006B5946" w:rsidP="006B5946">
            <w:pPr>
              <w:widowControl/>
              <w:jc w:val="center"/>
              <w:rPr>
                <w:rFonts w:ascii="仿宋" w:eastAsia="仿宋" w:hAnsi="仿宋" w:cs="宋体"/>
                <w:color w:val="000000"/>
                <w:szCs w:val="21"/>
              </w:rPr>
            </w:pPr>
            <w:r>
              <w:rPr>
                <w:rFonts w:ascii="仿宋" w:eastAsia="仿宋" w:hAnsi="仿宋" w:cs="宋体" w:hint="eastAsia"/>
                <w:color w:val="000000"/>
                <w:szCs w:val="21"/>
              </w:rPr>
              <w:t>2</w:t>
            </w:r>
            <w:r>
              <w:rPr>
                <w:rFonts w:ascii="仿宋" w:eastAsia="仿宋" w:hAnsi="仿宋" w:cs="宋体"/>
                <w:color w:val="000000"/>
                <w:szCs w:val="21"/>
              </w:rPr>
              <w:t>0</w:t>
            </w:r>
          </w:p>
        </w:tc>
        <w:tc>
          <w:tcPr>
            <w:tcW w:w="1462" w:type="pct"/>
            <w:shd w:val="clear" w:color="auto" w:fill="auto"/>
            <w:vAlign w:val="center"/>
          </w:tcPr>
          <w:p w14:paraId="243C54A7" w14:textId="77777777" w:rsidR="006B5946" w:rsidRDefault="006B5946" w:rsidP="006B5946">
            <w:pPr>
              <w:widowControl/>
              <w:jc w:val="center"/>
              <w:rPr>
                <w:rFonts w:ascii="仿宋" w:eastAsia="仿宋" w:hAnsi="仿宋" w:cs="宋体"/>
                <w:color w:val="000000"/>
                <w:szCs w:val="21"/>
              </w:rPr>
            </w:pPr>
            <w:r>
              <w:rPr>
                <w:rFonts w:ascii="仿宋" w:eastAsia="仿宋" w:hAnsi="仿宋" w:cs="宋体" w:hint="eastAsia"/>
                <w:color w:val="000000"/>
                <w:szCs w:val="21"/>
              </w:rPr>
              <w:t>调配机相关方案</w:t>
            </w:r>
          </w:p>
        </w:tc>
        <w:tc>
          <w:tcPr>
            <w:tcW w:w="3099" w:type="pct"/>
            <w:shd w:val="clear" w:color="auto" w:fill="auto"/>
            <w:vAlign w:val="center"/>
          </w:tcPr>
          <w:p w14:paraId="39885991"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6B5946" w:rsidRPr="00FE1CC5" w14:paraId="527A5104" w14:textId="77777777" w:rsidTr="000E781A">
        <w:trPr>
          <w:trHeight w:val="416"/>
        </w:trPr>
        <w:tc>
          <w:tcPr>
            <w:tcW w:w="439" w:type="pct"/>
            <w:shd w:val="clear" w:color="auto" w:fill="auto"/>
            <w:vAlign w:val="center"/>
          </w:tcPr>
          <w:p w14:paraId="56F50CE8" w14:textId="77777777" w:rsidR="006B5946" w:rsidRDefault="006B5946" w:rsidP="006B5946">
            <w:pPr>
              <w:widowControl/>
              <w:jc w:val="center"/>
              <w:rPr>
                <w:rFonts w:ascii="仿宋" w:eastAsia="仿宋" w:hAnsi="仿宋" w:cs="宋体"/>
                <w:color w:val="000000"/>
                <w:szCs w:val="21"/>
              </w:rPr>
            </w:pPr>
            <w:r>
              <w:rPr>
                <w:rFonts w:ascii="仿宋" w:eastAsia="仿宋" w:hAnsi="仿宋" w:cs="宋体"/>
                <w:color w:val="000000"/>
                <w:szCs w:val="21"/>
              </w:rPr>
              <w:t>21</w:t>
            </w:r>
          </w:p>
        </w:tc>
        <w:tc>
          <w:tcPr>
            <w:tcW w:w="1462" w:type="pct"/>
            <w:shd w:val="clear" w:color="auto" w:fill="auto"/>
            <w:vAlign w:val="center"/>
          </w:tcPr>
          <w:p w14:paraId="11FD048A" w14:textId="77777777" w:rsidR="006B5946" w:rsidRDefault="006B5946" w:rsidP="006B5946">
            <w:pPr>
              <w:widowControl/>
              <w:jc w:val="center"/>
              <w:rPr>
                <w:rFonts w:ascii="仿宋" w:eastAsia="仿宋" w:hAnsi="仿宋" w:cs="宋体"/>
                <w:color w:val="000000"/>
                <w:szCs w:val="21"/>
              </w:rPr>
            </w:pPr>
            <w:r>
              <w:rPr>
                <w:rFonts w:ascii="仿宋" w:eastAsia="仿宋" w:hAnsi="仿宋" w:cs="宋体" w:hint="eastAsia"/>
                <w:color w:val="000000"/>
                <w:szCs w:val="21"/>
              </w:rPr>
              <w:t>工作流程及管理制度</w:t>
            </w:r>
          </w:p>
        </w:tc>
        <w:tc>
          <w:tcPr>
            <w:tcW w:w="3099" w:type="pct"/>
            <w:shd w:val="clear" w:color="auto" w:fill="auto"/>
            <w:vAlign w:val="center"/>
          </w:tcPr>
          <w:p w14:paraId="32A3D6F5" w14:textId="77777777" w:rsidR="006B5946" w:rsidRPr="00FE1CC5" w:rsidRDefault="006B5946" w:rsidP="006B5946">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FE1CC5" w:rsidRPr="00FE1CC5" w14:paraId="731FFAD1" w14:textId="77777777" w:rsidTr="000E781A">
        <w:trPr>
          <w:trHeight w:val="419"/>
        </w:trPr>
        <w:tc>
          <w:tcPr>
            <w:tcW w:w="439" w:type="pct"/>
            <w:shd w:val="clear" w:color="auto" w:fill="auto"/>
            <w:vAlign w:val="center"/>
          </w:tcPr>
          <w:p w14:paraId="3982E264" w14:textId="77777777" w:rsidR="00FE1CC5" w:rsidRPr="00FE1CC5" w:rsidRDefault="00235165" w:rsidP="00FE1CC5">
            <w:pPr>
              <w:widowControl/>
              <w:jc w:val="center"/>
              <w:rPr>
                <w:rFonts w:ascii="仿宋" w:eastAsia="仿宋" w:hAnsi="仿宋" w:cs="宋体"/>
                <w:color w:val="000000"/>
                <w:szCs w:val="21"/>
              </w:rPr>
            </w:pPr>
            <w:r>
              <w:rPr>
                <w:rFonts w:ascii="仿宋" w:eastAsia="仿宋" w:hAnsi="仿宋" w:cs="宋体"/>
                <w:color w:val="000000"/>
                <w:szCs w:val="21"/>
              </w:rPr>
              <w:t>2</w:t>
            </w:r>
            <w:r w:rsidR="006B5946">
              <w:rPr>
                <w:rFonts w:ascii="仿宋" w:eastAsia="仿宋" w:hAnsi="仿宋" w:cs="宋体"/>
                <w:color w:val="000000"/>
                <w:szCs w:val="21"/>
              </w:rPr>
              <w:t>2</w:t>
            </w:r>
          </w:p>
        </w:tc>
        <w:tc>
          <w:tcPr>
            <w:tcW w:w="1462" w:type="pct"/>
            <w:shd w:val="clear" w:color="auto" w:fill="auto"/>
            <w:vAlign w:val="center"/>
          </w:tcPr>
          <w:p w14:paraId="6D33EB4B" w14:textId="77777777" w:rsidR="00FE1CC5" w:rsidRPr="00FE1CC5" w:rsidRDefault="00FE1CC5" w:rsidP="00FE1CC5">
            <w:pPr>
              <w:widowControl/>
              <w:jc w:val="center"/>
              <w:rPr>
                <w:rFonts w:ascii="仿宋" w:eastAsia="仿宋" w:hAnsi="仿宋" w:cs="宋体"/>
                <w:color w:val="000000"/>
                <w:szCs w:val="21"/>
              </w:rPr>
            </w:pPr>
            <w:r w:rsidRPr="00FE1CC5">
              <w:rPr>
                <w:rFonts w:ascii="仿宋" w:eastAsia="仿宋" w:hAnsi="仿宋" w:cs="宋体" w:hint="eastAsia"/>
                <w:color w:val="000000"/>
                <w:szCs w:val="21"/>
              </w:rPr>
              <w:t>其他文件</w:t>
            </w:r>
          </w:p>
        </w:tc>
        <w:tc>
          <w:tcPr>
            <w:tcW w:w="3099" w:type="pct"/>
            <w:shd w:val="clear" w:color="auto" w:fill="auto"/>
            <w:vAlign w:val="center"/>
          </w:tcPr>
          <w:p w14:paraId="7BD69BB2" w14:textId="77777777" w:rsidR="00FE1CC5" w:rsidRPr="00FE1CC5" w:rsidRDefault="00FE1CC5" w:rsidP="00FE1CC5">
            <w:pPr>
              <w:widowControl/>
              <w:jc w:val="left"/>
              <w:rPr>
                <w:rFonts w:ascii="仿宋" w:eastAsia="仿宋" w:hAnsi="仿宋" w:cs="宋体"/>
                <w:color w:val="000000"/>
                <w:szCs w:val="21"/>
              </w:rPr>
            </w:pPr>
            <w:r w:rsidRPr="00FE1CC5">
              <w:rPr>
                <w:rFonts w:ascii="仿宋" w:eastAsia="仿宋" w:hAnsi="仿宋" w:cs="宋体" w:hint="eastAsia"/>
                <w:color w:val="000000"/>
                <w:szCs w:val="21"/>
              </w:rPr>
              <w:t>投标人</w:t>
            </w:r>
            <w:r w:rsidR="00235165">
              <w:rPr>
                <w:rFonts w:ascii="仿宋" w:eastAsia="仿宋" w:hAnsi="仿宋" w:cs="宋体" w:hint="eastAsia"/>
                <w:color w:val="000000"/>
                <w:szCs w:val="21"/>
              </w:rPr>
              <w:t>认为</w:t>
            </w:r>
            <w:r w:rsidRPr="00FE1CC5">
              <w:rPr>
                <w:rFonts w:ascii="仿宋" w:eastAsia="仿宋" w:hAnsi="仿宋" w:cs="宋体" w:hint="eastAsia"/>
                <w:color w:val="000000"/>
                <w:szCs w:val="21"/>
              </w:rPr>
              <w:t>需要</w:t>
            </w:r>
            <w:r w:rsidR="00235165">
              <w:rPr>
                <w:rFonts w:ascii="仿宋" w:eastAsia="仿宋" w:hAnsi="仿宋" w:cs="宋体" w:hint="eastAsia"/>
                <w:color w:val="000000"/>
                <w:szCs w:val="21"/>
              </w:rPr>
              <w:t>提供</w:t>
            </w:r>
            <w:r w:rsidRPr="00FE1CC5">
              <w:rPr>
                <w:rFonts w:ascii="仿宋" w:eastAsia="仿宋" w:hAnsi="仿宋" w:cs="宋体" w:hint="eastAsia"/>
                <w:color w:val="000000"/>
                <w:szCs w:val="21"/>
              </w:rPr>
              <w:t>的其他文件，格式自拟</w:t>
            </w:r>
          </w:p>
        </w:tc>
      </w:tr>
    </w:tbl>
    <w:p w14:paraId="2CE60735" w14:textId="77777777" w:rsidR="00F43FAC" w:rsidRPr="00A84BF6" w:rsidRDefault="00F43FAC" w:rsidP="00F43FAC">
      <w:pPr>
        <w:pStyle w:val="5"/>
        <w:spacing w:line="360" w:lineRule="auto"/>
        <w:ind w:firstLineChars="0" w:firstLine="0"/>
        <w:jc w:val="left"/>
        <w:rPr>
          <w:rFonts w:ascii="仿宋" w:eastAsia="仿宋" w:hAnsi="仿宋" w:cs="仿宋"/>
        </w:rPr>
      </w:pPr>
      <w:r w:rsidRPr="00A84BF6">
        <w:rPr>
          <w:rFonts w:ascii="仿宋" w:eastAsia="仿宋" w:hAnsi="仿宋" w:cs="仿宋" w:hint="eastAsia"/>
        </w:rPr>
        <w:t>若为新中标者，需在中标合同签订后及时衔接切换（15日工作日内完成）</w:t>
      </w:r>
      <w:r w:rsidR="00D60E82">
        <w:rPr>
          <w:rFonts w:ascii="仿宋" w:eastAsia="仿宋" w:hAnsi="仿宋" w:cs="仿宋" w:hint="eastAsia"/>
        </w:rPr>
        <w:t>，</w:t>
      </w:r>
      <w:r w:rsidRPr="00A84BF6">
        <w:rPr>
          <w:rFonts w:ascii="仿宋" w:eastAsia="仿宋" w:hAnsi="仿宋" w:cs="仿宋" w:hint="eastAsia"/>
        </w:rPr>
        <w:t>若不能及时衔接切换开展业务，需承担相应的延误费。</w:t>
      </w:r>
    </w:p>
    <w:p w14:paraId="0FAF49A8" w14:textId="77777777" w:rsidR="00F43FAC" w:rsidRDefault="00112F35" w:rsidP="00F43FAC">
      <w:pPr>
        <w:pStyle w:val="5"/>
        <w:spacing w:line="360" w:lineRule="auto"/>
        <w:ind w:firstLineChars="0" w:firstLine="0"/>
        <w:jc w:val="left"/>
        <w:rPr>
          <w:rFonts w:ascii="仿宋" w:eastAsia="仿宋" w:hAnsi="仿宋" w:cs="仿宋"/>
          <w:b/>
          <w:bCs/>
        </w:rPr>
      </w:pPr>
      <w:r>
        <w:rPr>
          <w:rFonts w:ascii="仿宋" w:eastAsia="仿宋" w:hAnsi="仿宋" w:cs="仿宋" w:hint="eastAsia"/>
          <w:b/>
          <w:bCs/>
        </w:rPr>
        <w:t>标段2（中药饮片）</w:t>
      </w:r>
      <w:r w:rsidR="00F43FAC" w:rsidRPr="00F43FAC">
        <w:rPr>
          <w:rFonts w:ascii="仿宋" w:eastAsia="仿宋" w:hAnsi="仿宋" w:cs="仿宋" w:hint="eastAsia"/>
          <w:b/>
          <w:bCs/>
        </w:rPr>
        <w:t>：</w:t>
      </w:r>
      <w:r w:rsidR="00B80400">
        <w:rPr>
          <w:rFonts w:ascii="仿宋" w:eastAsia="仿宋" w:hAnsi="仿宋" w:cs="仿宋" w:hint="eastAsia"/>
          <w:b/>
          <w:bCs/>
        </w:rPr>
        <w:t>评分对应表（附件1</w:t>
      </w:r>
      <w:r w:rsidR="00B80400">
        <w:rPr>
          <w:rFonts w:ascii="仿宋" w:eastAsia="仿宋" w:hAnsi="仿宋" w:cs="仿宋"/>
          <w:b/>
          <w:bCs/>
        </w:rPr>
        <w:t>0</w:t>
      </w:r>
      <w:r w:rsidR="00B80400">
        <w:rPr>
          <w:rFonts w:ascii="仿宋" w:eastAsia="仿宋" w:hAnsi="仿宋" w:cs="仿宋" w:hint="eastAsia"/>
          <w:b/>
          <w:bCs/>
        </w:rPr>
        <w:t>），</w:t>
      </w:r>
      <w:r w:rsidR="00B80400" w:rsidRPr="00B80400">
        <w:rPr>
          <w:rFonts w:ascii="仿宋" w:eastAsia="仿宋" w:hAnsi="仿宋" w:cs="仿宋" w:hint="eastAsia"/>
          <w:b/>
          <w:bCs/>
        </w:rPr>
        <w:t>对应第五章评标办法及标准的商务技术</w:t>
      </w:r>
      <w:r w:rsidR="00B80400" w:rsidRPr="00B80400">
        <w:rPr>
          <w:rFonts w:ascii="仿宋" w:eastAsia="仿宋" w:hAnsi="仿宋" w:cs="仿宋" w:hint="eastAsia"/>
          <w:b/>
          <w:bCs/>
        </w:rPr>
        <w:lastRenderedPageBreak/>
        <w:t>分评分细则</w:t>
      </w:r>
      <w:r w:rsidR="00B80400">
        <w:rPr>
          <w:rFonts w:ascii="仿宋" w:eastAsia="仿宋" w:hAnsi="仿宋" w:cs="仿宋" w:hint="eastAsia"/>
          <w:b/>
          <w:bCs/>
        </w:rPr>
        <w:t>，包括但不限于以下内容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83"/>
        <w:gridCol w:w="5687"/>
      </w:tblGrid>
      <w:tr w:rsidR="00A432EE" w:rsidRPr="00FE1CC5" w14:paraId="3CD1990A" w14:textId="77777777" w:rsidTr="00FB502B">
        <w:trPr>
          <w:trHeight w:val="408"/>
        </w:trPr>
        <w:tc>
          <w:tcPr>
            <w:tcW w:w="439" w:type="pct"/>
            <w:shd w:val="clear" w:color="000000" w:fill="D9D9D9"/>
            <w:vAlign w:val="center"/>
          </w:tcPr>
          <w:p w14:paraId="52A97DDC" w14:textId="77777777" w:rsidR="00A432EE" w:rsidRPr="00FE1CC5" w:rsidRDefault="00A432EE" w:rsidP="00FB502B">
            <w:pPr>
              <w:widowControl/>
              <w:jc w:val="center"/>
              <w:rPr>
                <w:rFonts w:ascii="仿宋" w:eastAsia="仿宋" w:hAnsi="仿宋" w:cs="宋体"/>
                <w:b/>
                <w:bCs/>
                <w:color w:val="000000"/>
                <w:szCs w:val="21"/>
              </w:rPr>
            </w:pPr>
            <w:r w:rsidRPr="00FE1CC5">
              <w:rPr>
                <w:rFonts w:ascii="仿宋" w:eastAsia="仿宋" w:hAnsi="仿宋" w:cs="宋体" w:hint="eastAsia"/>
                <w:b/>
                <w:bCs/>
                <w:color w:val="000000"/>
                <w:szCs w:val="21"/>
              </w:rPr>
              <w:t>序号</w:t>
            </w:r>
          </w:p>
        </w:tc>
        <w:tc>
          <w:tcPr>
            <w:tcW w:w="1462" w:type="pct"/>
            <w:shd w:val="clear" w:color="000000" w:fill="D9D9D9"/>
            <w:vAlign w:val="center"/>
          </w:tcPr>
          <w:p w14:paraId="4B4E33DE" w14:textId="77777777" w:rsidR="00A432EE" w:rsidRPr="00FE1CC5" w:rsidRDefault="00A432EE" w:rsidP="00FB502B">
            <w:pPr>
              <w:widowControl/>
              <w:jc w:val="center"/>
              <w:rPr>
                <w:rFonts w:ascii="仿宋" w:eastAsia="仿宋" w:hAnsi="仿宋" w:cs="宋体"/>
                <w:b/>
                <w:bCs/>
                <w:color w:val="000000"/>
                <w:szCs w:val="21"/>
              </w:rPr>
            </w:pPr>
            <w:r w:rsidRPr="00FE1CC5">
              <w:rPr>
                <w:rFonts w:ascii="仿宋" w:eastAsia="仿宋" w:hAnsi="仿宋" w:cs="宋体" w:hint="eastAsia"/>
                <w:b/>
                <w:bCs/>
                <w:color w:val="000000"/>
                <w:szCs w:val="21"/>
              </w:rPr>
              <w:t>材料名称</w:t>
            </w:r>
          </w:p>
        </w:tc>
        <w:tc>
          <w:tcPr>
            <w:tcW w:w="3099" w:type="pct"/>
            <w:shd w:val="clear" w:color="000000" w:fill="D9D9D9"/>
            <w:vAlign w:val="center"/>
          </w:tcPr>
          <w:p w14:paraId="1228A86A" w14:textId="77777777" w:rsidR="00A432EE" w:rsidRPr="00FE1CC5" w:rsidRDefault="00A432EE" w:rsidP="00FB502B">
            <w:pPr>
              <w:widowControl/>
              <w:jc w:val="center"/>
              <w:rPr>
                <w:rFonts w:ascii="仿宋" w:eastAsia="仿宋" w:hAnsi="仿宋" w:cs="宋体"/>
                <w:b/>
                <w:bCs/>
                <w:color w:val="000000"/>
                <w:szCs w:val="21"/>
              </w:rPr>
            </w:pPr>
            <w:r w:rsidRPr="00FE1CC5">
              <w:rPr>
                <w:rFonts w:ascii="仿宋" w:eastAsia="仿宋" w:hAnsi="仿宋" w:cs="宋体" w:hint="eastAsia"/>
                <w:b/>
                <w:bCs/>
                <w:color w:val="000000"/>
                <w:szCs w:val="21"/>
              </w:rPr>
              <w:t>具体要求</w:t>
            </w:r>
          </w:p>
        </w:tc>
      </w:tr>
      <w:tr w:rsidR="00A432EE" w:rsidRPr="00FE1CC5" w14:paraId="460F2714" w14:textId="77777777" w:rsidTr="00FB502B">
        <w:trPr>
          <w:trHeight w:val="416"/>
        </w:trPr>
        <w:tc>
          <w:tcPr>
            <w:tcW w:w="439" w:type="pct"/>
            <w:shd w:val="clear" w:color="auto" w:fill="auto"/>
            <w:vAlign w:val="center"/>
          </w:tcPr>
          <w:p w14:paraId="4FE8E6C1" w14:textId="77777777" w:rsidR="00A432EE" w:rsidRPr="00FE1CC5" w:rsidRDefault="00A432EE" w:rsidP="00FB502B">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p>
        </w:tc>
        <w:tc>
          <w:tcPr>
            <w:tcW w:w="1462" w:type="pct"/>
            <w:shd w:val="clear" w:color="auto" w:fill="auto"/>
            <w:vAlign w:val="center"/>
          </w:tcPr>
          <w:p w14:paraId="34E956F3" w14:textId="77777777" w:rsidR="00A432EE" w:rsidRPr="00FE1CC5" w:rsidRDefault="00A432EE" w:rsidP="00FB502B">
            <w:pPr>
              <w:widowControl/>
              <w:jc w:val="center"/>
              <w:rPr>
                <w:rFonts w:ascii="仿宋" w:eastAsia="仿宋" w:hAnsi="仿宋" w:cs="宋体"/>
                <w:color w:val="000000"/>
                <w:szCs w:val="21"/>
              </w:rPr>
            </w:pPr>
            <w:r w:rsidRPr="00FE1CC5">
              <w:rPr>
                <w:rFonts w:ascii="仿宋" w:eastAsia="仿宋" w:hAnsi="仿宋" w:cs="宋体" w:hint="eastAsia"/>
                <w:color w:val="000000"/>
                <w:szCs w:val="21"/>
              </w:rPr>
              <w:t>封面</w:t>
            </w:r>
          </w:p>
        </w:tc>
        <w:tc>
          <w:tcPr>
            <w:tcW w:w="3099" w:type="pct"/>
            <w:shd w:val="clear" w:color="auto" w:fill="auto"/>
            <w:vAlign w:val="center"/>
          </w:tcPr>
          <w:p w14:paraId="76B98423" w14:textId="77777777" w:rsidR="00A432EE" w:rsidRPr="00FE1CC5" w:rsidRDefault="00A432EE" w:rsidP="00FB502B">
            <w:pPr>
              <w:widowControl/>
              <w:jc w:val="left"/>
              <w:rPr>
                <w:rFonts w:ascii="仿宋" w:eastAsia="仿宋" w:hAnsi="仿宋" w:cs="宋体"/>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附件8</w:t>
            </w:r>
          </w:p>
        </w:tc>
      </w:tr>
      <w:tr w:rsidR="00A432EE" w:rsidRPr="00FE1CC5" w14:paraId="3720D175" w14:textId="77777777" w:rsidTr="00FB502B">
        <w:trPr>
          <w:trHeight w:val="416"/>
        </w:trPr>
        <w:tc>
          <w:tcPr>
            <w:tcW w:w="439" w:type="pct"/>
            <w:shd w:val="clear" w:color="auto" w:fill="auto"/>
            <w:vAlign w:val="center"/>
          </w:tcPr>
          <w:p w14:paraId="4E5B078D" w14:textId="77777777" w:rsidR="00A432EE" w:rsidRPr="00FE1CC5" w:rsidRDefault="00A432EE" w:rsidP="00FB502B">
            <w:pPr>
              <w:widowControl/>
              <w:jc w:val="center"/>
              <w:rPr>
                <w:rFonts w:ascii="仿宋" w:eastAsia="仿宋" w:hAnsi="仿宋" w:cs="宋体"/>
                <w:color w:val="000000"/>
                <w:szCs w:val="21"/>
              </w:rPr>
            </w:pPr>
            <w:r w:rsidRPr="00FE1CC5">
              <w:rPr>
                <w:rFonts w:ascii="仿宋" w:eastAsia="仿宋" w:hAnsi="仿宋" w:cs="宋体" w:hint="eastAsia"/>
                <w:color w:val="000000"/>
                <w:szCs w:val="21"/>
              </w:rPr>
              <w:t>2</w:t>
            </w:r>
          </w:p>
        </w:tc>
        <w:tc>
          <w:tcPr>
            <w:tcW w:w="1462" w:type="pct"/>
            <w:shd w:val="clear" w:color="auto" w:fill="auto"/>
            <w:vAlign w:val="center"/>
          </w:tcPr>
          <w:p w14:paraId="153D8B89" w14:textId="77777777" w:rsidR="00A432EE" w:rsidRPr="00FE1CC5" w:rsidRDefault="00A432EE" w:rsidP="00FB502B">
            <w:pPr>
              <w:widowControl/>
              <w:jc w:val="center"/>
              <w:rPr>
                <w:rFonts w:ascii="仿宋" w:eastAsia="仿宋" w:hAnsi="仿宋" w:cs="宋体"/>
                <w:color w:val="000000"/>
                <w:szCs w:val="21"/>
              </w:rPr>
            </w:pPr>
            <w:r>
              <w:rPr>
                <w:rFonts w:ascii="仿宋" w:eastAsia="仿宋" w:hAnsi="仿宋" w:cs="宋体" w:hint="eastAsia"/>
                <w:color w:val="000000"/>
                <w:szCs w:val="21"/>
              </w:rPr>
              <w:t>评分对应表</w:t>
            </w:r>
          </w:p>
        </w:tc>
        <w:tc>
          <w:tcPr>
            <w:tcW w:w="3099" w:type="pct"/>
            <w:shd w:val="clear" w:color="auto" w:fill="auto"/>
            <w:vAlign w:val="center"/>
          </w:tcPr>
          <w:p w14:paraId="751EBC0A" w14:textId="77777777" w:rsidR="00A432EE" w:rsidRPr="00FE1CC5" w:rsidRDefault="00A432EE" w:rsidP="00FB502B">
            <w:pPr>
              <w:widowControl/>
              <w:jc w:val="left"/>
              <w:rPr>
                <w:rFonts w:ascii="仿宋" w:eastAsia="仿宋" w:hAnsi="仿宋" w:cs="宋体"/>
                <w:color w:val="000000"/>
                <w:szCs w:val="21"/>
              </w:rPr>
            </w:pPr>
            <w:r w:rsidRPr="00FE1CC5">
              <w:rPr>
                <w:rFonts w:ascii="仿宋" w:eastAsia="仿宋" w:hAnsi="仿宋" w:cs="宋体" w:hint="eastAsia"/>
                <w:color w:val="000000"/>
                <w:szCs w:val="21"/>
              </w:rPr>
              <w:t>格式详见</w:t>
            </w:r>
            <w:r>
              <w:rPr>
                <w:rFonts w:ascii="仿宋" w:eastAsia="仿宋" w:hAnsi="仿宋" w:cs="宋体" w:hint="eastAsia"/>
                <w:color w:val="000000"/>
                <w:szCs w:val="21"/>
              </w:rPr>
              <w:t>附件1</w:t>
            </w:r>
            <w:r>
              <w:rPr>
                <w:rFonts w:ascii="仿宋" w:eastAsia="仿宋" w:hAnsi="仿宋" w:cs="宋体"/>
                <w:color w:val="000000"/>
                <w:szCs w:val="21"/>
              </w:rPr>
              <w:t>0</w:t>
            </w:r>
          </w:p>
        </w:tc>
      </w:tr>
      <w:tr w:rsidR="00BC0C9A" w:rsidRPr="00FE1CC5" w14:paraId="419596F4" w14:textId="77777777" w:rsidTr="00BC0C9A">
        <w:trPr>
          <w:trHeight w:val="429"/>
        </w:trPr>
        <w:tc>
          <w:tcPr>
            <w:tcW w:w="439" w:type="pct"/>
            <w:shd w:val="clear" w:color="auto" w:fill="auto"/>
            <w:vAlign w:val="center"/>
          </w:tcPr>
          <w:p w14:paraId="011038DE"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3</w:t>
            </w:r>
          </w:p>
        </w:tc>
        <w:tc>
          <w:tcPr>
            <w:tcW w:w="1462" w:type="pct"/>
            <w:shd w:val="clear" w:color="auto" w:fill="auto"/>
            <w:vAlign w:val="center"/>
          </w:tcPr>
          <w:p w14:paraId="66625B70"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企业综合实力</w:t>
            </w:r>
          </w:p>
        </w:tc>
        <w:tc>
          <w:tcPr>
            <w:tcW w:w="3099" w:type="pct"/>
            <w:shd w:val="clear" w:color="auto" w:fill="auto"/>
            <w:vAlign w:val="center"/>
          </w:tcPr>
          <w:p w14:paraId="665AB9C5" w14:textId="77777777" w:rsidR="00BC0C9A"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3C84EA27" w14:textId="77777777" w:rsidTr="00BC0C9A">
        <w:trPr>
          <w:trHeight w:val="429"/>
        </w:trPr>
        <w:tc>
          <w:tcPr>
            <w:tcW w:w="439" w:type="pct"/>
            <w:shd w:val="clear" w:color="auto" w:fill="auto"/>
            <w:vAlign w:val="center"/>
          </w:tcPr>
          <w:p w14:paraId="22CCE70F" w14:textId="77777777" w:rsidR="00BC0C9A"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4</w:t>
            </w:r>
          </w:p>
        </w:tc>
        <w:tc>
          <w:tcPr>
            <w:tcW w:w="1462" w:type="pct"/>
            <w:shd w:val="clear" w:color="auto" w:fill="auto"/>
            <w:vAlign w:val="center"/>
          </w:tcPr>
          <w:p w14:paraId="29C8EAD0" w14:textId="77777777" w:rsidR="00BC0C9A"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业绩</w:t>
            </w:r>
          </w:p>
        </w:tc>
        <w:tc>
          <w:tcPr>
            <w:tcW w:w="3099" w:type="pct"/>
            <w:shd w:val="clear" w:color="auto" w:fill="auto"/>
            <w:vAlign w:val="center"/>
          </w:tcPr>
          <w:p w14:paraId="1BE50887" w14:textId="77777777" w:rsidR="00BC0C9A" w:rsidRPr="00FE1CC5" w:rsidRDefault="00BC0C9A" w:rsidP="00BC0C9A">
            <w:pPr>
              <w:widowControl/>
              <w:jc w:val="left"/>
              <w:rPr>
                <w:rFonts w:ascii="仿宋" w:eastAsia="仿宋" w:hAnsi="仿宋" w:cs="宋体"/>
                <w:color w:val="000000"/>
                <w:szCs w:val="21"/>
              </w:rPr>
            </w:pPr>
            <w:r>
              <w:rPr>
                <w:rFonts w:ascii="仿宋" w:eastAsia="仿宋" w:hAnsi="仿宋" w:cs="宋体" w:hint="eastAsia"/>
                <w:color w:val="000000"/>
                <w:szCs w:val="21"/>
              </w:rPr>
              <w:t>提供</w:t>
            </w:r>
            <w:r w:rsidRPr="005A6C64">
              <w:rPr>
                <w:rFonts w:ascii="仿宋" w:eastAsia="仿宋" w:hAnsi="仿宋" w:cs="宋体" w:hint="eastAsia"/>
                <w:color w:val="000000"/>
                <w:szCs w:val="21"/>
              </w:rPr>
              <w:t>投标人自2021年1月1日（含）以来（时间以合同签订时间为准）三级以上医疗机构（含三级）业绩（购销合同和采购票据相互印证，同一家医疗机构只计一份）</w:t>
            </w:r>
          </w:p>
        </w:tc>
      </w:tr>
      <w:tr w:rsidR="00BC0C9A" w:rsidRPr="00FE1CC5" w14:paraId="4ED35F1B" w14:textId="77777777" w:rsidTr="00FB502B">
        <w:trPr>
          <w:trHeight w:val="870"/>
        </w:trPr>
        <w:tc>
          <w:tcPr>
            <w:tcW w:w="439" w:type="pct"/>
            <w:shd w:val="clear" w:color="auto" w:fill="auto"/>
            <w:vAlign w:val="center"/>
          </w:tcPr>
          <w:p w14:paraId="52179C1B"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5</w:t>
            </w:r>
          </w:p>
        </w:tc>
        <w:tc>
          <w:tcPr>
            <w:tcW w:w="1462" w:type="pct"/>
            <w:shd w:val="clear" w:color="auto" w:fill="auto"/>
            <w:vAlign w:val="center"/>
          </w:tcPr>
          <w:p w14:paraId="6ECC8BA7" w14:textId="77777777" w:rsidR="00BC0C9A" w:rsidRPr="00FE1CC5" w:rsidRDefault="00BC0C9A" w:rsidP="00BC0C9A">
            <w:pPr>
              <w:widowControl/>
              <w:jc w:val="center"/>
              <w:rPr>
                <w:rFonts w:ascii="仿宋" w:eastAsia="仿宋" w:hAnsi="仿宋" w:cs="宋体"/>
                <w:color w:val="000000"/>
                <w:szCs w:val="21"/>
              </w:rPr>
            </w:pPr>
            <w:r w:rsidRPr="00FE1CC5">
              <w:rPr>
                <w:rFonts w:ascii="仿宋" w:eastAsia="仿宋" w:hAnsi="仿宋" w:cs="宋体" w:hint="eastAsia"/>
                <w:color w:val="000000"/>
                <w:szCs w:val="21"/>
              </w:rPr>
              <w:t>药品质量信用等级</w:t>
            </w:r>
          </w:p>
        </w:tc>
        <w:tc>
          <w:tcPr>
            <w:tcW w:w="3099" w:type="pct"/>
            <w:shd w:val="clear" w:color="auto" w:fill="auto"/>
            <w:vAlign w:val="center"/>
          </w:tcPr>
          <w:p w14:paraId="38166953" w14:textId="49F31FAA" w:rsidR="00BC0C9A" w:rsidRPr="00FE1CC5" w:rsidRDefault="00413D08" w:rsidP="00BC0C9A">
            <w:pPr>
              <w:widowControl/>
              <w:jc w:val="left"/>
              <w:rPr>
                <w:rFonts w:ascii="仿宋" w:eastAsia="仿宋" w:hAnsi="仿宋" w:cs="宋体"/>
                <w:color w:val="000000"/>
                <w:szCs w:val="21"/>
              </w:rPr>
            </w:pPr>
            <w:r>
              <w:rPr>
                <w:rFonts w:ascii="仿宋" w:eastAsia="仿宋" w:hAnsi="仿宋" w:cs="宋体" w:hint="eastAsia"/>
                <w:color w:val="000000"/>
                <w:szCs w:val="21"/>
              </w:rPr>
              <w:t>提供</w:t>
            </w:r>
            <w:r w:rsidRPr="005A6C64">
              <w:rPr>
                <w:rFonts w:ascii="仿宋" w:eastAsia="仿宋" w:hAnsi="仿宋" w:cs="宋体" w:hint="eastAsia"/>
                <w:color w:val="000000"/>
                <w:szCs w:val="21"/>
              </w:rPr>
              <w:t>投标人最新两个年度连续在省级药品监督管理局组织的药品生产企业药品质量信用等级评审评定结果</w:t>
            </w:r>
            <w:r>
              <w:rPr>
                <w:rFonts w:ascii="仿宋" w:eastAsia="仿宋" w:hAnsi="仿宋" w:cs="宋体" w:hint="eastAsia"/>
                <w:color w:val="000000"/>
                <w:szCs w:val="21"/>
              </w:rPr>
              <w:t>材料（</w:t>
            </w:r>
            <w:r w:rsidRPr="00B82B1F">
              <w:rPr>
                <w:rFonts w:ascii="仿宋" w:eastAsia="仿宋" w:hAnsi="仿宋" w:hint="eastAsia"/>
                <w:color w:val="000000"/>
                <w:szCs w:val="21"/>
                <w:lang w:val="zh-CN"/>
              </w:rPr>
              <w:t>以政府网站公布的相关评定</w:t>
            </w:r>
            <w:r>
              <w:rPr>
                <w:rFonts w:ascii="仿宋" w:eastAsia="仿宋" w:hAnsi="仿宋" w:hint="eastAsia"/>
                <w:color w:val="000000"/>
                <w:szCs w:val="21"/>
                <w:lang w:val="zh-CN"/>
              </w:rPr>
              <w:t>结果</w:t>
            </w:r>
            <w:r w:rsidRPr="00B82B1F">
              <w:rPr>
                <w:rFonts w:ascii="仿宋" w:eastAsia="仿宋" w:hAnsi="仿宋" w:hint="eastAsia"/>
                <w:color w:val="000000"/>
                <w:szCs w:val="21"/>
                <w:lang w:val="zh-CN"/>
              </w:rPr>
              <w:t>或以企业所在地药品监督管理出具的查询文件为准，具体参照“省级药品生产日常监督管理办法（试行）”文件</w:t>
            </w:r>
            <w:r>
              <w:rPr>
                <w:rFonts w:ascii="仿宋" w:eastAsia="仿宋" w:hAnsi="仿宋" w:cs="宋体" w:hint="eastAsia"/>
                <w:color w:val="000000"/>
                <w:szCs w:val="21"/>
              </w:rPr>
              <w:t>）</w:t>
            </w:r>
          </w:p>
        </w:tc>
      </w:tr>
      <w:tr w:rsidR="00BC0C9A" w:rsidRPr="00FE1CC5" w14:paraId="3E27C3D7" w14:textId="77777777" w:rsidTr="00FB502B">
        <w:trPr>
          <w:trHeight w:val="628"/>
        </w:trPr>
        <w:tc>
          <w:tcPr>
            <w:tcW w:w="439" w:type="pct"/>
            <w:shd w:val="clear" w:color="auto" w:fill="auto"/>
            <w:vAlign w:val="center"/>
          </w:tcPr>
          <w:p w14:paraId="1DF4735D"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6</w:t>
            </w:r>
          </w:p>
        </w:tc>
        <w:tc>
          <w:tcPr>
            <w:tcW w:w="1462" w:type="pct"/>
            <w:shd w:val="clear" w:color="auto" w:fill="auto"/>
            <w:vAlign w:val="center"/>
          </w:tcPr>
          <w:p w14:paraId="45FA877C"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可供目录品种数</w:t>
            </w:r>
          </w:p>
        </w:tc>
        <w:tc>
          <w:tcPr>
            <w:tcW w:w="3099" w:type="pct"/>
            <w:shd w:val="clear" w:color="auto" w:fill="auto"/>
            <w:vAlign w:val="center"/>
          </w:tcPr>
          <w:p w14:paraId="372C6B93" w14:textId="77777777" w:rsidR="00BC0C9A" w:rsidRPr="005A6C64" w:rsidRDefault="00BC0C9A" w:rsidP="00BC0C9A">
            <w:pPr>
              <w:widowControl/>
              <w:jc w:val="left"/>
              <w:rPr>
                <w:rFonts w:ascii="仿宋" w:eastAsia="仿宋" w:hAnsi="仿宋" w:cs="宋体"/>
                <w:color w:val="000000"/>
                <w:szCs w:val="21"/>
              </w:rPr>
            </w:pPr>
            <w:r w:rsidRPr="008A36D1">
              <w:rPr>
                <w:rFonts w:ascii="仿宋" w:eastAsia="仿宋" w:hAnsi="仿宋" w:hint="eastAsia"/>
                <w:color w:val="000000"/>
                <w:szCs w:val="21"/>
                <w:lang w:val="zh-CN"/>
              </w:rPr>
              <w:t>提供投标人与本院使用</w:t>
            </w:r>
            <w:r w:rsidR="00B16DF2">
              <w:rPr>
                <w:rFonts w:ascii="仿宋" w:eastAsia="仿宋" w:hAnsi="仿宋" w:hint="eastAsia"/>
                <w:color w:val="000000"/>
                <w:szCs w:val="21"/>
                <w:lang w:val="zh-CN"/>
              </w:rPr>
              <w:t>药品</w:t>
            </w:r>
            <w:r w:rsidRPr="008A36D1">
              <w:rPr>
                <w:rFonts w:ascii="仿宋" w:eastAsia="仿宋" w:hAnsi="仿宋" w:hint="eastAsia"/>
                <w:color w:val="000000"/>
                <w:szCs w:val="21"/>
                <w:lang w:val="zh-CN"/>
              </w:rPr>
              <w:t>匹配度（可供货）的品种数</w:t>
            </w:r>
            <w:r>
              <w:rPr>
                <w:rFonts w:ascii="仿宋" w:eastAsia="仿宋" w:hAnsi="仿宋" w:hint="eastAsia"/>
                <w:color w:val="000000"/>
                <w:szCs w:val="21"/>
                <w:lang w:val="zh-CN"/>
              </w:rPr>
              <w:t>，</w:t>
            </w:r>
            <w:r w:rsidRPr="008A36D1">
              <w:rPr>
                <w:rFonts w:ascii="仿宋" w:eastAsia="仿宋" w:hAnsi="仿宋" w:hint="eastAsia"/>
                <w:color w:val="000000"/>
                <w:szCs w:val="21"/>
                <w:lang w:val="zh-CN"/>
              </w:rPr>
              <w:t>格式详见附件1</w:t>
            </w:r>
            <w:r>
              <w:rPr>
                <w:rFonts w:ascii="仿宋" w:eastAsia="仿宋" w:hAnsi="仿宋"/>
                <w:color w:val="000000"/>
                <w:szCs w:val="21"/>
                <w:lang w:val="zh-CN"/>
              </w:rPr>
              <w:t>1</w:t>
            </w:r>
            <w:r>
              <w:rPr>
                <w:rFonts w:ascii="仿宋" w:eastAsia="仿宋" w:hAnsi="仿宋" w:hint="eastAsia"/>
                <w:color w:val="000000"/>
                <w:szCs w:val="21"/>
                <w:lang w:val="zh-CN"/>
              </w:rPr>
              <w:t>，同时递交</w:t>
            </w:r>
            <w:r w:rsidRPr="008A36D1">
              <w:rPr>
                <w:rFonts w:ascii="仿宋" w:eastAsia="仿宋" w:hAnsi="仿宋" w:hint="eastAsia"/>
                <w:color w:val="000000"/>
                <w:szCs w:val="21"/>
                <w:lang w:val="zh-CN"/>
              </w:rPr>
              <w:t>电子版（u盘）</w:t>
            </w:r>
          </w:p>
        </w:tc>
      </w:tr>
      <w:tr w:rsidR="00BC0C9A" w:rsidRPr="00FE1CC5" w14:paraId="12099508" w14:textId="77777777" w:rsidTr="00FB502B">
        <w:trPr>
          <w:trHeight w:val="552"/>
        </w:trPr>
        <w:tc>
          <w:tcPr>
            <w:tcW w:w="439" w:type="pct"/>
            <w:shd w:val="clear" w:color="auto" w:fill="auto"/>
            <w:vAlign w:val="center"/>
          </w:tcPr>
          <w:p w14:paraId="1690D5FE"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7</w:t>
            </w:r>
          </w:p>
        </w:tc>
        <w:tc>
          <w:tcPr>
            <w:tcW w:w="1462" w:type="pct"/>
            <w:shd w:val="clear" w:color="auto" w:fill="auto"/>
            <w:vAlign w:val="center"/>
          </w:tcPr>
          <w:p w14:paraId="4D6E1E4E"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野生动物相关证明文件</w:t>
            </w:r>
          </w:p>
        </w:tc>
        <w:tc>
          <w:tcPr>
            <w:tcW w:w="3099" w:type="pct"/>
            <w:shd w:val="clear" w:color="auto" w:fill="auto"/>
            <w:vAlign w:val="center"/>
          </w:tcPr>
          <w:p w14:paraId="148D768C" w14:textId="77777777" w:rsidR="00BC0C9A" w:rsidRPr="00FE1CC5" w:rsidRDefault="00BC0C9A" w:rsidP="00BC0C9A">
            <w:pPr>
              <w:widowControl/>
              <w:jc w:val="left"/>
              <w:rPr>
                <w:rFonts w:ascii="仿宋" w:eastAsia="仿宋" w:hAnsi="仿宋" w:cs="宋体"/>
                <w:color w:val="000000"/>
                <w:szCs w:val="21"/>
              </w:rPr>
            </w:pPr>
            <w:r>
              <w:rPr>
                <w:rFonts w:ascii="仿宋" w:eastAsia="仿宋" w:hAnsi="仿宋" w:hint="eastAsia"/>
                <w:color w:val="000000"/>
                <w:szCs w:val="21"/>
                <w:lang w:val="zh-CN"/>
              </w:rPr>
              <w:t>提供</w:t>
            </w:r>
            <w:r w:rsidRPr="00BC0C9A">
              <w:rPr>
                <w:rFonts w:ascii="仿宋" w:eastAsia="仿宋" w:hAnsi="仿宋" w:hint="eastAsia"/>
                <w:color w:val="000000"/>
                <w:szCs w:val="21"/>
                <w:lang w:val="zh-CN"/>
              </w:rPr>
              <w:t>有关监管部门出具的野生动物销售、经营利用核准或准予行政许可决定的证明文件</w:t>
            </w:r>
            <w:r>
              <w:rPr>
                <w:rFonts w:ascii="仿宋" w:eastAsia="仿宋" w:hAnsi="仿宋" w:hint="eastAsia"/>
                <w:color w:val="000000"/>
                <w:szCs w:val="21"/>
                <w:lang w:val="zh-CN"/>
              </w:rPr>
              <w:t>（</w:t>
            </w:r>
            <w:r w:rsidRPr="00BC0C9A">
              <w:rPr>
                <w:rFonts w:ascii="仿宋" w:eastAsia="仿宋" w:hAnsi="仿宋" w:hint="eastAsia"/>
                <w:color w:val="000000"/>
                <w:szCs w:val="21"/>
                <w:lang w:val="zh-CN"/>
              </w:rPr>
              <w:t>蕲蛇、乌梢蛇、羚羊角、天龙、刺猬5个品种</w:t>
            </w:r>
            <w:r>
              <w:rPr>
                <w:rFonts w:ascii="仿宋" w:eastAsia="仿宋" w:hAnsi="仿宋" w:hint="eastAsia"/>
                <w:color w:val="000000"/>
                <w:szCs w:val="21"/>
                <w:lang w:val="zh-CN"/>
              </w:rPr>
              <w:t>）</w:t>
            </w:r>
          </w:p>
        </w:tc>
      </w:tr>
      <w:tr w:rsidR="00BC0C9A" w:rsidRPr="00FE1CC5" w14:paraId="783811B6" w14:textId="77777777" w:rsidTr="00FB502B">
        <w:trPr>
          <w:trHeight w:val="490"/>
        </w:trPr>
        <w:tc>
          <w:tcPr>
            <w:tcW w:w="439" w:type="pct"/>
            <w:shd w:val="clear" w:color="auto" w:fill="auto"/>
            <w:vAlign w:val="center"/>
          </w:tcPr>
          <w:p w14:paraId="14A701EA"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8</w:t>
            </w:r>
          </w:p>
        </w:tc>
        <w:tc>
          <w:tcPr>
            <w:tcW w:w="1462" w:type="pct"/>
            <w:shd w:val="clear" w:color="auto" w:fill="auto"/>
            <w:vAlign w:val="center"/>
          </w:tcPr>
          <w:p w14:paraId="660135B6" w14:textId="77777777" w:rsidR="00BC0C9A" w:rsidRPr="00FE1CC5"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直接口服饮片</w:t>
            </w:r>
          </w:p>
        </w:tc>
        <w:tc>
          <w:tcPr>
            <w:tcW w:w="3099" w:type="pct"/>
            <w:shd w:val="clear" w:color="auto" w:fill="auto"/>
            <w:vAlign w:val="center"/>
          </w:tcPr>
          <w:p w14:paraId="577680CD" w14:textId="77777777" w:rsidR="00BC0C9A" w:rsidRPr="00FE1CC5" w:rsidRDefault="00BC0C9A" w:rsidP="00BC0C9A">
            <w:pPr>
              <w:widowControl/>
              <w:jc w:val="left"/>
              <w:rPr>
                <w:rFonts w:ascii="仿宋" w:eastAsia="仿宋" w:hAnsi="仿宋" w:cs="宋体"/>
                <w:color w:val="000000"/>
                <w:szCs w:val="21"/>
              </w:rPr>
            </w:pPr>
            <w:r w:rsidRPr="005A6C64">
              <w:rPr>
                <w:rFonts w:ascii="仿宋" w:eastAsia="仿宋" w:hAnsi="仿宋" w:cs="宋体" w:hint="eastAsia"/>
                <w:color w:val="000000"/>
                <w:szCs w:val="21"/>
              </w:rPr>
              <w:t>提供</w:t>
            </w:r>
            <w:r w:rsidRPr="00BC0C9A">
              <w:rPr>
                <w:rFonts w:ascii="仿宋" w:eastAsia="仿宋" w:hAnsi="仿宋" w:cs="宋体" w:hint="eastAsia"/>
                <w:color w:val="000000"/>
                <w:szCs w:val="21"/>
              </w:rPr>
              <w:t>投标人（与投标人为全资控股关系或均为同一集团的全资子公司）拥有直接口服饮片（三七粉等）加工车间</w:t>
            </w:r>
            <w:r>
              <w:rPr>
                <w:rFonts w:ascii="仿宋" w:eastAsia="仿宋" w:hAnsi="仿宋" w:cs="宋体" w:hint="eastAsia"/>
                <w:color w:val="000000"/>
                <w:szCs w:val="21"/>
              </w:rPr>
              <w:t>的证明材料</w:t>
            </w:r>
          </w:p>
        </w:tc>
      </w:tr>
      <w:tr w:rsidR="00BC0C9A" w:rsidRPr="00FE1CC5" w14:paraId="6EFF8AD6" w14:textId="77777777" w:rsidTr="00FB502B">
        <w:trPr>
          <w:trHeight w:val="454"/>
        </w:trPr>
        <w:tc>
          <w:tcPr>
            <w:tcW w:w="439" w:type="pct"/>
            <w:shd w:val="clear" w:color="auto" w:fill="auto"/>
            <w:vAlign w:val="center"/>
          </w:tcPr>
          <w:p w14:paraId="1A0C59C6" w14:textId="77777777" w:rsidR="00BC0C9A"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9</w:t>
            </w:r>
          </w:p>
        </w:tc>
        <w:tc>
          <w:tcPr>
            <w:tcW w:w="1462" w:type="pct"/>
            <w:shd w:val="clear" w:color="auto" w:fill="auto"/>
            <w:vAlign w:val="center"/>
          </w:tcPr>
          <w:p w14:paraId="66DCAEB5" w14:textId="77777777" w:rsidR="00BC0C9A"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饮片经营质量</w:t>
            </w:r>
          </w:p>
        </w:tc>
        <w:tc>
          <w:tcPr>
            <w:tcW w:w="3099" w:type="pct"/>
            <w:shd w:val="clear" w:color="auto" w:fill="auto"/>
            <w:vAlign w:val="center"/>
          </w:tcPr>
          <w:p w14:paraId="3B275548" w14:textId="77777777" w:rsidR="00BC0C9A"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19D41AD1" w14:textId="77777777" w:rsidTr="00FB502B">
        <w:trPr>
          <w:trHeight w:val="454"/>
        </w:trPr>
        <w:tc>
          <w:tcPr>
            <w:tcW w:w="439" w:type="pct"/>
            <w:shd w:val="clear" w:color="auto" w:fill="auto"/>
            <w:vAlign w:val="center"/>
          </w:tcPr>
          <w:p w14:paraId="5C7E3238" w14:textId="77777777" w:rsidR="00BC0C9A"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10</w:t>
            </w:r>
          </w:p>
        </w:tc>
        <w:tc>
          <w:tcPr>
            <w:tcW w:w="1462" w:type="pct"/>
            <w:shd w:val="clear" w:color="auto" w:fill="auto"/>
            <w:vAlign w:val="center"/>
          </w:tcPr>
          <w:p w14:paraId="70597F8F" w14:textId="77777777" w:rsidR="00BC0C9A"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饮片加工设备设施、仓储场地</w:t>
            </w:r>
          </w:p>
        </w:tc>
        <w:tc>
          <w:tcPr>
            <w:tcW w:w="3099" w:type="pct"/>
            <w:shd w:val="clear" w:color="auto" w:fill="auto"/>
            <w:vAlign w:val="center"/>
          </w:tcPr>
          <w:p w14:paraId="347F7C66" w14:textId="77777777" w:rsidR="00BC0C9A" w:rsidRPr="00B82B1F" w:rsidRDefault="00BC0C9A" w:rsidP="00BC0C9A">
            <w:pPr>
              <w:widowControl/>
              <w:jc w:val="left"/>
              <w:rPr>
                <w:rFonts w:ascii="仿宋" w:eastAsia="仿宋" w:hAnsi="仿宋"/>
                <w:color w:val="000000"/>
                <w:szCs w:val="21"/>
                <w:lang w:val="zh-CN"/>
              </w:rPr>
            </w:pPr>
            <w:r w:rsidRPr="00FE1CC5">
              <w:rPr>
                <w:rFonts w:ascii="仿宋" w:eastAsia="仿宋" w:hAnsi="仿宋" w:cs="宋体" w:hint="eastAsia"/>
                <w:color w:val="000000"/>
                <w:szCs w:val="21"/>
              </w:rPr>
              <w:t>按评分细则和相对应标项相关要求制作，格式自拟</w:t>
            </w:r>
          </w:p>
        </w:tc>
      </w:tr>
      <w:tr w:rsidR="00BC0C9A" w:rsidRPr="00FE1CC5" w14:paraId="6C2E23A2" w14:textId="77777777" w:rsidTr="00FB502B">
        <w:trPr>
          <w:trHeight w:val="454"/>
        </w:trPr>
        <w:tc>
          <w:tcPr>
            <w:tcW w:w="439" w:type="pct"/>
            <w:shd w:val="clear" w:color="auto" w:fill="auto"/>
            <w:vAlign w:val="center"/>
          </w:tcPr>
          <w:p w14:paraId="79157B85" w14:textId="77777777" w:rsidR="00BC0C9A" w:rsidRDefault="00BC0C9A" w:rsidP="00BC0C9A">
            <w:pPr>
              <w:widowControl/>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1</w:t>
            </w:r>
          </w:p>
        </w:tc>
        <w:tc>
          <w:tcPr>
            <w:tcW w:w="1462" w:type="pct"/>
            <w:shd w:val="clear" w:color="auto" w:fill="auto"/>
            <w:vAlign w:val="center"/>
          </w:tcPr>
          <w:p w14:paraId="483094FA" w14:textId="77777777" w:rsidR="00BC0C9A"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质量生产体系认证</w:t>
            </w:r>
          </w:p>
        </w:tc>
        <w:tc>
          <w:tcPr>
            <w:tcW w:w="3099" w:type="pct"/>
            <w:shd w:val="clear" w:color="auto" w:fill="auto"/>
            <w:vAlign w:val="center"/>
          </w:tcPr>
          <w:p w14:paraId="0AD017CF" w14:textId="77777777" w:rsidR="00BC0C9A" w:rsidRDefault="00BC0C9A" w:rsidP="00BC0C9A">
            <w:pPr>
              <w:widowControl/>
              <w:jc w:val="left"/>
              <w:rPr>
                <w:rFonts w:ascii="仿宋" w:eastAsia="仿宋" w:hAnsi="仿宋"/>
                <w:color w:val="000000"/>
                <w:szCs w:val="21"/>
                <w:lang w:val="zh-CN"/>
              </w:rPr>
            </w:pPr>
            <w:r>
              <w:rPr>
                <w:rFonts w:ascii="仿宋" w:eastAsia="仿宋" w:hAnsi="仿宋" w:cs="宋体" w:hint="eastAsia"/>
                <w:color w:val="000000"/>
                <w:szCs w:val="21"/>
              </w:rPr>
              <w:t>提供</w:t>
            </w:r>
            <w:r w:rsidRPr="00BC0C9A">
              <w:rPr>
                <w:rFonts w:ascii="仿宋" w:eastAsia="仿宋" w:hAnsi="仿宋" w:cs="宋体" w:hint="eastAsia"/>
                <w:color w:val="000000"/>
                <w:szCs w:val="21"/>
              </w:rPr>
              <w:t>中药饮片生产企业（与投标人为全资控股关系或均为同一集团的全资子公司）</w:t>
            </w:r>
            <w:r>
              <w:rPr>
                <w:rFonts w:ascii="仿宋" w:eastAsia="仿宋" w:hAnsi="仿宋" w:cs="宋体" w:hint="eastAsia"/>
                <w:color w:val="000000"/>
                <w:szCs w:val="21"/>
              </w:rPr>
              <w:t>由</w:t>
            </w:r>
            <w:r w:rsidRPr="00BC0C9A">
              <w:rPr>
                <w:rFonts w:ascii="仿宋" w:eastAsia="仿宋" w:hAnsi="仿宋" w:cs="宋体" w:hint="eastAsia"/>
                <w:color w:val="000000"/>
                <w:szCs w:val="21"/>
              </w:rPr>
              <w:t>药品监管部门颁发的药品生产许可证</w:t>
            </w:r>
            <w:r>
              <w:rPr>
                <w:rFonts w:ascii="仿宋" w:eastAsia="仿宋" w:hAnsi="仿宋" w:cs="宋体" w:hint="eastAsia"/>
                <w:color w:val="000000"/>
                <w:szCs w:val="21"/>
              </w:rPr>
              <w:t>复印件</w:t>
            </w:r>
          </w:p>
        </w:tc>
      </w:tr>
      <w:tr w:rsidR="00BC0C9A" w:rsidRPr="00FE1CC5" w14:paraId="7216956C" w14:textId="77777777" w:rsidTr="00FB502B">
        <w:trPr>
          <w:trHeight w:val="446"/>
        </w:trPr>
        <w:tc>
          <w:tcPr>
            <w:tcW w:w="439" w:type="pct"/>
            <w:shd w:val="clear" w:color="auto" w:fill="auto"/>
            <w:vAlign w:val="center"/>
          </w:tcPr>
          <w:p w14:paraId="4119E9F9" w14:textId="77777777" w:rsidR="00BC0C9A" w:rsidRPr="00FE1CC5" w:rsidRDefault="00BC0C9A" w:rsidP="00BC0C9A">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r>
              <w:rPr>
                <w:rFonts w:ascii="仿宋" w:eastAsia="仿宋" w:hAnsi="仿宋" w:cs="宋体"/>
                <w:color w:val="000000"/>
                <w:szCs w:val="21"/>
              </w:rPr>
              <w:t>2</w:t>
            </w:r>
          </w:p>
        </w:tc>
        <w:tc>
          <w:tcPr>
            <w:tcW w:w="1462" w:type="pct"/>
            <w:shd w:val="clear" w:color="auto" w:fill="auto"/>
            <w:vAlign w:val="center"/>
          </w:tcPr>
          <w:p w14:paraId="1A31D37F" w14:textId="77777777" w:rsidR="00BC0C9A" w:rsidRPr="00FE1CC5"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饮片全检能力</w:t>
            </w:r>
          </w:p>
        </w:tc>
        <w:tc>
          <w:tcPr>
            <w:tcW w:w="3099" w:type="pct"/>
            <w:shd w:val="clear" w:color="auto" w:fill="auto"/>
            <w:vAlign w:val="center"/>
          </w:tcPr>
          <w:p w14:paraId="048B610B" w14:textId="77777777" w:rsidR="00BC0C9A" w:rsidRPr="00FE1CC5"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62240F51" w14:textId="77777777" w:rsidTr="00BC0C9A">
        <w:trPr>
          <w:trHeight w:val="410"/>
        </w:trPr>
        <w:tc>
          <w:tcPr>
            <w:tcW w:w="439" w:type="pct"/>
            <w:shd w:val="clear" w:color="auto" w:fill="auto"/>
            <w:vAlign w:val="center"/>
          </w:tcPr>
          <w:p w14:paraId="676F3370" w14:textId="77777777" w:rsidR="00BC0C9A" w:rsidRPr="00FE1CC5" w:rsidRDefault="00BC0C9A" w:rsidP="00BC0C9A">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r>
              <w:rPr>
                <w:rFonts w:ascii="仿宋" w:eastAsia="仿宋" w:hAnsi="仿宋" w:cs="宋体"/>
                <w:color w:val="000000"/>
                <w:szCs w:val="21"/>
              </w:rPr>
              <w:t>3</w:t>
            </w:r>
          </w:p>
        </w:tc>
        <w:tc>
          <w:tcPr>
            <w:tcW w:w="1462" w:type="pct"/>
            <w:shd w:val="clear" w:color="auto" w:fill="auto"/>
            <w:vAlign w:val="center"/>
          </w:tcPr>
          <w:p w14:paraId="30153C69" w14:textId="77777777" w:rsidR="00BC0C9A" w:rsidRPr="00FE1CC5"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代煎服务</w:t>
            </w:r>
          </w:p>
        </w:tc>
        <w:tc>
          <w:tcPr>
            <w:tcW w:w="3099" w:type="pct"/>
            <w:shd w:val="clear" w:color="auto" w:fill="auto"/>
            <w:vAlign w:val="center"/>
          </w:tcPr>
          <w:p w14:paraId="39BB5120" w14:textId="77777777" w:rsidR="00BC0C9A" w:rsidRPr="00FE1CC5"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5F31ED5A" w14:textId="77777777" w:rsidTr="00BC0C9A">
        <w:trPr>
          <w:trHeight w:val="416"/>
        </w:trPr>
        <w:tc>
          <w:tcPr>
            <w:tcW w:w="439" w:type="pct"/>
            <w:shd w:val="clear" w:color="auto" w:fill="auto"/>
            <w:vAlign w:val="center"/>
          </w:tcPr>
          <w:p w14:paraId="1C6C7656" w14:textId="77777777" w:rsidR="00BC0C9A" w:rsidRPr="00FE1CC5" w:rsidRDefault="00BC0C9A" w:rsidP="00BC0C9A">
            <w:pPr>
              <w:widowControl/>
              <w:jc w:val="center"/>
              <w:rPr>
                <w:rFonts w:ascii="仿宋" w:eastAsia="仿宋" w:hAnsi="仿宋" w:cs="宋体"/>
                <w:color w:val="000000"/>
                <w:szCs w:val="21"/>
              </w:rPr>
            </w:pPr>
            <w:r w:rsidRPr="00FE1CC5">
              <w:rPr>
                <w:rFonts w:ascii="仿宋" w:eastAsia="仿宋" w:hAnsi="仿宋" w:cs="宋体" w:hint="eastAsia"/>
                <w:color w:val="000000"/>
                <w:szCs w:val="21"/>
              </w:rPr>
              <w:t>1</w:t>
            </w:r>
            <w:r>
              <w:rPr>
                <w:rFonts w:ascii="仿宋" w:eastAsia="仿宋" w:hAnsi="仿宋" w:cs="宋体"/>
                <w:color w:val="000000"/>
                <w:szCs w:val="21"/>
              </w:rPr>
              <w:t>4</w:t>
            </w:r>
          </w:p>
        </w:tc>
        <w:tc>
          <w:tcPr>
            <w:tcW w:w="1462" w:type="pct"/>
            <w:shd w:val="clear" w:color="auto" w:fill="auto"/>
            <w:vAlign w:val="center"/>
          </w:tcPr>
          <w:p w14:paraId="080487E7" w14:textId="77777777" w:rsidR="00BC0C9A" w:rsidRPr="00FE1CC5"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代配服务</w:t>
            </w:r>
          </w:p>
        </w:tc>
        <w:tc>
          <w:tcPr>
            <w:tcW w:w="3099" w:type="pct"/>
            <w:shd w:val="clear" w:color="auto" w:fill="auto"/>
            <w:vAlign w:val="center"/>
          </w:tcPr>
          <w:p w14:paraId="30DE6769" w14:textId="77777777" w:rsidR="00BC0C9A" w:rsidRPr="00FE1CC5"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6B7015C1" w14:textId="77777777" w:rsidTr="00FB502B">
        <w:trPr>
          <w:trHeight w:val="416"/>
        </w:trPr>
        <w:tc>
          <w:tcPr>
            <w:tcW w:w="439" w:type="pct"/>
            <w:shd w:val="clear" w:color="auto" w:fill="auto"/>
            <w:vAlign w:val="center"/>
          </w:tcPr>
          <w:p w14:paraId="196B771B"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15</w:t>
            </w:r>
          </w:p>
        </w:tc>
        <w:tc>
          <w:tcPr>
            <w:tcW w:w="1462" w:type="pct"/>
            <w:shd w:val="clear" w:color="auto" w:fill="auto"/>
            <w:vAlign w:val="center"/>
          </w:tcPr>
          <w:p w14:paraId="4AC4FF61" w14:textId="77777777" w:rsidR="00BC0C9A" w:rsidRPr="00FE1CC5"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代邮服务</w:t>
            </w:r>
          </w:p>
        </w:tc>
        <w:tc>
          <w:tcPr>
            <w:tcW w:w="3099" w:type="pct"/>
            <w:shd w:val="clear" w:color="auto" w:fill="auto"/>
            <w:vAlign w:val="center"/>
          </w:tcPr>
          <w:p w14:paraId="02860B67" w14:textId="77777777" w:rsidR="00BC0C9A" w:rsidRPr="00FE1CC5"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16923A5B" w14:textId="77777777" w:rsidTr="00FB502B">
        <w:trPr>
          <w:trHeight w:val="416"/>
        </w:trPr>
        <w:tc>
          <w:tcPr>
            <w:tcW w:w="439" w:type="pct"/>
            <w:shd w:val="clear" w:color="auto" w:fill="auto"/>
            <w:vAlign w:val="center"/>
          </w:tcPr>
          <w:p w14:paraId="45FF74D1"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16</w:t>
            </w:r>
          </w:p>
        </w:tc>
        <w:tc>
          <w:tcPr>
            <w:tcW w:w="1462" w:type="pct"/>
            <w:shd w:val="clear" w:color="auto" w:fill="auto"/>
            <w:vAlign w:val="center"/>
          </w:tcPr>
          <w:p w14:paraId="74314F76" w14:textId="77777777" w:rsidR="00BC0C9A" w:rsidRPr="00FE1CC5" w:rsidRDefault="00BC0C9A" w:rsidP="00BC0C9A">
            <w:pPr>
              <w:widowControl/>
              <w:jc w:val="center"/>
              <w:rPr>
                <w:rFonts w:ascii="仿宋" w:eastAsia="仿宋" w:hAnsi="仿宋" w:cs="宋体"/>
                <w:color w:val="000000"/>
                <w:szCs w:val="21"/>
              </w:rPr>
            </w:pPr>
            <w:r w:rsidRPr="00BC0C9A">
              <w:rPr>
                <w:rFonts w:ascii="仿宋" w:eastAsia="仿宋" w:hAnsi="仿宋" w:cs="宋体" w:hint="eastAsia"/>
                <w:color w:val="000000"/>
                <w:szCs w:val="21"/>
              </w:rPr>
              <w:t>配送服务</w:t>
            </w:r>
          </w:p>
        </w:tc>
        <w:tc>
          <w:tcPr>
            <w:tcW w:w="3099" w:type="pct"/>
            <w:shd w:val="clear" w:color="auto" w:fill="auto"/>
            <w:vAlign w:val="center"/>
          </w:tcPr>
          <w:p w14:paraId="22C26465" w14:textId="77777777" w:rsidR="00BC0C9A" w:rsidRPr="00FE1CC5"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按评分细则和相对应标项相关要求制作，格式自拟</w:t>
            </w:r>
          </w:p>
        </w:tc>
      </w:tr>
      <w:tr w:rsidR="00BC0C9A" w:rsidRPr="00FE1CC5" w14:paraId="5735D782" w14:textId="77777777" w:rsidTr="00FB502B">
        <w:trPr>
          <w:trHeight w:val="419"/>
        </w:trPr>
        <w:tc>
          <w:tcPr>
            <w:tcW w:w="439" w:type="pct"/>
            <w:shd w:val="clear" w:color="auto" w:fill="auto"/>
            <w:vAlign w:val="center"/>
          </w:tcPr>
          <w:p w14:paraId="02D5695D" w14:textId="77777777" w:rsidR="00BC0C9A" w:rsidRPr="00FE1CC5" w:rsidRDefault="00BC0C9A" w:rsidP="00BC0C9A">
            <w:pPr>
              <w:widowControl/>
              <w:jc w:val="center"/>
              <w:rPr>
                <w:rFonts w:ascii="仿宋" w:eastAsia="仿宋" w:hAnsi="仿宋" w:cs="宋体"/>
                <w:color w:val="000000"/>
                <w:szCs w:val="21"/>
              </w:rPr>
            </w:pPr>
            <w:r>
              <w:rPr>
                <w:rFonts w:ascii="仿宋" w:eastAsia="仿宋" w:hAnsi="仿宋" w:cs="宋体"/>
                <w:color w:val="000000"/>
                <w:szCs w:val="21"/>
              </w:rPr>
              <w:t>17</w:t>
            </w:r>
          </w:p>
        </w:tc>
        <w:tc>
          <w:tcPr>
            <w:tcW w:w="1462" w:type="pct"/>
            <w:shd w:val="clear" w:color="auto" w:fill="auto"/>
            <w:vAlign w:val="center"/>
          </w:tcPr>
          <w:p w14:paraId="5037C005" w14:textId="77777777" w:rsidR="00BC0C9A" w:rsidRPr="00FE1CC5" w:rsidRDefault="00BC0C9A" w:rsidP="00BC0C9A">
            <w:pPr>
              <w:widowControl/>
              <w:jc w:val="center"/>
              <w:rPr>
                <w:rFonts w:ascii="仿宋" w:eastAsia="仿宋" w:hAnsi="仿宋" w:cs="宋体"/>
                <w:color w:val="000000"/>
                <w:szCs w:val="21"/>
              </w:rPr>
            </w:pPr>
            <w:r w:rsidRPr="00FE1CC5">
              <w:rPr>
                <w:rFonts w:ascii="仿宋" w:eastAsia="仿宋" w:hAnsi="仿宋" w:cs="宋体" w:hint="eastAsia"/>
                <w:color w:val="000000"/>
                <w:szCs w:val="21"/>
              </w:rPr>
              <w:t>其他文件</w:t>
            </w:r>
          </w:p>
        </w:tc>
        <w:tc>
          <w:tcPr>
            <w:tcW w:w="3099" w:type="pct"/>
            <w:shd w:val="clear" w:color="auto" w:fill="auto"/>
            <w:vAlign w:val="center"/>
          </w:tcPr>
          <w:p w14:paraId="05CE523E" w14:textId="77777777" w:rsidR="00BC0C9A" w:rsidRPr="00FE1CC5" w:rsidRDefault="00BC0C9A" w:rsidP="00BC0C9A">
            <w:pPr>
              <w:widowControl/>
              <w:jc w:val="left"/>
              <w:rPr>
                <w:rFonts w:ascii="仿宋" w:eastAsia="仿宋" w:hAnsi="仿宋" w:cs="宋体"/>
                <w:color w:val="000000"/>
                <w:szCs w:val="21"/>
              </w:rPr>
            </w:pPr>
            <w:r w:rsidRPr="00FE1CC5">
              <w:rPr>
                <w:rFonts w:ascii="仿宋" w:eastAsia="仿宋" w:hAnsi="仿宋" w:cs="宋体" w:hint="eastAsia"/>
                <w:color w:val="000000"/>
                <w:szCs w:val="21"/>
              </w:rPr>
              <w:t>投标人</w:t>
            </w:r>
            <w:r>
              <w:rPr>
                <w:rFonts w:ascii="仿宋" w:eastAsia="仿宋" w:hAnsi="仿宋" w:cs="宋体" w:hint="eastAsia"/>
                <w:color w:val="000000"/>
                <w:szCs w:val="21"/>
              </w:rPr>
              <w:t>认为</w:t>
            </w:r>
            <w:r w:rsidRPr="00FE1CC5">
              <w:rPr>
                <w:rFonts w:ascii="仿宋" w:eastAsia="仿宋" w:hAnsi="仿宋" w:cs="宋体" w:hint="eastAsia"/>
                <w:color w:val="000000"/>
                <w:szCs w:val="21"/>
              </w:rPr>
              <w:t>需要</w:t>
            </w:r>
            <w:r>
              <w:rPr>
                <w:rFonts w:ascii="仿宋" w:eastAsia="仿宋" w:hAnsi="仿宋" w:cs="宋体" w:hint="eastAsia"/>
                <w:color w:val="000000"/>
                <w:szCs w:val="21"/>
              </w:rPr>
              <w:t>提供</w:t>
            </w:r>
            <w:r w:rsidRPr="00FE1CC5">
              <w:rPr>
                <w:rFonts w:ascii="仿宋" w:eastAsia="仿宋" w:hAnsi="仿宋" w:cs="宋体" w:hint="eastAsia"/>
                <w:color w:val="000000"/>
                <w:szCs w:val="21"/>
              </w:rPr>
              <w:t>的其他文件，格式自拟</w:t>
            </w:r>
          </w:p>
        </w:tc>
      </w:tr>
    </w:tbl>
    <w:p w14:paraId="47997EE7"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66A6343D" w14:textId="77777777" w:rsidR="00DA72B2" w:rsidRDefault="00CD1C94">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112EFD93"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w:t>
      </w:r>
      <w:r w:rsidR="003B4714">
        <w:rPr>
          <w:rFonts w:ascii="仿宋" w:eastAsia="仿宋" w:hAnsi="仿宋" w:cs="仿宋" w:hint="eastAsia"/>
          <w:sz w:val="24"/>
        </w:rPr>
        <w:t>投标承诺书；</w:t>
      </w:r>
    </w:p>
    <w:p w14:paraId="52C2BC14" w14:textId="77777777" w:rsidR="003B4714" w:rsidRDefault="00CD1C94">
      <w:pPr>
        <w:widowControl/>
        <w:snapToGrid w:val="0"/>
        <w:spacing w:line="440" w:lineRule="exact"/>
        <w:jc w:val="left"/>
        <w:rPr>
          <w:rFonts w:ascii="仿宋" w:eastAsia="仿宋" w:hAnsi="仿宋" w:cs="仿宋"/>
          <w:sz w:val="24"/>
        </w:rPr>
      </w:pPr>
      <w:r>
        <w:rPr>
          <w:rFonts w:ascii="仿宋" w:eastAsia="仿宋" w:hAnsi="仿宋" w:cs="仿宋" w:hint="eastAsia"/>
          <w:sz w:val="24"/>
        </w:rPr>
        <w:lastRenderedPageBreak/>
        <w:t>2.3.2</w:t>
      </w:r>
      <w:r w:rsidR="003B4714">
        <w:rPr>
          <w:rFonts w:ascii="仿宋" w:eastAsia="仿宋" w:hAnsi="仿宋" w:cs="仿宋" w:hint="eastAsia"/>
          <w:sz w:val="24"/>
        </w:rPr>
        <w:t>开标一览表；</w:t>
      </w:r>
    </w:p>
    <w:p w14:paraId="13B636A4" w14:textId="77777777" w:rsidR="00DA72B2" w:rsidRDefault="003B4714">
      <w:pPr>
        <w:widowControl/>
        <w:snapToGrid w:val="0"/>
        <w:spacing w:line="440" w:lineRule="exact"/>
        <w:jc w:val="left"/>
        <w:rPr>
          <w:rFonts w:ascii="仿宋" w:eastAsia="仿宋" w:hAnsi="仿宋" w:cs="仿宋"/>
          <w:sz w:val="24"/>
        </w:rPr>
      </w:pPr>
      <w:r>
        <w:rPr>
          <w:rFonts w:ascii="仿宋" w:eastAsia="仿宋" w:hAnsi="仿宋" w:cs="仿宋"/>
          <w:sz w:val="24"/>
        </w:rPr>
        <w:t>2.3.3</w:t>
      </w:r>
      <w:r>
        <w:rPr>
          <w:rFonts w:ascii="仿宋" w:eastAsia="仿宋" w:hAnsi="仿宋" w:cs="仿宋" w:hint="eastAsia"/>
          <w:sz w:val="24"/>
        </w:rPr>
        <w:t>关于报价的其他说明（如有，格式自拟）。</w:t>
      </w:r>
    </w:p>
    <w:p w14:paraId="505AF038" w14:textId="77777777" w:rsidR="00DA72B2" w:rsidRDefault="00CD1C94">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BBE687D"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62BB5C93" w14:textId="77777777" w:rsidR="00DA72B2" w:rsidRDefault="00CD1C94">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48DB5316"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210F4B1C"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62C13C06" w14:textId="77777777" w:rsidR="00DA72B2" w:rsidRDefault="00CD1C94">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2A289DA1" w14:textId="77777777" w:rsidR="00DA72B2" w:rsidRDefault="00CD1C94">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333EF18" w14:textId="77777777" w:rsidR="00DA72B2" w:rsidRDefault="00CD1C94">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2A68621B" w14:textId="77777777" w:rsidR="00DA72B2" w:rsidRDefault="00CD1C9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01887F5A" w14:textId="77777777" w:rsidR="00DA72B2" w:rsidRDefault="00CD1C9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6C8A557E" w14:textId="77777777" w:rsidR="00DA72B2" w:rsidRDefault="00CD1C9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11FEACA7" w14:textId="77777777" w:rsidR="00DA72B2" w:rsidRDefault="00CD1C94">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14:paraId="723234A4" w14:textId="77777777" w:rsidR="00DA72B2" w:rsidRDefault="00DA72B2">
      <w:pPr>
        <w:pStyle w:val="a"/>
        <w:numPr>
          <w:ilvl w:val="0"/>
          <w:numId w:val="0"/>
        </w:numPr>
        <w:spacing w:afterLines="0" w:line="440" w:lineRule="atLeast"/>
        <w:jc w:val="center"/>
        <w:rPr>
          <w:rFonts w:ascii="仿宋" w:eastAsia="仿宋" w:hAnsi="仿宋" w:cs="仿宋"/>
          <w:b/>
          <w:bCs/>
          <w:sz w:val="32"/>
          <w:szCs w:val="22"/>
        </w:rPr>
      </w:pPr>
    </w:p>
    <w:p w14:paraId="0B1A7DB4" w14:textId="77777777" w:rsidR="00DA72B2" w:rsidRDefault="00CD1C94">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14:paraId="12551B44"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6603AE02" w14:textId="77777777" w:rsidR="00DA72B2" w:rsidRDefault="00CD1C94">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w:t>
      </w:r>
      <w:r w:rsidR="0079170B">
        <w:rPr>
          <w:rFonts w:ascii="仿宋" w:eastAsia="仿宋" w:hAnsi="仿宋" w:cs="仿宋" w:hint="eastAsia"/>
          <w:b/>
          <w:bCs/>
          <w:sz w:val="24"/>
        </w:rPr>
        <w:t>须</w:t>
      </w:r>
      <w:r>
        <w:rPr>
          <w:rFonts w:ascii="仿宋" w:eastAsia="仿宋" w:hAnsi="仿宋" w:cs="仿宋" w:hint="eastAsia"/>
          <w:b/>
          <w:bCs/>
          <w:sz w:val="24"/>
        </w:rPr>
        <w:t>参加开标会议。</w:t>
      </w:r>
    </w:p>
    <w:p w14:paraId="3637664F"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065CA78A"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2B940D82" w14:textId="77777777" w:rsidR="00DA72B2" w:rsidRDefault="00CD1C94">
      <w:pPr>
        <w:snapToGrid w:val="0"/>
        <w:spacing w:line="480" w:lineRule="exact"/>
        <w:jc w:val="left"/>
        <w:rPr>
          <w:rFonts w:ascii="仿宋" w:eastAsia="仿宋" w:hAnsi="仿宋" w:cs="仿宋"/>
          <w:b/>
          <w:bCs/>
          <w:sz w:val="24"/>
        </w:rPr>
      </w:pPr>
      <w:r>
        <w:rPr>
          <w:rFonts w:ascii="仿宋" w:eastAsia="仿宋" w:hAnsi="仿宋" w:cs="仿宋" w:hint="eastAsia"/>
          <w:b/>
          <w:bCs/>
          <w:sz w:val="24"/>
        </w:rPr>
        <w:lastRenderedPageBreak/>
        <w:t>2.2供应商在投标截止时间后不得在开标室外补充提交标书、各类证书证明等材料。</w:t>
      </w:r>
    </w:p>
    <w:p w14:paraId="69D70CCA"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A12960B"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36131D15" w14:textId="77777777" w:rsidR="00DA72B2" w:rsidRDefault="00CD1C94">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164F767D"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0181544F"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598C0555"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6BB57547"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2B612393"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489E7EC4"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372002C"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477D38BA"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9F61FDF"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623181DB"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204F9237" w14:textId="77777777" w:rsidR="00DA72B2" w:rsidRDefault="00CD1C94">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27A911C9" w14:textId="77777777" w:rsidR="00DA72B2" w:rsidRDefault="00CD1C94">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1C1C22A4" w14:textId="77777777" w:rsidR="00DA72B2" w:rsidRDefault="00CD1C94">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7E69A027" w14:textId="77777777" w:rsidR="00DA72B2" w:rsidRDefault="00CD1C94">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3531E950" w14:textId="77777777" w:rsidR="00DA72B2" w:rsidRDefault="00CD1C94">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56D06054" w14:textId="77777777" w:rsidR="00DA72B2" w:rsidRDefault="00CD1C94">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130C4E2F" w14:textId="77777777" w:rsidR="00DA72B2" w:rsidRDefault="00CD1C94">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A20287B" w14:textId="77777777" w:rsidR="00DA72B2" w:rsidRDefault="00CD1C94">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1EBDD47F" w14:textId="77777777" w:rsidR="00DA72B2" w:rsidRDefault="00CD1C94">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738DCF7F" w14:textId="77777777" w:rsidR="00DA72B2" w:rsidRDefault="00CD1C94">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w:t>
      </w:r>
      <w:r>
        <w:rPr>
          <w:rFonts w:ascii="仿宋" w:eastAsia="仿宋" w:hAnsi="仿宋" w:cs="仿宋" w:hint="eastAsia"/>
          <w:sz w:val="24"/>
        </w:rPr>
        <w:lastRenderedPageBreak/>
        <w:t>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225E204B" w14:textId="77777777" w:rsidR="00DA72B2" w:rsidRDefault="00CD1C94">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1009991E" w14:textId="77777777" w:rsidR="00114214" w:rsidRPr="00114214" w:rsidRDefault="00114214">
      <w:pPr>
        <w:spacing w:line="440" w:lineRule="exact"/>
        <w:jc w:val="left"/>
        <w:rPr>
          <w:rFonts w:ascii="仿宋" w:eastAsia="仿宋" w:hAnsi="仿宋" w:cs="仿宋"/>
          <w:b/>
          <w:bCs/>
          <w:sz w:val="24"/>
        </w:rPr>
      </w:pPr>
      <w:r w:rsidRPr="007908DA">
        <w:rPr>
          <w:rFonts w:ascii="仿宋" w:eastAsia="仿宋" w:hAnsi="仿宋" w:cs="仿宋"/>
          <w:b/>
          <w:bCs/>
          <w:sz w:val="24"/>
        </w:rPr>
        <w:t>5.5</w:t>
      </w:r>
      <w:r w:rsidRPr="007908DA">
        <w:rPr>
          <w:rFonts w:ascii="仿宋" w:eastAsia="仿宋" w:hAnsi="仿宋" w:cs="仿宋" w:hint="eastAsia"/>
          <w:b/>
          <w:bCs/>
          <w:sz w:val="24"/>
        </w:rPr>
        <w:t>招标人对投标人所提供的文件材料仅负形式审查责任。即使投标人提交的技术文件资料通过了审查，在评审过程中乃至公示中标结果后，如发现投标人所提供的技术文件资料不合法或不真实，招标人仍可取消其中标资格并依法追究投标人法律责任。</w:t>
      </w:r>
    </w:p>
    <w:p w14:paraId="5B43CC65" w14:textId="77777777" w:rsidR="00DA72B2" w:rsidRPr="00114214" w:rsidRDefault="00CD1C94">
      <w:pPr>
        <w:spacing w:line="440" w:lineRule="exact"/>
        <w:jc w:val="left"/>
        <w:rPr>
          <w:rFonts w:ascii="仿宋" w:eastAsia="仿宋" w:hAnsi="仿宋" w:cs="仿宋"/>
          <w:b/>
          <w:bCs/>
          <w:sz w:val="24"/>
        </w:rPr>
      </w:pPr>
      <w:r w:rsidRPr="00114214">
        <w:rPr>
          <w:rFonts w:ascii="仿宋" w:eastAsia="仿宋" w:hAnsi="仿宋" w:cs="仿宋" w:hint="eastAsia"/>
          <w:b/>
          <w:bCs/>
          <w:sz w:val="24"/>
        </w:rPr>
        <w:t>6.报价修正规则</w:t>
      </w:r>
    </w:p>
    <w:p w14:paraId="530516E2"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054BADED"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35C1E10"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3FFA11CC"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7898B9C" w14:textId="77777777" w:rsidR="00DA72B2" w:rsidRDefault="00CD1C9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72BDCAF7" w14:textId="77777777" w:rsidR="00DA72B2" w:rsidRDefault="00CD1C94">
      <w:pPr>
        <w:pStyle w:val="ad"/>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76206A20" w14:textId="77777777" w:rsidR="00DA72B2" w:rsidRDefault="00CD1C94">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54944C54"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58411259"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369C662"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1BEC8694" w14:textId="77777777" w:rsidR="00DA72B2" w:rsidRDefault="00CD1C94">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5BF3A199" w14:textId="77777777" w:rsidR="00DA72B2" w:rsidRDefault="00CD1C94">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2C8B4F83" w14:textId="77777777" w:rsidR="00DA72B2" w:rsidRDefault="00CD1C94">
      <w:pPr>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7.6投标文件制作出现如下情况：</w:t>
      </w:r>
    </w:p>
    <w:p w14:paraId="777621C3" w14:textId="77777777" w:rsidR="00DA72B2" w:rsidRDefault="00CD1C94">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9FA397E"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5F7C4FCB"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F0E015A"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1756B509"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6BDDDA" w14:textId="77777777" w:rsidR="00DA72B2" w:rsidRDefault="00CD1C94">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92AEE40"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2F030968" w14:textId="77777777" w:rsidR="00DA72B2" w:rsidRDefault="00CD1C94">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228CB3CC" w14:textId="77777777" w:rsidR="00DA72B2" w:rsidRDefault="00CD1C94">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ADA6ADC" w14:textId="77777777" w:rsidR="00DA72B2" w:rsidRDefault="00CD1C94">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784233EA"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1ECE887A"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74567C85"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34F3F01B"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D4F03F8" w14:textId="77777777" w:rsidR="00DA72B2" w:rsidRDefault="00CD1C94">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2B57F180"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7D87C03"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71A67FD"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4B143A23" w14:textId="77777777" w:rsidR="00DA72B2" w:rsidRDefault="00CD1C94">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620739D6"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4A42C0E0" w14:textId="77777777" w:rsidR="00DA72B2" w:rsidRDefault="00CD1C94">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DEE2E0F" w14:textId="77777777" w:rsidR="00DA72B2" w:rsidRDefault="00CD1C9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3569E9BD" w14:textId="77777777" w:rsidR="00DA72B2" w:rsidRDefault="00CD1C9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3B38CDE7" w14:textId="77777777" w:rsidR="00DA72B2" w:rsidRDefault="00CD1C9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7.15.3不同供应商的投标文件载明的项目管理成员或者联系人员为同一人；</w:t>
      </w:r>
    </w:p>
    <w:p w14:paraId="0D3FF362" w14:textId="77777777" w:rsidR="00DA72B2" w:rsidRDefault="00CD1C9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6968AF9F" w14:textId="77777777" w:rsidR="00DA72B2" w:rsidRDefault="00CD1C9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7026495D" w14:textId="77777777" w:rsidR="00DA72B2" w:rsidRDefault="00CD1C94">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07D9767D"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3CA35D12"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62365633" w14:textId="77777777" w:rsidR="00DA72B2" w:rsidRDefault="00CD1C94">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5995DA7C" w14:textId="77777777" w:rsidR="00DA72B2" w:rsidRDefault="00CD1C94">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4EBBFD4" w14:textId="77777777" w:rsidR="00DA72B2" w:rsidRDefault="00CD1C94">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32B20BA" w14:textId="77777777" w:rsidR="00DA72B2" w:rsidRDefault="00CD1C94">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8934AF2"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75AF1BC6" w14:textId="77777777" w:rsidR="00DA72B2" w:rsidRDefault="00CD1C94">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9C9706A"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1FEA8B85"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3F72E35"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3CB46645" w14:textId="77777777" w:rsidR="00DA72B2" w:rsidRDefault="00CD1C94">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6FC435B0" w14:textId="77777777" w:rsidR="00DA72B2" w:rsidRDefault="00DA72B2">
      <w:pPr>
        <w:widowControl/>
        <w:snapToGrid w:val="0"/>
        <w:spacing w:line="480" w:lineRule="exact"/>
        <w:jc w:val="center"/>
        <w:rPr>
          <w:rFonts w:ascii="仿宋" w:eastAsia="仿宋" w:hAnsi="仿宋" w:cs="仿宋"/>
          <w:b/>
          <w:bCs/>
          <w:sz w:val="32"/>
          <w:szCs w:val="28"/>
        </w:rPr>
      </w:pPr>
    </w:p>
    <w:p w14:paraId="554C8BDC" w14:textId="77777777" w:rsidR="00DA72B2" w:rsidRDefault="00CD1C94">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14:paraId="749E588D" w14:textId="77777777" w:rsidR="00DA72B2" w:rsidRDefault="00CD1C94">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79B80D0F"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4D9F1C3"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581C7C50"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1.3采购人和中标人需在投标有效期内签订采购合同。投标有效期允许延长，但需征得中标人同意。</w:t>
      </w:r>
    </w:p>
    <w:p w14:paraId="57D9E4EC" w14:textId="77777777" w:rsidR="00DA72B2" w:rsidRDefault="00CD1C94">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5D302619"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B326A4C"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8249795"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ED83540"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377FB77C" w14:textId="77777777" w:rsidR="00DA72B2" w:rsidRDefault="00CD1C94">
      <w:pPr>
        <w:spacing w:line="440" w:lineRule="exact"/>
        <w:jc w:val="left"/>
        <w:rPr>
          <w:rFonts w:ascii="仿宋" w:eastAsia="仿宋" w:hAnsi="仿宋" w:cs="仿宋"/>
          <w:b/>
          <w:sz w:val="24"/>
        </w:rPr>
      </w:pPr>
      <w:r>
        <w:rPr>
          <w:rFonts w:ascii="仿宋" w:eastAsia="仿宋" w:hAnsi="仿宋" w:cs="仿宋" w:hint="eastAsia"/>
          <w:b/>
          <w:sz w:val="24"/>
        </w:rPr>
        <w:t>3.合同备案</w:t>
      </w:r>
    </w:p>
    <w:p w14:paraId="39AEE4B7" w14:textId="77777777" w:rsidR="00DA72B2" w:rsidRDefault="00CD1C94">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5892410" w14:textId="77777777" w:rsidR="00DA72B2" w:rsidRDefault="00CD1C94">
      <w:pPr>
        <w:spacing w:line="440" w:lineRule="exact"/>
        <w:jc w:val="left"/>
        <w:rPr>
          <w:rFonts w:ascii="仿宋" w:eastAsia="仿宋" w:hAnsi="仿宋" w:cs="仿宋"/>
          <w:b/>
          <w:sz w:val="24"/>
        </w:rPr>
      </w:pPr>
      <w:r>
        <w:rPr>
          <w:rFonts w:ascii="仿宋" w:eastAsia="仿宋" w:hAnsi="仿宋" w:cs="仿宋" w:hint="eastAsia"/>
          <w:b/>
          <w:sz w:val="24"/>
        </w:rPr>
        <w:t>4.履约验收</w:t>
      </w:r>
    </w:p>
    <w:p w14:paraId="79393CA5"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3D8870B"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44C189A3"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4FCA077C"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148DEEA6"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24091E8A" w14:textId="77777777" w:rsidR="00DA72B2" w:rsidRDefault="00CD1C94">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0CE54B82" w14:textId="77777777" w:rsidR="00DA72B2" w:rsidRDefault="00CD1C94">
      <w:pPr>
        <w:spacing w:line="440" w:lineRule="exact"/>
        <w:jc w:val="left"/>
        <w:rPr>
          <w:rFonts w:ascii="仿宋" w:eastAsia="仿宋" w:hAnsi="仿宋" w:cs="仿宋"/>
          <w:b/>
          <w:sz w:val="24"/>
        </w:rPr>
      </w:pPr>
      <w:r>
        <w:rPr>
          <w:rFonts w:ascii="仿宋" w:eastAsia="仿宋" w:hAnsi="仿宋" w:cs="仿宋" w:hint="eastAsia"/>
          <w:b/>
          <w:sz w:val="24"/>
        </w:rPr>
        <w:t>5.履约检查</w:t>
      </w:r>
    </w:p>
    <w:p w14:paraId="538E769E" w14:textId="77777777" w:rsidR="00DA72B2" w:rsidRDefault="00CD1C94">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1B6974AD" w14:textId="77777777" w:rsidR="00DA72B2" w:rsidRDefault="00DA72B2">
      <w:pPr>
        <w:spacing w:line="440" w:lineRule="exact"/>
        <w:jc w:val="center"/>
        <w:rPr>
          <w:rFonts w:ascii="仿宋" w:eastAsia="仿宋" w:hAnsi="仿宋" w:cs="仿宋"/>
          <w:b/>
          <w:bCs/>
          <w:sz w:val="40"/>
          <w:szCs w:val="36"/>
        </w:rPr>
      </w:pPr>
    </w:p>
    <w:p w14:paraId="37ADCC31" w14:textId="77777777" w:rsidR="00DA72B2" w:rsidRDefault="00CD1C94">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14:paraId="217F483F" w14:textId="77777777" w:rsidR="00DA72B2" w:rsidRDefault="00CD1C94">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B036790" w14:textId="77777777" w:rsidR="00DA72B2" w:rsidRDefault="00CD1C94">
      <w:pPr>
        <w:pStyle w:val="aff0"/>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3CA8CE83"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3075135"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3AC31B05"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69F07491"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48B4D224"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5BEE8565"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6880571E" w14:textId="77777777" w:rsidR="00DA72B2" w:rsidRDefault="00CD1C94">
      <w:pPr>
        <w:pStyle w:val="aff0"/>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1E9B1B87" w14:textId="77777777" w:rsidR="00DA72B2" w:rsidRDefault="00CD1C94">
      <w:pPr>
        <w:pStyle w:val="aff0"/>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3F7BC6A9" w14:textId="77777777" w:rsidR="00DA72B2" w:rsidRDefault="00CD1C94">
      <w:pPr>
        <w:pStyle w:val="aff0"/>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0A811937" w14:textId="77777777" w:rsidR="00DA72B2" w:rsidRDefault="00CD1C94">
      <w:pPr>
        <w:pStyle w:val="aff0"/>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15B101F7" w14:textId="77777777" w:rsidR="00DA72B2" w:rsidRDefault="00CD1C94">
      <w:pPr>
        <w:pStyle w:val="aff0"/>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42A50FEF"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51612E4C"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839F7B9"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02E12D15"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138B2CF0" w14:textId="77777777" w:rsidR="00DA72B2" w:rsidRDefault="00CD1C94">
      <w:pPr>
        <w:tabs>
          <w:tab w:val="left" w:pos="1365"/>
        </w:tabs>
        <w:spacing w:line="440" w:lineRule="exact"/>
        <w:jc w:val="left"/>
        <w:rPr>
          <w:rFonts w:ascii="仿宋" w:eastAsia="仿宋" w:hAnsi="仿宋"/>
          <w:sz w:val="24"/>
        </w:rPr>
      </w:pPr>
      <w:r>
        <w:rPr>
          <w:rFonts w:ascii="仿宋" w:eastAsia="仿宋" w:hAnsi="仿宋" w:hint="eastAsia"/>
          <w:sz w:val="24"/>
        </w:rPr>
        <w:lastRenderedPageBreak/>
        <w:t>3.5所有的招标设备应按照国家有关技术标准在制造厂检查和试验合格，以表明其运行性能、安全性能以及设备材料和结构在电气、机械上的完整性。</w:t>
      </w:r>
    </w:p>
    <w:p w14:paraId="5D47B068" w14:textId="77777777" w:rsidR="00DA72B2" w:rsidRDefault="00CD1C94">
      <w:pPr>
        <w:pStyle w:val="aff0"/>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2475F9F" w14:textId="77777777" w:rsidR="00DA72B2" w:rsidRDefault="00CD1C94">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272C286F" w14:textId="77777777" w:rsidR="00DA72B2" w:rsidRDefault="00CD1C94">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641803B6" w14:textId="77777777" w:rsidR="00DA72B2" w:rsidRDefault="00CD1C94">
      <w:pPr>
        <w:spacing w:line="440" w:lineRule="exact"/>
        <w:rPr>
          <w:rFonts w:ascii="仿宋" w:eastAsia="仿宋" w:hAnsi="仿宋"/>
          <w:sz w:val="24"/>
        </w:rPr>
      </w:pPr>
      <w:r>
        <w:rPr>
          <w:rFonts w:ascii="仿宋" w:eastAsia="仿宋" w:hAnsi="仿宋" w:hint="eastAsia"/>
          <w:sz w:val="24"/>
        </w:rPr>
        <w:t>4.3技术培训费用应包含在投标总价中。</w:t>
      </w:r>
    </w:p>
    <w:p w14:paraId="085351B6" w14:textId="77777777" w:rsidR="00DA72B2" w:rsidRDefault="00CD1C94">
      <w:pPr>
        <w:spacing w:line="440" w:lineRule="exact"/>
        <w:rPr>
          <w:rFonts w:ascii="仿宋" w:eastAsia="仿宋" w:hAnsi="仿宋"/>
          <w:sz w:val="24"/>
        </w:rPr>
      </w:pPr>
      <w:r>
        <w:rPr>
          <w:rFonts w:ascii="仿宋" w:eastAsia="仿宋" w:hAnsi="仿宋" w:hint="eastAsia"/>
          <w:sz w:val="24"/>
        </w:rPr>
        <w:t>4.4技术培训至少应包括下列内容：</w:t>
      </w:r>
    </w:p>
    <w:p w14:paraId="7F725881" w14:textId="77777777" w:rsidR="00DA72B2" w:rsidRDefault="00CD1C94">
      <w:pPr>
        <w:spacing w:line="440" w:lineRule="exact"/>
        <w:rPr>
          <w:rFonts w:ascii="仿宋" w:eastAsia="仿宋" w:hAnsi="仿宋"/>
          <w:sz w:val="24"/>
        </w:rPr>
      </w:pPr>
      <w:r>
        <w:rPr>
          <w:rFonts w:ascii="仿宋" w:eastAsia="仿宋" w:hAnsi="仿宋" w:hint="eastAsia"/>
          <w:sz w:val="24"/>
        </w:rPr>
        <w:t>4.4.1原理、构成和功能的描述。</w:t>
      </w:r>
    </w:p>
    <w:p w14:paraId="60BA3F34" w14:textId="77777777" w:rsidR="00DA72B2" w:rsidRDefault="00CD1C94">
      <w:pPr>
        <w:spacing w:line="440" w:lineRule="exact"/>
        <w:rPr>
          <w:rFonts w:ascii="仿宋" w:eastAsia="仿宋" w:hAnsi="仿宋"/>
          <w:sz w:val="24"/>
        </w:rPr>
      </w:pPr>
      <w:r>
        <w:rPr>
          <w:rFonts w:ascii="仿宋" w:eastAsia="仿宋" w:hAnsi="仿宋" w:hint="eastAsia"/>
          <w:sz w:val="24"/>
        </w:rPr>
        <w:t>4.4.2常见故障的处理或排除。</w:t>
      </w:r>
    </w:p>
    <w:p w14:paraId="64178EEC" w14:textId="77777777" w:rsidR="00DA72B2" w:rsidRDefault="00CD1C94">
      <w:pPr>
        <w:spacing w:line="440" w:lineRule="exact"/>
        <w:rPr>
          <w:rFonts w:ascii="仿宋" w:eastAsia="仿宋" w:hAnsi="仿宋"/>
          <w:sz w:val="24"/>
        </w:rPr>
      </w:pPr>
      <w:r>
        <w:rPr>
          <w:rFonts w:ascii="仿宋" w:eastAsia="仿宋" w:hAnsi="仿宋" w:hint="eastAsia"/>
          <w:sz w:val="24"/>
        </w:rPr>
        <w:t>4.4.3各系统部件（设备）的检查、调整和维护。</w:t>
      </w:r>
    </w:p>
    <w:p w14:paraId="76D2D630" w14:textId="77777777" w:rsidR="00DA72B2" w:rsidRDefault="00CD1C94">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116FE334" w14:textId="77777777" w:rsidR="00DA72B2" w:rsidRDefault="00CD1C94">
      <w:pPr>
        <w:pStyle w:val="aff0"/>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0C6C0DCC" w14:textId="77777777" w:rsidR="00DA72B2" w:rsidRDefault="00CD1C94">
      <w:pPr>
        <w:pStyle w:val="a6"/>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14:paraId="2859FEA9" w14:textId="77777777" w:rsidR="00DA72B2" w:rsidRDefault="00CD1C94">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1F8B7209" w14:textId="77777777" w:rsidR="00DA72B2" w:rsidRDefault="00CD1C94">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3A2988A" w14:textId="77777777" w:rsidR="00DA72B2" w:rsidRDefault="00CD1C94">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14:paraId="4FC2B4BB" w14:textId="77777777" w:rsidR="00DA72B2" w:rsidRDefault="00CD1C94">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B9C5886" w14:textId="77777777" w:rsidR="00DA72B2" w:rsidRDefault="00CD1C94">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37FD10C7" w14:textId="77777777" w:rsidR="00DA72B2" w:rsidRDefault="00CD1C94">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02798521" w14:textId="77777777" w:rsidR="00DA72B2" w:rsidRDefault="00CD1C94">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14:paraId="0AF4E682" w14:textId="77777777" w:rsidR="00DA72B2" w:rsidRDefault="00AA303F">
      <w:pPr>
        <w:snapToGrid w:val="0"/>
        <w:spacing w:line="440" w:lineRule="exact"/>
        <w:jc w:val="left"/>
        <w:rPr>
          <w:rFonts w:ascii="仿宋" w:eastAsia="仿宋" w:hAnsi="仿宋"/>
          <w:b/>
          <w:sz w:val="24"/>
        </w:rPr>
      </w:pPr>
      <w:r>
        <w:rPr>
          <w:rFonts w:ascii="仿宋" w:eastAsia="仿宋" w:hAnsi="仿宋" w:hint="eastAsia"/>
          <w:b/>
          <w:sz w:val="24"/>
        </w:rPr>
        <w:t>绍兴市人民医院中药配方颗粒、中药饮片及相关伴随服务采购项目</w:t>
      </w:r>
    </w:p>
    <w:p w14:paraId="703BC073" w14:textId="77777777" w:rsidR="00DA72B2" w:rsidRDefault="00CD1C94">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3F52E797" w14:textId="77777777" w:rsidR="00DA72B2" w:rsidRDefault="00CD1C94">
      <w:pPr>
        <w:snapToGrid w:val="0"/>
        <w:spacing w:line="440" w:lineRule="exact"/>
        <w:jc w:val="left"/>
        <w:rPr>
          <w:rFonts w:ascii="仿宋" w:eastAsia="仿宋" w:hAnsi="仿宋"/>
          <w:b/>
          <w:sz w:val="24"/>
        </w:rPr>
      </w:pPr>
      <w:r>
        <w:rPr>
          <w:rFonts w:ascii="仿宋" w:eastAsia="仿宋" w:hAnsi="仿宋" w:hint="eastAsia"/>
          <w:b/>
          <w:sz w:val="24"/>
        </w:rPr>
        <w:t>详见公告</w:t>
      </w:r>
    </w:p>
    <w:p w14:paraId="6A8B6518" w14:textId="77777777" w:rsidR="00DA72B2" w:rsidRDefault="00CD1C94">
      <w:pPr>
        <w:snapToGrid w:val="0"/>
        <w:spacing w:line="440" w:lineRule="exact"/>
        <w:jc w:val="left"/>
        <w:rPr>
          <w:rFonts w:ascii="仿宋" w:eastAsia="仿宋" w:hAnsi="仿宋"/>
          <w:b/>
          <w:sz w:val="24"/>
        </w:rPr>
      </w:pPr>
      <w:r>
        <w:rPr>
          <w:rFonts w:ascii="仿宋" w:eastAsia="仿宋" w:hAnsi="仿宋" w:hint="eastAsia"/>
          <w:b/>
          <w:sz w:val="24"/>
        </w:rPr>
        <w:t>二、</w:t>
      </w:r>
      <w:r w:rsidR="009522A5">
        <w:rPr>
          <w:rFonts w:ascii="仿宋" w:eastAsia="仿宋" w:hAnsi="仿宋" w:hint="eastAsia"/>
          <w:b/>
          <w:sz w:val="24"/>
        </w:rPr>
        <w:t>服务</w:t>
      </w:r>
      <w:r>
        <w:rPr>
          <w:rFonts w:ascii="仿宋" w:eastAsia="仿宋" w:hAnsi="仿宋" w:hint="eastAsia"/>
          <w:b/>
          <w:sz w:val="24"/>
        </w:rPr>
        <w:t>要求</w:t>
      </w:r>
    </w:p>
    <w:p w14:paraId="00B23060" w14:textId="77777777" w:rsidR="009522A5" w:rsidRPr="009522A5" w:rsidRDefault="009522A5" w:rsidP="009522A5">
      <w:pPr>
        <w:snapToGrid w:val="0"/>
        <w:spacing w:line="440" w:lineRule="exact"/>
        <w:jc w:val="left"/>
        <w:rPr>
          <w:rFonts w:ascii="仿宋" w:eastAsia="仿宋" w:hAnsi="仿宋"/>
          <w:bCs/>
          <w:sz w:val="24"/>
        </w:rPr>
      </w:pPr>
      <w:bookmarkStart w:id="15" w:name="_Toc104885747"/>
      <w:r w:rsidRPr="009522A5">
        <w:rPr>
          <w:rFonts w:ascii="仿宋" w:eastAsia="仿宋" w:hAnsi="仿宋" w:hint="eastAsia"/>
          <w:bCs/>
          <w:sz w:val="24"/>
        </w:rPr>
        <w:t>投标方除满足招标报名公告所述的资质要求外，还应在投标文件中承诺以下服务条款：</w:t>
      </w:r>
    </w:p>
    <w:p w14:paraId="4EF68081" w14:textId="77777777" w:rsidR="00250998" w:rsidRDefault="00112F35" w:rsidP="00250998">
      <w:pPr>
        <w:spacing w:line="360" w:lineRule="auto"/>
        <w:ind w:firstLineChars="199" w:firstLine="479"/>
        <w:rPr>
          <w:rFonts w:ascii="仿宋" w:eastAsia="仿宋" w:hAnsi="仿宋"/>
          <w:b/>
          <w:sz w:val="24"/>
        </w:rPr>
      </w:pPr>
      <w:r>
        <w:rPr>
          <w:rFonts w:ascii="仿宋" w:eastAsia="仿宋" w:hAnsi="仿宋" w:hint="eastAsia"/>
          <w:b/>
          <w:sz w:val="24"/>
        </w:rPr>
        <w:lastRenderedPageBreak/>
        <w:t>标段1（中药配方颗粒）</w:t>
      </w:r>
      <w:r w:rsidR="009522A5" w:rsidRPr="009522A5">
        <w:rPr>
          <w:rFonts w:ascii="仿宋" w:eastAsia="仿宋" w:hAnsi="仿宋" w:hint="eastAsia"/>
          <w:b/>
          <w:sz w:val="24"/>
        </w:rPr>
        <w:t>：</w:t>
      </w:r>
    </w:p>
    <w:p w14:paraId="61ACC674" w14:textId="52E834DC" w:rsidR="009522A5" w:rsidRPr="00250998" w:rsidRDefault="00250998" w:rsidP="00250998">
      <w:pPr>
        <w:spacing w:line="360" w:lineRule="auto"/>
        <w:ind w:firstLineChars="199" w:firstLine="478"/>
        <w:rPr>
          <w:rFonts w:ascii="仿宋_GB2312" w:eastAsia="仿宋_GB2312" w:hAnsi="宋体"/>
          <w:bCs/>
          <w:iCs/>
          <w:sz w:val="24"/>
        </w:rPr>
      </w:pPr>
      <w:r w:rsidRPr="00250998">
        <w:rPr>
          <w:rFonts w:ascii="仿宋" w:eastAsia="仿宋" w:hAnsi="仿宋" w:hint="eastAsia"/>
          <w:bCs/>
          <w:sz w:val="24"/>
        </w:rPr>
        <w:t>1.</w:t>
      </w:r>
      <w:r>
        <w:rPr>
          <w:rFonts w:ascii="仿宋_GB2312" w:eastAsia="仿宋_GB2312" w:hAnsi="宋体" w:hint="eastAsia"/>
          <w:bCs/>
          <w:iCs/>
          <w:sz w:val="24"/>
        </w:rPr>
        <w:t>中药配方颗粒零售价按实际各品种中标价加成25%执行。国家或浙江省药监部门制定发布统一标准后，中标人</w:t>
      </w:r>
      <w:r w:rsidR="00280CFC">
        <w:rPr>
          <w:rFonts w:ascii="仿宋_GB2312" w:eastAsia="仿宋_GB2312" w:hAnsi="宋体" w:hint="eastAsia"/>
          <w:bCs/>
          <w:iCs/>
          <w:sz w:val="24"/>
        </w:rPr>
        <w:t>应</w:t>
      </w:r>
      <w:r>
        <w:rPr>
          <w:rFonts w:ascii="仿宋_GB2312" w:eastAsia="仿宋_GB2312" w:hAnsi="宋体" w:hint="eastAsia"/>
          <w:bCs/>
          <w:iCs/>
          <w:sz w:val="24"/>
        </w:rPr>
        <w:t>按照相关要求供应统一标准的中药配方颗粒，可与招标人协商调价</w:t>
      </w:r>
      <w:r w:rsidR="00280CFC">
        <w:rPr>
          <w:rFonts w:ascii="仿宋_GB2312" w:eastAsia="仿宋_GB2312" w:hAnsi="宋体" w:hint="eastAsia"/>
          <w:bCs/>
          <w:iCs/>
          <w:sz w:val="24"/>
        </w:rPr>
        <w:t>，并提供相关佐证材料</w:t>
      </w:r>
      <w:r>
        <w:rPr>
          <w:rFonts w:ascii="仿宋_GB2312" w:eastAsia="仿宋_GB2312" w:hAnsi="宋体" w:hint="eastAsia"/>
          <w:bCs/>
          <w:iCs/>
          <w:sz w:val="24"/>
        </w:rPr>
        <w:t>。</w:t>
      </w:r>
      <w:r w:rsidRPr="00F53CB7">
        <w:rPr>
          <w:rFonts w:ascii="仿宋_GB2312" w:eastAsia="仿宋_GB2312" w:hAnsi="宋体" w:hint="eastAsia"/>
          <w:b/>
          <w:iCs/>
          <w:sz w:val="24"/>
        </w:rPr>
        <w:t>合同期内，如零售价超出</w:t>
      </w:r>
      <w:r w:rsidR="00280CFC">
        <w:rPr>
          <w:rFonts w:ascii="仿宋_GB2312" w:eastAsia="仿宋_GB2312" w:hAnsi="宋体" w:hint="eastAsia"/>
          <w:b/>
          <w:iCs/>
          <w:sz w:val="24"/>
        </w:rPr>
        <w:t>相关部门</w:t>
      </w:r>
      <w:r w:rsidRPr="00F53CB7">
        <w:rPr>
          <w:rFonts w:ascii="仿宋_GB2312" w:eastAsia="仿宋_GB2312" w:hAnsi="宋体" w:hint="eastAsia"/>
          <w:b/>
          <w:iCs/>
          <w:sz w:val="24"/>
        </w:rPr>
        <w:t>制定的中药配方颗粒医保支付标准或类似医保报销指导价格，中标价调整为医保指导价格</w:t>
      </w:r>
      <w:r w:rsidRPr="00504A04">
        <w:rPr>
          <w:rFonts w:ascii="仿宋_GB2312" w:eastAsia="仿宋_GB2312" w:hAnsi="宋体" w:hint="eastAsia"/>
          <w:b/>
          <w:iCs/>
          <w:sz w:val="24"/>
        </w:rPr>
        <w:t>下浮20%</w:t>
      </w:r>
      <w:r w:rsidRPr="00F53CB7">
        <w:rPr>
          <w:rFonts w:ascii="仿宋_GB2312" w:eastAsia="仿宋_GB2312" w:hAnsi="宋体" w:hint="eastAsia"/>
          <w:b/>
          <w:iCs/>
          <w:sz w:val="24"/>
        </w:rPr>
        <w:t>。</w:t>
      </w:r>
    </w:p>
    <w:p w14:paraId="3C464388" w14:textId="77777777" w:rsidR="009522A5" w:rsidRPr="009522A5"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2</w:t>
      </w:r>
      <w:r w:rsidR="009522A5">
        <w:rPr>
          <w:rFonts w:ascii="仿宋" w:eastAsia="仿宋" w:hAnsi="仿宋"/>
          <w:bCs/>
          <w:sz w:val="24"/>
        </w:rPr>
        <w:t>.</w:t>
      </w:r>
      <w:r w:rsidR="009522A5" w:rsidRPr="009522A5">
        <w:rPr>
          <w:rFonts w:ascii="仿宋" w:eastAsia="仿宋" w:hAnsi="仿宋" w:hint="eastAsia"/>
          <w:bCs/>
          <w:sz w:val="24"/>
        </w:rPr>
        <w:t>必须保证所供应的中药配方颗粒是合法、合格药品；保证所供应的中药配方颗粒到货入库的剩余有效期不少于1.5年，并保证有效期内的中药配方颗粒的质量。</w:t>
      </w:r>
    </w:p>
    <w:p w14:paraId="6E9987C1" w14:textId="1CA35355" w:rsidR="009522A5" w:rsidRPr="009522A5"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3</w:t>
      </w:r>
      <w:r w:rsidR="009522A5">
        <w:rPr>
          <w:rFonts w:ascii="仿宋" w:eastAsia="仿宋" w:hAnsi="仿宋"/>
          <w:bCs/>
          <w:sz w:val="24"/>
        </w:rPr>
        <w:t>.</w:t>
      </w:r>
      <w:r w:rsidR="00EB1561">
        <w:rPr>
          <w:rFonts w:ascii="仿宋" w:eastAsia="仿宋" w:hAnsi="仿宋" w:hint="eastAsia"/>
          <w:bCs/>
          <w:sz w:val="24"/>
        </w:rPr>
        <w:t>招标人</w:t>
      </w:r>
      <w:r w:rsidR="009522A5" w:rsidRPr="009522A5">
        <w:rPr>
          <w:rFonts w:ascii="仿宋" w:eastAsia="仿宋" w:hAnsi="仿宋" w:hint="eastAsia"/>
          <w:bCs/>
          <w:sz w:val="24"/>
        </w:rPr>
        <w:t>仅负责提供相关场地及日常水电，中标人应自行准备与</w:t>
      </w:r>
      <w:r w:rsidR="00280CFC">
        <w:rPr>
          <w:rFonts w:ascii="仿宋" w:eastAsia="仿宋" w:hAnsi="仿宋" w:hint="eastAsia"/>
          <w:bCs/>
          <w:sz w:val="24"/>
        </w:rPr>
        <w:t>招标人</w:t>
      </w:r>
      <w:r w:rsidR="009522A5" w:rsidRPr="009522A5">
        <w:rPr>
          <w:rFonts w:ascii="仿宋" w:eastAsia="仿宋" w:hAnsi="仿宋" w:hint="eastAsia"/>
          <w:bCs/>
          <w:sz w:val="24"/>
        </w:rPr>
        <w:t>使用规模相适应的、与中药配方颗粒相配套的调剂设备（保证最新型号并承诺及时更新（附承诺书））与人员，即“智能中药房”，并负责智能中药房的装修、与配方颗粒剂相关的信息化建设，以及配备足够的具备专业资质的调剂人员。</w:t>
      </w:r>
    </w:p>
    <w:p w14:paraId="12F9DEAB" w14:textId="40C09389" w:rsidR="009522A5" w:rsidRPr="009522A5"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4</w:t>
      </w:r>
      <w:r w:rsidR="009522A5">
        <w:rPr>
          <w:rFonts w:ascii="仿宋" w:eastAsia="仿宋" w:hAnsi="仿宋"/>
          <w:bCs/>
          <w:sz w:val="24"/>
        </w:rPr>
        <w:t>.</w:t>
      </w:r>
      <w:r w:rsidR="009522A5" w:rsidRPr="009522A5">
        <w:rPr>
          <w:rFonts w:ascii="仿宋" w:eastAsia="仿宋" w:hAnsi="仿宋" w:hint="eastAsia"/>
          <w:bCs/>
          <w:sz w:val="24"/>
        </w:rPr>
        <w:t>有保证智能中药房规范运行的工作流程和保证智能中药房规范运行的管理制度，并接受</w:t>
      </w:r>
      <w:r w:rsidR="00EB1561">
        <w:rPr>
          <w:rFonts w:ascii="仿宋" w:eastAsia="仿宋" w:hAnsi="仿宋" w:hint="eastAsia"/>
          <w:bCs/>
          <w:sz w:val="24"/>
        </w:rPr>
        <w:t>招标人</w:t>
      </w:r>
      <w:r w:rsidR="009522A5" w:rsidRPr="009522A5">
        <w:rPr>
          <w:rFonts w:ascii="仿宋" w:eastAsia="仿宋" w:hAnsi="仿宋" w:hint="eastAsia"/>
          <w:bCs/>
          <w:sz w:val="24"/>
        </w:rPr>
        <w:t>监管。</w:t>
      </w:r>
    </w:p>
    <w:p w14:paraId="16DFFACC" w14:textId="77777777" w:rsidR="009522A5" w:rsidRPr="009522A5"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5</w:t>
      </w:r>
      <w:r w:rsidR="009522A5">
        <w:rPr>
          <w:rFonts w:ascii="仿宋" w:eastAsia="仿宋" w:hAnsi="仿宋"/>
          <w:bCs/>
          <w:sz w:val="24"/>
        </w:rPr>
        <w:t>.</w:t>
      </w:r>
      <w:r w:rsidR="009522A5" w:rsidRPr="009522A5">
        <w:rPr>
          <w:rFonts w:ascii="仿宋" w:eastAsia="仿宋" w:hAnsi="仿宋" w:hint="eastAsia"/>
          <w:bCs/>
          <w:sz w:val="24"/>
        </w:rPr>
        <w:t>提供其经营配方颗粒基本目录，并保证此目录内的配方颗粒在采购周期内可持续供货。</w:t>
      </w:r>
    </w:p>
    <w:p w14:paraId="29A53230" w14:textId="77777777" w:rsidR="009522A5" w:rsidRPr="00250998"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6</w:t>
      </w:r>
      <w:r w:rsidR="009522A5">
        <w:rPr>
          <w:rFonts w:ascii="仿宋" w:eastAsia="仿宋" w:hAnsi="仿宋"/>
          <w:bCs/>
          <w:sz w:val="24"/>
        </w:rPr>
        <w:t>.</w:t>
      </w:r>
      <w:r w:rsidR="009522A5" w:rsidRPr="009522A5">
        <w:rPr>
          <w:rFonts w:ascii="仿宋" w:eastAsia="仿宋" w:hAnsi="仿宋" w:hint="eastAsia"/>
          <w:bCs/>
          <w:sz w:val="24"/>
        </w:rPr>
        <w:t>质量合格率100%；</w:t>
      </w:r>
      <w:r w:rsidR="00E26C7B">
        <w:rPr>
          <w:rFonts w:ascii="仿宋_GB2312" w:eastAsia="仿宋_GB2312" w:hAnsi="宋体" w:hint="eastAsia"/>
          <w:bCs/>
          <w:iCs/>
          <w:sz w:val="24"/>
        </w:rPr>
        <w:t>药品满足率100%；</w:t>
      </w:r>
      <w:r>
        <w:rPr>
          <w:rFonts w:ascii="仿宋_GB2312" w:eastAsia="仿宋_GB2312" w:hAnsi="宋体" w:hint="eastAsia"/>
          <w:bCs/>
          <w:iCs/>
          <w:sz w:val="24"/>
        </w:rPr>
        <w:t>缺货率＜1%；当出现缺货情况，必须提前与采购科室报备，原则上缺货品种在5个工作日内补齐</w:t>
      </w:r>
    </w:p>
    <w:p w14:paraId="41831941" w14:textId="36E8B654" w:rsidR="009522A5" w:rsidRPr="009522A5"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7</w:t>
      </w:r>
      <w:r w:rsidR="009522A5">
        <w:rPr>
          <w:rFonts w:ascii="仿宋" w:eastAsia="仿宋" w:hAnsi="仿宋"/>
          <w:bCs/>
          <w:sz w:val="24"/>
        </w:rPr>
        <w:t>.</w:t>
      </w:r>
      <w:r w:rsidR="009522A5" w:rsidRPr="009522A5">
        <w:rPr>
          <w:rFonts w:ascii="仿宋" w:eastAsia="仿宋" w:hAnsi="仿宋" w:hint="eastAsia"/>
          <w:bCs/>
          <w:sz w:val="24"/>
        </w:rPr>
        <w:t>投标方须承担运输、退换（距药品有效期6个月的或破损的药品）等费用。</w:t>
      </w:r>
    </w:p>
    <w:p w14:paraId="5D6CA6D5" w14:textId="77777777" w:rsidR="009522A5" w:rsidRPr="009522A5" w:rsidRDefault="00250998" w:rsidP="009522A5">
      <w:pPr>
        <w:snapToGrid w:val="0"/>
        <w:spacing w:line="440" w:lineRule="exact"/>
        <w:jc w:val="left"/>
        <w:rPr>
          <w:rFonts w:ascii="仿宋" w:eastAsia="仿宋" w:hAnsi="仿宋"/>
          <w:bCs/>
          <w:sz w:val="24"/>
        </w:rPr>
      </w:pPr>
      <w:r>
        <w:rPr>
          <w:rFonts w:ascii="仿宋" w:eastAsia="仿宋" w:hAnsi="仿宋" w:hint="eastAsia"/>
          <w:bCs/>
          <w:sz w:val="24"/>
        </w:rPr>
        <w:t>8</w:t>
      </w:r>
      <w:r w:rsidR="009522A5">
        <w:rPr>
          <w:rFonts w:ascii="仿宋" w:eastAsia="仿宋" w:hAnsi="仿宋"/>
          <w:bCs/>
          <w:sz w:val="24"/>
        </w:rPr>
        <w:t>.</w:t>
      </w:r>
      <w:r w:rsidR="009522A5" w:rsidRPr="009522A5">
        <w:rPr>
          <w:rFonts w:ascii="仿宋" w:eastAsia="仿宋" w:hAnsi="仿宋" w:hint="eastAsia"/>
          <w:bCs/>
          <w:sz w:val="24"/>
        </w:rPr>
        <w:t>本项目不允许转包、分包。</w:t>
      </w:r>
    </w:p>
    <w:p w14:paraId="2C491983" w14:textId="77777777" w:rsidR="009522A5" w:rsidRDefault="00112F35" w:rsidP="009522A5">
      <w:pPr>
        <w:snapToGrid w:val="0"/>
        <w:spacing w:line="440" w:lineRule="exact"/>
        <w:jc w:val="left"/>
        <w:rPr>
          <w:rFonts w:ascii="仿宋" w:eastAsia="仿宋" w:hAnsi="仿宋"/>
          <w:b/>
          <w:sz w:val="24"/>
        </w:rPr>
      </w:pPr>
      <w:r>
        <w:rPr>
          <w:rFonts w:ascii="仿宋" w:eastAsia="仿宋" w:hAnsi="仿宋" w:hint="eastAsia"/>
          <w:b/>
          <w:sz w:val="24"/>
        </w:rPr>
        <w:t>标段2（中药饮片）</w:t>
      </w:r>
      <w:r w:rsidR="009522A5">
        <w:rPr>
          <w:rFonts w:ascii="仿宋" w:eastAsia="仿宋" w:hAnsi="仿宋" w:hint="eastAsia"/>
          <w:b/>
          <w:sz w:val="24"/>
        </w:rPr>
        <w:t>：</w:t>
      </w:r>
    </w:p>
    <w:p w14:paraId="0B649228" w14:textId="77777777" w:rsidR="009522A5" w:rsidRPr="009522A5" w:rsidRDefault="009522A5" w:rsidP="009522A5">
      <w:pPr>
        <w:snapToGrid w:val="0"/>
        <w:spacing w:line="440" w:lineRule="exact"/>
        <w:jc w:val="left"/>
        <w:rPr>
          <w:rFonts w:ascii="仿宋" w:eastAsia="仿宋" w:hAnsi="仿宋"/>
          <w:bCs/>
          <w:sz w:val="24"/>
        </w:rPr>
      </w:pPr>
      <w:r>
        <w:rPr>
          <w:rFonts w:ascii="仿宋" w:eastAsia="仿宋" w:hAnsi="仿宋"/>
          <w:bCs/>
          <w:sz w:val="24"/>
        </w:rPr>
        <w:t>1.</w:t>
      </w:r>
      <w:r w:rsidRPr="009522A5">
        <w:rPr>
          <w:rFonts w:ascii="仿宋" w:eastAsia="仿宋" w:hAnsi="仿宋" w:hint="eastAsia"/>
          <w:bCs/>
          <w:sz w:val="24"/>
        </w:rPr>
        <w:t>具备药品供应保障能力，对所投标药品必须达到下列要求：</w:t>
      </w:r>
    </w:p>
    <w:p w14:paraId="2C47BAA9" w14:textId="77777777" w:rsidR="009522A5" w:rsidRPr="009522A5" w:rsidRDefault="009522A5" w:rsidP="009522A5">
      <w:pPr>
        <w:snapToGrid w:val="0"/>
        <w:spacing w:line="440" w:lineRule="exact"/>
        <w:jc w:val="left"/>
        <w:rPr>
          <w:rFonts w:ascii="仿宋" w:eastAsia="仿宋" w:hAnsi="仿宋"/>
          <w:bCs/>
          <w:sz w:val="24"/>
        </w:rPr>
      </w:pPr>
      <w:r w:rsidRPr="009522A5">
        <w:rPr>
          <w:rFonts w:ascii="仿宋" w:eastAsia="仿宋" w:hAnsi="仿宋" w:hint="eastAsia"/>
          <w:bCs/>
          <w:sz w:val="24"/>
        </w:rPr>
        <w:t>（1）品种满足率100%；</w:t>
      </w:r>
    </w:p>
    <w:p w14:paraId="56D0ACBA" w14:textId="77777777" w:rsidR="009522A5" w:rsidRPr="009522A5" w:rsidRDefault="009522A5" w:rsidP="009522A5">
      <w:pPr>
        <w:snapToGrid w:val="0"/>
        <w:spacing w:line="440" w:lineRule="exact"/>
        <w:jc w:val="left"/>
        <w:rPr>
          <w:rFonts w:ascii="仿宋" w:eastAsia="仿宋" w:hAnsi="仿宋"/>
          <w:bCs/>
          <w:sz w:val="24"/>
        </w:rPr>
      </w:pPr>
      <w:r w:rsidRPr="009522A5">
        <w:rPr>
          <w:rFonts w:ascii="仿宋" w:eastAsia="仿宋" w:hAnsi="仿宋" w:hint="eastAsia"/>
          <w:bCs/>
          <w:sz w:val="24"/>
        </w:rPr>
        <w:t>（2）质量符合率100%；</w:t>
      </w:r>
    </w:p>
    <w:p w14:paraId="1E7F326A" w14:textId="18A779E7" w:rsidR="009522A5" w:rsidRPr="009522A5" w:rsidRDefault="009522A5" w:rsidP="009522A5">
      <w:pPr>
        <w:snapToGrid w:val="0"/>
        <w:spacing w:line="440" w:lineRule="exact"/>
        <w:jc w:val="left"/>
        <w:rPr>
          <w:rFonts w:ascii="仿宋" w:eastAsia="仿宋" w:hAnsi="仿宋"/>
          <w:bCs/>
          <w:sz w:val="24"/>
        </w:rPr>
      </w:pPr>
      <w:r w:rsidRPr="009522A5">
        <w:rPr>
          <w:rFonts w:ascii="仿宋" w:eastAsia="仿宋" w:hAnsi="仿宋" w:hint="eastAsia"/>
          <w:bCs/>
          <w:sz w:val="24"/>
        </w:rPr>
        <w:t>（3）及时性：接到采购信息后，普通用药12个小时内到达，急需用药</w:t>
      </w:r>
      <w:r w:rsidR="006A7239">
        <w:rPr>
          <w:rFonts w:ascii="仿宋" w:eastAsia="仿宋" w:hAnsi="仿宋" w:hint="eastAsia"/>
          <w:bCs/>
          <w:sz w:val="24"/>
        </w:rPr>
        <w:t>半</w:t>
      </w:r>
      <w:r w:rsidRPr="009522A5">
        <w:rPr>
          <w:rFonts w:ascii="仿宋" w:eastAsia="仿宋" w:hAnsi="仿宋" w:hint="eastAsia"/>
          <w:bCs/>
          <w:sz w:val="24"/>
        </w:rPr>
        <w:t>小时内送达；</w:t>
      </w:r>
    </w:p>
    <w:p w14:paraId="10BDD3FE" w14:textId="77777777" w:rsidR="00A1762D" w:rsidRDefault="009522A5" w:rsidP="00A1762D">
      <w:pPr>
        <w:snapToGrid w:val="0"/>
        <w:spacing w:line="440" w:lineRule="exact"/>
        <w:jc w:val="left"/>
        <w:rPr>
          <w:rFonts w:ascii="仿宋" w:eastAsia="仿宋" w:hAnsi="仿宋"/>
          <w:bCs/>
          <w:sz w:val="24"/>
        </w:rPr>
      </w:pPr>
      <w:r>
        <w:rPr>
          <w:rFonts w:ascii="仿宋" w:eastAsia="仿宋" w:hAnsi="仿宋"/>
          <w:bCs/>
          <w:sz w:val="24"/>
        </w:rPr>
        <w:t>2.</w:t>
      </w:r>
      <w:r w:rsidRPr="009522A5">
        <w:rPr>
          <w:rFonts w:ascii="仿宋" w:eastAsia="仿宋" w:hAnsi="仿宋" w:hint="eastAsia"/>
          <w:bCs/>
          <w:sz w:val="24"/>
        </w:rPr>
        <w:t>本项目不允许转包、分包。</w:t>
      </w:r>
    </w:p>
    <w:p w14:paraId="5D7A75B0" w14:textId="6BFC4E09" w:rsidR="00A1762D" w:rsidRPr="00A1762D" w:rsidRDefault="00A1762D" w:rsidP="00A1762D">
      <w:pPr>
        <w:snapToGrid w:val="0"/>
        <w:spacing w:line="440" w:lineRule="exact"/>
        <w:jc w:val="left"/>
        <w:rPr>
          <w:rFonts w:ascii="仿宋" w:eastAsia="仿宋" w:hAnsi="仿宋"/>
          <w:bCs/>
          <w:sz w:val="24"/>
        </w:rPr>
      </w:pPr>
      <w:r>
        <w:rPr>
          <w:rFonts w:ascii="仿宋" w:eastAsia="仿宋" w:hAnsi="仿宋"/>
          <w:bCs/>
          <w:sz w:val="24"/>
        </w:rPr>
        <w:t>3.</w:t>
      </w:r>
      <w:r w:rsidRPr="00A1762D">
        <w:rPr>
          <w:rFonts w:ascii="仿宋" w:eastAsia="仿宋" w:hAnsi="仿宋" w:hint="eastAsia"/>
          <w:bCs/>
          <w:sz w:val="24"/>
        </w:rPr>
        <w:t>伴随服务是指中标人应承担配送、退换、技术协助、代煎、</w:t>
      </w:r>
      <w:r w:rsidR="00EB1561">
        <w:rPr>
          <w:rFonts w:ascii="仿宋" w:eastAsia="仿宋" w:hAnsi="仿宋" w:hint="eastAsia"/>
          <w:bCs/>
          <w:sz w:val="24"/>
        </w:rPr>
        <w:t>代配、</w:t>
      </w:r>
      <w:r w:rsidRPr="00A1762D">
        <w:rPr>
          <w:rFonts w:ascii="仿宋" w:eastAsia="仿宋" w:hAnsi="仿宋" w:hint="eastAsia"/>
          <w:bCs/>
          <w:sz w:val="24"/>
        </w:rPr>
        <w:t>代送以及其他与中标产品采购使用相关的服务。</w:t>
      </w:r>
    </w:p>
    <w:p w14:paraId="3E01C68A" w14:textId="77777777" w:rsidR="009522A5" w:rsidRPr="009522A5" w:rsidRDefault="00A1762D" w:rsidP="00A1762D">
      <w:pPr>
        <w:snapToGrid w:val="0"/>
        <w:spacing w:line="440" w:lineRule="exact"/>
        <w:jc w:val="left"/>
        <w:rPr>
          <w:rFonts w:ascii="仿宋" w:eastAsia="仿宋" w:hAnsi="仿宋"/>
          <w:bCs/>
          <w:sz w:val="24"/>
        </w:rPr>
      </w:pPr>
      <w:r>
        <w:rPr>
          <w:rFonts w:ascii="仿宋" w:eastAsia="仿宋" w:hAnsi="仿宋"/>
          <w:bCs/>
          <w:sz w:val="24"/>
        </w:rPr>
        <w:t>4</w:t>
      </w:r>
      <w:r w:rsidRPr="00A1762D">
        <w:rPr>
          <w:rFonts w:ascii="仿宋" w:eastAsia="仿宋" w:hAnsi="仿宋" w:hint="eastAsia"/>
          <w:bCs/>
          <w:sz w:val="24"/>
        </w:rPr>
        <w:t>.品种数的界定：相同中药材采用不同的炮炙、加工方法制成的饮片均视为不同品种数。</w:t>
      </w:r>
    </w:p>
    <w:p w14:paraId="652A81A9" w14:textId="77777777" w:rsidR="009522A5" w:rsidRPr="009522A5" w:rsidRDefault="009522A5" w:rsidP="009522A5">
      <w:pPr>
        <w:snapToGrid w:val="0"/>
        <w:spacing w:line="440" w:lineRule="exact"/>
        <w:jc w:val="left"/>
        <w:rPr>
          <w:rFonts w:ascii="仿宋" w:eastAsia="仿宋" w:hAnsi="仿宋"/>
          <w:b/>
          <w:sz w:val="24"/>
        </w:rPr>
      </w:pPr>
      <w:r w:rsidRPr="009522A5">
        <w:rPr>
          <w:rFonts w:ascii="仿宋" w:eastAsia="仿宋" w:hAnsi="仿宋" w:hint="eastAsia"/>
          <w:b/>
          <w:sz w:val="24"/>
        </w:rPr>
        <w:t>三、其他要求</w:t>
      </w:r>
    </w:p>
    <w:p w14:paraId="2ABD0EF5" w14:textId="494A952C" w:rsidR="009522A5" w:rsidRPr="009522A5" w:rsidRDefault="009522A5" w:rsidP="009522A5">
      <w:pPr>
        <w:snapToGrid w:val="0"/>
        <w:spacing w:line="440" w:lineRule="exact"/>
        <w:jc w:val="left"/>
        <w:rPr>
          <w:rFonts w:ascii="仿宋" w:eastAsia="仿宋" w:hAnsi="仿宋"/>
          <w:b/>
          <w:sz w:val="24"/>
        </w:rPr>
      </w:pPr>
      <w:r>
        <w:rPr>
          <w:rFonts w:ascii="仿宋" w:eastAsia="仿宋" w:hAnsi="仿宋"/>
          <w:bCs/>
          <w:sz w:val="24"/>
        </w:rPr>
        <w:t>1.</w:t>
      </w:r>
      <w:r w:rsidRPr="009522A5">
        <w:rPr>
          <w:rFonts w:ascii="仿宋" w:eastAsia="仿宋" w:hAnsi="仿宋" w:hint="eastAsia"/>
          <w:bCs/>
          <w:sz w:val="24"/>
        </w:rPr>
        <w:t>供需双方在药品购销过程中严格执行《药品管理法》《医疗机构药事管理规定》和</w:t>
      </w:r>
      <w:r w:rsidRPr="009522A5">
        <w:rPr>
          <w:rFonts w:ascii="仿宋" w:eastAsia="仿宋" w:hAnsi="仿宋" w:hint="eastAsia"/>
          <w:bCs/>
          <w:sz w:val="24"/>
        </w:rPr>
        <w:lastRenderedPageBreak/>
        <w:t>《处方管理办法》等法律法规</w:t>
      </w:r>
      <w:r w:rsidR="00EB1561">
        <w:rPr>
          <w:rFonts w:ascii="仿宋" w:eastAsia="仿宋" w:hAnsi="仿宋" w:hint="eastAsia"/>
          <w:bCs/>
          <w:sz w:val="24"/>
        </w:rPr>
        <w:t>和</w:t>
      </w:r>
      <w:r w:rsidRPr="009522A5">
        <w:rPr>
          <w:rFonts w:ascii="仿宋" w:eastAsia="仿宋" w:hAnsi="仿宋" w:hint="eastAsia"/>
          <w:bCs/>
          <w:sz w:val="24"/>
        </w:rPr>
        <w:t>有关规定，诚信经营。</w:t>
      </w:r>
    </w:p>
    <w:p w14:paraId="31F38953" w14:textId="77777777" w:rsidR="009522A5" w:rsidRPr="009522A5" w:rsidRDefault="009522A5" w:rsidP="009522A5">
      <w:pPr>
        <w:snapToGrid w:val="0"/>
        <w:spacing w:line="440" w:lineRule="exact"/>
        <w:jc w:val="left"/>
        <w:rPr>
          <w:rFonts w:ascii="仿宋" w:eastAsia="仿宋" w:hAnsi="仿宋"/>
          <w:bCs/>
          <w:sz w:val="24"/>
        </w:rPr>
      </w:pPr>
      <w:r>
        <w:rPr>
          <w:rFonts w:ascii="仿宋" w:eastAsia="仿宋" w:hAnsi="仿宋"/>
          <w:bCs/>
          <w:sz w:val="24"/>
        </w:rPr>
        <w:t>2.</w:t>
      </w:r>
      <w:r w:rsidRPr="009522A5">
        <w:rPr>
          <w:rFonts w:ascii="仿宋" w:eastAsia="仿宋" w:hAnsi="仿宋" w:hint="eastAsia"/>
          <w:bCs/>
          <w:sz w:val="24"/>
        </w:rPr>
        <w:t>中标企业在保证药品质量的前提下按约定的药品品种、剂型、规格、数量、价格、供货方式等供货，保证临床用药不断档。</w:t>
      </w:r>
    </w:p>
    <w:p w14:paraId="66E7F118" w14:textId="77777777" w:rsidR="009522A5" w:rsidRPr="009522A5" w:rsidRDefault="009522A5" w:rsidP="009522A5">
      <w:pPr>
        <w:snapToGrid w:val="0"/>
        <w:spacing w:line="440" w:lineRule="exact"/>
        <w:jc w:val="left"/>
        <w:rPr>
          <w:rFonts w:ascii="仿宋" w:eastAsia="仿宋" w:hAnsi="仿宋"/>
          <w:bCs/>
          <w:sz w:val="24"/>
        </w:rPr>
      </w:pPr>
      <w:r>
        <w:rPr>
          <w:rFonts w:ascii="仿宋" w:eastAsia="仿宋" w:hAnsi="仿宋"/>
          <w:bCs/>
          <w:sz w:val="24"/>
        </w:rPr>
        <w:t>3.</w:t>
      </w:r>
      <w:r w:rsidRPr="009522A5">
        <w:rPr>
          <w:rFonts w:ascii="仿宋" w:eastAsia="仿宋" w:hAnsi="仿宋" w:hint="eastAsia"/>
          <w:bCs/>
          <w:sz w:val="24"/>
        </w:rPr>
        <w:t>医院将根据签约承诺内容对签约方进行考核，违约将报</w:t>
      </w:r>
      <w:r w:rsidR="00E0568E">
        <w:rPr>
          <w:rFonts w:ascii="仿宋" w:eastAsia="仿宋" w:hAnsi="仿宋" w:hint="eastAsia"/>
          <w:bCs/>
          <w:sz w:val="24"/>
        </w:rPr>
        <w:t>上级监管部门</w:t>
      </w:r>
      <w:r w:rsidRPr="009522A5">
        <w:rPr>
          <w:rFonts w:ascii="仿宋" w:eastAsia="仿宋" w:hAnsi="仿宋" w:hint="eastAsia"/>
          <w:bCs/>
          <w:sz w:val="24"/>
        </w:rPr>
        <w:t>备案并告知供货商，两次违约将终止合同。</w:t>
      </w:r>
    </w:p>
    <w:p w14:paraId="6B190B8B" w14:textId="77777777" w:rsidR="009522A5" w:rsidRPr="009522A5" w:rsidRDefault="009522A5" w:rsidP="009522A5">
      <w:pPr>
        <w:snapToGrid w:val="0"/>
        <w:spacing w:line="440" w:lineRule="exact"/>
        <w:jc w:val="left"/>
        <w:rPr>
          <w:rFonts w:ascii="仿宋" w:eastAsia="仿宋" w:hAnsi="仿宋"/>
          <w:bCs/>
          <w:sz w:val="24"/>
        </w:rPr>
      </w:pPr>
      <w:r>
        <w:rPr>
          <w:rFonts w:ascii="仿宋" w:eastAsia="仿宋" w:hAnsi="仿宋"/>
          <w:bCs/>
          <w:sz w:val="24"/>
        </w:rPr>
        <w:t>4.</w:t>
      </w:r>
      <w:r w:rsidRPr="009522A5">
        <w:rPr>
          <w:rFonts w:ascii="仿宋" w:eastAsia="仿宋" w:hAnsi="仿宋" w:hint="eastAsia"/>
          <w:bCs/>
          <w:sz w:val="24"/>
        </w:rPr>
        <w:t>中标企业派驻医院方的工作人员应有国家规定的上岗资质，在无国家规定时应通过相关部门的培训考核合格。</w:t>
      </w:r>
    </w:p>
    <w:p w14:paraId="3ADCCDEE" w14:textId="77777777" w:rsidR="00E0568E" w:rsidRDefault="009522A5" w:rsidP="00E0568E">
      <w:pPr>
        <w:snapToGrid w:val="0"/>
        <w:spacing w:line="440" w:lineRule="exact"/>
        <w:jc w:val="left"/>
        <w:rPr>
          <w:rFonts w:ascii="仿宋" w:eastAsia="仿宋" w:hAnsi="仿宋"/>
          <w:bCs/>
          <w:sz w:val="24"/>
        </w:rPr>
      </w:pPr>
      <w:r>
        <w:rPr>
          <w:rFonts w:ascii="仿宋" w:eastAsia="仿宋" w:hAnsi="仿宋"/>
          <w:bCs/>
          <w:sz w:val="24"/>
        </w:rPr>
        <w:t>5.</w:t>
      </w:r>
      <w:r w:rsidRPr="009522A5">
        <w:rPr>
          <w:rFonts w:ascii="仿宋" w:eastAsia="仿宋" w:hAnsi="仿宋" w:hint="eastAsia"/>
          <w:bCs/>
          <w:sz w:val="24"/>
        </w:rPr>
        <w:t>招标方仅提供现有中药配方颗粒的配方用房。</w:t>
      </w:r>
    </w:p>
    <w:p w14:paraId="43D4F5CF" w14:textId="77777777" w:rsidR="00E0568E" w:rsidRPr="00E0568E"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6.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BE6D193" w14:textId="77777777" w:rsidR="00E0568E" w:rsidRPr="00E0568E"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7.合同期:3年。若在合同期内供应商不能正常履约的，医院重新组织招标，并没收供应商履约保证金。</w:t>
      </w:r>
    </w:p>
    <w:p w14:paraId="4102EA44" w14:textId="77777777" w:rsidR="00E0568E" w:rsidRPr="00E0568E"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8.合同期内如遇上级部门集中采购、组织开展联合采购或</w:t>
      </w:r>
      <w:r w:rsidR="00EB1561">
        <w:rPr>
          <w:rFonts w:ascii="仿宋" w:eastAsia="仿宋" w:hAnsi="仿宋" w:hint="eastAsia"/>
          <w:bCs/>
          <w:sz w:val="24"/>
        </w:rPr>
        <w:t>实施</w:t>
      </w:r>
      <w:r w:rsidRPr="00E0568E">
        <w:rPr>
          <w:rFonts w:ascii="仿宋" w:eastAsia="仿宋" w:hAnsi="仿宋" w:hint="eastAsia"/>
          <w:bCs/>
          <w:sz w:val="24"/>
        </w:rPr>
        <w:t>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7E201D4" w14:textId="3EA7D018" w:rsidR="00E26C7B"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9.</w:t>
      </w:r>
      <w:r w:rsidRPr="00504A04">
        <w:rPr>
          <w:rFonts w:ascii="仿宋" w:eastAsia="仿宋" w:hAnsi="仿宋" w:hint="eastAsia"/>
          <w:bCs/>
          <w:sz w:val="24"/>
        </w:rPr>
        <w:t>合同期内</w:t>
      </w:r>
      <w:r w:rsidR="00EB1561" w:rsidRPr="00504A04">
        <w:rPr>
          <w:rFonts w:ascii="仿宋" w:eastAsia="仿宋" w:hAnsi="仿宋" w:hint="eastAsia"/>
          <w:bCs/>
          <w:sz w:val="24"/>
        </w:rPr>
        <w:t>如政策</w:t>
      </w:r>
      <w:r w:rsidR="00F86499" w:rsidRPr="00504A04">
        <w:rPr>
          <w:rFonts w:ascii="仿宋" w:eastAsia="仿宋" w:hAnsi="仿宋" w:hint="eastAsia"/>
          <w:bCs/>
          <w:sz w:val="24"/>
        </w:rPr>
        <w:t>性因素</w:t>
      </w:r>
      <w:r w:rsidR="00EB1561" w:rsidRPr="00504A04">
        <w:rPr>
          <w:rFonts w:ascii="仿宋" w:eastAsia="仿宋" w:hAnsi="仿宋" w:hint="eastAsia"/>
          <w:bCs/>
          <w:sz w:val="24"/>
        </w:rPr>
        <w:t>或</w:t>
      </w:r>
      <w:r w:rsidR="00F86499" w:rsidRPr="00504A04">
        <w:rPr>
          <w:rFonts w:ascii="仿宋" w:eastAsia="仿宋" w:hAnsi="仿宋" w:hint="eastAsia"/>
          <w:bCs/>
          <w:sz w:val="24"/>
        </w:rPr>
        <w:t>市场价格波动较大</w:t>
      </w:r>
      <w:r w:rsidRPr="00504A04">
        <w:rPr>
          <w:rFonts w:ascii="仿宋" w:eastAsia="仿宋" w:hAnsi="仿宋" w:hint="eastAsia"/>
          <w:bCs/>
          <w:sz w:val="24"/>
        </w:rPr>
        <w:t>，中标单位需主动向医院申报</w:t>
      </w:r>
      <w:r w:rsidR="00E26C7B" w:rsidRPr="00504A04">
        <w:rPr>
          <w:rFonts w:ascii="仿宋" w:eastAsia="仿宋" w:hAnsi="仿宋" w:hint="eastAsia"/>
          <w:bCs/>
          <w:sz w:val="24"/>
        </w:rPr>
        <w:t>调整</w:t>
      </w:r>
      <w:r w:rsidRPr="00504A04">
        <w:rPr>
          <w:rFonts w:ascii="仿宋" w:eastAsia="仿宋" w:hAnsi="仿宋" w:hint="eastAsia"/>
          <w:bCs/>
          <w:sz w:val="24"/>
        </w:rPr>
        <w:t>价格，</w:t>
      </w:r>
      <w:r w:rsidR="00F86499" w:rsidRPr="00504A04">
        <w:rPr>
          <w:rFonts w:ascii="仿宋" w:eastAsia="仿宋" w:hAnsi="仿宋" w:hint="eastAsia"/>
          <w:bCs/>
          <w:sz w:val="24"/>
        </w:rPr>
        <w:t>并提供相关佐证资料，</w:t>
      </w:r>
      <w:r w:rsidRPr="00504A04">
        <w:rPr>
          <w:rFonts w:ascii="仿宋" w:eastAsia="仿宋" w:hAnsi="仿宋" w:hint="eastAsia"/>
          <w:bCs/>
          <w:sz w:val="24"/>
        </w:rPr>
        <w:t>医院不定期进行抽查，</w:t>
      </w:r>
      <w:r w:rsidR="00E26C7B" w:rsidRPr="00504A04">
        <w:rPr>
          <w:rFonts w:ascii="仿宋" w:eastAsia="仿宋" w:hAnsi="仿宋" w:hint="eastAsia"/>
          <w:bCs/>
          <w:sz w:val="24"/>
        </w:rPr>
        <w:t>如未按要求</w:t>
      </w:r>
      <w:r w:rsidR="00F86499" w:rsidRPr="00504A04">
        <w:rPr>
          <w:rFonts w:ascii="仿宋" w:eastAsia="仿宋" w:hAnsi="仿宋" w:hint="eastAsia"/>
          <w:bCs/>
          <w:sz w:val="24"/>
        </w:rPr>
        <w:t>及时申报的</w:t>
      </w:r>
      <w:r w:rsidR="00E26C7B" w:rsidRPr="00504A04">
        <w:rPr>
          <w:rFonts w:ascii="仿宋" w:eastAsia="仿宋" w:hAnsi="仿宋" w:hint="eastAsia"/>
          <w:bCs/>
          <w:sz w:val="24"/>
        </w:rPr>
        <w:t>，</w:t>
      </w:r>
      <w:r w:rsidR="00667117" w:rsidRPr="00504A04">
        <w:rPr>
          <w:rFonts w:ascii="仿宋" w:eastAsia="仿宋" w:hAnsi="仿宋" w:hint="eastAsia"/>
          <w:bCs/>
          <w:sz w:val="24"/>
        </w:rPr>
        <w:t>中标单位将承担所有责任。</w:t>
      </w:r>
      <w:r w:rsidR="00E26C7B">
        <w:rPr>
          <w:rFonts w:ascii="仿宋" w:eastAsia="仿宋" w:hAnsi="仿宋" w:hint="eastAsia"/>
          <w:bCs/>
          <w:sz w:val="24"/>
        </w:rPr>
        <w:t xml:space="preserve"> </w:t>
      </w:r>
    </w:p>
    <w:p w14:paraId="246CF4AA" w14:textId="77777777" w:rsidR="00E0568E"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10.售后服务：投标人须提供符合国家相关标准和要求的质量合格</w:t>
      </w:r>
      <w:r w:rsidR="00DB6162" w:rsidRPr="00C84CC4">
        <w:rPr>
          <w:rFonts w:ascii="仿宋" w:eastAsia="仿宋" w:hAnsi="仿宋" w:hint="eastAsia"/>
          <w:bCs/>
          <w:sz w:val="24"/>
        </w:rPr>
        <w:t>药品</w:t>
      </w:r>
      <w:r w:rsidRPr="00E0568E">
        <w:rPr>
          <w:rFonts w:ascii="仿宋" w:eastAsia="仿宋" w:hAnsi="仿宋" w:hint="eastAsia"/>
          <w:bCs/>
          <w:sz w:val="24"/>
        </w:rPr>
        <w:t>，满足本项目的售后服务承诺，在此期间，因质量发生的故障，由投标人全权承担</w:t>
      </w:r>
      <w:r>
        <w:rPr>
          <w:rFonts w:ascii="仿宋" w:eastAsia="仿宋" w:hAnsi="仿宋" w:hint="eastAsia"/>
          <w:bCs/>
          <w:sz w:val="24"/>
        </w:rPr>
        <w:t>。</w:t>
      </w:r>
    </w:p>
    <w:p w14:paraId="02F2DEA6" w14:textId="77777777" w:rsidR="00E0568E" w:rsidRPr="00E0568E"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11.投标文件中所列</w:t>
      </w:r>
      <w:r w:rsidR="00DB6162" w:rsidRPr="00C84CC4">
        <w:rPr>
          <w:rFonts w:ascii="仿宋" w:eastAsia="仿宋" w:hAnsi="仿宋" w:hint="eastAsia"/>
          <w:bCs/>
          <w:sz w:val="24"/>
        </w:rPr>
        <w:t>采购目录</w:t>
      </w:r>
      <w:r w:rsidRPr="00C84CC4">
        <w:rPr>
          <w:rFonts w:ascii="仿宋" w:eastAsia="仿宋" w:hAnsi="仿宋" w:hint="eastAsia"/>
          <w:bCs/>
          <w:sz w:val="24"/>
        </w:rPr>
        <w:t>必须保证有货，标段内所列</w:t>
      </w:r>
      <w:r w:rsidR="00DB6162" w:rsidRPr="00C84CC4">
        <w:rPr>
          <w:rFonts w:ascii="仿宋" w:eastAsia="仿宋" w:hAnsi="仿宋" w:hint="eastAsia"/>
          <w:bCs/>
          <w:sz w:val="24"/>
        </w:rPr>
        <w:t>药品</w:t>
      </w:r>
      <w:r w:rsidRPr="00C84CC4">
        <w:rPr>
          <w:rFonts w:ascii="仿宋" w:eastAsia="仿宋" w:hAnsi="仿宋" w:hint="eastAsia"/>
          <w:bCs/>
          <w:sz w:val="24"/>
        </w:rPr>
        <w:t>必须齐全，不得虚假应标，否则将被作为不诚实行为，招标单位有权要求其改正。</w:t>
      </w:r>
      <w:r w:rsidRPr="00E0568E">
        <w:rPr>
          <w:rFonts w:ascii="仿宋" w:eastAsia="仿宋" w:hAnsi="仿宋" w:hint="eastAsia"/>
          <w:bCs/>
          <w:sz w:val="24"/>
        </w:rPr>
        <w:t>如有提供假冒伪劣</w:t>
      </w:r>
      <w:r w:rsidR="00DB6162">
        <w:rPr>
          <w:rFonts w:ascii="仿宋" w:eastAsia="仿宋" w:hAnsi="仿宋" w:hint="eastAsia"/>
          <w:bCs/>
          <w:sz w:val="24"/>
        </w:rPr>
        <w:t>药品</w:t>
      </w:r>
      <w:r w:rsidRPr="00E0568E">
        <w:rPr>
          <w:rFonts w:ascii="仿宋" w:eastAsia="仿宋" w:hAnsi="仿宋" w:hint="eastAsia"/>
          <w:bCs/>
          <w:sz w:val="24"/>
        </w:rPr>
        <w:t>、缺项等违约行为，招标人将取消合同，追究其责任，中标单位承担所有产生的相关费用及相关法律责任。</w:t>
      </w:r>
    </w:p>
    <w:p w14:paraId="3A544552" w14:textId="77777777" w:rsidR="00E0568E" w:rsidRPr="00C84CC4" w:rsidRDefault="00E0568E" w:rsidP="00E0568E">
      <w:pPr>
        <w:snapToGrid w:val="0"/>
        <w:spacing w:line="440" w:lineRule="exact"/>
        <w:jc w:val="left"/>
        <w:rPr>
          <w:rFonts w:ascii="仿宋" w:eastAsia="仿宋" w:hAnsi="仿宋"/>
          <w:bCs/>
          <w:sz w:val="24"/>
        </w:rPr>
      </w:pPr>
      <w:r w:rsidRPr="00E0568E">
        <w:rPr>
          <w:rFonts w:ascii="仿宋" w:eastAsia="仿宋" w:hAnsi="仿宋" w:hint="eastAsia"/>
          <w:bCs/>
          <w:sz w:val="24"/>
        </w:rPr>
        <w:t>12.投标人对招标方不明原因（非院方及患者原因</w:t>
      </w:r>
      <w:r w:rsidRPr="00C84CC4">
        <w:rPr>
          <w:rFonts w:ascii="仿宋" w:eastAsia="仿宋" w:hAnsi="仿宋" w:hint="eastAsia"/>
          <w:bCs/>
          <w:sz w:val="24"/>
        </w:rPr>
        <w:t>或</w:t>
      </w:r>
      <w:r w:rsidR="00DB6162" w:rsidRPr="00C84CC4">
        <w:rPr>
          <w:rFonts w:ascii="仿宋" w:eastAsia="仿宋" w:hAnsi="仿宋" w:hint="eastAsia"/>
          <w:bCs/>
          <w:sz w:val="24"/>
        </w:rPr>
        <w:t>药品</w:t>
      </w:r>
      <w:r w:rsidRPr="00C84CC4">
        <w:rPr>
          <w:rFonts w:ascii="仿宋" w:eastAsia="仿宋" w:hAnsi="仿宋" w:hint="eastAsia"/>
          <w:bCs/>
          <w:sz w:val="24"/>
        </w:rPr>
        <w:t>质量问题）引起的医疗投诉、纠纷，能协助招标方做好患者的协调工作，并承担相应的处理费用。</w:t>
      </w:r>
    </w:p>
    <w:p w14:paraId="4DF42B6A" w14:textId="46E6ECAE" w:rsidR="00E0568E" w:rsidRPr="00C84CC4" w:rsidRDefault="00E0568E" w:rsidP="00E0568E">
      <w:pPr>
        <w:snapToGrid w:val="0"/>
        <w:spacing w:line="440" w:lineRule="exact"/>
        <w:jc w:val="left"/>
        <w:rPr>
          <w:rFonts w:ascii="仿宋" w:eastAsia="仿宋" w:hAnsi="仿宋" w:cs="仿宋"/>
          <w:sz w:val="24"/>
          <w:szCs w:val="21"/>
        </w:rPr>
      </w:pPr>
      <w:r w:rsidRPr="00C84CC4">
        <w:rPr>
          <w:rFonts w:ascii="仿宋" w:eastAsia="仿宋" w:hAnsi="仿宋" w:hint="eastAsia"/>
          <w:bCs/>
          <w:sz w:val="24"/>
        </w:rPr>
        <w:t>13.由于代理权限的转移或者公司注销等原因，中标人应以书面的形式说明原因并协助医院做好产品的延续工作</w:t>
      </w:r>
      <w:r w:rsidR="00DB6162" w:rsidRPr="00C84CC4">
        <w:rPr>
          <w:rFonts w:ascii="仿宋" w:eastAsia="仿宋" w:hAnsi="仿宋" w:cs="仿宋" w:hint="eastAsia"/>
          <w:sz w:val="24"/>
          <w:szCs w:val="21"/>
        </w:rPr>
        <w:t>，</w:t>
      </w:r>
      <w:r w:rsidR="00310234" w:rsidRPr="00C84CC4">
        <w:rPr>
          <w:rFonts w:ascii="仿宋" w:eastAsia="仿宋" w:hAnsi="仿宋" w:cs="仿宋" w:hint="eastAsia"/>
          <w:sz w:val="24"/>
          <w:szCs w:val="21"/>
        </w:rPr>
        <w:t>同时采购人有权重新确定新的中标单位</w:t>
      </w:r>
    </w:p>
    <w:p w14:paraId="2B325D12" w14:textId="77777777" w:rsidR="00DA72B2" w:rsidRDefault="00E0568E" w:rsidP="00E0568E">
      <w:pPr>
        <w:snapToGrid w:val="0"/>
        <w:spacing w:line="440" w:lineRule="exact"/>
        <w:jc w:val="left"/>
        <w:rPr>
          <w:rFonts w:ascii="仿宋" w:eastAsia="仿宋" w:hAnsi="仿宋"/>
          <w:bCs/>
          <w:sz w:val="24"/>
        </w:rPr>
      </w:pPr>
      <w:r w:rsidRPr="00C84CC4">
        <w:rPr>
          <w:rFonts w:ascii="仿宋" w:eastAsia="仿宋" w:hAnsi="仿宋" w:cs="仿宋" w:hint="eastAsia"/>
          <w:sz w:val="24"/>
          <w:szCs w:val="21"/>
        </w:rPr>
        <w:t>14.合同期满后，在招标人没有再次进行招标前，或因再次招标至中标人改变，原</w:t>
      </w:r>
      <w:r w:rsidRPr="00E0568E">
        <w:rPr>
          <w:rFonts w:ascii="仿宋" w:eastAsia="仿宋" w:hAnsi="仿宋" w:hint="eastAsia"/>
          <w:bCs/>
          <w:sz w:val="24"/>
        </w:rPr>
        <w:t>中标</w:t>
      </w:r>
      <w:r w:rsidRPr="00E0568E">
        <w:rPr>
          <w:rFonts w:ascii="仿宋" w:eastAsia="仿宋" w:hAnsi="仿宋" w:hint="eastAsia"/>
          <w:bCs/>
          <w:sz w:val="24"/>
        </w:rPr>
        <w:lastRenderedPageBreak/>
        <w:t>人必须协助招标人做好衔接工作且供应价不变。</w:t>
      </w:r>
    </w:p>
    <w:p w14:paraId="46295408" w14:textId="77777777" w:rsidR="00DA72B2" w:rsidRDefault="00DA72B2">
      <w:pPr>
        <w:snapToGrid w:val="0"/>
        <w:spacing w:line="440" w:lineRule="exact"/>
        <w:jc w:val="center"/>
        <w:rPr>
          <w:rFonts w:ascii="仿宋" w:eastAsia="仿宋" w:hAnsi="仿宋" w:cs="仿宋"/>
          <w:b/>
          <w:bCs/>
          <w:sz w:val="40"/>
          <w:szCs w:val="36"/>
        </w:rPr>
      </w:pPr>
    </w:p>
    <w:p w14:paraId="3A897E3D" w14:textId="77777777" w:rsidR="00DA72B2" w:rsidRDefault="00CD1C94">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5"/>
    </w:p>
    <w:p w14:paraId="47BCC100" w14:textId="77777777" w:rsidR="00DA72B2" w:rsidRDefault="00CD1C94">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14:paraId="2F450AD9" w14:textId="77777777" w:rsidR="00DA72B2" w:rsidRDefault="00CD1C94">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6BDE540" w14:textId="77777777" w:rsidR="00DA72B2" w:rsidRDefault="00CD1C94">
      <w:pPr>
        <w:pStyle w:val="aff1"/>
        <w:spacing w:line="440" w:lineRule="exact"/>
        <w:rPr>
          <w:rFonts w:ascii="仿宋" w:eastAsia="仿宋" w:hAnsi="仿宋"/>
          <w:b/>
          <w:sz w:val="24"/>
          <w:szCs w:val="24"/>
        </w:rPr>
      </w:pPr>
      <w:r>
        <w:rPr>
          <w:rFonts w:ascii="仿宋" w:eastAsia="仿宋" w:hAnsi="仿宋" w:hint="eastAsia"/>
          <w:b/>
          <w:sz w:val="24"/>
          <w:szCs w:val="24"/>
        </w:rPr>
        <w:t>2.合同的签订</w:t>
      </w:r>
    </w:p>
    <w:p w14:paraId="3E10877D" w14:textId="77777777" w:rsidR="00DA72B2" w:rsidRDefault="00CD1C94">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1B2AABF1" w14:textId="77777777" w:rsidR="00DA72B2" w:rsidRDefault="00CD1C94">
      <w:pPr>
        <w:pStyle w:val="22"/>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4F12F4BF" w14:textId="77777777" w:rsidR="00DA72B2" w:rsidRDefault="00CD1C94">
      <w:pPr>
        <w:pStyle w:val="22"/>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25442612"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2753C7B"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269E2083" w14:textId="77777777" w:rsidR="00DA72B2" w:rsidRDefault="00CD1C94">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1B5215A9"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3715C697"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97072A9" w14:textId="77777777" w:rsidR="009522A5" w:rsidRPr="006723AC" w:rsidRDefault="009522A5">
      <w:pPr>
        <w:pStyle w:val="22"/>
        <w:widowControl w:val="0"/>
        <w:tabs>
          <w:tab w:val="clear" w:pos="1697"/>
        </w:tabs>
        <w:spacing w:afterLines="0" w:line="440" w:lineRule="exact"/>
        <w:ind w:left="0" w:firstLine="0"/>
        <w:rPr>
          <w:rFonts w:ascii="仿宋" w:eastAsia="仿宋" w:hAnsi="仿宋"/>
          <w:szCs w:val="24"/>
        </w:rPr>
      </w:pPr>
      <w:r w:rsidRPr="006723AC">
        <w:rPr>
          <w:rFonts w:ascii="仿宋" w:eastAsia="仿宋" w:hAnsi="仿宋" w:hint="eastAsia"/>
          <w:szCs w:val="24"/>
        </w:rPr>
        <w:t>4</w:t>
      </w:r>
      <w:r w:rsidRPr="006723AC">
        <w:rPr>
          <w:rFonts w:ascii="仿宋" w:eastAsia="仿宋" w:hAnsi="仿宋"/>
          <w:szCs w:val="24"/>
        </w:rPr>
        <w:t>.3</w:t>
      </w:r>
      <w:r w:rsidRPr="006723AC">
        <w:rPr>
          <w:rFonts w:ascii="仿宋" w:eastAsia="仿宋" w:hAnsi="仿宋" w:hint="eastAsia"/>
          <w:szCs w:val="24"/>
        </w:rPr>
        <w:t>合同期内，遇中药配方颗粒质量、价格、销售</w:t>
      </w:r>
      <w:r w:rsidR="00C23F2D" w:rsidRPr="006723AC">
        <w:rPr>
          <w:rFonts w:ascii="仿宋" w:eastAsia="仿宋" w:hAnsi="仿宋" w:hint="eastAsia"/>
          <w:szCs w:val="24"/>
        </w:rPr>
        <w:t>、饮片作价机制变更</w:t>
      </w:r>
      <w:r w:rsidRPr="006723AC">
        <w:rPr>
          <w:rFonts w:ascii="仿宋" w:eastAsia="仿宋" w:hAnsi="仿宋" w:hint="eastAsia"/>
          <w:szCs w:val="24"/>
        </w:rPr>
        <w:t>或国家和省、市相关政策调整等情况，双方可就相关事宜进行协商，并签订补充协议；若协商不成的，招标人有权单方解除合同，重新组织招标。</w:t>
      </w:r>
    </w:p>
    <w:p w14:paraId="49EB9523" w14:textId="77777777" w:rsidR="00C23F2D" w:rsidRPr="006723AC" w:rsidRDefault="00C23F2D">
      <w:pPr>
        <w:pStyle w:val="22"/>
        <w:widowControl w:val="0"/>
        <w:tabs>
          <w:tab w:val="clear" w:pos="1697"/>
        </w:tabs>
        <w:spacing w:afterLines="0" w:line="440" w:lineRule="exact"/>
        <w:ind w:left="0" w:firstLine="0"/>
        <w:rPr>
          <w:rFonts w:ascii="仿宋" w:eastAsia="仿宋" w:hAnsi="仿宋"/>
          <w:szCs w:val="24"/>
        </w:rPr>
      </w:pPr>
      <w:r w:rsidRPr="006723AC">
        <w:rPr>
          <w:rFonts w:ascii="仿宋" w:eastAsia="仿宋" w:hAnsi="仿宋" w:hint="eastAsia"/>
          <w:szCs w:val="24"/>
        </w:rPr>
        <w:t>4</w:t>
      </w:r>
      <w:r w:rsidRPr="006723AC">
        <w:rPr>
          <w:rFonts w:ascii="仿宋" w:eastAsia="仿宋" w:hAnsi="仿宋"/>
          <w:szCs w:val="24"/>
        </w:rPr>
        <w:t>.4</w:t>
      </w:r>
      <w:r w:rsidRPr="006723AC">
        <w:rPr>
          <w:rFonts w:ascii="仿宋" w:eastAsia="仿宋" w:hAnsi="仿宋" w:hint="eastAsia"/>
          <w:szCs w:val="24"/>
        </w:rPr>
        <w:t>任何一方因自身原因提出解除合同，必须提前2个月书面通知另一方协商解决。</w:t>
      </w:r>
    </w:p>
    <w:p w14:paraId="6DC52E16" w14:textId="77777777" w:rsidR="00C23F2D" w:rsidRDefault="00C23F2D">
      <w:pPr>
        <w:pStyle w:val="22"/>
        <w:widowControl w:val="0"/>
        <w:tabs>
          <w:tab w:val="clear" w:pos="1697"/>
        </w:tabs>
        <w:spacing w:afterLines="0" w:line="440" w:lineRule="exact"/>
        <w:ind w:left="0" w:firstLine="0"/>
        <w:rPr>
          <w:rFonts w:ascii="仿宋" w:eastAsia="仿宋" w:hAnsi="仿宋"/>
          <w:szCs w:val="24"/>
        </w:rPr>
      </w:pPr>
      <w:r w:rsidRPr="006723AC">
        <w:rPr>
          <w:rFonts w:ascii="仿宋" w:eastAsia="仿宋" w:hAnsi="仿宋" w:hint="eastAsia"/>
          <w:szCs w:val="24"/>
        </w:rPr>
        <w:t>4</w:t>
      </w:r>
      <w:r w:rsidRPr="006723AC">
        <w:rPr>
          <w:rFonts w:ascii="仿宋" w:eastAsia="仿宋" w:hAnsi="仿宋"/>
          <w:szCs w:val="24"/>
        </w:rPr>
        <w:t>.5</w:t>
      </w:r>
      <w:r w:rsidRPr="006723AC">
        <w:rPr>
          <w:rFonts w:ascii="仿宋" w:eastAsia="仿宋" w:hAnsi="仿宋" w:hint="eastAsia"/>
          <w:szCs w:val="24"/>
        </w:rPr>
        <w:t>合同期间如遇有上级相关部门政策变化，按上级部门规定执行，本期合同自然终止。</w:t>
      </w:r>
    </w:p>
    <w:p w14:paraId="4086020C" w14:textId="77777777" w:rsidR="00DA72B2" w:rsidRDefault="00CD1C94">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70094A2B" w14:textId="77777777" w:rsidR="00DA72B2" w:rsidRDefault="00CD1C94">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2F6F3C39" w14:textId="77777777" w:rsidR="00DA72B2" w:rsidRDefault="00CD1C94">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59662010" w14:textId="77777777" w:rsidR="00DA72B2" w:rsidRDefault="00CD1C94">
      <w:pPr>
        <w:snapToGrid w:val="0"/>
        <w:spacing w:line="440" w:lineRule="exact"/>
        <w:jc w:val="left"/>
        <w:rPr>
          <w:rFonts w:ascii="仿宋" w:eastAsia="仿宋" w:hAnsi="仿宋"/>
          <w:sz w:val="24"/>
        </w:rPr>
      </w:pPr>
      <w:r>
        <w:rPr>
          <w:rFonts w:ascii="仿宋" w:eastAsia="仿宋" w:hAnsi="仿宋" w:hint="eastAsia"/>
          <w:sz w:val="24"/>
        </w:rPr>
        <w:lastRenderedPageBreak/>
        <w:t>6.1中标人提供的产品及服务必须是经合法途径取得的。</w:t>
      </w:r>
    </w:p>
    <w:p w14:paraId="3DE8D8FC" w14:textId="77777777" w:rsidR="00DA72B2" w:rsidRDefault="00CD1C94">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28D906DA" w14:textId="77777777" w:rsidR="00DA72B2" w:rsidRDefault="00CD1C94">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28E8A1BA" w14:textId="77777777" w:rsidR="00DA72B2" w:rsidRDefault="00CD1C94">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7F912FD0" w14:textId="77777777" w:rsidR="00DA72B2" w:rsidRDefault="00CD1C94">
      <w:pPr>
        <w:spacing w:line="440" w:lineRule="exact"/>
        <w:ind w:hanging="2"/>
        <w:jc w:val="left"/>
        <w:rPr>
          <w:rFonts w:ascii="仿宋" w:eastAsia="仿宋" w:hAnsi="仿宋"/>
          <w:b/>
          <w:sz w:val="24"/>
        </w:rPr>
      </w:pPr>
      <w:r>
        <w:rPr>
          <w:rFonts w:ascii="仿宋" w:eastAsia="仿宋" w:hAnsi="仿宋" w:hint="eastAsia"/>
          <w:b/>
          <w:sz w:val="24"/>
        </w:rPr>
        <w:t>7.违约责任</w:t>
      </w:r>
    </w:p>
    <w:p w14:paraId="7FE43732" w14:textId="77777777" w:rsidR="00DA72B2" w:rsidRDefault="00CD1C94">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71266416" w14:textId="77777777" w:rsidR="00DA72B2" w:rsidRDefault="00CD1C94">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68DA819F" w14:textId="77777777" w:rsidR="00DA72B2" w:rsidRDefault="00CD1C94">
      <w:pPr>
        <w:pStyle w:val="22"/>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21ABA4AE" w14:textId="77777777" w:rsidR="00DA72B2" w:rsidRDefault="00CD1C94">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50D95A9C" w14:textId="77777777" w:rsidR="00DA72B2" w:rsidRDefault="00CD1C94">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3D7603BD" w14:textId="77777777" w:rsidR="00DA72B2" w:rsidRDefault="00CD1C94">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37A472B" w14:textId="77777777" w:rsidR="00DA72B2" w:rsidRDefault="00CD1C94">
      <w:pPr>
        <w:spacing w:line="440" w:lineRule="exact"/>
        <w:jc w:val="left"/>
        <w:rPr>
          <w:rFonts w:ascii="仿宋" w:eastAsia="仿宋" w:hAnsi="仿宋"/>
          <w:b/>
          <w:sz w:val="24"/>
        </w:rPr>
      </w:pPr>
      <w:r>
        <w:rPr>
          <w:rFonts w:ascii="仿宋" w:eastAsia="仿宋" w:hAnsi="仿宋" w:hint="eastAsia"/>
          <w:b/>
          <w:sz w:val="24"/>
        </w:rPr>
        <w:t>9.不可抗力</w:t>
      </w:r>
    </w:p>
    <w:p w14:paraId="350930D6"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CA35117"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06AC6E8" w14:textId="77777777" w:rsidR="00DA72B2" w:rsidRDefault="00CD1C94">
      <w:pPr>
        <w:spacing w:line="440" w:lineRule="exact"/>
        <w:jc w:val="left"/>
        <w:rPr>
          <w:rFonts w:ascii="仿宋" w:eastAsia="仿宋" w:hAnsi="仿宋"/>
          <w:b/>
          <w:sz w:val="24"/>
        </w:rPr>
      </w:pPr>
      <w:r>
        <w:rPr>
          <w:rFonts w:ascii="仿宋" w:eastAsia="仿宋" w:hAnsi="仿宋" w:hint="eastAsia"/>
          <w:b/>
          <w:sz w:val="24"/>
        </w:rPr>
        <w:t>10.解决合同纠纷的方式</w:t>
      </w:r>
    </w:p>
    <w:p w14:paraId="7B5D8D2A"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EFD911F"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10.2仲裁和诉讼费用除仲裁机构和人民法院另有裁决外，由败诉方承担。</w:t>
      </w:r>
    </w:p>
    <w:p w14:paraId="70B53EAE" w14:textId="77777777" w:rsidR="00DA72B2" w:rsidRDefault="00CD1C94">
      <w:pPr>
        <w:pStyle w:val="22"/>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432930B" w14:textId="77777777" w:rsidR="00DA72B2" w:rsidRDefault="00CD1C94">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533FF452" w14:textId="77777777" w:rsidR="00DA72B2" w:rsidRDefault="00CD1C94">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14:paraId="578CDA36" w14:textId="77777777" w:rsidR="00DA72B2" w:rsidRDefault="00DA72B2">
      <w:pPr>
        <w:spacing w:line="440" w:lineRule="exact"/>
        <w:jc w:val="center"/>
        <w:rPr>
          <w:rFonts w:ascii="仿宋" w:eastAsia="仿宋" w:hAnsi="仿宋" w:cs="仿宋"/>
          <w:b/>
          <w:bCs/>
          <w:sz w:val="44"/>
          <w:szCs w:val="40"/>
        </w:rPr>
      </w:pPr>
    </w:p>
    <w:p w14:paraId="519C1D16" w14:textId="77777777" w:rsidR="00DA72B2" w:rsidRDefault="00CD1C94">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14:paraId="6D14BC2B" w14:textId="77777777" w:rsidR="00DA72B2" w:rsidRDefault="00CD1C94">
      <w:pPr>
        <w:spacing w:line="440" w:lineRule="exact"/>
        <w:jc w:val="left"/>
        <w:rPr>
          <w:rFonts w:ascii="仿宋" w:eastAsia="仿宋" w:hAnsi="仿宋"/>
          <w:b/>
          <w:sz w:val="24"/>
        </w:rPr>
      </w:pPr>
      <w:r>
        <w:rPr>
          <w:rFonts w:ascii="仿宋" w:eastAsia="仿宋" w:hAnsi="仿宋" w:hint="eastAsia"/>
          <w:b/>
          <w:sz w:val="24"/>
        </w:rPr>
        <w:t>1.评标方法：</w:t>
      </w:r>
    </w:p>
    <w:p w14:paraId="4F839C08" w14:textId="77777777" w:rsidR="00DA72B2" w:rsidRDefault="00CD1C94">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0705B3A7" w14:textId="77777777" w:rsidR="00DA72B2" w:rsidRDefault="00CD1C94">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0C9D1DB" w14:textId="77777777" w:rsidR="00DA72B2" w:rsidRDefault="00CD1C94">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59847D46" w14:textId="77777777" w:rsidR="00DA72B2" w:rsidRDefault="00CD1C94">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sidR="00B82B1F">
        <w:rPr>
          <w:rFonts w:ascii="仿宋" w:eastAsia="仿宋" w:hAnsi="仿宋"/>
          <w:sz w:val="24"/>
          <w:u w:val="single"/>
        </w:rPr>
        <w:t>7</w:t>
      </w:r>
      <w:r>
        <w:rPr>
          <w:rFonts w:ascii="仿宋" w:eastAsia="仿宋" w:hAnsi="仿宋" w:hint="eastAsia"/>
          <w:sz w:val="24"/>
          <w:u w:val="single"/>
        </w:rPr>
        <w:t>0</w:t>
      </w:r>
      <w:r>
        <w:rPr>
          <w:rFonts w:ascii="仿宋" w:eastAsia="仿宋" w:hAnsi="仿宋" w:hint="eastAsia"/>
          <w:sz w:val="24"/>
        </w:rPr>
        <w:t>分，价格分</w:t>
      </w:r>
      <w:r w:rsidR="00B82B1F">
        <w:rPr>
          <w:rFonts w:ascii="仿宋" w:eastAsia="仿宋" w:hAnsi="仿宋"/>
          <w:sz w:val="24"/>
          <w:u w:val="single"/>
        </w:rPr>
        <w:t>3</w:t>
      </w:r>
      <w:r>
        <w:rPr>
          <w:rFonts w:ascii="仿宋" w:eastAsia="仿宋" w:hAnsi="仿宋" w:hint="eastAsia"/>
          <w:sz w:val="24"/>
          <w:u w:val="single"/>
        </w:rPr>
        <w:t>0</w:t>
      </w:r>
      <w:r>
        <w:rPr>
          <w:rFonts w:ascii="仿宋" w:eastAsia="仿宋" w:hAnsi="仿宋" w:hint="eastAsia"/>
          <w:sz w:val="24"/>
        </w:rPr>
        <w:t>分。评分依下述所列为评标打分依据，分值如下（计算分值时，按其算术平均值保留小数</w:t>
      </w:r>
      <w:r w:rsidR="00B82B1F">
        <w:rPr>
          <w:rFonts w:ascii="仿宋" w:eastAsia="仿宋" w:hAnsi="仿宋"/>
          <w:sz w:val="24"/>
        </w:rPr>
        <w:t>2</w:t>
      </w:r>
      <w:r>
        <w:rPr>
          <w:rFonts w:ascii="仿宋" w:eastAsia="仿宋" w:hAnsi="仿宋" w:hint="eastAsia"/>
          <w:sz w:val="24"/>
        </w:rPr>
        <w:t>位）。</w:t>
      </w:r>
    </w:p>
    <w:p w14:paraId="4AC6C18B" w14:textId="77777777" w:rsidR="00DA72B2" w:rsidRDefault="00CD1C94">
      <w:pPr>
        <w:spacing w:line="440" w:lineRule="exact"/>
        <w:rPr>
          <w:rFonts w:ascii="仿宋" w:eastAsia="仿宋" w:hAnsi="仿宋"/>
          <w:b/>
          <w:bCs/>
          <w:iCs/>
          <w:sz w:val="24"/>
        </w:rPr>
      </w:pPr>
      <w:r>
        <w:rPr>
          <w:rFonts w:ascii="仿宋" w:eastAsia="仿宋" w:hAnsi="仿宋" w:hint="eastAsia"/>
          <w:b/>
          <w:bCs/>
          <w:iCs/>
          <w:sz w:val="24"/>
        </w:rPr>
        <w:t>2.1 商务技术分（</w:t>
      </w:r>
      <w:r w:rsidR="00B82B1F">
        <w:rPr>
          <w:rFonts w:ascii="仿宋" w:eastAsia="仿宋" w:hAnsi="仿宋"/>
          <w:b/>
          <w:bCs/>
          <w:iCs/>
          <w:sz w:val="24"/>
        </w:rPr>
        <w:t>7</w:t>
      </w:r>
      <w:r>
        <w:rPr>
          <w:rFonts w:ascii="仿宋" w:eastAsia="仿宋" w:hAnsi="仿宋" w:hint="eastAsia"/>
          <w:b/>
          <w:bCs/>
          <w:iCs/>
          <w:sz w:val="24"/>
        </w:rPr>
        <w:t>0分）</w:t>
      </w:r>
    </w:p>
    <w:p w14:paraId="45FBD201" w14:textId="77777777" w:rsidR="00B82B1F" w:rsidRDefault="00112F35">
      <w:pPr>
        <w:spacing w:line="440" w:lineRule="exact"/>
        <w:rPr>
          <w:rFonts w:ascii="仿宋" w:eastAsia="仿宋" w:hAnsi="仿宋"/>
          <w:b/>
          <w:bCs/>
          <w:iCs/>
          <w:sz w:val="24"/>
        </w:rPr>
      </w:pPr>
      <w:r>
        <w:rPr>
          <w:rFonts w:ascii="仿宋" w:eastAsia="仿宋" w:hAnsi="仿宋" w:hint="eastAsia"/>
          <w:b/>
          <w:bCs/>
          <w:iCs/>
          <w:sz w:val="24"/>
        </w:rPr>
        <w:t>标段1（中药配方颗粒）</w:t>
      </w:r>
      <w:r w:rsidR="00B82B1F">
        <w:rPr>
          <w:rFonts w:ascii="仿宋" w:eastAsia="仿宋" w:hAnsi="仿宋" w:hint="eastAsia"/>
          <w:b/>
          <w:bCs/>
          <w:i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136"/>
        <w:gridCol w:w="6663"/>
        <w:gridCol w:w="672"/>
      </w:tblGrid>
      <w:tr w:rsidR="002161E8" w:rsidRPr="00B82B1F" w14:paraId="46CB9E4C" w14:textId="77777777" w:rsidTr="00C32DAC">
        <w:trPr>
          <w:trHeight w:val="364"/>
          <w:jc w:val="center"/>
        </w:trPr>
        <w:tc>
          <w:tcPr>
            <w:tcW w:w="384" w:type="pct"/>
            <w:vAlign w:val="center"/>
          </w:tcPr>
          <w:p w14:paraId="68B44867" w14:textId="77777777" w:rsidR="002161E8" w:rsidRPr="00B82B1F" w:rsidRDefault="002161E8" w:rsidP="002161E8">
            <w:pPr>
              <w:jc w:val="center"/>
              <w:rPr>
                <w:rFonts w:ascii="仿宋" w:eastAsia="仿宋" w:hAnsi="仿宋" w:cs="宋体"/>
                <w:b/>
                <w:bCs/>
                <w:szCs w:val="21"/>
              </w:rPr>
            </w:pPr>
            <w:bookmarkStart w:id="18" w:name="_Hlk130578057"/>
            <w:r w:rsidRPr="00B82B1F">
              <w:rPr>
                <w:rFonts w:ascii="仿宋" w:eastAsia="仿宋" w:hAnsi="仿宋" w:cs="宋体" w:hint="eastAsia"/>
                <w:b/>
                <w:bCs/>
                <w:szCs w:val="21"/>
              </w:rPr>
              <w:t>序号</w:t>
            </w:r>
          </w:p>
        </w:tc>
        <w:tc>
          <w:tcPr>
            <w:tcW w:w="619" w:type="pct"/>
            <w:vAlign w:val="center"/>
          </w:tcPr>
          <w:p w14:paraId="674A81AA" w14:textId="77777777" w:rsidR="002161E8" w:rsidRPr="00B82B1F" w:rsidRDefault="002161E8" w:rsidP="002161E8">
            <w:pPr>
              <w:jc w:val="center"/>
              <w:rPr>
                <w:rFonts w:ascii="仿宋" w:eastAsia="仿宋" w:hAnsi="仿宋" w:cs="宋体"/>
                <w:b/>
                <w:bCs/>
                <w:szCs w:val="21"/>
              </w:rPr>
            </w:pPr>
            <w:r w:rsidRPr="00B82B1F">
              <w:rPr>
                <w:rFonts w:ascii="仿宋" w:eastAsia="仿宋" w:hAnsi="仿宋" w:cs="宋体" w:hint="eastAsia"/>
                <w:b/>
                <w:bCs/>
                <w:szCs w:val="21"/>
              </w:rPr>
              <w:t>评审内容</w:t>
            </w:r>
          </w:p>
        </w:tc>
        <w:tc>
          <w:tcPr>
            <w:tcW w:w="3631" w:type="pct"/>
            <w:vAlign w:val="center"/>
          </w:tcPr>
          <w:p w14:paraId="305D4654" w14:textId="77777777" w:rsidR="002161E8" w:rsidRPr="00B82B1F" w:rsidRDefault="002161E8" w:rsidP="002161E8">
            <w:pPr>
              <w:jc w:val="center"/>
              <w:rPr>
                <w:rFonts w:ascii="仿宋" w:eastAsia="仿宋" w:hAnsi="仿宋" w:cs="宋体"/>
                <w:b/>
                <w:bCs/>
                <w:szCs w:val="21"/>
              </w:rPr>
            </w:pPr>
            <w:r w:rsidRPr="00B82B1F">
              <w:rPr>
                <w:rFonts w:ascii="仿宋" w:eastAsia="仿宋" w:hAnsi="仿宋" w:cs="宋体" w:hint="eastAsia"/>
                <w:b/>
                <w:bCs/>
                <w:szCs w:val="21"/>
              </w:rPr>
              <w:t>评审细则</w:t>
            </w:r>
          </w:p>
        </w:tc>
        <w:tc>
          <w:tcPr>
            <w:tcW w:w="366" w:type="pct"/>
            <w:vAlign w:val="center"/>
          </w:tcPr>
          <w:p w14:paraId="055FC9C1" w14:textId="77777777" w:rsidR="002161E8" w:rsidRPr="00B82B1F" w:rsidRDefault="002161E8" w:rsidP="002161E8">
            <w:pPr>
              <w:jc w:val="center"/>
              <w:rPr>
                <w:rFonts w:ascii="仿宋" w:eastAsia="仿宋" w:hAnsi="仿宋" w:cs="宋体"/>
                <w:b/>
                <w:bCs/>
                <w:szCs w:val="21"/>
              </w:rPr>
            </w:pPr>
            <w:r w:rsidRPr="00B82B1F">
              <w:rPr>
                <w:rFonts w:ascii="仿宋" w:eastAsia="仿宋" w:hAnsi="仿宋" w:cs="宋体" w:hint="eastAsia"/>
                <w:b/>
                <w:bCs/>
                <w:szCs w:val="21"/>
              </w:rPr>
              <w:t>分值</w:t>
            </w:r>
          </w:p>
        </w:tc>
      </w:tr>
      <w:tr w:rsidR="002161E8" w:rsidRPr="00B82B1F" w14:paraId="68D644BB" w14:textId="77777777" w:rsidTr="00C32DAC">
        <w:trPr>
          <w:trHeight w:val="1680"/>
          <w:jc w:val="center"/>
        </w:trPr>
        <w:tc>
          <w:tcPr>
            <w:tcW w:w="384" w:type="pct"/>
            <w:vMerge w:val="restart"/>
            <w:vAlign w:val="center"/>
          </w:tcPr>
          <w:p w14:paraId="0C849165" w14:textId="77777777" w:rsidR="002161E8" w:rsidRPr="00B82B1F" w:rsidRDefault="002161E8" w:rsidP="002161E8">
            <w:pPr>
              <w:jc w:val="center"/>
              <w:rPr>
                <w:rFonts w:ascii="仿宋" w:eastAsia="仿宋" w:hAnsi="仿宋" w:cs="宋体"/>
                <w:szCs w:val="21"/>
              </w:rPr>
            </w:pPr>
            <w:r w:rsidRPr="00B82B1F">
              <w:rPr>
                <w:rFonts w:ascii="仿宋" w:eastAsia="仿宋" w:hAnsi="仿宋" w:cs="宋体" w:hint="eastAsia"/>
                <w:szCs w:val="21"/>
              </w:rPr>
              <w:t>1</w:t>
            </w:r>
          </w:p>
        </w:tc>
        <w:tc>
          <w:tcPr>
            <w:tcW w:w="619" w:type="pct"/>
            <w:vMerge w:val="restart"/>
            <w:vAlign w:val="center"/>
          </w:tcPr>
          <w:p w14:paraId="54CA839E" w14:textId="77777777" w:rsidR="002161E8" w:rsidRPr="00B82B1F" w:rsidRDefault="002161E8" w:rsidP="002161E8">
            <w:pPr>
              <w:jc w:val="center"/>
              <w:rPr>
                <w:rFonts w:ascii="仿宋" w:eastAsia="仿宋" w:hAnsi="仿宋" w:cs="宋体"/>
                <w:szCs w:val="21"/>
              </w:rPr>
            </w:pPr>
            <w:r w:rsidRPr="00B82B1F">
              <w:rPr>
                <w:rFonts w:ascii="仿宋" w:eastAsia="仿宋" w:hAnsi="仿宋" w:cs="宋体" w:hint="eastAsia"/>
                <w:szCs w:val="21"/>
              </w:rPr>
              <w:t>投标人服务能力</w:t>
            </w:r>
            <w:r w:rsidR="00CC2AD8">
              <w:rPr>
                <w:rFonts w:ascii="仿宋" w:eastAsia="仿宋" w:hAnsi="仿宋" w:cs="宋体" w:hint="eastAsia"/>
                <w:szCs w:val="21"/>
              </w:rPr>
              <w:t>1</w:t>
            </w:r>
            <w:r w:rsidR="00CC2AD8">
              <w:rPr>
                <w:rFonts w:ascii="仿宋" w:eastAsia="仿宋" w:hAnsi="仿宋" w:cs="宋体"/>
                <w:szCs w:val="21"/>
              </w:rPr>
              <w:t>7</w:t>
            </w:r>
            <w:r w:rsidR="00CC2AD8">
              <w:rPr>
                <w:rFonts w:ascii="仿宋" w:eastAsia="仿宋" w:hAnsi="仿宋" w:cs="宋体" w:hint="eastAsia"/>
                <w:szCs w:val="21"/>
              </w:rPr>
              <w:t>分</w:t>
            </w:r>
          </w:p>
        </w:tc>
        <w:tc>
          <w:tcPr>
            <w:tcW w:w="3631" w:type="pct"/>
            <w:vAlign w:val="center"/>
          </w:tcPr>
          <w:p w14:paraId="78281984" w14:textId="24129F63" w:rsidR="002161E8" w:rsidRPr="00B82B1F" w:rsidRDefault="002161E8" w:rsidP="002161E8">
            <w:pPr>
              <w:pStyle w:val="af7"/>
              <w:rPr>
                <w:rFonts w:ascii="仿宋" w:eastAsia="仿宋" w:hAnsi="仿宋"/>
                <w:color w:val="000000"/>
                <w:sz w:val="21"/>
                <w:szCs w:val="21"/>
                <w:lang w:val="zh-CN"/>
              </w:rPr>
            </w:pPr>
            <w:r w:rsidRPr="00B82B1F">
              <w:rPr>
                <w:rFonts w:ascii="仿宋" w:eastAsia="仿宋" w:hAnsi="仿宋" w:hint="eastAsia"/>
                <w:color w:val="000000"/>
                <w:sz w:val="21"/>
                <w:szCs w:val="21"/>
                <w:lang w:val="zh-CN"/>
              </w:rPr>
              <w:t>药品质量信用等级（</w:t>
            </w:r>
            <w:r>
              <w:rPr>
                <w:rFonts w:ascii="仿宋" w:eastAsia="仿宋" w:hAnsi="仿宋"/>
                <w:color w:val="000000"/>
                <w:sz w:val="21"/>
                <w:szCs w:val="21"/>
                <w:lang w:val="zh-CN"/>
              </w:rPr>
              <w:t>4</w:t>
            </w:r>
            <w:r w:rsidRPr="00B82B1F">
              <w:rPr>
                <w:rFonts w:ascii="仿宋" w:eastAsia="仿宋" w:hAnsi="仿宋" w:hint="eastAsia"/>
                <w:color w:val="000000"/>
                <w:sz w:val="21"/>
                <w:szCs w:val="21"/>
                <w:lang w:val="zh-CN"/>
              </w:rPr>
              <w:t>分）</w:t>
            </w:r>
            <w:r w:rsidR="00FB502B">
              <w:rPr>
                <w:rFonts w:ascii="仿宋" w:eastAsia="仿宋" w:hAnsi="仿宋" w:hint="eastAsia"/>
                <w:color w:val="000000"/>
                <w:sz w:val="21"/>
                <w:szCs w:val="21"/>
                <w:lang w:val="zh-CN"/>
              </w:rPr>
              <w:t>。</w:t>
            </w:r>
            <w:r w:rsidRPr="00B82B1F">
              <w:rPr>
                <w:rFonts w:ascii="仿宋" w:eastAsia="仿宋" w:hAnsi="仿宋" w:hint="eastAsia"/>
                <w:color w:val="000000"/>
                <w:sz w:val="21"/>
                <w:szCs w:val="21"/>
                <w:lang w:val="zh-CN"/>
              </w:rPr>
              <w:t>以投标人</w:t>
            </w:r>
            <w:r>
              <w:rPr>
                <w:rFonts w:ascii="仿宋" w:eastAsia="仿宋" w:hAnsi="仿宋" w:hint="eastAsia"/>
                <w:color w:val="000000"/>
                <w:sz w:val="21"/>
                <w:szCs w:val="21"/>
                <w:lang w:val="zh-CN"/>
              </w:rPr>
              <w:t>最新两个</w:t>
            </w:r>
            <w:r w:rsidRPr="00B82B1F">
              <w:rPr>
                <w:rFonts w:ascii="仿宋" w:eastAsia="仿宋" w:hAnsi="仿宋" w:hint="eastAsia"/>
                <w:color w:val="000000"/>
                <w:sz w:val="21"/>
                <w:szCs w:val="21"/>
                <w:lang w:val="zh-CN"/>
              </w:rPr>
              <w:t>年度连续在省级药品监督管理局组织的药品生产企业药品质量信用等级评审评定结果进行认定。以政府网站公布的相关评定</w:t>
            </w:r>
            <w:r w:rsidR="00673F1E">
              <w:rPr>
                <w:rFonts w:ascii="仿宋" w:eastAsia="仿宋" w:hAnsi="仿宋" w:hint="eastAsia"/>
                <w:color w:val="000000"/>
                <w:sz w:val="21"/>
                <w:szCs w:val="21"/>
                <w:lang w:val="zh-CN"/>
              </w:rPr>
              <w:t>结果</w:t>
            </w:r>
            <w:r w:rsidRPr="00B82B1F">
              <w:rPr>
                <w:rFonts w:ascii="仿宋" w:eastAsia="仿宋" w:hAnsi="仿宋" w:hint="eastAsia"/>
                <w:color w:val="000000"/>
                <w:sz w:val="21"/>
                <w:szCs w:val="21"/>
                <w:lang w:val="zh-CN"/>
              </w:rPr>
              <w:t>或以企业所在地药品监督管理出具的查询文件为准，具体参照“省级药品生产日常监督管理办法（试行）”文件。</w:t>
            </w:r>
            <w:r w:rsidRPr="00D23BFA">
              <w:rPr>
                <w:rFonts w:ascii="仿宋" w:eastAsia="仿宋" w:hAnsi="仿宋" w:hint="eastAsia"/>
                <w:color w:val="000000"/>
                <w:sz w:val="21"/>
                <w:szCs w:val="21"/>
                <w:lang w:val="zh-CN"/>
              </w:rPr>
              <w:t>两年均为AA级得</w:t>
            </w:r>
            <w:r>
              <w:rPr>
                <w:rFonts w:ascii="仿宋" w:eastAsia="仿宋" w:hAnsi="仿宋"/>
                <w:color w:val="000000"/>
                <w:sz w:val="21"/>
                <w:szCs w:val="21"/>
                <w:lang w:val="zh-CN"/>
              </w:rPr>
              <w:t>4</w:t>
            </w:r>
            <w:r w:rsidRPr="00D23BFA">
              <w:rPr>
                <w:rFonts w:ascii="仿宋" w:eastAsia="仿宋" w:hAnsi="仿宋" w:hint="eastAsia"/>
                <w:color w:val="000000"/>
                <w:sz w:val="21"/>
                <w:szCs w:val="21"/>
                <w:lang w:val="zh-CN"/>
              </w:rPr>
              <w:t>分；其中一年为AA级2分；其它情况得0分。</w:t>
            </w:r>
          </w:p>
        </w:tc>
        <w:tc>
          <w:tcPr>
            <w:tcW w:w="366" w:type="pct"/>
            <w:vAlign w:val="center"/>
          </w:tcPr>
          <w:p w14:paraId="3567C3FB" w14:textId="77777777" w:rsidR="002161E8" w:rsidRPr="00B82B1F" w:rsidRDefault="002161E8" w:rsidP="002161E8">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仿宋" w:eastAsia="仿宋" w:hAnsi="仿宋" w:cs="宋体"/>
                <w:szCs w:val="21"/>
              </w:rPr>
            </w:pPr>
            <w:r>
              <w:rPr>
                <w:rFonts w:ascii="仿宋" w:eastAsia="仿宋" w:hAnsi="仿宋" w:cs="宋体"/>
                <w:szCs w:val="21"/>
              </w:rPr>
              <w:t>4</w:t>
            </w:r>
          </w:p>
        </w:tc>
      </w:tr>
      <w:tr w:rsidR="002161E8" w:rsidRPr="00B82B1F" w14:paraId="37E09A0D" w14:textId="77777777" w:rsidTr="00504A04">
        <w:trPr>
          <w:trHeight w:val="567"/>
          <w:jc w:val="center"/>
        </w:trPr>
        <w:tc>
          <w:tcPr>
            <w:tcW w:w="384" w:type="pct"/>
            <w:vMerge/>
            <w:vAlign w:val="center"/>
          </w:tcPr>
          <w:p w14:paraId="7F179DE2" w14:textId="77777777" w:rsidR="002161E8" w:rsidRPr="00B82B1F" w:rsidRDefault="002161E8" w:rsidP="002161E8">
            <w:pPr>
              <w:jc w:val="center"/>
              <w:rPr>
                <w:rFonts w:ascii="仿宋" w:eastAsia="仿宋" w:hAnsi="仿宋" w:cs="宋体"/>
                <w:szCs w:val="21"/>
              </w:rPr>
            </w:pPr>
          </w:p>
        </w:tc>
        <w:tc>
          <w:tcPr>
            <w:tcW w:w="619" w:type="pct"/>
            <w:vMerge/>
            <w:vAlign w:val="center"/>
          </w:tcPr>
          <w:p w14:paraId="4810F324" w14:textId="77777777" w:rsidR="002161E8" w:rsidRPr="00B82B1F" w:rsidRDefault="002161E8" w:rsidP="002161E8">
            <w:pPr>
              <w:jc w:val="center"/>
              <w:rPr>
                <w:rFonts w:ascii="仿宋" w:eastAsia="仿宋" w:hAnsi="仿宋" w:cs="宋体"/>
                <w:szCs w:val="21"/>
              </w:rPr>
            </w:pPr>
          </w:p>
        </w:tc>
        <w:tc>
          <w:tcPr>
            <w:tcW w:w="3631" w:type="pct"/>
            <w:vAlign w:val="center"/>
          </w:tcPr>
          <w:p w14:paraId="4D4C98A6" w14:textId="77777777" w:rsidR="002161E8" w:rsidRPr="00B82B1F" w:rsidRDefault="002161E8" w:rsidP="002161E8">
            <w:pPr>
              <w:pStyle w:val="af7"/>
              <w:rPr>
                <w:rFonts w:ascii="仿宋" w:eastAsia="仿宋" w:hAnsi="仿宋"/>
                <w:sz w:val="21"/>
                <w:szCs w:val="21"/>
              </w:rPr>
            </w:pPr>
            <w:r w:rsidRPr="00B82B1F">
              <w:rPr>
                <w:rFonts w:ascii="仿宋" w:eastAsia="仿宋" w:hAnsi="仿宋" w:hint="eastAsia"/>
                <w:color w:val="000000"/>
                <w:sz w:val="21"/>
                <w:szCs w:val="21"/>
                <w:lang w:val="zh-CN"/>
              </w:rPr>
              <w:t>投标人具有有效期内质量管理体系认证、环境管理体系认证、职业健康安全体系认证证书的，提供有效证书复印件，每个证书得1分，最多得3分。</w:t>
            </w:r>
          </w:p>
        </w:tc>
        <w:tc>
          <w:tcPr>
            <w:tcW w:w="366" w:type="pct"/>
            <w:vAlign w:val="center"/>
          </w:tcPr>
          <w:p w14:paraId="0E88F9B7" w14:textId="77777777" w:rsidR="002161E8" w:rsidRPr="00B82B1F" w:rsidRDefault="002161E8" w:rsidP="002161E8">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仿宋" w:eastAsia="仿宋" w:hAnsi="仿宋" w:cs="宋体"/>
                <w:szCs w:val="21"/>
              </w:rPr>
            </w:pPr>
            <w:r w:rsidRPr="00B82B1F">
              <w:rPr>
                <w:rFonts w:ascii="仿宋" w:eastAsia="仿宋" w:hAnsi="仿宋" w:cs="宋体" w:hint="eastAsia"/>
                <w:szCs w:val="21"/>
              </w:rPr>
              <w:t>3</w:t>
            </w:r>
          </w:p>
        </w:tc>
      </w:tr>
      <w:tr w:rsidR="002161E8" w:rsidRPr="00B82B1F" w14:paraId="34598D76" w14:textId="77777777" w:rsidTr="00504A04">
        <w:trPr>
          <w:trHeight w:val="567"/>
          <w:jc w:val="center"/>
        </w:trPr>
        <w:tc>
          <w:tcPr>
            <w:tcW w:w="384" w:type="pct"/>
            <w:vMerge/>
            <w:vAlign w:val="center"/>
          </w:tcPr>
          <w:p w14:paraId="3E82C3E2" w14:textId="77777777" w:rsidR="002161E8" w:rsidRPr="00B82B1F" w:rsidRDefault="002161E8" w:rsidP="002161E8">
            <w:pPr>
              <w:jc w:val="center"/>
              <w:rPr>
                <w:rFonts w:ascii="仿宋" w:eastAsia="仿宋" w:hAnsi="仿宋" w:cs="宋体"/>
                <w:szCs w:val="21"/>
              </w:rPr>
            </w:pPr>
          </w:p>
        </w:tc>
        <w:tc>
          <w:tcPr>
            <w:tcW w:w="619" w:type="pct"/>
            <w:vMerge/>
            <w:vAlign w:val="center"/>
          </w:tcPr>
          <w:p w14:paraId="39A182CE" w14:textId="77777777" w:rsidR="002161E8" w:rsidRPr="00B82B1F" w:rsidRDefault="002161E8" w:rsidP="002161E8">
            <w:pPr>
              <w:jc w:val="center"/>
              <w:rPr>
                <w:rFonts w:ascii="仿宋" w:eastAsia="仿宋" w:hAnsi="仿宋" w:cs="宋体"/>
                <w:szCs w:val="21"/>
              </w:rPr>
            </w:pPr>
          </w:p>
        </w:tc>
        <w:tc>
          <w:tcPr>
            <w:tcW w:w="3631" w:type="pct"/>
            <w:vAlign w:val="center"/>
          </w:tcPr>
          <w:p w14:paraId="0423DA2D" w14:textId="77777777" w:rsidR="002161E8" w:rsidRPr="00B82B1F" w:rsidRDefault="002161E8" w:rsidP="002161E8">
            <w:pPr>
              <w:pStyle w:val="af7"/>
              <w:rPr>
                <w:rFonts w:ascii="仿宋" w:eastAsia="仿宋" w:hAnsi="仿宋"/>
                <w:sz w:val="21"/>
                <w:szCs w:val="21"/>
              </w:rPr>
            </w:pPr>
            <w:r w:rsidRPr="00B82B1F">
              <w:rPr>
                <w:rFonts w:ascii="仿宋" w:eastAsia="仿宋" w:hAnsi="仿宋" w:hint="eastAsia"/>
                <w:color w:val="000000"/>
                <w:sz w:val="21"/>
                <w:szCs w:val="21"/>
                <w:lang w:val="zh-CN"/>
              </w:rPr>
              <w:t>投标人获得国家级高新技术企业的得4分，省级高新技术企业的得2分，其他不得分。提供证明材料。</w:t>
            </w:r>
          </w:p>
        </w:tc>
        <w:tc>
          <w:tcPr>
            <w:tcW w:w="366" w:type="pct"/>
            <w:vAlign w:val="center"/>
          </w:tcPr>
          <w:p w14:paraId="6E75B2CE" w14:textId="77777777" w:rsidR="002161E8" w:rsidRPr="00B82B1F" w:rsidRDefault="002161E8" w:rsidP="002161E8">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仿宋" w:eastAsia="仿宋" w:hAnsi="仿宋" w:cs="宋体"/>
                <w:szCs w:val="21"/>
              </w:rPr>
            </w:pPr>
            <w:r w:rsidRPr="00B82B1F">
              <w:rPr>
                <w:rFonts w:ascii="仿宋" w:eastAsia="仿宋" w:hAnsi="仿宋" w:cs="宋体" w:hint="eastAsia"/>
                <w:szCs w:val="21"/>
              </w:rPr>
              <w:t>4</w:t>
            </w:r>
          </w:p>
        </w:tc>
      </w:tr>
      <w:tr w:rsidR="002161E8" w:rsidRPr="00B82B1F" w14:paraId="0082457C" w14:textId="77777777" w:rsidTr="00504A04">
        <w:trPr>
          <w:trHeight w:val="567"/>
          <w:jc w:val="center"/>
        </w:trPr>
        <w:tc>
          <w:tcPr>
            <w:tcW w:w="384" w:type="pct"/>
            <w:vMerge/>
            <w:vAlign w:val="center"/>
          </w:tcPr>
          <w:p w14:paraId="6A94AED2" w14:textId="77777777" w:rsidR="002161E8" w:rsidRPr="00B82B1F" w:rsidRDefault="002161E8" w:rsidP="002161E8">
            <w:pPr>
              <w:jc w:val="center"/>
              <w:rPr>
                <w:rFonts w:ascii="仿宋" w:eastAsia="仿宋" w:hAnsi="仿宋" w:cs="宋体"/>
                <w:szCs w:val="21"/>
              </w:rPr>
            </w:pPr>
          </w:p>
        </w:tc>
        <w:tc>
          <w:tcPr>
            <w:tcW w:w="619" w:type="pct"/>
            <w:vMerge/>
            <w:vAlign w:val="center"/>
          </w:tcPr>
          <w:p w14:paraId="6503AF04" w14:textId="77777777" w:rsidR="002161E8" w:rsidRPr="00B82B1F" w:rsidRDefault="002161E8" w:rsidP="002161E8">
            <w:pPr>
              <w:jc w:val="center"/>
              <w:rPr>
                <w:rFonts w:ascii="仿宋" w:eastAsia="仿宋" w:hAnsi="仿宋" w:cs="宋体"/>
                <w:szCs w:val="21"/>
              </w:rPr>
            </w:pPr>
          </w:p>
        </w:tc>
        <w:tc>
          <w:tcPr>
            <w:tcW w:w="3631" w:type="pct"/>
            <w:vAlign w:val="center"/>
          </w:tcPr>
          <w:p w14:paraId="595E088A" w14:textId="77777777" w:rsidR="002161E8" w:rsidRPr="003F6E24" w:rsidRDefault="002161E8" w:rsidP="00310234">
            <w:pPr>
              <w:pStyle w:val="af7"/>
              <w:rPr>
                <w:rFonts w:ascii="仿宋" w:eastAsia="仿宋" w:hAnsi="仿宋"/>
                <w:sz w:val="21"/>
                <w:szCs w:val="21"/>
              </w:rPr>
            </w:pPr>
            <w:r w:rsidRPr="003F6E24">
              <w:rPr>
                <w:rFonts w:ascii="仿宋" w:eastAsia="仿宋" w:hAnsi="仿宋" w:hint="eastAsia"/>
                <w:color w:val="000000"/>
                <w:sz w:val="21"/>
                <w:szCs w:val="21"/>
                <w:lang w:val="zh-CN"/>
              </w:rPr>
              <w:t>投标人具有省级</w:t>
            </w:r>
            <w:r w:rsidR="00673F1E" w:rsidRPr="003F6E24">
              <w:rPr>
                <w:rFonts w:ascii="仿宋" w:eastAsia="仿宋" w:hAnsi="仿宋" w:hint="eastAsia"/>
                <w:color w:val="000000"/>
                <w:sz w:val="21"/>
                <w:szCs w:val="21"/>
                <w:lang w:val="zh-CN"/>
              </w:rPr>
              <w:t>及</w:t>
            </w:r>
            <w:r w:rsidRPr="003F6E24">
              <w:rPr>
                <w:rFonts w:ascii="仿宋" w:eastAsia="仿宋" w:hAnsi="仿宋" w:hint="eastAsia"/>
                <w:color w:val="000000"/>
                <w:sz w:val="21"/>
                <w:szCs w:val="21"/>
                <w:lang w:val="zh-CN"/>
              </w:rPr>
              <w:t>以上中药配方颗粒研究中心的得</w:t>
            </w:r>
            <w:r w:rsidRPr="003F6E24">
              <w:rPr>
                <w:rFonts w:ascii="仿宋" w:eastAsia="仿宋" w:hAnsi="仿宋"/>
                <w:color w:val="000000"/>
                <w:sz w:val="21"/>
                <w:szCs w:val="21"/>
                <w:lang w:val="zh-CN"/>
              </w:rPr>
              <w:t>3分</w:t>
            </w:r>
            <w:r w:rsidR="00310234" w:rsidRPr="003F6E24">
              <w:rPr>
                <w:rFonts w:ascii="仿宋" w:eastAsia="仿宋" w:hAnsi="仿宋" w:hint="eastAsia"/>
                <w:color w:val="000000"/>
                <w:sz w:val="21"/>
                <w:szCs w:val="21"/>
                <w:lang w:val="zh-CN"/>
              </w:rPr>
              <w:t>，其他不得分</w:t>
            </w:r>
            <w:r w:rsidRPr="003F6E24">
              <w:rPr>
                <w:rFonts w:ascii="仿宋" w:eastAsia="仿宋" w:hAnsi="仿宋" w:hint="eastAsia"/>
                <w:color w:val="000000"/>
                <w:sz w:val="21"/>
                <w:szCs w:val="21"/>
                <w:lang w:val="zh-CN"/>
              </w:rPr>
              <w:t>（提供相关有效</w:t>
            </w:r>
            <w:r w:rsidR="00EB769A" w:rsidRPr="003F6E24">
              <w:rPr>
                <w:rFonts w:ascii="仿宋" w:eastAsia="仿宋" w:hAnsi="仿宋" w:hint="eastAsia"/>
                <w:color w:val="000000"/>
                <w:sz w:val="21"/>
                <w:szCs w:val="21"/>
                <w:lang w:val="zh-CN"/>
              </w:rPr>
              <w:t>证明</w:t>
            </w:r>
            <w:r w:rsidRPr="003F6E24">
              <w:rPr>
                <w:rFonts w:ascii="仿宋" w:eastAsia="仿宋" w:hAnsi="仿宋" w:hint="eastAsia"/>
                <w:color w:val="000000"/>
                <w:sz w:val="21"/>
                <w:szCs w:val="21"/>
                <w:lang w:val="zh-CN"/>
              </w:rPr>
              <w:t>材料，否则不得分）</w:t>
            </w:r>
            <w:r w:rsidR="00310234" w:rsidRPr="003F6E24">
              <w:rPr>
                <w:rFonts w:ascii="仿宋" w:eastAsia="仿宋" w:hAnsi="仿宋" w:hint="eastAsia"/>
                <w:color w:val="000000"/>
                <w:sz w:val="21"/>
                <w:szCs w:val="21"/>
                <w:lang w:val="zh-CN"/>
              </w:rPr>
              <w:t>。</w:t>
            </w:r>
          </w:p>
        </w:tc>
        <w:tc>
          <w:tcPr>
            <w:tcW w:w="366" w:type="pct"/>
            <w:vAlign w:val="center"/>
          </w:tcPr>
          <w:p w14:paraId="077A790B" w14:textId="77777777" w:rsidR="002161E8" w:rsidRPr="00B82B1F" w:rsidRDefault="002161E8" w:rsidP="002161E8">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仿宋" w:eastAsia="仿宋" w:hAnsi="仿宋" w:cs="宋体"/>
                <w:szCs w:val="21"/>
              </w:rPr>
            </w:pPr>
            <w:r w:rsidRPr="00B82B1F">
              <w:rPr>
                <w:rFonts w:ascii="仿宋" w:eastAsia="仿宋" w:hAnsi="仿宋" w:cs="宋体" w:hint="eastAsia"/>
                <w:szCs w:val="21"/>
              </w:rPr>
              <w:t>3</w:t>
            </w:r>
          </w:p>
        </w:tc>
      </w:tr>
      <w:tr w:rsidR="002161E8" w:rsidRPr="00B82B1F" w14:paraId="46269895" w14:textId="77777777" w:rsidTr="00504A04">
        <w:trPr>
          <w:trHeight w:val="90"/>
          <w:jc w:val="center"/>
        </w:trPr>
        <w:tc>
          <w:tcPr>
            <w:tcW w:w="384" w:type="pct"/>
            <w:vMerge/>
            <w:vAlign w:val="center"/>
          </w:tcPr>
          <w:p w14:paraId="20B05926" w14:textId="77777777" w:rsidR="002161E8" w:rsidRPr="00B82B1F" w:rsidRDefault="002161E8" w:rsidP="002161E8">
            <w:pPr>
              <w:jc w:val="center"/>
              <w:rPr>
                <w:rFonts w:ascii="仿宋" w:eastAsia="仿宋" w:hAnsi="仿宋" w:cs="宋体"/>
                <w:szCs w:val="21"/>
              </w:rPr>
            </w:pPr>
          </w:p>
        </w:tc>
        <w:tc>
          <w:tcPr>
            <w:tcW w:w="619" w:type="pct"/>
            <w:vMerge/>
            <w:vAlign w:val="center"/>
          </w:tcPr>
          <w:p w14:paraId="2858DC00" w14:textId="77777777" w:rsidR="002161E8" w:rsidRPr="00B82B1F" w:rsidRDefault="002161E8" w:rsidP="002161E8">
            <w:pPr>
              <w:jc w:val="center"/>
              <w:rPr>
                <w:rFonts w:ascii="仿宋" w:eastAsia="仿宋" w:hAnsi="仿宋" w:cs="宋体"/>
                <w:szCs w:val="21"/>
              </w:rPr>
            </w:pPr>
          </w:p>
        </w:tc>
        <w:tc>
          <w:tcPr>
            <w:tcW w:w="3631" w:type="pct"/>
            <w:vAlign w:val="center"/>
          </w:tcPr>
          <w:p w14:paraId="73FCBF21" w14:textId="77777777" w:rsidR="002161E8" w:rsidRPr="00504A04" w:rsidRDefault="002161E8" w:rsidP="002161E8">
            <w:pPr>
              <w:pStyle w:val="af7"/>
              <w:rPr>
                <w:rFonts w:ascii="仿宋" w:eastAsia="仿宋" w:hAnsi="仿宋"/>
                <w:color w:val="000000"/>
                <w:sz w:val="21"/>
                <w:szCs w:val="21"/>
                <w:lang w:val="zh-CN"/>
              </w:rPr>
            </w:pPr>
            <w:r w:rsidRPr="003F6E24">
              <w:rPr>
                <w:rFonts w:ascii="仿宋" w:eastAsia="仿宋" w:hAnsi="仿宋" w:hint="eastAsia"/>
                <w:color w:val="000000"/>
                <w:sz w:val="21"/>
                <w:szCs w:val="21"/>
                <w:lang w:val="zh-CN"/>
              </w:rPr>
              <w:t>投标人自</w:t>
            </w:r>
            <w:r w:rsidRPr="003F6E24">
              <w:rPr>
                <w:rFonts w:ascii="仿宋" w:eastAsia="仿宋" w:hAnsi="仿宋"/>
                <w:color w:val="000000"/>
                <w:sz w:val="21"/>
                <w:szCs w:val="21"/>
                <w:lang w:val="zh-CN"/>
              </w:rPr>
              <w:t>2021年1月1日（含）以来（时间以合同签订时间为准）三级以上医疗机构（含三级）业绩，每提供1个得0.5分，最高得3分。（购销合同和采购票据相互印证，同一家医疗机构只计一份）。</w:t>
            </w:r>
          </w:p>
        </w:tc>
        <w:tc>
          <w:tcPr>
            <w:tcW w:w="366" w:type="pct"/>
            <w:vAlign w:val="center"/>
          </w:tcPr>
          <w:p w14:paraId="423D565A" w14:textId="77777777" w:rsidR="002161E8" w:rsidRPr="006E2CC1" w:rsidRDefault="002161E8" w:rsidP="002161E8">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仿宋" w:eastAsia="仿宋" w:hAnsi="仿宋" w:cs="宋体"/>
                <w:szCs w:val="21"/>
                <w:highlight w:val="yellow"/>
              </w:rPr>
            </w:pPr>
            <w:r w:rsidRPr="00FD3CD7">
              <w:rPr>
                <w:rFonts w:ascii="仿宋" w:eastAsia="仿宋" w:hAnsi="仿宋" w:cs="宋体"/>
                <w:szCs w:val="21"/>
              </w:rPr>
              <w:t>3</w:t>
            </w:r>
          </w:p>
        </w:tc>
      </w:tr>
      <w:tr w:rsidR="002161E8" w:rsidRPr="00B82B1F" w14:paraId="27D830C9" w14:textId="77777777" w:rsidTr="00504A04">
        <w:trPr>
          <w:trHeight w:val="567"/>
          <w:jc w:val="center"/>
        </w:trPr>
        <w:tc>
          <w:tcPr>
            <w:tcW w:w="384" w:type="pct"/>
            <w:vMerge w:val="restart"/>
            <w:vAlign w:val="center"/>
          </w:tcPr>
          <w:p w14:paraId="51B85675" w14:textId="77777777" w:rsidR="002161E8" w:rsidRPr="00B82B1F" w:rsidRDefault="002161E8" w:rsidP="002161E8">
            <w:pPr>
              <w:jc w:val="center"/>
              <w:rPr>
                <w:rFonts w:ascii="仿宋" w:eastAsia="仿宋" w:hAnsi="仿宋" w:cs="宋体"/>
                <w:szCs w:val="21"/>
              </w:rPr>
            </w:pPr>
            <w:r w:rsidRPr="00B82B1F">
              <w:rPr>
                <w:rFonts w:ascii="仿宋" w:eastAsia="仿宋" w:hAnsi="仿宋" w:cs="宋体" w:hint="eastAsia"/>
                <w:szCs w:val="21"/>
              </w:rPr>
              <w:t>2</w:t>
            </w:r>
          </w:p>
        </w:tc>
        <w:tc>
          <w:tcPr>
            <w:tcW w:w="619" w:type="pct"/>
            <w:vMerge w:val="restart"/>
            <w:vAlign w:val="center"/>
          </w:tcPr>
          <w:p w14:paraId="27D9A78A" w14:textId="77777777" w:rsidR="002161E8" w:rsidRPr="00B82B1F" w:rsidRDefault="002161E8" w:rsidP="002161E8">
            <w:pPr>
              <w:jc w:val="center"/>
              <w:rPr>
                <w:rFonts w:ascii="仿宋" w:eastAsia="仿宋" w:hAnsi="仿宋" w:cs="宋体"/>
                <w:szCs w:val="21"/>
              </w:rPr>
            </w:pPr>
            <w:r w:rsidRPr="00B82B1F">
              <w:rPr>
                <w:rFonts w:ascii="仿宋" w:eastAsia="仿宋" w:hAnsi="仿宋" w:cs="宋体" w:hint="eastAsia"/>
                <w:szCs w:val="21"/>
              </w:rPr>
              <w:t>生产、质量控制能力</w:t>
            </w:r>
            <w:r w:rsidR="00CC2AD8">
              <w:rPr>
                <w:rFonts w:ascii="仿宋" w:eastAsia="仿宋" w:hAnsi="仿宋" w:cs="宋体" w:hint="eastAsia"/>
                <w:szCs w:val="21"/>
              </w:rPr>
              <w:t>2</w:t>
            </w:r>
            <w:r w:rsidR="00CC2AD8">
              <w:rPr>
                <w:rFonts w:ascii="仿宋" w:eastAsia="仿宋" w:hAnsi="仿宋" w:cs="宋体"/>
                <w:szCs w:val="21"/>
              </w:rPr>
              <w:t>6</w:t>
            </w:r>
            <w:r w:rsidR="00CC2AD8">
              <w:rPr>
                <w:rFonts w:ascii="仿宋" w:eastAsia="仿宋" w:hAnsi="仿宋" w:cs="宋体" w:hint="eastAsia"/>
                <w:szCs w:val="21"/>
              </w:rPr>
              <w:t>分</w:t>
            </w:r>
          </w:p>
        </w:tc>
        <w:tc>
          <w:tcPr>
            <w:tcW w:w="3631" w:type="pct"/>
            <w:vAlign w:val="center"/>
          </w:tcPr>
          <w:p w14:paraId="63FD1539" w14:textId="77777777" w:rsidR="002161E8" w:rsidRPr="00504A04" w:rsidRDefault="002161E8" w:rsidP="002161E8">
            <w:pPr>
              <w:pStyle w:val="af7"/>
              <w:rPr>
                <w:rFonts w:ascii="仿宋" w:eastAsia="仿宋" w:hAnsi="仿宋"/>
                <w:strike/>
                <w:color w:val="000000"/>
                <w:sz w:val="21"/>
                <w:szCs w:val="21"/>
                <w:lang w:val="zh-CN"/>
              </w:rPr>
            </w:pPr>
            <w:r w:rsidRPr="00504A04">
              <w:rPr>
                <w:rFonts w:ascii="仿宋" w:eastAsia="仿宋" w:hAnsi="仿宋" w:hint="eastAsia"/>
                <w:sz w:val="21"/>
                <w:szCs w:val="21"/>
                <w:lang w:val="zh-CN"/>
              </w:rPr>
              <w:t>投标人</w:t>
            </w:r>
            <w:r w:rsidRPr="003F6E24">
              <w:rPr>
                <w:rFonts w:ascii="仿宋" w:eastAsia="仿宋" w:hAnsi="仿宋" w:hint="eastAsia"/>
                <w:color w:val="000000"/>
                <w:sz w:val="21"/>
                <w:szCs w:val="21"/>
                <w:lang w:val="zh-CN"/>
              </w:rPr>
              <w:t>自主拥有国家级实验室的得</w:t>
            </w:r>
            <w:r w:rsidRPr="003F6E24">
              <w:rPr>
                <w:rFonts w:ascii="仿宋" w:eastAsia="仿宋" w:hAnsi="仿宋"/>
                <w:color w:val="000000"/>
                <w:sz w:val="21"/>
                <w:szCs w:val="21"/>
                <w:lang w:val="zh-CN"/>
              </w:rPr>
              <w:t>4分；省级实验室的得2分，其他不得分（提供相关有效</w:t>
            </w:r>
            <w:r w:rsidR="00EB769A" w:rsidRPr="003F6E24">
              <w:rPr>
                <w:rFonts w:ascii="仿宋" w:eastAsia="仿宋" w:hAnsi="仿宋" w:hint="eastAsia"/>
                <w:color w:val="000000"/>
                <w:sz w:val="21"/>
                <w:szCs w:val="21"/>
                <w:lang w:val="zh-CN"/>
              </w:rPr>
              <w:t>证明</w:t>
            </w:r>
            <w:r w:rsidRPr="003F6E24">
              <w:rPr>
                <w:rFonts w:ascii="仿宋" w:eastAsia="仿宋" w:hAnsi="仿宋" w:hint="eastAsia"/>
                <w:color w:val="000000"/>
                <w:sz w:val="21"/>
                <w:szCs w:val="21"/>
                <w:lang w:val="zh-CN"/>
              </w:rPr>
              <w:t>材料，否则不得分）。</w:t>
            </w:r>
          </w:p>
        </w:tc>
        <w:tc>
          <w:tcPr>
            <w:tcW w:w="366" w:type="pct"/>
            <w:vAlign w:val="center"/>
          </w:tcPr>
          <w:p w14:paraId="7F241F78" w14:textId="77777777" w:rsidR="002161E8" w:rsidRPr="00EF4F39" w:rsidRDefault="002161E8" w:rsidP="002161E8">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仿宋" w:eastAsia="仿宋" w:hAnsi="仿宋" w:cs="宋体"/>
                <w:strike/>
                <w:szCs w:val="21"/>
                <w:highlight w:val="yellow"/>
              </w:rPr>
            </w:pPr>
            <w:r w:rsidRPr="00B82B1F">
              <w:rPr>
                <w:rFonts w:ascii="仿宋" w:eastAsia="仿宋" w:hAnsi="仿宋" w:cs="宋体" w:hint="eastAsia"/>
                <w:szCs w:val="21"/>
              </w:rPr>
              <w:t>4</w:t>
            </w:r>
          </w:p>
        </w:tc>
      </w:tr>
      <w:tr w:rsidR="002161E8" w:rsidRPr="00B82B1F" w14:paraId="26A1085D" w14:textId="77777777" w:rsidTr="00504A04">
        <w:trPr>
          <w:trHeight w:val="567"/>
          <w:jc w:val="center"/>
        </w:trPr>
        <w:tc>
          <w:tcPr>
            <w:tcW w:w="384" w:type="pct"/>
            <w:vMerge/>
            <w:vAlign w:val="center"/>
          </w:tcPr>
          <w:p w14:paraId="2BD461F7" w14:textId="77777777" w:rsidR="002161E8" w:rsidRPr="00B82B1F" w:rsidRDefault="002161E8" w:rsidP="002161E8">
            <w:pPr>
              <w:jc w:val="center"/>
              <w:rPr>
                <w:rFonts w:ascii="仿宋" w:eastAsia="仿宋" w:hAnsi="仿宋" w:cs="宋体"/>
                <w:szCs w:val="21"/>
              </w:rPr>
            </w:pPr>
          </w:p>
        </w:tc>
        <w:tc>
          <w:tcPr>
            <w:tcW w:w="619" w:type="pct"/>
            <w:vMerge/>
            <w:vAlign w:val="center"/>
          </w:tcPr>
          <w:p w14:paraId="0DBF1D7F" w14:textId="77777777" w:rsidR="002161E8" w:rsidRPr="00B82B1F" w:rsidRDefault="002161E8" w:rsidP="002161E8">
            <w:pPr>
              <w:jc w:val="center"/>
              <w:rPr>
                <w:rFonts w:ascii="仿宋" w:eastAsia="仿宋" w:hAnsi="仿宋" w:cs="宋体"/>
                <w:szCs w:val="21"/>
              </w:rPr>
            </w:pPr>
          </w:p>
        </w:tc>
        <w:tc>
          <w:tcPr>
            <w:tcW w:w="3631" w:type="pct"/>
            <w:vAlign w:val="center"/>
          </w:tcPr>
          <w:p w14:paraId="77DB3FAA" w14:textId="77777777" w:rsidR="002161E8" w:rsidRPr="00B82B1F" w:rsidRDefault="002161E8" w:rsidP="00FB502B">
            <w:pPr>
              <w:pStyle w:val="af7"/>
              <w:rPr>
                <w:rFonts w:ascii="仿宋" w:eastAsia="仿宋" w:hAnsi="仿宋"/>
                <w:color w:val="000000"/>
                <w:sz w:val="21"/>
                <w:szCs w:val="21"/>
                <w:lang w:val="zh-CN"/>
              </w:rPr>
            </w:pPr>
            <w:r w:rsidRPr="00B82B1F">
              <w:rPr>
                <w:rFonts w:ascii="仿宋" w:eastAsia="仿宋" w:hAnsi="仿宋" w:hint="eastAsia"/>
                <w:color w:val="000000"/>
                <w:sz w:val="21"/>
                <w:szCs w:val="21"/>
                <w:lang w:val="zh-CN"/>
              </w:rPr>
              <w:t>投标人</w:t>
            </w:r>
            <w:r>
              <w:rPr>
                <w:rFonts w:ascii="仿宋" w:eastAsia="仿宋" w:hAnsi="仿宋" w:hint="eastAsia"/>
                <w:color w:val="000000"/>
                <w:sz w:val="21"/>
                <w:szCs w:val="21"/>
                <w:lang w:val="zh-CN"/>
              </w:rPr>
              <w:t>具备</w:t>
            </w:r>
            <w:r w:rsidRPr="00B82B1F">
              <w:rPr>
                <w:rFonts w:ascii="仿宋" w:eastAsia="仿宋" w:hAnsi="仿宋" w:hint="eastAsia"/>
                <w:color w:val="000000"/>
                <w:sz w:val="21"/>
                <w:szCs w:val="21"/>
                <w:lang w:val="zh-CN"/>
              </w:rPr>
              <w:t>2020</w:t>
            </w:r>
            <w:r w:rsidR="00AB790A">
              <w:rPr>
                <w:rFonts w:ascii="仿宋" w:eastAsia="仿宋" w:hAnsi="仿宋" w:hint="eastAsia"/>
                <w:color w:val="000000"/>
                <w:sz w:val="21"/>
                <w:szCs w:val="21"/>
                <w:lang w:val="zh-CN"/>
              </w:rPr>
              <w:t>版</w:t>
            </w:r>
            <w:r>
              <w:rPr>
                <w:rFonts w:ascii="仿宋" w:eastAsia="仿宋" w:hAnsi="仿宋" w:hint="eastAsia"/>
                <w:color w:val="000000"/>
                <w:sz w:val="21"/>
                <w:szCs w:val="21"/>
                <w:lang w:val="zh-CN"/>
              </w:rPr>
              <w:t>《</w:t>
            </w:r>
            <w:r w:rsidRPr="00B82B1F">
              <w:rPr>
                <w:rFonts w:ascii="仿宋" w:eastAsia="仿宋" w:hAnsi="仿宋" w:hint="eastAsia"/>
                <w:color w:val="000000"/>
                <w:sz w:val="21"/>
                <w:szCs w:val="21"/>
                <w:lang w:val="zh-CN"/>
              </w:rPr>
              <w:t>中国药典</w:t>
            </w:r>
            <w:r>
              <w:rPr>
                <w:rFonts w:ascii="仿宋" w:eastAsia="仿宋" w:hAnsi="仿宋" w:hint="eastAsia"/>
                <w:color w:val="000000"/>
                <w:sz w:val="21"/>
                <w:szCs w:val="21"/>
                <w:lang w:val="zh-CN"/>
              </w:rPr>
              <w:t>》</w:t>
            </w:r>
            <w:r w:rsidRPr="00B82B1F">
              <w:rPr>
                <w:rFonts w:ascii="仿宋" w:eastAsia="仿宋" w:hAnsi="仿宋" w:hint="eastAsia"/>
                <w:color w:val="000000"/>
                <w:sz w:val="21"/>
                <w:szCs w:val="21"/>
                <w:lang w:val="zh-CN"/>
              </w:rPr>
              <w:t>、2015版</w:t>
            </w:r>
            <w:r>
              <w:rPr>
                <w:rFonts w:ascii="仿宋" w:eastAsia="仿宋" w:hAnsi="仿宋" w:hint="eastAsia"/>
                <w:color w:val="000000"/>
                <w:sz w:val="21"/>
                <w:szCs w:val="21"/>
                <w:lang w:val="zh-CN"/>
              </w:rPr>
              <w:t>《</w:t>
            </w:r>
            <w:r w:rsidRPr="00B82B1F">
              <w:rPr>
                <w:rFonts w:ascii="仿宋" w:eastAsia="仿宋" w:hAnsi="仿宋" w:hint="eastAsia"/>
                <w:color w:val="000000"/>
                <w:sz w:val="21"/>
                <w:szCs w:val="21"/>
                <w:lang w:val="zh-CN"/>
              </w:rPr>
              <w:t>浙江省中药炮制规范</w:t>
            </w:r>
            <w:r>
              <w:rPr>
                <w:rFonts w:ascii="仿宋" w:eastAsia="仿宋" w:hAnsi="仿宋" w:hint="eastAsia"/>
                <w:color w:val="000000"/>
                <w:sz w:val="21"/>
                <w:szCs w:val="21"/>
                <w:lang w:val="zh-CN"/>
              </w:rPr>
              <w:t>》</w:t>
            </w:r>
            <w:r w:rsidRPr="00B82B1F">
              <w:rPr>
                <w:rFonts w:ascii="仿宋" w:eastAsia="仿宋" w:hAnsi="仿宋" w:hint="eastAsia"/>
                <w:color w:val="000000"/>
                <w:sz w:val="21"/>
                <w:szCs w:val="21"/>
                <w:lang w:val="zh-CN"/>
              </w:rPr>
              <w:t>规定检测项目</w:t>
            </w:r>
            <w:r w:rsidR="00E0568E">
              <w:rPr>
                <w:rFonts w:ascii="仿宋" w:eastAsia="仿宋" w:hAnsi="仿宋" w:hint="eastAsia"/>
                <w:color w:val="000000"/>
                <w:sz w:val="21"/>
                <w:szCs w:val="21"/>
                <w:lang w:val="zh-CN"/>
              </w:rPr>
              <w:t>的能力</w:t>
            </w:r>
            <w:r w:rsidRPr="00B82B1F">
              <w:rPr>
                <w:rFonts w:ascii="仿宋" w:eastAsia="仿宋" w:hAnsi="仿宋" w:hint="eastAsia"/>
                <w:color w:val="000000"/>
                <w:sz w:val="21"/>
                <w:szCs w:val="21"/>
                <w:lang w:val="zh-CN"/>
              </w:rPr>
              <w:t>（具体项目：黄曲霉素、重金属、农药残留、微生物），每满足1类检测项目得</w:t>
            </w:r>
            <w:r w:rsidRPr="00B82B1F">
              <w:rPr>
                <w:rFonts w:ascii="仿宋" w:eastAsia="仿宋" w:hAnsi="仿宋" w:hint="eastAsia"/>
                <w:color w:val="000000"/>
                <w:sz w:val="21"/>
                <w:szCs w:val="21"/>
              </w:rPr>
              <w:t>0.5</w:t>
            </w:r>
            <w:r w:rsidRPr="00B82B1F">
              <w:rPr>
                <w:rFonts w:ascii="仿宋" w:eastAsia="仿宋" w:hAnsi="仿宋" w:hint="eastAsia"/>
                <w:color w:val="000000"/>
                <w:sz w:val="21"/>
                <w:szCs w:val="21"/>
                <w:lang w:val="zh-CN"/>
              </w:rPr>
              <w:t>分，最高得</w:t>
            </w:r>
            <w:r w:rsidRPr="00B82B1F">
              <w:rPr>
                <w:rFonts w:ascii="仿宋" w:eastAsia="仿宋" w:hAnsi="仿宋" w:hint="eastAsia"/>
                <w:color w:val="000000"/>
                <w:sz w:val="21"/>
                <w:szCs w:val="21"/>
              </w:rPr>
              <w:t>2</w:t>
            </w:r>
            <w:r w:rsidRPr="00B82B1F">
              <w:rPr>
                <w:rFonts w:ascii="仿宋" w:eastAsia="仿宋" w:hAnsi="仿宋" w:hint="eastAsia"/>
                <w:color w:val="000000"/>
                <w:sz w:val="21"/>
                <w:szCs w:val="21"/>
                <w:lang w:val="zh-CN"/>
              </w:rPr>
              <w:t>分（提供相关质检报告，否则不得分)。</w:t>
            </w:r>
          </w:p>
        </w:tc>
        <w:tc>
          <w:tcPr>
            <w:tcW w:w="366" w:type="pct"/>
            <w:vAlign w:val="center"/>
          </w:tcPr>
          <w:p w14:paraId="3126553E" w14:textId="77777777" w:rsidR="002161E8" w:rsidRPr="00B82B1F" w:rsidRDefault="002161E8" w:rsidP="002161E8">
            <w:pPr>
              <w:pStyle w:val="aff3"/>
              <w:spacing w:after="156"/>
              <w:rPr>
                <w:rFonts w:ascii="仿宋" w:eastAsia="仿宋" w:hAnsi="仿宋" w:cs="宋体"/>
                <w:b w:val="0"/>
                <w:bCs w:val="0"/>
                <w:sz w:val="21"/>
                <w:szCs w:val="21"/>
              </w:rPr>
            </w:pPr>
            <w:r w:rsidRPr="00B82B1F">
              <w:rPr>
                <w:rFonts w:ascii="仿宋" w:eastAsia="仿宋" w:hAnsi="仿宋" w:cs="宋体" w:hint="eastAsia"/>
                <w:b w:val="0"/>
                <w:bCs w:val="0"/>
                <w:sz w:val="21"/>
                <w:szCs w:val="21"/>
              </w:rPr>
              <w:t>2</w:t>
            </w:r>
          </w:p>
        </w:tc>
      </w:tr>
      <w:tr w:rsidR="002161E8" w:rsidRPr="00B82B1F" w14:paraId="728EAC5B" w14:textId="77777777" w:rsidTr="00504A04">
        <w:trPr>
          <w:trHeight w:val="437"/>
          <w:jc w:val="center"/>
        </w:trPr>
        <w:tc>
          <w:tcPr>
            <w:tcW w:w="384" w:type="pct"/>
            <w:vMerge/>
            <w:vAlign w:val="center"/>
          </w:tcPr>
          <w:p w14:paraId="0ACA8D4A" w14:textId="77777777" w:rsidR="002161E8" w:rsidRPr="00B82B1F" w:rsidRDefault="002161E8" w:rsidP="002161E8">
            <w:pPr>
              <w:jc w:val="center"/>
              <w:rPr>
                <w:rFonts w:ascii="仿宋" w:eastAsia="仿宋" w:hAnsi="仿宋" w:cs="宋体"/>
                <w:szCs w:val="21"/>
              </w:rPr>
            </w:pPr>
          </w:p>
        </w:tc>
        <w:tc>
          <w:tcPr>
            <w:tcW w:w="619" w:type="pct"/>
            <w:vMerge/>
            <w:vAlign w:val="center"/>
          </w:tcPr>
          <w:p w14:paraId="179AF786" w14:textId="77777777" w:rsidR="002161E8" w:rsidRPr="00B82B1F" w:rsidRDefault="002161E8" w:rsidP="002161E8">
            <w:pPr>
              <w:jc w:val="center"/>
              <w:rPr>
                <w:rFonts w:ascii="仿宋" w:eastAsia="仿宋" w:hAnsi="仿宋" w:cs="宋体"/>
                <w:szCs w:val="21"/>
              </w:rPr>
            </w:pPr>
          </w:p>
        </w:tc>
        <w:tc>
          <w:tcPr>
            <w:tcW w:w="3631" w:type="pct"/>
            <w:vAlign w:val="center"/>
          </w:tcPr>
          <w:p w14:paraId="2F168687" w14:textId="77777777" w:rsidR="002161E8" w:rsidRPr="00B82B1F" w:rsidRDefault="002161E8" w:rsidP="002161E8">
            <w:pPr>
              <w:pStyle w:val="af7"/>
              <w:rPr>
                <w:rFonts w:ascii="仿宋" w:eastAsia="仿宋" w:hAnsi="仿宋"/>
                <w:color w:val="000000"/>
                <w:sz w:val="21"/>
                <w:szCs w:val="21"/>
                <w:lang w:val="zh-CN"/>
              </w:rPr>
            </w:pPr>
            <w:r w:rsidRPr="00C32DAC">
              <w:rPr>
                <w:rFonts w:ascii="仿宋" w:eastAsia="仿宋" w:hAnsi="仿宋" w:hint="eastAsia"/>
                <w:color w:val="000000"/>
                <w:sz w:val="21"/>
                <w:szCs w:val="21"/>
                <w:lang w:val="zh-CN"/>
              </w:rPr>
              <w:t>投标人在国家药品监督管理局官网</w:t>
            </w:r>
            <w:r w:rsidRPr="00C32DAC">
              <w:rPr>
                <w:rFonts w:ascii="仿宋" w:eastAsia="仿宋" w:hAnsi="仿宋" w:hint="eastAsia"/>
                <w:color w:val="000000"/>
                <w:sz w:val="21"/>
                <w:szCs w:val="21"/>
              </w:rPr>
              <w:t>-</w:t>
            </w:r>
            <w:r w:rsidRPr="00C32DAC">
              <w:rPr>
                <w:rFonts w:ascii="仿宋" w:eastAsia="仿宋" w:hAnsi="仿宋" w:hint="eastAsia"/>
                <w:color w:val="000000"/>
                <w:sz w:val="21"/>
                <w:szCs w:val="21"/>
                <w:lang w:val="zh-CN"/>
              </w:rPr>
              <w:t>中药配方颗粒备案信息公示版块</w:t>
            </w:r>
            <w:r w:rsidRPr="00C32DAC">
              <w:rPr>
                <w:rFonts w:ascii="仿宋" w:eastAsia="仿宋" w:hAnsi="仿宋" w:hint="eastAsia"/>
                <w:color w:val="000000"/>
                <w:sz w:val="21"/>
                <w:szCs w:val="21"/>
              </w:rPr>
              <w:t>（https://www.nmpa.gov.cn/）</w:t>
            </w:r>
            <w:r w:rsidRPr="00C32DAC">
              <w:rPr>
                <w:rFonts w:ascii="仿宋" w:eastAsia="仿宋" w:hAnsi="仿宋" w:hint="eastAsia"/>
                <w:color w:val="000000"/>
                <w:sz w:val="21"/>
                <w:szCs w:val="21"/>
                <w:lang w:val="zh-CN"/>
              </w:rPr>
              <w:t>备案</w:t>
            </w:r>
            <w:r w:rsidRPr="00B82B1F">
              <w:rPr>
                <w:rFonts w:ascii="仿宋" w:eastAsia="仿宋" w:hAnsi="仿宋" w:hint="eastAsia"/>
                <w:color w:val="000000"/>
                <w:sz w:val="21"/>
                <w:szCs w:val="21"/>
                <w:lang w:val="zh-CN"/>
              </w:rPr>
              <w:t>且符合浙江省备案销售的品种数量最多的得</w:t>
            </w:r>
            <w:r w:rsidRPr="00B82B1F">
              <w:rPr>
                <w:rFonts w:ascii="仿宋" w:eastAsia="仿宋" w:hAnsi="仿宋" w:hint="eastAsia"/>
                <w:color w:val="000000"/>
                <w:sz w:val="21"/>
                <w:szCs w:val="21"/>
              </w:rPr>
              <w:t>6</w:t>
            </w:r>
            <w:r w:rsidRPr="00B82B1F">
              <w:rPr>
                <w:rFonts w:ascii="仿宋" w:eastAsia="仿宋" w:hAnsi="仿宋" w:hint="eastAsia"/>
                <w:color w:val="000000"/>
                <w:sz w:val="21"/>
                <w:szCs w:val="21"/>
                <w:lang w:val="zh-CN"/>
              </w:rPr>
              <w:t>分</w:t>
            </w:r>
            <w:r w:rsidRPr="00B82B1F">
              <w:rPr>
                <w:rFonts w:ascii="仿宋" w:eastAsia="仿宋" w:hAnsi="仿宋" w:hint="eastAsia"/>
                <w:color w:val="000000"/>
                <w:sz w:val="21"/>
                <w:szCs w:val="21"/>
              </w:rPr>
              <w:t>，</w:t>
            </w:r>
            <w:r w:rsidRPr="00B82B1F">
              <w:rPr>
                <w:rFonts w:ascii="仿宋" w:eastAsia="仿宋" w:hAnsi="仿宋" w:hint="eastAsia"/>
                <w:color w:val="000000"/>
                <w:sz w:val="21"/>
                <w:szCs w:val="21"/>
                <w:lang w:val="zh-CN"/>
              </w:rPr>
              <w:t>第二名得</w:t>
            </w:r>
            <w:r>
              <w:rPr>
                <w:rFonts w:ascii="仿宋" w:eastAsia="仿宋" w:hAnsi="仿宋"/>
                <w:color w:val="000000"/>
                <w:sz w:val="21"/>
                <w:szCs w:val="21"/>
              </w:rPr>
              <w:t>4</w:t>
            </w:r>
            <w:r w:rsidRPr="00B82B1F">
              <w:rPr>
                <w:rFonts w:ascii="仿宋" w:eastAsia="仿宋" w:hAnsi="仿宋" w:hint="eastAsia"/>
                <w:color w:val="000000"/>
                <w:sz w:val="21"/>
                <w:szCs w:val="21"/>
                <w:lang w:val="zh-CN"/>
              </w:rPr>
              <w:t>分</w:t>
            </w:r>
            <w:r w:rsidRPr="007E729D">
              <w:rPr>
                <w:rFonts w:ascii="仿宋" w:eastAsia="仿宋" w:hAnsi="仿宋" w:hint="eastAsia"/>
                <w:color w:val="000000"/>
                <w:sz w:val="21"/>
                <w:szCs w:val="21"/>
              </w:rPr>
              <w:t>，</w:t>
            </w:r>
            <w:r w:rsidRPr="00B82B1F">
              <w:rPr>
                <w:rFonts w:ascii="仿宋" w:eastAsia="仿宋" w:hAnsi="仿宋" w:hint="eastAsia"/>
                <w:color w:val="000000"/>
                <w:sz w:val="21"/>
                <w:szCs w:val="21"/>
                <w:lang w:val="zh-CN"/>
              </w:rPr>
              <w:t>第三名得</w:t>
            </w:r>
            <w:r w:rsidRPr="007E729D">
              <w:rPr>
                <w:rFonts w:ascii="仿宋" w:eastAsia="仿宋" w:hAnsi="仿宋" w:hint="eastAsia"/>
                <w:color w:val="000000"/>
                <w:sz w:val="21"/>
                <w:szCs w:val="21"/>
              </w:rPr>
              <w:t>2</w:t>
            </w:r>
            <w:r w:rsidRPr="00B82B1F">
              <w:rPr>
                <w:rFonts w:ascii="仿宋" w:eastAsia="仿宋" w:hAnsi="仿宋" w:hint="eastAsia"/>
                <w:color w:val="000000"/>
                <w:sz w:val="21"/>
                <w:szCs w:val="21"/>
                <w:lang w:val="zh-CN"/>
              </w:rPr>
              <w:t>分</w:t>
            </w:r>
            <w:r w:rsidRPr="007E729D">
              <w:rPr>
                <w:rFonts w:ascii="仿宋" w:eastAsia="仿宋" w:hAnsi="仿宋" w:hint="eastAsia"/>
                <w:color w:val="000000"/>
                <w:sz w:val="21"/>
                <w:szCs w:val="21"/>
              </w:rPr>
              <w:t>，</w:t>
            </w:r>
            <w:r w:rsidRPr="00B82B1F">
              <w:rPr>
                <w:rFonts w:ascii="仿宋" w:eastAsia="仿宋" w:hAnsi="仿宋" w:hint="eastAsia"/>
                <w:color w:val="000000"/>
                <w:sz w:val="21"/>
                <w:szCs w:val="21"/>
                <w:lang w:val="zh-CN"/>
              </w:rPr>
              <w:t>其余不得分。（提</w:t>
            </w:r>
            <w:r w:rsidRPr="00C32DAC">
              <w:rPr>
                <w:rFonts w:ascii="仿宋" w:eastAsia="仿宋" w:hAnsi="仿宋" w:hint="eastAsia"/>
                <w:color w:val="000000"/>
                <w:sz w:val="21"/>
                <w:szCs w:val="21"/>
                <w:lang w:val="zh-CN"/>
              </w:rPr>
              <w:t>供国家药品监督管理局官网备案品种截图</w:t>
            </w:r>
            <w:r w:rsidRPr="00B82B1F">
              <w:rPr>
                <w:rFonts w:ascii="仿宋" w:eastAsia="仿宋" w:hAnsi="仿宋" w:hint="eastAsia"/>
                <w:color w:val="000000"/>
                <w:sz w:val="21"/>
                <w:szCs w:val="21"/>
                <w:lang w:val="zh-CN"/>
              </w:rPr>
              <w:t>，否则不得分。如评标现场核验发现与投标文件截图数量不一致的，最终以现场查询结果为准）。</w:t>
            </w:r>
          </w:p>
        </w:tc>
        <w:tc>
          <w:tcPr>
            <w:tcW w:w="366" w:type="pct"/>
            <w:vAlign w:val="center"/>
          </w:tcPr>
          <w:p w14:paraId="0E33C163" w14:textId="77777777" w:rsidR="002161E8" w:rsidRPr="00B82B1F" w:rsidRDefault="002161E8" w:rsidP="002161E8">
            <w:pPr>
              <w:pStyle w:val="aff3"/>
              <w:spacing w:after="156"/>
              <w:rPr>
                <w:rFonts w:ascii="仿宋" w:eastAsia="仿宋" w:hAnsi="仿宋" w:cs="宋体"/>
                <w:b w:val="0"/>
                <w:bCs w:val="0"/>
                <w:sz w:val="21"/>
                <w:szCs w:val="21"/>
              </w:rPr>
            </w:pPr>
            <w:r w:rsidRPr="00B82B1F">
              <w:rPr>
                <w:rFonts w:ascii="仿宋" w:eastAsia="仿宋" w:hAnsi="仿宋" w:cs="宋体" w:hint="eastAsia"/>
                <w:b w:val="0"/>
                <w:bCs w:val="0"/>
                <w:sz w:val="21"/>
                <w:szCs w:val="21"/>
              </w:rPr>
              <w:t>6</w:t>
            </w:r>
          </w:p>
        </w:tc>
      </w:tr>
      <w:tr w:rsidR="002161E8" w:rsidRPr="00B82B1F" w14:paraId="5A4FFD6E" w14:textId="77777777" w:rsidTr="00504A04">
        <w:trPr>
          <w:trHeight w:val="567"/>
          <w:jc w:val="center"/>
        </w:trPr>
        <w:tc>
          <w:tcPr>
            <w:tcW w:w="384" w:type="pct"/>
            <w:vMerge/>
            <w:vAlign w:val="center"/>
          </w:tcPr>
          <w:p w14:paraId="66772481" w14:textId="77777777" w:rsidR="002161E8" w:rsidRPr="00B82B1F" w:rsidRDefault="002161E8" w:rsidP="002161E8">
            <w:pPr>
              <w:jc w:val="center"/>
              <w:rPr>
                <w:rFonts w:ascii="仿宋" w:eastAsia="仿宋" w:hAnsi="仿宋" w:cs="宋体"/>
                <w:szCs w:val="21"/>
              </w:rPr>
            </w:pPr>
          </w:p>
        </w:tc>
        <w:tc>
          <w:tcPr>
            <w:tcW w:w="619" w:type="pct"/>
            <w:vMerge/>
            <w:vAlign w:val="center"/>
          </w:tcPr>
          <w:p w14:paraId="03C0560A" w14:textId="77777777" w:rsidR="002161E8" w:rsidRPr="00B82B1F" w:rsidRDefault="002161E8" w:rsidP="002161E8">
            <w:pPr>
              <w:jc w:val="center"/>
              <w:rPr>
                <w:rFonts w:ascii="仿宋" w:eastAsia="仿宋" w:hAnsi="仿宋" w:cs="宋体"/>
                <w:szCs w:val="21"/>
              </w:rPr>
            </w:pPr>
          </w:p>
        </w:tc>
        <w:tc>
          <w:tcPr>
            <w:tcW w:w="3631" w:type="pct"/>
            <w:vAlign w:val="center"/>
          </w:tcPr>
          <w:p w14:paraId="04B163B3" w14:textId="77777777" w:rsidR="002161E8" w:rsidRPr="00B82B1F" w:rsidRDefault="002161E8" w:rsidP="002161E8">
            <w:pPr>
              <w:pStyle w:val="af7"/>
              <w:rPr>
                <w:rFonts w:ascii="仿宋" w:eastAsia="仿宋" w:hAnsi="仿宋"/>
                <w:color w:val="000000"/>
                <w:sz w:val="21"/>
                <w:szCs w:val="21"/>
                <w:lang w:val="zh-CN"/>
              </w:rPr>
            </w:pPr>
            <w:r>
              <w:rPr>
                <w:rFonts w:ascii="仿宋" w:eastAsia="仿宋" w:hAnsi="仿宋" w:hint="eastAsia"/>
                <w:color w:val="000000"/>
                <w:sz w:val="21"/>
                <w:szCs w:val="21"/>
                <w:lang w:val="zh-CN"/>
              </w:rPr>
              <w:t>投标人</w:t>
            </w:r>
            <w:r w:rsidRPr="00B82B1F">
              <w:rPr>
                <w:rFonts w:ascii="仿宋" w:eastAsia="仿宋" w:hAnsi="仿宋" w:hint="eastAsia"/>
                <w:color w:val="000000"/>
                <w:sz w:val="21"/>
                <w:szCs w:val="21"/>
                <w:lang w:val="zh-CN"/>
              </w:rPr>
              <w:t>提供与本院使用颗粒匹配度（可供货）的品种数进行打分，品种最多的得</w:t>
            </w:r>
            <w:r>
              <w:rPr>
                <w:rFonts w:ascii="仿宋" w:eastAsia="仿宋" w:hAnsi="仿宋"/>
                <w:color w:val="000000"/>
                <w:sz w:val="21"/>
                <w:szCs w:val="21"/>
              </w:rPr>
              <w:t>6</w:t>
            </w:r>
            <w:r w:rsidRPr="00B82B1F">
              <w:rPr>
                <w:rFonts w:ascii="仿宋" w:eastAsia="仿宋" w:hAnsi="仿宋" w:hint="eastAsia"/>
                <w:color w:val="000000"/>
                <w:sz w:val="21"/>
                <w:szCs w:val="21"/>
                <w:lang w:val="zh-CN"/>
              </w:rPr>
              <w:t>分，第二名得</w:t>
            </w:r>
            <w:r>
              <w:rPr>
                <w:rFonts w:ascii="仿宋" w:eastAsia="仿宋" w:hAnsi="仿宋"/>
                <w:color w:val="000000"/>
                <w:sz w:val="21"/>
                <w:szCs w:val="21"/>
              </w:rPr>
              <w:t>4</w:t>
            </w:r>
            <w:r w:rsidRPr="00B82B1F">
              <w:rPr>
                <w:rFonts w:ascii="仿宋" w:eastAsia="仿宋" w:hAnsi="仿宋" w:hint="eastAsia"/>
                <w:color w:val="000000"/>
                <w:sz w:val="21"/>
                <w:szCs w:val="21"/>
                <w:lang w:val="zh-CN"/>
              </w:rPr>
              <w:t>分，第三名得</w:t>
            </w:r>
            <w:r>
              <w:rPr>
                <w:rFonts w:ascii="仿宋" w:eastAsia="仿宋" w:hAnsi="仿宋" w:hint="eastAsia"/>
                <w:color w:val="000000"/>
                <w:sz w:val="21"/>
                <w:szCs w:val="21"/>
                <w:lang w:val="zh-CN"/>
              </w:rPr>
              <w:t>2</w:t>
            </w:r>
            <w:r w:rsidRPr="00B82B1F">
              <w:rPr>
                <w:rFonts w:ascii="仿宋" w:eastAsia="仿宋" w:hAnsi="仿宋" w:hint="eastAsia"/>
                <w:color w:val="000000"/>
                <w:sz w:val="21"/>
                <w:szCs w:val="21"/>
                <w:lang w:val="zh-CN"/>
              </w:rPr>
              <w:t>分，其余不得分。需根据招标文件附件中的“院内匹配用药目录”格式填写备案号，投标时提供“院内匹配用药目录”电子版（u盘），与投标文件同时递交，逾期不收，未按格式填写或未提供电子版的不得分。</w:t>
            </w:r>
          </w:p>
        </w:tc>
        <w:tc>
          <w:tcPr>
            <w:tcW w:w="366" w:type="pct"/>
            <w:vAlign w:val="center"/>
          </w:tcPr>
          <w:p w14:paraId="244A87FF" w14:textId="77777777" w:rsidR="002161E8" w:rsidRPr="00B82B1F" w:rsidRDefault="002161E8" w:rsidP="002161E8">
            <w:pPr>
              <w:pStyle w:val="aff3"/>
              <w:spacing w:after="156"/>
              <w:rPr>
                <w:rFonts w:ascii="仿宋" w:eastAsia="仿宋" w:hAnsi="仿宋" w:cs="宋体"/>
                <w:b w:val="0"/>
                <w:bCs w:val="0"/>
                <w:sz w:val="21"/>
                <w:szCs w:val="21"/>
              </w:rPr>
            </w:pPr>
            <w:r>
              <w:rPr>
                <w:rFonts w:ascii="仿宋" w:eastAsia="仿宋" w:hAnsi="仿宋" w:cs="宋体"/>
                <w:b w:val="0"/>
                <w:bCs w:val="0"/>
                <w:sz w:val="21"/>
                <w:szCs w:val="21"/>
              </w:rPr>
              <w:t>6</w:t>
            </w:r>
          </w:p>
        </w:tc>
      </w:tr>
      <w:tr w:rsidR="002161E8" w:rsidRPr="00B82B1F" w14:paraId="0C702F78" w14:textId="77777777" w:rsidTr="00504A04">
        <w:trPr>
          <w:trHeight w:val="567"/>
          <w:jc w:val="center"/>
        </w:trPr>
        <w:tc>
          <w:tcPr>
            <w:tcW w:w="384" w:type="pct"/>
            <w:vMerge/>
            <w:vAlign w:val="center"/>
          </w:tcPr>
          <w:p w14:paraId="49BA3CDA" w14:textId="77777777" w:rsidR="002161E8" w:rsidRPr="00B82B1F" w:rsidRDefault="002161E8" w:rsidP="002161E8">
            <w:pPr>
              <w:jc w:val="center"/>
              <w:rPr>
                <w:rFonts w:ascii="仿宋" w:eastAsia="仿宋" w:hAnsi="仿宋" w:cs="宋体"/>
                <w:szCs w:val="21"/>
              </w:rPr>
            </w:pPr>
          </w:p>
        </w:tc>
        <w:tc>
          <w:tcPr>
            <w:tcW w:w="619" w:type="pct"/>
            <w:vMerge/>
            <w:vAlign w:val="center"/>
          </w:tcPr>
          <w:p w14:paraId="08BD5383" w14:textId="77777777" w:rsidR="002161E8" w:rsidRPr="00B82B1F" w:rsidRDefault="002161E8" w:rsidP="002161E8">
            <w:pPr>
              <w:jc w:val="center"/>
              <w:rPr>
                <w:rFonts w:ascii="仿宋" w:eastAsia="仿宋" w:hAnsi="仿宋" w:cs="宋体"/>
                <w:szCs w:val="21"/>
              </w:rPr>
            </w:pPr>
          </w:p>
        </w:tc>
        <w:tc>
          <w:tcPr>
            <w:tcW w:w="3631" w:type="pct"/>
            <w:vAlign w:val="center"/>
          </w:tcPr>
          <w:p w14:paraId="623973AC" w14:textId="77777777" w:rsidR="002161E8" w:rsidRPr="00B82B1F" w:rsidRDefault="002161E8" w:rsidP="002161E8">
            <w:pPr>
              <w:pStyle w:val="af7"/>
              <w:rPr>
                <w:rFonts w:ascii="仿宋" w:eastAsia="仿宋" w:hAnsi="仿宋"/>
                <w:color w:val="000000"/>
                <w:sz w:val="21"/>
                <w:szCs w:val="21"/>
                <w:lang w:val="zh-CN"/>
              </w:rPr>
            </w:pPr>
            <w:r w:rsidRPr="00B82B1F">
              <w:rPr>
                <w:rFonts w:ascii="仿宋" w:eastAsia="仿宋" w:hAnsi="仿宋" w:hint="eastAsia"/>
                <w:color w:val="000000"/>
                <w:sz w:val="21"/>
                <w:szCs w:val="21"/>
                <w:lang w:val="zh-CN"/>
              </w:rPr>
              <w:t>投标人拥有溯源系统的得3分，无溯源系统不得分（提供相关有效</w:t>
            </w:r>
            <w:r w:rsidR="00EB769A">
              <w:rPr>
                <w:rFonts w:ascii="仿宋" w:eastAsia="仿宋" w:hAnsi="仿宋" w:hint="eastAsia"/>
                <w:color w:val="000000"/>
                <w:sz w:val="21"/>
                <w:szCs w:val="21"/>
                <w:lang w:val="zh-CN"/>
              </w:rPr>
              <w:t>证明</w:t>
            </w:r>
            <w:r w:rsidRPr="00B82B1F">
              <w:rPr>
                <w:rFonts w:ascii="仿宋" w:eastAsia="仿宋" w:hAnsi="仿宋" w:hint="eastAsia"/>
                <w:color w:val="000000"/>
                <w:sz w:val="21"/>
                <w:szCs w:val="21"/>
                <w:lang w:val="zh-CN"/>
              </w:rPr>
              <w:t>材料，须体现查询产品种植基地信息、原药饮片信息、生产仓储信息，否则不得分）。</w:t>
            </w:r>
          </w:p>
        </w:tc>
        <w:tc>
          <w:tcPr>
            <w:tcW w:w="366" w:type="pct"/>
            <w:vAlign w:val="center"/>
          </w:tcPr>
          <w:p w14:paraId="51177855" w14:textId="77777777" w:rsidR="002161E8" w:rsidRPr="00B82B1F" w:rsidRDefault="002161E8" w:rsidP="002161E8">
            <w:pPr>
              <w:pStyle w:val="aff3"/>
              <w:spacing w:after="156"/>
              <w:rPr>
                <w:rFonts w:ascii="仿宋" w:eastAsia="仿宋" w:hAnsi="仿宋" w:cs="宋体"/>
                <w:b w:val="0"/>
                <w:bCs w:val="0"/>
                <w:sz w:val="21"/>
                <w:szCs w:val="21"/>
              </w:rPr>
            </w:pPr>
            <w:r w:rsidRPr="00B82B1F">
              <w:rPr>
                <w:rFonts w:ascii="仿宋" w:eastAsia="仿宋" w:hAnsi="仿宋" w:cs="宋体" w:hint="eastAsia"/>
                <w:b w:val="0"/>
                <w:bCs w:val="0"/>
                <w:sz w:val="21"/>
                <w:szCs w:val="21"/>
              </w:rPr>
              <w:t>3</w:t>
            </w:r>
          </w:p>
        </w:tc>
      </w:tr>
      <w:tr w:rsidR="002161E8" w:rsidRPr="00B82B1F" w14:paraId="1094F27E" w14:textId="77777777" w:rsidTr="00504A04">
        <w:trPr>
          <w:trHeight w:val="567"/>
          <w:jc w:val="center"/>
        </w:trPr>
        <w:tc>
          <w:tcPr>
            <w:tcW w:w="384" w:type="pct"/>
            <w:vMerge/>
            <w:vAlign w:val="center"/>
          </w:tcPr>
          <w:p w14:paraId="46D9D939" w14:textId="77777777" w:rsidR="002161E8" w:rsidRPr="00B82B1F" w:rsidRDefault="002161E8" w:rsidP="002161E8">
            <w:pPr>
              <w:jc w:val="center"/>
              <w:rPr>
                <w:rFonts w:ascii="仿宋" w:eastAsia="仿宋" w:hAnsi="仿宋" w:cs="宋体"/>
                <w:szCs w:val="21"/>
              </w:rPr>
            </w:pPr>
          </w:p>
        </w:tc>
        <w:tc>
          <w:tcPr>
            <w:tcW w:w="619" w:type="pct"/>
            <w:vMerge/>
            <w:vAlign w:val="center"/>
          </w:tcPr>
          <w:p w14:paraId="2E6F3640" w14:textId="77777777" w:rsidR="002161E8" w:rsidRPr="00B82B1F" w:rsidRDefault="002161E8" w:rsidP="002161E8">
            <w:pPr>
              <w:jc w:val="center"/>
              <w:rPr>
                <w:rFonts w:ascii="仿宋" w:eastAsia="仿宋" w:hAnsi="仿宋" w:cs="宋体"/>
                <w:szCs w:val="21"/>
              </w:rPr>
            </w:pPr>
          </w:p>
        </w:tc>
        <w:tc>
          <w:tcPr>
            <w:tcW w:w="3631" w:type="pct"/>
            <w:vAlign w:val="center"/>
          </w:tcPr>
          <w:p w14:paraId="7B810738" w14:textId="77777777" w:rsidR="002161E8" w:rsidRPr="00A96E11" w:rsidRDefault="002161E8" w:rsidP="002161E8">
            <w:pPr>
              <w:pStyle w:val="af7"/>
              <w:rPr>
                <w:rFonts w:ascii="仿宋" w:eastAsia="仿宋" w:hAnsi="仿宋"/>
                <w:color w:val="000000"/>
                <w:sz w:val="21"/>
                <w:szCs w:val="21"/>
                <w:lang w:val="zh-CN"/>
              </w:rPr>
            </w:pPr>
            <w:r w:rsidRPr="00A96E11">
              <w:rPr>
                <w:rFonts w:ascii="仿宋" w:eastAsia="仿宋" w:hAnsi="仿宋" w:hint="eastAsia"/>
                <w:color w:val="000000"/>
                <w:sz w:val="21"/>
                <w:szCs w:val="21"/>
                <w:lang w:val="zh-CN"/>
              </w:rPr>
              <w:t>投标人具有自建、合作种植基地，</w:t>
            </w:r>
            <w:r w:rsidR="00F568CD" w:rsidRPr="00A96E11">
              <w:rPr>
                <w:rFonts w:ascii="仿宋" w:eastAsia="仿宋" w:hAnsi="仿宋" w:hint="eastAsia"/>
                <w:color w:val="000000"/>
                <w:sz w:val="21"/>
                <w:szCs w:val="21"/>
                <w:lang w:val="zh-CN"/>
              </w:rPr>
              <w:t>种植药品</w:t>
            </w:r>
            <w:r w:rsidRPr="00A96E11">
              <w:rPr>
                <w:rFonts w:ascii="仿宋" w:eastAsia="仿宋" w:hAnsi="仿宋" w:hint="eastAsia"/>
                <w:color w:val="000000"/>
                <w:sz w:val="21"/>
                <w:szCs w:val="21"/>
                <w:lang w:val="zh-CN"/>
              </w:rPr>
              <w:t>品种超过50个的得</w:t>
            </w:r>
            <w:r w:rsidRPr="00A96E11">
              <w:rPr>
                <w:rFonts w:ascii="仿宋" w:eastAsia="仿宋" w:hAnsi="仿宋"/>
                <w:color w:val="000000"/>
                <w:sz w:val="21"/>
                <w:szCs w:val="21"/>
                <w:lang w:val="zh-CN"/>
              </w:rPr>
              <w:t>5</w:t>
            </w:r>
            <w:r w:rsidRPr="00A96E11">
              <w:rPr>
                <w:rFonts w:ascii="仿宋" w:eastAsia="仿宋" w:hAnsi="仿宋" w:hint="eastAsia"/>
                <w:color w:val="000000"/>
                <w:sz w:val="21"/>
                <w:szCs w:val="21"/>
                <w:lang w:val="zh-CN"/>
              </w:rPr>
              <w:t>分，10（不含）-50个（含）得</w:t>
            </w:r>
            <w:r w:rsidRPr="00A96E11">
              <w:rPr>
                <w:rFonts w:ascii="仿宋" w:eastAsia="仿宋" w:hAnsi="仿宋"/>
                <w:color w:val="000000"/>
                <w:sz w:val="21"/>
                <w:szCs w:val="21"/>
                <w:lang w:val="zh-CN"/>
              </w:rPr>
              <w:t>3</w:t>
            </w:r>
            <w:r w:rsidRPr="00A96E11">
              <w:rPr>
                <w:rFonts w:ascii="仿宋" w:eastAsia="仿宋" w:hAnsi="仿宋" w:hint="eastAsia"/>
                <w:color w:val="000000"/>
                <w:sz w:val="21"/>
                <w:szCs w:val="21"/>
                <w:lang w:val="zh-CN"/>
              </w:rPr>
              <w:t>分，10个（含）以下得1分，没有或不提供的不得分（提供相关资质或合作协议）。</w:t>
            </w:r>
          </w:p>
        </w:tc>
        <w:tc>
          <w:tcPr>
            <w:tcW w:w="366" w:type="pct"/>
            <w:vAlign w:val="center"/>
          </w:tcPr>
          <w:p w14:paraId="1FFEE49C" w14:textId="77777777" w:rsidR="002161E8" w:rsidRPr="00B82B1F" w:rsidRDefault="002161E8" w:rsidP="002161E8">
            <w:pPr>
              <w:pStyle w:val="aff3"/>
              <w:spacing w:after="156"/>
              <w:rPr>
                <w:rFonts w:ascii="仿宋" w:eastAsia="仿宋" w:hAnsi="仿宋" w:cs="宋体"/>
                <w:b w:val="0"/>
                <w:bCs w:val="0"/>
                <w:sz w:val="21"/>
                <w:szCs w:val="21"/>
              </w:rPr>
            </w:pPr>
            <w:r>
              <w:rPr>
                <w:rFonts w:ascii="仿宋" w:eastAsia="仿宋" w:hAnsi="仿宋" w:cs="宋体"/>
                <w:b w:val="0"/>
                <w:bCs w:val="0"/>
                <w:sz w:val="21"/>
                <w:szCs w:val="21"/>
              </w:rPr>
              <w:t>5</w:t>
            </w:r>
          </w:p>
        </w:tc>
      </w:tr>
      <w:tr w:rsidR="00504A04" w:rsidRPr="00B82B1F" w14:paraId="03EA2947" w14:textId="77777777" w:rsidTr="00504A04">
        <w:trPr>
          <w:trHeight w:val="1514"/>
          <w:jc w:val="center"/>
        </w:trPr>
        <w:tc>
          <w:tcPr>
            <w:tcW w:w="384" w:type="pct"/>
            <w:vMerge w:val="restart"/>
            <w:vAlign w:val="center"/>
          </w:tcPr>
          <w:p w14:paraId="3D2779A1" w14:textId="46F31431" w:rsidR="00504A04" w:rsidRPr="00B82B1F" w:rsidRDefault="00504A04" w:rsidP="00504A04">
            <w:pPr>
              <w:jc w:val="center"/>
              <w:rPr>
                <w:rFonts w:ascii="仿宋" w:eastAsia="仿宋" w:hAnsi="仿宋" w:cs="宋体"/>
                <w:szCs w:val="21"/>
              </w:rPr>
            </w:pPr>
            <w:r w:rsidRPr="00B82B1F">
              <w:rPr>
                <w:rFonts w:ascii="仿宋" w:eastAsia="仿宋" w:hAnsi="仿宋" w:cs="宋体" w:hint="eastAsia"/>
                <w:szCs w:val="21"/>
              </w:rPr>
              <w:t>3</w:t>
            </w:r>
          </w:p>
        </w:tc>
        <w:tc>
          <w:tcPr>
            <w:tcW w:w="619" w:type="pct"/>
            <w:vMerge w:val="restart"/>
            <w:vAlign w:val="center"/>
          </w:tcPr>
          <w:p w14:paraId="64E8B052" w14:textId="099EA15F" w:rsidR="00504A04" w:rsidRPr="00B82B1F" w:rsidRDefault="00504A04" w:rsidP="00504A04">
            <w:pPr>
              <w:jc w:val="center"/>
              <w:rPr>
                <w:rFonts w:ascii="仿宋" w:eastAsia="仿宋" w:hAnsi="仿宋" w:cs="宋体"/>
                <w:szCs w:val="21"/>
              </w:rPr>
            </w:pPr>
            <w:r w:rsidRPr="00B82B1F">
              <w:rPr>
                <w:rFonts w:ascii="仿宋" w:eastAsia="仿宋" w:hAnsi="仿宋" w:cs="宋体" w:hint="eastAsia"/>
                <w:szCs w:val="21"/>
              </w:rPr>
              <w:t>仓储</w:t>
            </w:r>
            <w:r>
              <w:rPr>
                <w:rFonts w:ascii="仿宋" w:eastAsia="仿宋" w:hAnsi="仿宋" w:cs="宋体" w:hint="eastAsia"/>
                <w:szCs w:val="21"/>
              </w:rPr>
              <w:t>及配送</w:t>
            </w:r>
            <w:r w:rsidRPr="00B82B1F">
              <w:rPr>
                <w:rFonts w:ascii="仿宋" w:eastAsia="仿宋" w:hAnsi="仿宋" w:cs="宋体" w:hint="eastAsia"/>
                <w:szCs w:val="21"/>
              </w:rPr>
              <w:t>能力</w:t>
            </w:r>
            <w:r w:rsidR="00093A5D">
              <w:rPr>
                <w:rFonts w:ascii="仿宋" w:eastAsia="仿宋" w:hAnsi="仿宋" w:cs="宋体"/>
                <w:szCs w:val="21"/>
              </w:rPr>
              <w:t>9</w:t>
            </w:r>
            <w:r>
              <w:rPr>
                <w:rFonts w:ascii="仿宋" w:eastAsia="仿宋" w:hAnsi="仿宋" w:cs="宋体" w:hint="eastAsia"/>
                <w:szCs w:val="21"/>
              </w:rPr>
              <w:t>分</w:t>
            </w:r>
          </w:p>
        </w:tc>
        <w:tc>
          <w:tcPr>
            <w:tcW w:w="3631" w:type="pct"/>
          </w:tcPr>
          <w:p w14:paraId="4DC138A4" w14:textId="054C4698" w:rsidR="00504A04" w:rsidRPr="00B82B1F" w:rsidRDefault="00504A04" w:rsidP="002161E8">
            <w:pPr>
              <w:pStyle w:val="af7"/>
              <w:rPr>
                <w:rFonts w:ascii="仿宋" w:eastAsia="仿宋" w:hAnsi="仿宋"/>
                <w:color w:val="000000"/>
                <w:sz w:val="21"/>
                <w:szCs w:val="21"/>
                <w:lang w:val="zh-CN"/>
              </w:rPr>
            </w:pPr>
            <w:r w:rsidRPr="003F6E24">
              <w:rPr>
                <w:rFonts w:ascii="仿宋" w:eastAsia="仿宋" w:hAnsi="仿宋" w:hint="eastAsia"/>
                <w:color w:val="000000"/>
                <w:sz w:val="21"/>
                <w:szCs w:val="21"/>
                <w:lang w:val="zh-CN"/>
              </w:rPr>
              <w:t>（</w:t>
            </w:r>
            <w:r w:rsidRPr="003F6E24">
              <w:rPr>
                <w:rFonts w:ascii="仿宋" w:eastAsia="仿宋" w:hAnsi="仿宋"/>
                <w:color w:val="000000"/>
                <w:sz w:val="21"/>
                <w:szCs w:val="21"/>
                <w:lang w:val="zh-CN"/>
              </w:rPr>
              <w:t>1）投标人在</w:t>
            </w:r>
            <w:r w:rsidRPr="003F6E24">
              <w:rPr>
                <w:rFonts w:ascii="仿宋" w:eastAsia="仿宋" w:hAnsi="仿宋" w:hint="eastAsia"/>
                <w:color w:val="000000"/>
                <w:szCs w:val="21"/>
              </w:rPr>
              <w:t>采购人服务地就近区域</w:t>
            </w:r>
            <w:r w:rsidRPr="003F6E24">
              <w:rPr>
                <w:rFonts w:ascii="仿宋" w:eastAsia="仿宋" w:hAnsi="仿宋" w:hint="eastAsia"/>
                <w:color w:val="000000"/>
                <w:sz w:val="21"/>
                <w:szCs w:val="21"/>
                <w:lang w:val="zh-CN"/>
              </w:rPr>
              <w:t>有中药饮片及中药配方颗粒仓储条件且承诺</w:t>
            </w:r>
            <w:r w:rsidRPr="003F6E24">
              <w:rPr>
                <w:rFonts w:ascii="仿宋" w:eastAsia="仿宋" w:hAnsi="仿宋"/>
                <w:color w:val="000000"/>
                <w:sz w:val="21"/>
                <w:szCs w:val="21"/>
                <w:lang w:val="zh-CN"/>
              </w:rPr>
              <w:t>1</w:t>
            </w:r>
            <w:r w:rsidRPr="003F6E24">
              <w:rPr>
                <w:rFonts w:ascii="仿宋" w:eastAsia="仿宋" w:hAnsi="仿宋" w:hint="eastAsia"/>
                <w:color w:val="000000"/>
                <w:sz w:val="21"/>
                <w:szCs w:val="21"/>
                <w:lang w:val="zh-CN"/>
              </w:rPr>
              <w:t>小时内配送得</w:t>
            </w:r>
            <w:r w:rsidRPr="003F6E24">
              <w:rPr>
                <w:rFonts w:ascii="仿宋" w:eastAsia="仿宋" w:hAnsi="仿宋"/>
                <w:color w:val="000000"/>
                <w:sz w:val="21"/>
                <w:szCs w:val="21"/>
              </w:rPr>
              <w:t>2</w:t>
            </w:r>
            <w:r w:rsidRPr="003F6E24">
              <w:rPr>
                <w:rFonts w:ascii="仿宋" w:eastAsia="仿宋" w:hAnsi="仿宋" w:hint="eastAsia"/>
                <w:color w:val="000000"/>
                <w:sz w:val="21"/>
                <w:szCs w:val="21"/>
                <w:lang w:val="zh-CN"/>
              </w:rPr>
              <w:t>分，没有不得分（提供相关产权证明资料或租赁合同）。（</w:t>
            </w:r>
            <w:r w:rsidRPr="003F6E24">
              <w:rPr>
                <w:rFonts w:ascii="仿宋" w:eastAsia="仿宋" w:hAnsi="仿宋"/>
                <w:color w:val="000000"/>
                <w:sz w:val="21"/>
                <w:szCs w:val="21"/>
                <w:lang w:val="zh-CN"/>
              </w:rPr>
              <w:t>2）仓储条件：如常温、阴凉、冷藏及毒性库等规模情况0-2分（提供相关图片、房产证或租赁合同复印件，否则不得分）。（3）仓储质量安全保证措施0-1分。</w:t>
            </w:r>
          </w:p>
        </w:tc>
        <w:tc>
          <w:tcPr>
            <w:tcW w:w="366" w:type="pct"/>
            <w:vAlign w:val="center"/>
          </w:tcPr>
          <w:p w14:paraId="08A6D947" w14:textId="77777777" w:rsidR="00504A04" w:rsidRPr="00B82B1F" w:rsidRDefault="00504A04" w:rsidP="002161E8">
            <w:pPr>
              <w:jc w:val="center"/>
              <w:rPr>
                <w:rFonts w:ascii="仿宋" w:eastAsia="仿宋" w:hAnsi="仿宋" w:cs="宋体"/>
                <w:szCs w:val="21"/>
              </w:rPr>
            </w:pPr>
            <w:r w:rsidRPr="00B82B1F">
              <w:rPr>
                <w:rFonts w:ascii="仿宋" w:eastAsia="仿宋" w:hAnsi="仿宋" w:cs="宋体" w:hint="eastAsia"/>
                <w:szCs w:val="21"/>
              </w:rPr>
              <w:t>5</w:t>
            </w:r>
          </w:p>
        </w:tc>
      </w:tr>
      <w:tr w:rsidR="00504A04" w:rsidRPr="00B82B1F" w14:paraId="419528A0" w14:textId="77777777" w:rsidTr="00C32DAC">
        <w:trPr>
          <w:trHeight w:val="983"/>
          <w:jc w:val="center"/>
        </w:trPr>
        <w:tc>
          <w:tcPr>
            <w:tcW w:w="384" w:type="pct"/>
            <w:vMerge/>
            <w:vAlign w:val="center"/>
          </w:tcPr>
          <w:p w14:paraId="493E29E9" w14:textId="70CB76E3" w:rsidR="00504A04" w:rsidRPr="00B82B1F" w:rsidRDefault="00504A04" w:rsidP="002161E8">
            <w:pPr>
              <w:jc w:val="center"/>
              <w:rPr>
                <w:rFonts w:ascii="仿宋" w:eastAsia="仿宋" w:hAnsi="仿宋" w:cs="宋体"/>
                <w:szCs w:val="21"/>
              </w:rPr>
            </w:pPr>
          </w:p>
        </w:tc>
        <w:tc>
          <w:tcPr>
            <w:tcW w:w="619" w:type="pct"/>
            <w:vMerge/>
            <w:vAlign w:val="center"/>
          </w:tcPr>
          <w:p w14:paraId="70DAB46C" w14:textId="77777777" w:rsidR="00504A04" w:rsidRPr="00B82B1F" w:rsidRDefault="00504A04" w:rsidP="002161E8">
            <w:pPr>
              <w:jc w:val="center"/>
              <w:rPr>
                <w:rFonts w:ascii="仿宋" w:eastAsia="仿宋" w:hAnsi="仿宋" w:cs="宋体"/>
                <w:szCs w:val="21"/>
              </w:rPr>
            </w:pPr>
          </w:p>
        </w:tc>
        <w:tc>
          <w:tcPr>
            <w:tcW w:w="3631" w:type="pct"/>
            <w:vAlign w:val="center"/>
          </w:tcPr>
          <w:p w14:paraId="114878D7" w14:textId="40278EB2" w:rsidR="00504A04" w:rsidRPr="00B82B1F" w:rsidRDefault="00504A04" w:rsidP="00C32DAC">
            <w:pPr>
              <w:pStyle w:val="af7"/>
              <w:rPr>
                <w:rFonts w:ascii="仿宋" w:eastAsia="仿宋" w:hAnsi="仿宋"/>
                <w:color w:val="000000"/>
                <w:sz w:val="21"/>
                <w:szCs w:val="21"/>
                <w:lang w:val="zh-CN"/>
              </w:rPr>
            </w:pPr>
            <w:r w:rsidRPr="00B82B1F">
              <w:rPr>
                <w:rFonts w:ascii="仿宋" w:eastAsia="仿宋" w:hAnsi="仿宋" w:hint="eastAsia"/>
                <w:color w:val="000000"/>
                <w:sz w:val="21"/>
                <w:szCs w:val="21"/>
                <w:lang w:val="zh-CN"/>
              </w:rPr>
              <w:t>物流及配送能力</w:t>
            </w:r>
            <w:r>
              <w:rPr>
                <w:rFonts w:ascii="仿宋" w:eastAsia="仿宋" w:hAnsi="仿宋" w:hint="eastAsia"/>
                <w:color w:val="000000"/>
                <w:sz w:val="21"/>
                <w:szCs w:val="21"/>
                <w:lang w:val="zh-CN"/>
              </w:rPr>
              <w:t>要求：</w:t>
            </w:r>
            <w:r w:rsidRPr="00B82B1F">
              <w:rPr>
                <w:rFonts w:ascii="仿宋" w:eastAsia="仿宋" w:hAnsi="仿宋" w:hint="eastAsia"/>
                <w:color w:val="000000"/>
                <w:sz w:val="21"/>
                <w:szCs w:val="21"/>
              </w:rPr>
              <w:t>常规药品</w:t>
            </w:r>
            <w:r w:rsidRPr="00B82B1F">
              <w:rPr>
                <w:rFonts w:ascii="仿宋" w:eastAsia="仿宋" w:hAnsi="仿宋"/>
                <w:color w:val="000000"/>
                <w:sz w:val="21"/>
                <w:szCs w:val="21"/>
              </w:rPr>
              <w:t>24</w:t>
            </w:r>
            <w:r w:rsidRPr="00B82B1F">
              <w:rPr>
                <w:rFonts w:ascii="仿宋" w:eastAsia="仿宋" w:hAnsi="仿宋" w:hint="eastAsia"/>
                <w:color w:val="000000"/>
                <w:sz w:val="21"/>
                <w:szCs w:val="21"/>
              </w:rPr>
              <w:t>小时配送到位，临床急需用药1小时内配送到位。</w:t>
            </w:r>
            <w:r>
              <w:rPr>
                <w:rFonts w:ascii="仿宋" w:eastAsia="仿宋" w:hAnsi="仿宋" w:hint="eastAsia"/>
                <w:color w:val="000000"/>
                <w:sz w:val="21"/>
                <w:szCs w:val="21"/>
              </w:rPr>
              <w:t>根据投标人提供的证明资料打分，0-4分</w:t>
            </w:r>
            <w:r w:rsidRPr="00B82B1F">
              <w:rPr>
                <w:rFonts w:ascii="仿宋" w:eastAsia="仿宋" w:hAnsi="仿宋" w:hint="eastAsia"/>
                <w:color w:val="000000"/>
                <w:sz w:val="21"/>
                <w:szCs w:val="21"/>
              </w:rPr>
              <w:t>。</w:t>
            </w:r>
            <w:r>
              <w:rPr>
                <w:rFonts w:ascii="仿宋" w:eastAsia="仿宋" w:hAnsi="仿宋" w:hint="eastAsia"/>
                <w:color w:val="000000"/>
                <w:sz w:val="21"/>
                <w:szCs w:val="21"/>
              </w:rPr>
              <w:t>需</w:t>
            </w:r>
            <w:r w:rsidRPr="00B82B1F">
              <w:rPr>
                <w:rFonts w:ascii="仿宋" w:eastAsia="仿宋" w:hAnsi="仿宋" w:hint="eastAsia"/>
                <w:color w:val="000000"/>
                <w:sz w:val="21"/>
                <w:szCs w:val="21"/>
                <w:lang w:val="zh-CN"/>
              </w:rPr>
              <w:t>提供仓库地址到医院</w:t>
            </w:r>
            <w:r>
              <w:rPr>
                <w:rFonts w:ascii="仿宋" w:eastAsia="仿宋" w:hAnsi="仿宋" w:hint="eastAsia"/>
                <w:color w:val="000000"/>
                <w:sz w:val="21"/>
                <w:szCs w:val="21"/>
                <w:lang w:val="zh-CN"/>
              </w:rPr>
              <w:t>的</w:t>
            </w:r>
            <w:r w:rsidRPr="00B82B1F">
              <w:rPr>
                <w:rFonts w:ascii="仿宋" w:eastAsia="仿宋" w:hAnsi="仿宋" w:hint="eastAsia"/>
                <w:color w:val="000000"/>
                <w:sz w:val="21"/>
                <w:szCs w:val="21"/>
                <w:lang w:val="zh-CN"/>
              </w:rPr>
              <w:t>导航时间，根据</w:t>
            </w:r>
            <w:r>
              <w:rPr>
                <w:rFonts w:ascii="仿宋" w:eastAsia="仿宋" w:hAnsi="仿宋" w:hint="eastAsia"/>
                <w:color w:val="000000"/>
                <w:sz w:val="21"/>
                <w:szCs w:val="21"/>
                <w:lang w:val="zh-CN"/>
              </w:rPr>
              <w:t>导航</w:t>
            </w:r>
            <w:r w:rsidRPr="00B82B1F">
              <w:rPr>
                <w:rFonts w:ascii="仿宋" w:eastAsia="仿宋" w:hAnsi="仿宋" w:hint="eastAsia"/>
                <w:color w:val="000000"/>
                <w:sz w:val="21"/>
                <w:szCs w:val="21"/>
                <w:lang w:val="zh-CN"/>
              </w:rPr>
              <w:t>时间评分，只承诺无效。</w:t>
            </w:r>
          </w:p>
        </w:tc>
        <w:tc>
          <w:tcPr>
            <w:tcW w:w="366" w:type="pct"/>
            <w:vAlign w:val="center"/>
          </w:tcPr>
          <w:p w14:paraId="24508F46" w14:textId="77777777" w:rsidR="00504A04" w:rsidRPr="00B82B1F" w:rsidRDefault="00504A04" w:rsidP="002161E8">
            <w:pPr>
              <w:jc w:val="center"/>
              <w:rPr>
                <w:rFonts w:ascii="仿宋" w:eastAsia="仿宋" w:hAnsi="仿宋" w:cs="宋体"/>
                <w:szCs w:val="21"/>
              </w:rPr>
            </w:pPr>
            <w:r w:rsidRPr="00B82B1F">
              <w:rPr>
                <w:rFonts w:ascii="仿宋" w:eastAsia="仿宋" w:hAnsi="仿宋" w:cs="宋体" w:hint="eastAsia"/>
                <w:szCs w:val="21"/>
              </w:rPr>
              <w:t>4</w:t>
            </w:r>
          </w:p>
        </w:tc>
      </w:tr>
      <w:tr w:rsidR="00504A04" w:rsidRPr="00B82B1F" w14:paraId="3BA709E4" w14:textId="77777777" w:rsidTr="00C32DAC">
        <w:trPr>
          <w:trHeight w:val="702"/>
          <w:jc w:val="center"/>
        </w:trPr>
        <w:tc>
          <w:tcPr>
            <w:tcW w:w="384" w:type="pct"/>
            <w:vMerge w:val="restart"/>
            <w:vAlign w:val="center"/>
          </w:tcPr>
          <w:p w14:paraId="124464CF" w14:textId="3B2CEEE9" w:rsidR="00504A04" w:rsidRPr="00B82B1F" w:rsidRDefault="00504A04" w:rsidP="002161E8">
            <w:pPr>
              <w:jc w:val="center"/>
              <w:rPr>
                <w:rFonts w:ascii="仿宋" w:eastAsia="仿宋" w:hAnsi="仿宋" w:cs="宋体"/>
                <w:szCs w:val="21"/>
              </w:rPr>
            </w:pPr>
            <w:r>
              <w:rPr>
                <w:rFonts w:ascii="仿宋" w:eastAsia="仿宋" w:hAnsi="仿宋" w:cs="宋体" w:hint="eastAsia"/>
                <w:szCs w:val="21"/>
              </w:rPr>
              <w:t>4</w:t>
            </w:r>
          </w:p>
        </w:tc>
        <w:tc>
          <w:tcPr>
            <w:tcW w:w="619" w:type="pct"/>
            <w:vMerge w:val="restart"/>
            <w:vAlign w:val="center"/>
          </w:tcPr>
          <w:p w14:paraId="64DC1524" w14:textId="19D85F3C" w:rsidR="00504A04" w:rsidRPr="00B82B1F" w:rsidRDefault="00504A04" w:rsidP="002161E8">
            <w:pPr>
              <w:jc w:val="center"/>
              <w:rPr>
                <w:rFonts w:ascii="仿宋" w:eastAsia="仿宋" w:hAnsi="仿宋" w:cs="宋体"/>
                <w:szCs w:val="21"/>
              </w:rPr>
            </w:pPr>
            <w:r w:rsidRPr="00B82B1F">
              <w:rPr>
                <w:rFonts w:ascii="仿宋" w:eastAsia="仿宋" w:hAnsi="仿宋" w:cs="宋体" w:hint="eastAsia"/>
                <w:szCs w:val="21"/>
              </w:rPr>
              <w:t>售后服务</w:t>
            </w:r>
            <w:r w:rsidRPr="00B82B1F">
              <w:rPr>
                <w:rFonts w:ascii="仿宋" w:eastAsia="仿宋" w:hAnsi="仿宋" w:cs="宋体" w:hint="eastAsia"/>
                <w:color w:val="000000"/>
                <w:kern w:val="0"/>
                <w:szCs w:val="21"/>
              </w:rPr>
              <w:t>保障与承诺</w:t>
            </w:r>
            <w:r w:rsidR="00093A5D">
              <w:rPr>
                <w:rFonts w:ascii="仿宋" w:eastAsia="仿宋" w:hAnsi="仿宋" w:cs="宋体"/>
                <w:color w:val="000000"/>
                <w:kern w:val="0"/>
                <w:szCs w:val="21"/>
              </w:rPr>
              <w:t>16</w:t>
            </w:r>
            <w:r>
              <w:rPr>
                <w:rFonts w:ascii="仿宋" w:eastAsia="仿宋" w:hAnsi="仿宋" w:cs="宋体" w:hint="eastAsia"/>
                <w:color w:val="000000"/>
                <w:kern w:val="0"/>
                <w:szCs w:val="21"/>
              </w:rPr>
              <w:t>分</w:t>
            </w:r>
          </w:p>
        </w:tc>
        <w:tc>
          <w:tcPr>
            <w:tcW w:w="3631" w:type="pct"/>
            <w:vAlign w:val="center"/>
          </w:tcPr>
          <w:p w14:paraId="6A23EBE7" w14:textId="77777777" w:rsidR="00504A04" w:rsidRPr="00B82B1F" w:rsidRDefault="00504A04" w:rsidP="00415554">
            <w:pPr>
              <w:pStyle w:val="af7"/>
              <w:rPr>
                <w:rFonts w:ascii="仿宋" w:eastAsia="仿宋" w:hAnsi="仿宋"/>
                <w:color w:val="000000"/>
                <w:sz w:val="21"/>
                <w:szCs w:val="21"/>
                <w:lang w:val="zh-CN"/>
              </w:rPr>
            </w:pPr>
            <w:r>
              <w:rPr>
                <w:rFonts w:ascii="仿宋" w:eastAsia="仿宋" w:hAnsi="仿宋" w:hint="eastAsia"/>
                <w:color w:val="000000"/>
                <w:sz w:val="21"/>
                <w:szCs w:val="21"/>
                <w:lang w:val="zh-CN"/>
              </w:rPr>
              <w:t>根据投标人提供的质量保证承诺打分</w:t>
            </w:r>
            <w:r w:rsidRPr="00B82B1F">
              <w:rPr>
                <w:rFonts w:ascii="仿宋" w:eastAsia="仿宋" w:hAnsi="仿宋" w:hint="eastAsia"/>
                <w:color w:val="000000"/>
                <w:sz w:val="21"/>
                <w:szCs w:val="21"/>
                <w:lang w:val="zh-CN"/>
              </w:rPr>
              <w:t>，</w:t>
            </w:r>
            <w:r>
              <w:rPr>
                <w:rFonts w:ascii="仿宋" w:eastAsia="仿宋" w:hAnsi="仿宋" w:hint="eastAsia"/>
                <w:color w:val="000000"/>
                <w:sz w:val="21"/>
                <w:szCs w:val="21"/>
                <w:lang w:val="zh-CN"/>
              </w:rPr>
              <w:t>承诺中具有</w:t>
            </w:r>
            <w:r w:rsidRPr="00B82B1F">
              <w:rPr>
                <w:rFonts w:ascii="仿宋" w:eastAsia="仿宋" w:hAnsi="仿宋" w:hint="eastAsia"/>
                <w:color w:val="000000"/>
                <w:sz w:val="21"/>
                <w:szCs w:val="21"/>
                <w:lang w:val="zh-CN"/>
              </w:rPr>
              <w:t>随时接受</w:t>
            </w:r>
            <w:r>
              <w:rPr>
                <w:rFonts w:ascii="仿宋" w:eastAsia="仿宋" w:hAnsi="仿宋" w:hint="eastAsia"/>
                <w:color w:val="000000"/>
                <w:sz w:val="21"/>
                <w:szCs w:val="21"/>
                <w:lang w:val="zh-CN"/>
              </w:rPr>
              <w:t>采购</w:t>
            </w:r>
            <w:r w:rsidRPr="00B82B1F">
              <w:rPr>
                <w:rFonts w:ascii="仿宋" w:eastAsia="仿宋" w:hAnsi="仿宋" w:hint="eastAsia"/>
                <w:color w:val="000000"/>
                <w:sz w:val="21"/>
                <w:szCs w:val="21"/>
                <w:lang w:val="zh-CN"/>
              </w:rPr>
              <w:t>人所在地各级药监部门飞行检查与抽检，并有完善的应对措施及方案</w:t>
            </w:r>
            <w:r>
              <w:rPr>
                <w:rFonts w:ascii="仿宋" w:eastAsia="仿宋" w:hAnsi="仿宋" w:hint="eastAsia"/>
                <w:color w:val="000000"/>
                <w:sz w:val="21"/>
                <w:szCs w:val="21"/>
                <w:lang w:val="zh-CN"/>
              </w:rPr>
              <w:t>等内容，0-3分</w:t>
            </w:r>
            <w:r w:rsidRPr="00B82B1F">
              <w:rPr>
                <w:rFonts w:ascii="仿宋" w:eastAsia="仿宋" w:hAnsi="仿宋" w:hint="eastAsia"/>
                <w:color w:val="000000"/>
                <w:sz w:val="21"/>
                <w:szCs w:val="21"/>
                <w:lang w:val="zh-CN"/>
              </w:rPr>
              <w:t>。</w:t>
            </w:r>
          </w:p>
        </w:tc>
        <w:tc>
          <w:tcPr>
            <w:tcW w:w="366" w:type="pct"/>
            <w:vAlign w:val="center"/>
          </w:tcPr>
          <w:p w14:paraId="7F1DF759" w14:textId="77777777" w:rsidR="00504A04" w:rsidRPr="00B82B1F" w:rsidRDefault="00504A04" w:rsidP="002161E8">
            <w:pPr>
              <w:jc w:val="center"/>
              <w:rPr>
                <w:rFonts w:ascii="仿宋" w:eastAsia="仿宋" w:hAnsi="仿宋" w:cs="宋体"/>
                <w:szCs w:val="21"/>
              </w:rPr>
            </w:pPr>
            <w:r>
              <w:rPr>
                <w:rFonts w:ascii="仿宋" w:eastAsia="仿宋" w:hAnsi="仿宋" w:cs="宋体"/>
                <w:szCs w:val="21"/>
              </w:rPr>
              <w:t>3</w:t>
            </w:r>
          </w:p>
        </w:tc>
      </w:tr>
      <w:tr w:rsidR="00504A04" w:rsidRPr="00B82B1F" w14:paraId="29E7FBC0" w14:textId="77777777" w:rsidTr="00C32DAC">
        <w:trPr>
          <w:trHeight w:val="608"/>
          <w:jc w:val="center"/>
        </w:trPr>
        <w:tc>
          <w:tcPr>
            <w:tcW w:w="384" w:type="pct"/>
            <w:vMerge/>
            <w:vAlign w:val="center"/>
          </w:tcPr>
          <w:p w14:paraId="123353B6" w14:textId="77777777" w:rsidR="00504A04" w:rsidRPr="00B82B1F" w:rsidRDefault="00504A04" w:rsidP="002161E8">
            <w:pPr>
              <w:jc w:val="center"/>
              <w:rPr>
                <w:rFonts w:ascii="仿宋" w:eastAsia="仿宋" w:hAnsi="仿宋" w:cs="宋体"/>
                <w:szCs w:val="21"/>
              </w:rPr>
            </w:pPr>
          </w:p>
        </w:tc>
        <w:tc>
          <w:tcPr>
            <w:tcW w:w="619" w:type="pct"/>
            <w:vMerge/>
            <w:vAlign w:val="center"/>
          </w:tcPr>
          <w:p w14:paraId="561F2576" w14:textId="77777777" w:rsidR="00504A04" w:rsidRPr="00B82B1F" w:rsidRDefault="00504A04" w:rsidP="002161E8">
            <w:pPr>
              <w:jc w:val="center"/>
              <w:rPr>
                <w:rFonts w:ascii="仿宋" w:eastAsia="仿宋" w:hAnsi="仿宋" w:cs="宋体"/>
                <w:szCs w:val="21"/>
              </w:rPr>
            </w:pPr>
          </w:p>
        </w:tc>
        <w:tc>
          <w:tcPr>
            <w:tcW w:w="3631" w:type="pct"/>
            <w:vAlign w:val="center"/>
          </w:tcPr>
          <w:p w14:paraId="03ED107D" w14:textId="77777777" w:rsidR="00504A04" w:rsidRPr="00A96E11" w:rsidRDefault="00504A04" w:rsidP="00415554">
            <w:pPr>
              <w:pStyle w:val="af7"/>
              <w:rPr>
                <w:rFonts w:ascii="仿宋" w:eastAsia="仿宋" w:hAnsi="仿宋"/>
                <w:color w:val="000000"/>
                <w:sz w:val="21"/>
                <w:szCs w:val="21"/>
                <w:lang w:val="zh-CN"/>
              </w:rPr>
            </w:pPr>
            <w:r w:rsidRPr="00A96E11">
              <w:rPr>
                <w:rFonts w:ascii="仿宋" w:eastAsia="仿宋" w:hAnsi="仿宋" w:hint="eastAsia"/>
                <w:color w:val="000000"/>
                <w:sz w:val="21"/>
                <w:szCs w:val="21"/>
              </w:rPr>
              <w:t>投标人</w:t>
            </w:r>
            <w:r w:rsidRPr="00A96E11">
              <w:rPr>
                <w:rFonts w:ascii="仿宋" w:eastAsia="仿宋" w:hAnsi="仿宋" w:hint="eastAsia"/>
                <w:color w:val="000000"/>
                <w:sz w:val="21"/>
                <w:szCs w:val="21"/>
                <w:lang w:val="zh-CN"/>
              </w:rPr>
              <w:t>能及时回应、妥善解决患方提出的因药品质量、调剂核发错误等引起的各种问题。</w:t>
            </w:r>
            <w:r w:rsidRPr="00A96E11">
              <w:rPr>
                <w:rFonts w:ascii="仿宋" w:eastAsia="仿宋" w:hAnsi="仿宋" w:hint="eastAsia"/>
                <w:color w:val="000000"/>
                <w:sz w:val="21"/>
                <w:szCs w:val="21"/>
              </w:rPr>
              <w:t>根据投标人提供的解决方案</w:t>
            </w:r>
            <w:r>
              <w:rPr>
                <w:rFonts w:ascii="仿宋" w:eastAsia="仿宋" w:hAnsi="仿宋" w:hint="eastAsia"/>
                <w:color w:val="000000"/>
                <w:sz w:val="21"/>
                <w:szCs w:val="21"/>
              </w:rPr>
              <w:t>打分</w:t>
            </w:r>
            <w:r w:rsidRPr="00A96E11">
              <w:rPr>
                <w:rFonts w:ascii="仿宋" w:eastAsia="仿宋" w:hAnsi="仿宋" w:hint="eastAsia"/>
                <w:color w:val="000000"/>
                <w:sz w:val="21"/>
                <w:szCs w:val="21"/>
              </w:rPr>
              <w:t>，</w:t>
            </w:r>
            <w:r>
              <w:rPr>
                <w:rFonts w:ascii="仿宋" w:eastAsia="仿宋" w:hAnsi="仿宋" w:hint="eastAsia"/>
                <w:color w:val="000000"/>
                <w:sz w:val="21"/>
                <w:szCs w:val="21"/>
                <w:lang w:val="zh-CN"/>
              </w:rPr>
              <w:t>0-3分。</w:t>
            </w:r>
          </w:p>
        </w:tc>
        <w:tc>
          <w:tcPr>
            <w:tcW w:w="366" w:type="pct"/>
            <w:vAlign w:val="center"/>
          </w:tcPr>
          <w:p w14:paraId="389E3F1D" w14:textId="77777777" w:rsidR="00504A04" w:rsidRPr="00B82B1F" w:rsidRDefault="00504A04" w:rsidP="002161E8">
            <w:pPr>
              <w:jc w:val="center"/>
              <w:rPr>
                <w:rFonts w:ascii="仿宋" w:eastAsia="仿宋" w:hAnsi="仿宋" w:cs="宋体"/>
                <w:szCs w:val="21"/>
              </w:rPr>
            </w:pPr>
            <w:r>
              <w:rPr>
                <w:rFonts w:ascii="仿宋" w:eastAsia="仿宋" w:hAnsi="仿宋" w:cs="宋体"/>
                <w:szCs w:val="21"/>
              </w:rPr>
              <w:t>3</w:t>
            </w:r>
          </w:p>
        </w:tc>
      </w:tr>
      <w:tr w:rsidR="00504A04" w:rsidRPr="00B82B1F" w14:paraId="478CDCE0" w14:textId="77777777" w:rsidTr="00C32DAC">
        <w:trPr>
          <w:trHeight w:val="462"/>
          <w:jc w:val="center"/>
        </w:trPr>
        <w:tc>
          <w:tcPr>
            <w:tcW w:w="384" w:type="pct"/>
            <w:vMerge/>
            <w:vAlign w:val="center"/>
          </w:tcPr>
          <w:p w14:paraId="43B1C1C7" w14:textId="77777777" w:rsidR="00504A04" w:rsidRPr="00B82B1F" w:rsidRDefault="00504A04" w:rsidP="002161E8">
            <w:pPr>
              <w:jc w:val="center"/>
              <w:rPr>
                <w:rFonts w:ascii="仿宋" w:eastAsia="仿宋" w:hAnsi="仿宋" w:cs="宋体"/>
                <w:szCs w:val="21"/>
              </w:rPr>
            </w:pPr>
          </w:p>
        </w:tc>
        <w:tc>
          <w:tcPr>
            <w:tcW w:w="619" w:type="pct"/>
            <w:vMerge/>
            <w:vAlign w:val="center"/>
          </w:tcPr>
          <w:p w14:paraId="1563BEA5" w14:textId="77777777" w:rsidR="00504A04" w:rsidRPr="00B82B1F" w:rsidRDefault="00504A04" w:rsidP="002161E8">
            <w:pPr>
              <w:jc w:val="center"/>
              <w:rPr>
                <w:rFonts w:ascii="仿宋" w:eastAsia="仿宋" w:hAnsi="仿宋" w:cs="宋体"/>
                <w:szCs w:val="21"/>
              </w:rPr>
            </w:pPr>
          </w:p>
        </w:tc>
        <w:tc>
          <w:tcPr>
            <w:tcW w:w="3631" w:type="pct"/>
            <w:vAlign w:val="center"/>
          </w:tcPr>
          <w:p w14:paraId="2E958121" w14:textId="77777777" w:rsidR="00504A04" w:rsidRPr="00B82B1F" w:rsidRDefault="00504A04" w:rsidP="002161E8">
            <w:pPr>
              <w:pStyle w:val="af7"/>
              <w:rPr>
                <w:rFonts w:ascii="仿宋" w:eastAsia="仿宋" w:hAnsi="仿宋"/>
                <w:color w:val="000000"/>
                <w:sz w:val="21"/>
                <w:szCs w:val="21"/>
                <w:highlight w:val="yellow"/>
                <w:lang w:val="zh-CN"/>
              </w:rPr>
            </w:pPr>
            <w:r w:rsidRPr="00B82B1F">
              <w:rPr>
                <w:rFonts w:ascii="仿宋" w:eastAsia="仿宋" w:hAnsi="仿宋" w:hint="eastAsia"/>
                <w:color w:val="000000"/>
                <w:sz w:val="21"/>
                <w:szCs w:val="21"/>
                <w:lang w:val="zh-CN"/>
              </w:rPr>
              <w:t>投标人承诺无论何种原因均可随时调换货物的得</w:t>
            </w:r>
            <w:r>
              <w:rPr>
                <w:rFonts w:ascii="仿宋" w:eastAsia="仿宋" w:hAnsi="仿宋"/>
                <w:color w:val="000000"/>
                <w:sz w:val="21"/>
                <w:szCs w:val="21"/>
              </w:rPr>
              <w:t>2</w:t>
            </w:r>
            <w:r w:rsidRPr="00B82B1F">
              <w:rPr>
                <w:rFonts w:ascii="仿宋" w:eastAsia="仿宋" w:hAnsi="仿宋" w:hint="eastAsia"/>
                <w:color w:val="000000"/>
                <w:sz w:val="21"/>
                <w:szCs w:val="21"/>
                <w:lang w:val="zh-CN"/>
              </w:rPr>
              <w:t>分。</w:t>
            </w:r>
          </w:p>
        </w:tc>
        <w:tc>
          <w:tcPr>
            <w:tcW w:w="366" w:type="pct"/>
            <w:vAlign w:val="center"/>
          </w:tcPr>
          <w:p w14:paraId="3887A9E1" w14:textId="77777777" w:rsidR="00504A04" w:rsidRPr="00B82B1F" w:rsidRDefault="00504A04" w:rsidP="002161E8">
            <w:pPr>
              <w:jc w:val="center"/>
              <w:rPr>
                <w:rFonts w:ascii="仿宋" w:eastAsia="仿宋" w:hAnsi="仿宋" w:cs="宋体"/>
                <w:szCs w:val="21"/>
              </w:rPr>
            </w:pPr>
            <w:r>
              <w:rPr>
                <w:rFonts w:ascii="仿宋" w:eastAsia="仿宋" w:hAnsi="仿宋" w:cs="等线"/>
                <w:szCs w:val="21"/>
              </w:rPr>
              <w:t>2</w:t>
            </w:r>
          </w:p>
        </w:tc>
      </w:tr>
      <w:tr w:rsidR="00504A04" w:rsidRPr="00B82B1F" w14:paraId="1176E428" w14:textId="77777777" w:rsidTr="00C32DAC">
        <w:trPr>
          <w:trHeight w:val="558"/>
          <w:jc w:val="center"/>
        </w:trPr>
        <w:tc>
          <w:tcPr>
            <w:tcW w:w="384" w:type="pct"/>
            <w:vMerge/>
            <w:vAlign w:val="center"/>
          </w:tcPr>
          <w:p w14:paraId="020269CD" w14:textId="77777777" w:rsidR="00504A04" w:rsidRPr="00B82B1F" w:rsidRDefault="00504A04" w:rsidP="002161E8">
            <w:pPr>
              <w:jc w:val="center"/>
              <w:rPr>
                <w:rFonts w:ascii="仿宋" w:eastAsia="仿宋" w:hAnsi="仿宋" w:cs="宋体"/>
                <w:szCs w:val="21"/>
              </w:rPr>
            </w:pPr>
          </w:p>
        </w:tc>
        <w:tc>
          <w:tcPr>
            <w:tcW w:w="619" w:type="pct"/>
            <w:vMerge/>
            <w:vAlign w:val="center"/>
          </w:tcPr>
          <w:p w14:paraId="31A18A95" w14:textId="77777777" w:rsidR="00504A04" w:rsidRPr="00B82B1F" w:rsidRDefault="00504A04" w:rsidP="002161E8">
            <w:pPr>
              <w:jc w:val="center"/>
              <w:rPr>
                <w:rFonts w:ascii="仿宋" w:eastAsia="仿宋" w:hAnsi="仿宋" w:cs="宋体"/>
                <w:szCs w:val="21"/>
              </w:rPr>
            </w:pPr>
          </w:p>
        </w:tc>
        <w:tc>
          <w:tcPr>
            <w:tcW w:w="3631" w:type="pct"/>
            <w:vAlign w:val="center"/>
          </w:tcPr>
          <w:p w14:paraId="1C4B7EC1" w14:textId="77777777" w:rsidR="00504A04" w:rsidRDefault="00504A04" w:rsidP="00504A04">
            <w:pPr>
              <w:pStyle w:val="af7"/>
              <w:rPr>
                <w:rFonts w:ascii="仿宋" w:eastAsia="仿宋" w:hAnsi="仿宋"/>
                <w:sz w:val="21"/>
                <w:szCs w:val="21"/>
              </w:rPr>
            </w:pPr>
            <w:r w:rsidRPr="00A96E11">
              <w:rPr>
                <w:rFonts w:ascii="仿宋" w:eastAsia="仿宋" w:hAnsi="仿宋" w:hint="eastAsia"/>
                <w:color w:val="000000"/>
                <w:sz w:val="21"/>
                <w:szCs w:val="21"/>
              </w:rPr>
              <w:t>1</w:t>
            </w:r>
            <w:r w:rsidRPr="00A96E11">
              <w:rPr>
                <w:rFonts w:ascii="仿宋" w:eastAsia="仿宋" w:hAnsi="仿宋"/>
                <w:color w:val="000000"/>
                <w:sz w:val="21"/>
                <w:szCs w:val="21"/>
              </w:rPr>
              <w:t>.</w:t>
            </w:r>
            <w:r>
              <w:rPr>
                <w:rFonts w:ascii="仿宋" w:eastAsia="仿宋" w:hAnsi="仿宋" w:hint="eastAsia"/>
                <w:color w:val="000000"/>
                <w:sz w:val="21"/>
                <w:szCs w:val="21"/>
              </w:rPr>
              <w:t>根据</w:t>
            </w:r>
            <w:r w:rsidRPr="00A96E11">
              <w:rPr>
                <w:rFonts w:ascii="仿宋" w:eastAsia="仿宋" w:hAnsi="仿宋" w:hint="eastAsia"/>
                <w:color w:val="000000"/>
                <w:sz w:val="21"/>
                <w:szCs w:val="21"/>
              </w:rPr>
              <w:t>投标人</w:t>
            </w:r>
            <w:r>
              <w:rPr>
                <w:rFonts w:ascii="仿宋" w:eastAsia="仿宋" w:hAnsi="仿宋" w:hint="eastAsia"/>
                <w:color w:val="000000"/>
                <w:sz w:val="21"/>
                <w:szCs w:val="21"/>
              </w:rPr>
              <w:t>提供的</w:t>
            </w:r>
            <w:r w:rsidRPr="00A96E11">
              <w:rPr>
                <w:rFonts w:ascii="仿宋" w:eastAsia="仿宋" w:hAnsi="仿宋" w:hint="eastAsia"/>
                <w:color w:val="000000"/>
                <w:sz w:val="21"/>
                <w:szCs w:val="21"/>
              </w:rPr>
              <w:t>智能中药房初建、</w:t>
            </w:r>
            <w:r>
              <w:rPr>
                <w:rFonts w:ascii="仿宋" w:eastAsia="仿宋" w:hAnsi="仿宋" w:hint="eastAsia"/>
                <w:color w:val="000000"/>
                <w:sz w:val="21"/>
                <w:szCs w:val="21"/>
              </w:rPr>
              <w:t>设备设施质量、性能、</w:t>
            </w:r>
            <w:r w:rsidRPr="00A96E11">
              <w:rPr>
                <w:rFonts w:ascii="仿宋" w:eastAsia="仿宋" w:hAnsi="仿宋" w:hint="eastAsia"/>
                <w:color w:val="000000"/>
                <w:sz w:val="21"/>
                <w:szCs w:val="21"/>
              </w:rPr>
              <w:t>信息化</w:t>
            </w:r>
            <w:r>
              <w:rPr>
                <w:rFonts w:ascii="仿宋" w:eastAsia="仿宋" w:hAnsi="仿宋" w:hint="eastAsia"/>
                <w:color w:val="000000"/>
                <w:sz w:val="21"/>
                <w:szCs w:val="21"/>
              </w:rPr>
              <w:t>建设方案等综合评分</w:t>
            </w:r>
            <w:r w:rsidRPr="00A96E11">
              <w:rPr>
                <w:rFonts w:ascii="仿宋" w:eastAsia="仿宋" w:hAnsi="仿宋" w:hint="eastAsia"/>
                <w:color w:val="000000"/>
                <w:sz w:val="21"/>
                <w:szCs w:val="21"/>
              </w:rPr>
              <w:t>（格式自拟）</w:t>
            </w:r>
            <w:r>
              <w:rPr>
                <w:rFonts w:ascii="仿宋" w:eastAsia="仿宋" w:hAnsi="仿宋" w:hint="eastAsia"/>
                <w:color w:val="000000"/>
                <w:sz w:val="21"/>
                <w:szCs w:val="21"/>
              </w:rPr>
              <w:t>，0-</w:t>
            </w:r>
            <w:r>
              <w:rPr>
                <w:rFonts w:ascii="仿宋" w:eastAsia="仿宋" w:hAnsi="仿宋"/>
                <w:color w:val="000000"/>
                <w:sz w:val="21"/>
                <w:szCs w:val="21"/>
              </w:rPr>
              <w:t>2</w:t>
            </w:r>
            <w:r>
              <w:rPr>
                <w:rFonts w:ascii="仿宋" w:eastAsia="仿宋" w:hAnsi="仿宋" w:hint="eastAsia"/>
                <w:color w:val="000000"/>
                <w:sz w:val="21"/>
                <w:szCs w:val="21"/>
              </w:rPr>
              <w:t>分</w:t>
            </w:r>
            <w:r w:rsidRPr="00A96E11">
              <w:rPr>
                <w:rFonts w:ascii="仿宋" w:eastAsia="仿宋" w:hAnsi="仿宋" w:hint="eastAsia"/>
                <w:sz w:val="21"/>
                <w:szCs w:val="21"/>
              </w:rPr>
              <w:t>。</w:t>
            </w:r>
          </w:p>
          <w:p w14:paraId="5C9EB0F6" w14:textId="39DE32B1" w:rsidR="00504A04" w:rsidRPr="00415554" w:rsidRDefault="00504A04" w:rsidP="00504A04">
            <w:pPr>
              <w:pStyle w:val="af7"/>
              <w:rPr>
                <w:rFonts w:ascii="仿宋" w:eastAsia="仿宋" w:hAnsi="仿宋"/>
                <w:sz w:val="21"/>
                <w:szCs w:val="21"/>
              </w:rPr>
            </w:pPr>
            <w:r w:rsidRPr="00A96E11">
              <w:rPr>
                <w:rFonts w:ascii="仿宋" w:eastAsia="仿宋" w:hAnsi="仿宋" w:hint="eastAsia"/>
                <w:sz w:val="21"/>
                <w:szCs w:val="21"/>
              </w:rPr>
              <w:t>2</w:t>
            </w:r>
            <w:r w:rsidRPr="00A96E11">
              <w:rPr>
                <w:rFonts w:ascii="仿宋" w:eastAsia="仿宋" w:hAnsi="仿宋"/>
                <w:sz w:val="21"/>
                <w:szCs w:val="21"/>
              </w:rPr>
              <w:t>.</w:t>
            </w:r>
            <w:r>
              <w:rPr>
                <w:rFonts w:ascii="仿宋" w:eastAsia="仿宋" w:hAnsi="仿宋" w:hint="eastAsia"/>
                <w:sz w:val="21"/>
                <w:szCs w:val="21"/>
              </w:rPr>
              <w:t>售后保障要求：</w:t>
            </w:r>
            <w:r w:rsidRPr="00A96E11">
              <w:rPr>
                <w:rFonts w:ascii="仿宋" w:eastAsia="仿宋" w:hAnsi="仿宋" w:hint="eastAsia"/>
                <w:color w:val="000000"/>
                <w:sz w:val="21"/>
                <w:szCs w:val="21"/>
              </w:rPr>
              <w:t>调配机在使用过程中出现问题，</w:t>
            </w:r>
            <w:r>
              <w:rPr>
                <w:rFonts w:ascii="仿宋" w:eastAsia="仿宋" w:hAnsi="仿宋" w:hint="eastAsia"/>
                <w:color w:val="000000"/>
                <w:sz w:val="21"/>
                <w:szCs w:val="21"/>
              </w:rPr>
              <w:t>投标人</w:t>
            </w:r>
            <w:r w:rsidRPr="00A96E11">
              <w:rPr>
                <w:rFonts w:ascii="仿宋" w:eastAsia="仿宋" w:hAnsi="仿宋" w:hint="eastAsia"/>
                <w:color w:val="000000"/>
                <w:sz w:val="21"/>
                <w:szCs w:val="21"/>
              </w:rPr>
              <w:t>能在1小时内到现场维修，并在</w:t>
            </w:r>
            <w:r w:rsidRPr="00A96E11">
              <w:rPr>
                <w:rFonts w:ascii="仿宋" w:eastAsia="仿宋" w:hAnsi="仿宋"/>
                <w:color w:val="000000"/>
                <w:sz w:val="21"/>
                <w:szCs w:val="21"/>
              </w:rPr>
              <w:t>6</w:t>
            </w:r>
            <w:r w:rsidRPr="00A96E11">
              <w:rPr>
                <w:rFonts w:ascii="仿宋" w:eastAsia="仿宋" w:hAnsi="仿宋" w:hint="eastAsia"/>
                <w:color w:val="000000"/>
                <w:sz w:val="21"/>
                <w:szCs w:val="21"/>
              </w:rPr>
              <w:t>小时内维护修复，由此而延误调配的药品</w:t>
            </w:r>
            <w:r>
              <w:rPr>
                <w:rFonts w:ascii="仿宋" w:eastAsia="仿宋" w:hAnsi="仿宋" w:hint="eastAsia"/>
                <w:color w:val="000000"/>
                <w:sz w:val="21"/>
                <w:szCs w:val="21"/>
              </w:rPr>
              <w:t>须</w:t>
            </w:r>
            <w:r w:rsidRPr="00A96E11">
              <w:rPr>
                <w:rFonts w:ascii="仿宋" w:eastAsia="仿宋" w:hAnsi="仿宋" w:hint="eastAsia"/>
                <w:color w:val="000000"/>
                <w:sz w:val="21"/>
                <w:szCs w:val="21"/>
              </w:rPr>
              <w:t>在</w:t>
            </w:r>
            <w:r w:rsidRPr="00A96E11">
              <w:rPr>
                <w:rFonts w:ascii="仿宋" w:eastAsia="仿宋" w:hAnsi="仿宋"/>
                <w:color w:val="000000"/>
                <w:sz w:val="21"/>
                <w:szCs w:val="21"/>
              </w:rPr>
              <w:t>24</w:t>
            </w:r>
            <w:r w:rsidRPr="00A96E11">
              <w:rPr>
                <w:rFonts w:ascii="仿宋" w:eastAsia="仿宋" w:hAnsi="仿宋" w:hint="eastAsia"/>
                <w:color w:val="000000"/>
                <w:sz w:val="21"/>
                <w:szCs w:val="21"/>
              </w:rPr>
              <w:t>小时内送达患方。根据投标人提供的承诺方案</w:t>
            </w:r>
            <w:r>
              <w:rPr>
                <w:rFonts w:ascii="仿宋" w:eastAsia="仿宋" w:hAnsi="仿宋" w:hint="eastAsia"/>
                <w:color w:val="000000"/>
                <w:sz w:val="21"/>
                <w:szCs w:val="21"/>
              </w:rPr>
              <w:t>打分</w:t>
            </w:r>
            <w:r w:rsidRPr="00A96E11">
              <w:rPr>
                <w:rFonts w:ascii="仿宋" w:eastAsia="仿宋" w:hAnsi="仿宋" w:hint="eastAsia"/>
                <w:color w:val="000000"/>
                <w:sz w:val="21"/>
                <w:szCs w:val="21"/>
              </w:rPr>
              <w:t>，</w:t>
            </w:r>
            <w:r>
              <w:rPr>
                <w:rFonts w:ascii="仿宋" w:eastAsia="仿宋" w:hAnsi="仿宋" w:hint="eastAsia"/>
                <w:color w:val="000000"/>
                <w:sz w:val="21"/>
                <w:szCs w:val="21"/>
              </w:rPr>
              <w:t>0-3分</w:t>
            </w:r>
            <w:r w:rsidRPr="00415554">
              <w:rPr>
                <w:rFonts w:ascii="仿宋" w:eastAsia="仿宋" w:hAnsi="仿宋"/>
                <w:sz w:val="21"/>
                <w:szCs w:val="21"/>
              </w:rPr>
              <w:t xml:space="preserve"> </w:t>
            </w:r>
          </w:p>
        </w:tc>
        <w:tc>
          <w:tcPr>
            <w:tcW w:w="366" w:type="pct"/>
            <w:vAlign w:val="center"/>
          </w:tcPr>
          <w:p w14:paraId="4EF7BF68" w14:textId="77777777" w:rsidR="00504A04" w:rsidRPr="00B82B1F" w:rsidRDefault="00504A04" w:rsidP="002161E8">
            <w:pPr>
              <w:jc w:val="center"/>
              <w:rPr>
                <w:rFonts w:ascii="仿宋" w:eastAsia="仿宋" w:hAnsi="仿宋" w:cs="宋体"/>
                <w:szCs w:val="21"/>
              </w:rPr>
            </w:pPr>
            <w:r>
              <w:rPr>
                <w:rFonts w:ascii="仿宋" w:eastAsia="仿宋" w:hAnsi="仿宋" w:cs="宋体"/>
                <w:szCs w:val="21"/>
              </w:rPr>
              <w:t>5</w:t>
            </w:r>
          </w:p>
        </w:tc>
      </w:tr>
      <w:tr w:rsidR="00504A04" w:rsidRPr="00B82B1F" w14:paraId="7F94DE4F" w14:textId="77777777" w:rsidTr="00C32DAC">
        <w:trPr>
          <w:trHeight w:val="567"/>
          <w:jc w:val="center"/>
        </w:trPr>
        <w:tc>
          <w:tcPr>
            <w:tcW w:w="384" w:type="pct"/>
            <w:vMerge/>
            <w:vAlign w:val="center"/>
          </w:tcPr>
          <w:p w14:paraId="191B912D" w14:textId="77777777" w:rsidR="00504A04" w:rsidRPr="00B82B1F" w:rsidRDefault="00504A04" w:rsidP="002161E8">
            <w:pPr>
              <w:jc w:val="center"/>
              <w:rPr>
                <w:rFonts w:ascii="仿宋" w:eastAsia="仿宋" w:hAnsi="仿宋" w:cs="宋体"/>
                <w:szCs w:val="21"/>
              </w:rPr>
            </w:pPr>
          </w:p>
        </w:tc>
        <w:tc>
          <w:tcPr>
            <w:tcW w:w="619" w:type="pct"/>
            <w:vMerge/>
            <w:vAlign w:val="center"/>
          </w:tcPr>
          <w:p w14:paraId="519D1921" w14:textId="77777777" w:rsidR="00504A04" w:rsidRPr="00B82B1F" w:rsidRDefault="00504A04" w:rsidP="002161E8">
            <w:pPr>
              <w:jc w:val="center"/>
              <w:rPr>
                <w:rFonts w:ascii="仿宋" w:eastAsia="仿宋" w:hAnsi="仿宋" w:cs="宋体"/>
                <w:szCs w:val="21"/>
              </w:rPr>
            </w:pPr>
          </w:p>
        </w:tc>
        <w:tc>
          <w:tcPr>
            <w:tcW w:w="3631" w:type="pct"/>
            <w:vAlign w:val="center"/>
          </w:tcPr>
          <w:p w14:paraId="12D9E028" w14:textId="77777777" w:rsidR="00504A04" w:rsidRPr="00C325F6" w:rsidRDefault="00504A04" w:rsidP="00415554">
            <w:pPr>
              <w:pStyle w:val="af7"/>
              <w:rPr>
                <w:rFonts w:ascii="仿宋" w:eastAsia="仿宋" w:hAnsi="仿宋"/>
                <w:color w:val="000000"/>
                <w:sz w:val="21"/>
                <w:szCs w:val="21"/>
              </w:rPr>
            </w:pPr>
            <w:r w:rsidRPr="00C325F6">
              <w:rPr>
                <w:rFonts w:ascii="仿宋" w:eastAsia="仿宋" w:hAnsi="仿宋" w:hint="eastAsia"/>
                <w:color w:val="000000"/>
                <w:sz w:val="21"/>
                <w:szCs w:val="21"/>
              </w:rPr>
              <w:t>投标人有保证智能中药房规范运行的工作流程，包括审方、复核等环节；有保证智能中药房规范运行的管理制度</w:t>
            </w:r>
            <w:r>
              <w:rPr>
                <w:rFonts w:ascii="仿宋" w:eastAsia="仿宋" w:hAnsi="仿宋" w:hint="eastAsia"/>
                <w:color w:val="000000"/>
                <w:sz w:val="21"/>
                <w:szCs w:val="21"/>
              </w:rPr>
              <w:t>，</w:t>
            </w:r>
            <w:r w:rsidRPr="00C325F6">
              <w:rPr>
                <w:rFonts w:ascii="仿宋" w:eastAsia="仿宋" w:hAnsi="仿宋" w:hint="eastAsia"/>
                <w:color w:val="000000"/>
                <w:sz w:val="21"/>
                <w:szCs w:val="21"/>
              </w:rPr>
              <w:t>格式自拟</w:t>
            </w:r>
            <w:r>
              <w:rPr>
                <w:rFonts w:ascii="仿宋" w:eastAsia="仿宋" w:hAnsi="仿宋" w:hint="eastAsia"/>
                <w:color w:val="000000"/>
                <w:sz w:val="21"/>
                <w:szCs w:val="21"/>
              </w:rPr>
              <w:t>。0-3分</w:t>
            </w:r>
          </w:p>
        </w:tc>
        <w:tc>
          <w:tcPr>
            <w:tcW w:w="366" w:type="pct"/>
            <w:vAlign w:val="center"/>
          </w:tcPr>
          <w:p w14:paraId="4B7917DA" w14:textId="77777777" w:rsidR="00504A04" w:rsidRPr="00B82B1F" w:rsidRDefault="00504A04" w:rsidP="002161E8">
            <w:pPr>
              <w:jc w:val="center"/>
              <w:rPr>
                <w:rFonts w:ascii="仿宋" w:eastAsia="仿宋" w:hAnsi="仿宋" w:cs="宋体"/>
                <w:szCs w:val="21"/>
              </w:rPr>
            </w:pPr>
            <w:r>
              <w:rPr>
                <w:rFonts w:ascii="仿宋" w:eastAsia="仿宋" w:hAnsi="仿宋" w:cs="宋体"/>
                <w:szCs w:val="21"/>
              </w:rPr>
              <w:t>3</w:t>
            </w:r>
          </w:p>
        </w:tc>
      </w:tr>
      <w:tr w:rsidR="002161E8" w:rsidRPr="00B82B1F" w14:paraId="5FF046B1" w14:textId="77777777" w:rsidTr="00C32DAC">
        <w:trPr>
          <w:trHeight w:val="567"/>
          <w:jc w:val="center"/>
        </w:trPr>
        <w:tc>
          <w:tcPr>
            <w:tcW w:w="384" w:type="pct"/>
            <w:vAlign w:val="center"/>
          </w:tcPr>
          <w:p w14:paraId="0D216DEB" w14:textId="77777777" w:rsidR="002161E8" w:rsidRPr="00B82B1F" w:rsidRDefault="002161E8" w:rsidP="002161E8">
            <w:pPr>
              <w:jc w:val="center"/>
              <w:rPr>
                <w:rFonts w:ascii="仿宋" w:eastAsia="仿宋" w:hAnsi="仿宋" w:cs="宋体"/>
                <w:szCs w:val="21"/>
              </w:rPr>
            </w:pPr>
            <w:r w:rsidRPr="00B82B1F">
              <w:rPr>
                <w:rFonts w:ascii="仿宋" w:eastAsia="仿宋" w:hAnsi="仿宋" w:cs="宋体" w:hint="eastAsia"/>
                <w:szCs w:val="21"/>
              </w:rPr>
              <w:t>5</w:t>
            </w:r>
          </w:p>
        </w:tc>
        <w:tc>
          <w:tcPr>
            <w:tcW w:w="619" w:type="pct"/>
            <w:vAlign w:val="center"/>
          </w:tcPr>
          <w:p w14:paraId="56829587" w14:textId="77777777" w:rsidR="002161E8" w:rsidRPr="00B82B1F" w:rsidRDefault="002161E8" w:rsidP="002161E8">
            <w:pPr>
              <w:jc w:val="center"/>
              <w:rPr>
                <w:rFonts w:ascii="仿宋" w:eastAsia="仿宋" w:hAnsi="仿宋" w:cs="宋体"/>
                <w:szCs w:val="21"/>
              </w:rPr>
            </w:pPr>
            <w:r w:rsidRPr="00B82B1F">
              <w:rPr>
                <w:rFonts w:ascii="仿宋" w:eastAsia="仿宋" w:hAnsi="仿宋" w:cs="宋体" w:hint="eastAsia"/>
                <w:kern w:val="0"/>
                <w:szCs w:val="21"/>
              </w:rPr>
              <w:t>投标资料质量</w:t>
            </w:r>
            <w:r w:rsidR="00CC2AD8">
              <w:rPr>
                <w:rFonts w:ascii="仿宋" w:eastAsia="仿宋" w:hAnsi="仿宋" w:cs="宋体" w:hint="eastAsia"/>
                <w:kern w:val="0"/>
                <w:szCs w:val="21"/>
              </w:rPr>
              <w:t>2分</w:t>
            </w:r>
          </w:p>
        </w:tc>
        <w:tc>
          <w:tcPr>
            <w:tcW w:w="3631" w:type="pct"/>
            <w:vAlign w:val="center"/>
          </w:tcPr>
          <w:p w14:paraId="6AAF4EFB" w14:textId="77777777" w:rsidR="002161E8" w:rsidRPr="00B82B1F" w:rsidRDefault="002161E8" w:rsidP="00415554">
            <w:pPr>
              <w:pStyle w:val="af7"/>
              <w:rPr>
                <w:rFonts w:ascii="仿宋" w:eastAsia="仿宋" w:hAnsi="仿宋"/>
                <w:color w:val="000000"/>
                <w:sz w:val="21"/>
                <w:szCs w:val="21"/>
                <w:lang w:val="zh-CN"/>
              </w:rPr>
            </w:pPr>
            <w:r w:rsidRPr="00B82B1F">
              <w:rPr>
                <w:rFonts w:ascii="仿宋" w:eastAsia="仿宋" w:hAnsi="仿宋" w:hint="eastAsia"/>
                <w:color w:val="000000"/>
                <w:sz w:val="21"/>
                <w:szCs w:val="21"/>
                <w:lang w:val="zh-CN"/>
              </w:rPr>
              <w:t>根据标书制作的规范性、完整性（编制成册、目录、页码），文字清晰、图片清晰、应标内容描述的准确性进行</w:t>
            </w:r>
            <w:r w:rsidR="00415554">
              <w:rPr>
                <w:rFonts w:ascii="仿宋" w:eastAsia="仿宋" w:hAnsi="仿宋" w:hint="eastAsia"/>
                <w:color w:val="000000"/>
                <w:sz w:val="21"/>
                <w:szCs w:val="21"/>
                <w:lang w:val="zh-CN"/>
              </w:rPr>
              <w:t>打分</w:t>
            </w:r>
            <w:r w:rsidRPr="00B82B1F">
              <w:rPr>
                <w:rFonts w:ascii="仿宋" w:eastAsia="仿宋" w:hAnsi="仿宋" w:hint="eastAsia"/>
                <w:color w:val="000000"/>
                <w:sz w:val="21"/>
                <w:szCs w:val="21"/>
                <w:lang w:val="zh-CN"/>
              </w:rPr>
              <w:t>，</w:t>
            </w:r>
            <w:r w:rsidR="00FB502B">
              <w:rPr>
                <w:rFonts w:ascii="仿宋" w:eastAsia="仿宋" w:hAnsi="仿宋" w:hint="eastAsia"/>
                <w:color w:val="000000"/>
                <w:sz w:val="21"/>
                <w:szCs w:val="21"/>
                <w:lang w:val="zh-CN"/>
              </w:rPr>
              <w:t>0-2分</w:t>
            </w:r>
            <w:r w:rsidRPr="00B82B1F">
              <w:rPr>
                <w:rFonts w:ascii="仿宋" w:eastAsia="仿宋" w:hAnsi="仿宋" w:hint="eastAsia"/>
                <w:color w:val="000000"/>
                <w:sz w:val="21"/>
                <w:szCs w:val="21"/>
                <w:lang w:val="zh-CN"/>
              </w:rPr>
              <w:t>。</w:t>
            </w:r>
          </w:p>
        </w:tc>
        <w:tc>
          <w:tcPr>
            <w:tcW w:w="366" w:type="pct"/>
            <w:vAlign w:val="center"/>
          </w:tcPr>
          <w:p w14:paraId="6275E573" w14:textId="77777777" w:rsidR="002161E8" w:rsidRPr="00B82B1F" w:rsidRDefault="002161E8" w:rsidP="002161E8">
            <w:pPr>
              <w:jc w:val="center"/>
              <w:rPr>
                <w:rFonts w:ascii="仿宋" w:eastAsia="仿宋" w:hAnsi="仿宋" w:cs="宋体"/>
                <w:bCs/>
                <w:szCs w:val="21"/>
              </w:rPr>
            </w:pPr>
            <w:r w:rsidRPr="00B82B1F">
              <w:rPr>
                <w:rFonts w:ascii="仿宋" w:eastAsia="仿宋" w:hAnsi="仿宋" w:cs="宋体" w:hint="eastAsia"/>
                <w:bCs/>
                <w:szCs w:val="21"/>
              </w:rPr>
              <w:t>2</w:t>
            </w:r>
          </w:p>
        </w:tc>
      </w:tr>
    </w:tbl>
    <w:bookmarkEnd w:id="18"/>
    <w:p w14:paraId="1FD4CCF1" w14:textId="77777777" w:rsidR="00FC5B42" w:rsidRDefault="00112F35">
      <w:pPr>
        <w:spacing w:line="440" w:lineRule="exact"/>
        <w:rPr>
          <w:rFonts w:ascii="仿宋" w:eastAsia="仿宋" w:hAnsi="仿宋"/>
          <w:b/>
          <w:bCs/>
          <w:iCs/>
          <w:sz w:val="24"/>
        </w:rPr>
      </w:pPr>
      <w:r>
        <w:rPr>
          <w:rFonts w:ascii="仿宋" w:eastAsia="仿宋" w:hAnsi="仿宋" w:hint="eastAsia"/>
          <w:b/>
          <w:bCs/>
          <w:iCs/>
          <w:sz w:val="24"/>
        </w:rPr>
        <w:t>标段2（中药饮片）</w:t>
      </w:r>
      <w:r w:rsidR="00FC5B42">
        <w:rPr>
          <w:rFonts w:ascii="仿宋" w:eastAsia="仿宋" w:hAnsi="仿宋" w:hint="eastAsia"/>
          <w:b/>
          <w:bCs/>
          <w:iCs/>
          <w:sz w:val="24"/>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1171"/>
        <w:gridCol w:w="6626"/>
        <w:gridCol w:w="673"/>
      </w:tblGrid>
      <w:tr w:rsidR="00F76260" w:rsidRPr="00FC5B42" w14:paraId="0873A030" w14:textId="77777777" w:rsidTr="00CD1C94">
        <w:trPr>
          <w:trHeight w:val="441"/>
        </w:trPr>
        <w:tc>
          <w:tcPr>
            <w:tcW w:w="1022" w:type="pct"/>
            <w:gridSpan w:val="2"/>
            <w:tcBorders>
              <w:top w:val="single" w:sz="4" w:space="0" w:color="auto"/>
              <w:bottom w:val="single" w:sz="4" w:space="0" w:color="auto"/>
              <w:right w:val="single" w:sz="4" w:space="0" w:color="auto"/>
            </w:tcBorders>
            <w:vAlign w:val="center"/>
          </w:tcPr>
          <w:p w14:paraId="41C70ED2" w14:textId="77777777" w:rsidR="00F76260" w:rsidRPr="00FC5B42" w:rsidRDefault="00F76260" w:rsidP="00CD1C94">
            <w:pPr>
              <w:jc w:val="center"/>
              <w:rPr>
                <w:rFonts w:ascii="仿宋" w:eastAsia="仿宋" w:hAnsi="仿宋"/>
                <w:b/>
                <w:color w:val="000000"/>
                <w:szCs w:val="21"/>
              </w:rPr>
            </w:pPr>
            <w:bookmarkStart w:id="19" w:name="_Hlk130580328"/>
            <w:r w:rsidRPr="00FC5B42">
              <w:rPr>
                <w:rFonts w:ascii="仿宋" w:eastAsia="仿宋" w:hAnsi="仿宋" w:hint="eastAsia"/>
                <w:b/>
                <w:color w:val="000000"/>
                <w:szCs w:val="21"/>
              </w:rPr>
              <w:t>评分项目及分值</w:t>
            </w:r>
          </w:p>
        </w:tc>
        <w:tc>
          <w:tcPr>
            <w:tcW w:w="3611" w:type="pct"/>
            <w:tcBorders>
              <w:top w:val="single" w:sz="4" w:space="0" w:color="auto"/>
              <w:left w:val="single" w:sz="4" w:space="0" w:color="auto"/>
              <w:bottom w:val="single" w:sz="4" w:space="0" w:color="auto"/>
              <w:right w:val="single" w:sz="4" w:space="0" w:color="auto"/>
            </w:tcBorders>
            <w:vAlign w:val="center"/>
          </w:tcPr>
          <w:p w14:paraId="0C905CE4" w14:textId="77777777" w:rsidR="00F76260" w:rsidRPr="00FC5B42" w:rsidRDefault="00F76260" w:rsidP="00CD1C94">
            <w:pPr>
              <w:ind w:firstLineChars="200" w:firstLine="422"/>
              <w:jc w:val="center"/>
              <w:rPr>
                <w:rFonts w:ascii="仿宋" w:eastAsia="仿宋" w:hAnsi="仿宋"/>
                <w:b/>
                <w:color w:val="000000"/>
                <w:szCs w:val="21"/>
              </w:rPr>
            </w:pPr>
            <w:r w:rsidRPr="00FC5B42">
              <w:rPr>
                <w:rFonts w:ascii="仿宋" w:eastAsia="仿宋" w:hAnsi="仿宋" w:hint="eastAsia"/>
                <w:b/>
                <w:color w:val="000000"/>
                <w:szCs w:val="21"/>
              </w:rPr>
              <w:t>评分标准</w:t>
            </w:r>
          </w:p>
        </w:tc>
        <w:tc>
          <w:tcPr>
            <w:tcW w:w="367" w:type="pct"/>
            <w:tcBorders>
              <w:top w:val="single" w:sz="4" w:space="0" w:color="auto"/>
              <w:left w:val="single" w:sz="4" w:space="0" w:color="auto"/>
              <w:bottom w:val="single" w:sz="4" w:space="0" w:color="auto"/>
            </w:tcBorders>
            <w:vAlign w:val="center"/>
          </w:tcPr>
          <w:p w14:paraId="19485F10" w14:textId="77777777" w:rsidR="00F76260" w:rsidRPr="00FC5B42" w:rsidRDefault="00F76260" w:rsidP="00CD1C94">
            <w:pPr>
              <w:jc w:val="center"/>
              <w:rPr>
                <w:rFonts w:ascii="仿宋" w:eastAsia="仿宋" w:hAnsi="仿宋"/>
                <w:b/>
                <w:color w:val="000000"/>
                <w:szCs w:val="21"/>
              </w:rPr>
            </w:pPr>
            <w:r>
              <w:rPr>
                <w:rFonts w:ascii="仿宋" w:eastAsia="仿宋" w:hAnsi="仿宋" w:hint="eastAsia"/>
                <w:b/>
                <w:color w:val="000000"/>
                <w:szCs w:val="21"/>
              </w:rPr>
              <w:t>分值</w:t>
            </w:r>
          </w:p>
        </w:tc>
      </w:tr>
      <w:tr w:rsidR="00F76260" w:rsidRPr="00FC5B42" w14:paraId="18C27382" w14:textId="77777777" w:rsidTr="00F76260">
        <w:trPr>
          <w:cantSplit/>
          <w:trHeight w:hRule="exact" w:val="1528"/>
        </w:trPr>
        <w:tc>
          <w:tcPr>
            <w:tcW w:w="384" w:type="pct"/>
            <w:vMerge w:val="restart"/>
            <w:tcBorders>
              <w:top w:val="single" w:sz="4" w:space="0" w:color="auto"/>
              <w:right w:val="single" w:sz="4" w:space="0" w:color="auto"/>
            </w:tcBorders>
            <w:vAlign w:val="center"/>
          </w:tcPr>
          <w:p w14:paraId="56D50DD4"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质量　　　管理</w:t>
            </w:r>
            <w:r w:rsidRPr="00FC5B42">
              <w:rPr>
                <w:rFonts w:ascii="仿宋" w:eastAsia="仿宋" w:hAnsi="仿宋"/>
                <w:color w:val="000000"/>
                <w:szCs w:val="21"/>
              </w:rPr>
              <w:t>45</w:t>
            </w:r>
            <w:r w:rsidRPr="00FC5B42">
              <w:rPr>
                <w:rFonts w:ascii="仿宋" w:eastAsia="仿宋" w:hAnsi="仿宋" w:hint="eastAsia"/>
                <w:color w:val="000000"/>
                <w:szCs w:val="21"/>
              </w:rPr>
              <w:t>分</w:t>
            </w:r>
          </w:p>
        </w:tc>
        <w:tc>
          <w:tcPr>
            <w:tcW w:w="638" w:type="pct"/>
            <w:tcBorders>
              <w:top w:val="single" w:sz="4" w:space="0" w:color="auto"/>
              <w:left w:val="single" w:sz="4" w:space="0" w:color="auto"/>
              <w:bottom w:val="single" w:sz="4" w:space="0" w:color="auto"/>
              <w:right w:val="single" w:sz="4" w:space="0" w:color="auto"/>
            </w:tcBorders>
            <w:vAlign w:val="center"/>
          </w:tcPr>
          <w:p w14:paraId="4680674A"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企业</w:t>
            </w:r>
            <w:r>
              <w:rPr>
                <w:rFonts w:ascii="仿宋" w:eastAsia="仿宋" w:hAnsi="仿宋" w:hint="eastAsia"/>
                <w:color w:val="000000"/>
                <w:szCs w:val="21"/>
              </w:rPr>
              <w:t>综合实力</w:t>
            </w:r>
            <w:r>
              <w:rPr>
                <w:rFonts w:ascii="仿宋" w:eastAsia="仿宋" w:hAnsi="仿宋"/>
                <w:color w:val="000000"/>
                <w:szCs w:val="21"/>
              </w:rPr>
              <w:t>7</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47076397" w14:textId="77777777" w:rsidR="00F76260" w:rsidRPr="00FC5B42" w:rsidRDefault="00F76260" w:rsidP="00CD1C94">
            <w:pP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w:t>
            </w:r>
            <w:r w:rsidRPr="00B82B1F">
              <w:rPr>
                <w:rFonts w:ascii="仿宋" w:eastAsia="仿宋" w:hAnsi="仿宋" w:hint="eastAsia"/>
                <w:color w:val="000000"/>
                <w:szCs w:val="21"/>
                <w:lang w:val="zh-CN"/>
              </w:rPr>
              <w:t>根据</w:t>
            </w:r>
            <w:r w:rsidRPr="00FC5B42">
              <w:rPr>
                <w:rFonts w:ascii="仿宋" w:eastAsia="仿宋" w:hAnsi="仿宋" w:hint="eastAsia"/>
                <w:color w:val="000000"/>
                <w:szCs w:val="21"/>
              </w:rPr>
              <w:t>公司制度健全、管理流程完善、信誉良好</w:t>
            </w:r>
            <w:r>
              <w:rPr>
                <w:rFonts w:ascii="仿宋" w:eastAsia="仿宋" w:hAnsi="仿宋" w:hint="eastAsia"/>
                <w:color w:val="000000"/>
                <w:szCs w:val="21"/>
              </w:rPr>
              <w:t>等描述进行</w:t>
            </w:r>
            <w:r w:rsidR="00905D2D">
              <w:rPr>
                <w:rFonts w:ascii="仿宋" w:eastAsia="仿宋" w:hAnsi="仿宋" w:hint="eastAsia"/>
                <w:color w:val="000000"/>
                <w:szCs w:val="21"/>
              </w:rPr>
              <w:t>打分，0-4分。</w:t>
            </w:r>
          </w:p>
          <w:p w14:paraId="01846C4E" w14:textId="77777777" w:rsidR="00F76260" w:rsidRPr="00FC5B42" w:rsidRDefault="00F76260" w:rsidP="00CD1C94">
            <w:pPr>
              <w:rPr>
                <w:rFonts w:ascii="仿宋" w:eastAsia="仿宋" w:hAnsi="仿宋"/>
                <w:color w:val="000000"/>
                <w:szCs w:val="21"/>
              </w:rPr>
            </w:pPr>
            <w:r>
              <w:rPr>
                <w:rFonts w:ascii="仿宋" w:eastAsia="仿宋" w:hAnsi="仿宋"/>
                <w:color w:val="000000"/>
                <w:szCs w:val="21"/>
              </w:rPr>
              <w:t>2</w:t>
            </w:r>
            <w:r w:rsidRPr="00682255">
              <w:rPr>
                <w:rFonts w:ascii="仿宋" w:eastAsia="仿宋" w:hAnsi="仿宋"/>
                <w:color w:val="000000"/>
                <w:szCs w:val="21"/>
              </w:rPr>
              <w:t>.</w:t>
            </w:r>
            <w:r w:rsidRPr="00682255">
              <w:rPr>
                <w:rFonts w:ascii="仿宋" w:eastAsia="仿宋" w:hAnsi="仿宋" w:hint="eastAsia"/>
                <w:color w:val="000000"/>
                <w:szCs w:val="21"/>
                <w:lang w:val="zh-CN"/>
              </w:rPr>
              <w:t>投标人自2021年1月1日（含）以来（时间以合同签订时间为准）三级以上医疗机构（含三级）业绩，</w:t>
            </w:r>
            <w:r w:rsidRPr="00682255">
              <w:rPr>
                <w:rFonts w:ascii="仿宋" w:eastAsia="仿宋" w:hAnsi="仿宋" w:hint="eastAsia"/>
                <w:color w:val="000000"/>
                <w:szCs w:val="21"/>
              </w:rPr>
              <w:t>每提供1个得0.5分，最高得3分。（</w:t>
            </w:r>
            <w:r w:rsidRPr="001032C1">
              <w:rPr>
                <w:rFonts w:ascii="仿宋" w:eastAsia="仿宋" w:hAnsi="仿宋" w:hint="eastAsia"/>
                <w:color w:val="000000"/>
                <w:szCs w:val="21"/>
              </w:rPr>
              <w:t>购销合同和采购票据相互印证，同一家医疗机构只计一份</w:t>
            </w:r>
            <w:r w:rsidRPr="00682255">
              <w:rPr>
                <w:rFonts w:ascii="仿宋" w:eastAsia="仿宋" w:hAnsi="仿宋" w:hint="eastAsia"/>
                <w:color w:val="000000"/>
                <w:szCs w:val="21"/>
              </w:rPr>
              <w:t>）。</w:t>
            </w:r>
          </w:p>
        </w:tc>
        <w:tc>
          <w:tcPr>
            <w:tcW w:w="367" w:type="pct"/>
            <w:tcBorders>
              <w:top w:val="single" w:sz="4" w:space="0" w:color="auto"/>
              <w:left w:val="single" w:sz="4" w:space="0" w:color="auto"/>
              <w:bottom w:val="single" w:sz="4" w:space="0" w:color="auto"/>
            </w:tcBorders>
            <w:vAlign w:val="center"/>
          </w:tcPr>
          <w:p w14:paraId="503B94A6" w14:textId="77777777" w:rsidR="00F76260" w:rsidRPr="00FC5B42" w:rsidRDefault="00F76260" w:rsidP="00CD1C94">
            <w:pPr>
              <w:jc w:val="center"/>
              <w:rPr>
                <w:rFonts w:ascii="仿宋" w:eastAsia="仿宋" w:hAnsi="仿宋"/>
                <w:color w:val="000000"/>
                <w:szCs w:val="21"/>
              </w:rPr>
            </w:pPr>
            <w:r>
              <w:rPr>
                <w:rFonts w:ascii="仿宋" w:eastAsia="仿宋" w:hAnsi="仿宋"/>
                <w:color w:val="000000"/>
                <w:szCs w:val="21"/>
              </w:rPr>
              <w:t>7</w:t>
            </w:r>
          </w:p>
        </w:tc>
      </w:tr>
      <w:tr w:rsidR="00F76260" w:rsidRPr="00FC5B42" w14:paraId="0D9B8401" w14:textId="77777777" w:rsidTr="00CD1C94">
        <w:trPr>
          <w:cantSplit/>
          <w:trHeight w:val="921"/>
        </w:trPr>
        <w:tc>
          <w:tcPr>
            <w:tcW w:w="384" w:type="pct"/>
            <w:vMerge/>
            <w:tcBorders>
              <w:right w:val="single" w:sz="4" w:space="0" w:color="auto"/>
            </w:tcBorders>
            <w:vAlign w:val="center"/>
          </w:tcPr>
          <w:p w14:paraId="76D600F0"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0AEEF8AB" w14:textId="77777777" w:rsidR="00F76260" w:rsidRPr="00FC5B42" w:rsidRDefault="00F76260" w:rsidP="00CD1C94">
            <w:pPr>
              <w:jc w:val="center"/>
              <w:rPr>
                <w:rFonts w:ascii="仿宋" w:eastAsia="仿宋" w:hAnsi="仿宋"/>
                <w:szCs w:val="21"/>
              </w:rPr>
            </w:pPr>
            <w:r w:rsidRPr="00FC5B42">
              <w:rPr>
                <w:rFonts w:ascii="仿宋" w:eastAsia="仿宋" w:hAnsi="仿宋" w:hint="eastAsia"/>
                <w:szCs w:val="21"/>
              </w:rPr>
              <w:t>企业药品质量信用</w:t>
            </w:r>
            <w:r w:rsidRPr="00FC5B42">
              <w:rPr>
                <w:rFonts w:ascii="仿宋" w:eastAsia="仿宋" w:hAnsi="仿宋"/>
                <w:szCs w:val="21"/>
              </w:rPr>
              <w:t>5</w:t>
            </w:r>
            <w:r w:rsidRPr="00FC5B42">
              <w:rPr>
                <w:rFonts w:ascii="仿宋" w:eastAsia="仿宋" w:hAnsi="仿宋" w:hint="eastAsia"/>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0CC666CE" w14:textId="77777777" w:rsidR="00F76260" w:rsidRPr="002D0324" w:rsidRDefault="00F76260" w:rsidP="00CD1C94">
            <w:pPr>
              <w:rPr>
                <w:rFonts w:ascii="仿宋" w:eastAsia="仿宋" w:hAnsi="仿宋"/>
                <w:szCs w:val="21"/>
              </w:rPr>
            </w:pPr>
            <w:r w:rsidRPr="002D0324">
              <w:rPr>
                <w:rFonts w:ascii="仿宋" w:eastAsia="仿宋" w:hAnsi="仿宋" w:hint="eastAsia"/>
                <w:szCs w:val="21"/>
              </w:rPr>
              <w:t>根据省级药品监管部门发布的</w:t>
            </w:r>
            <w:r>
              <w:rPr>
                <w:rFonts w:ascii="仿宋" w:eastAsia="仿宋" w:hAnsi="仿宋" w:hint="eastAsia"/>
                <w:szCs w:val="21"/>
              </w:rPr>
              <w:t>最新</w:t>
            </w:r>
            <w:r w:rsidRPr="002D0324">
              <w:rPr>
                <w:rFonts w:ascii="仿宋" w:eastAsia="仿宋" w:hAnsi="仿宋" w:hint="eastAsia"/>
                <w:szCs w:val="21"/>
              </w:rPr>
              <w:t>两</w:t>
            </w:r>
            <w:r>
              <w:rPr>
                <w:rFonts w:ascii="仿宋" w:eastAsia="仿宋" w:hAnsi="仿宋" w:hint="eastAsia"/>
                <w:szCs w:val="21"/>
              </w:rPr>
              <w:t>个</w:t>
            </w:r>
            <w:r w:rsidRPr="002D0324">
              <w:rPr>
                <w:rFonts w:ascii="仿宋" w:eastAsia="仿宋" w:hAnsi="仿宋" w:hint="eastAsia"/>
                <w:szCs w:val="21"/>
              </w:rPr>
              <w:t>年度药品批发企业药品质量信用等级评审评定结果进行认定：两年均为</w:t>
            </w:r>
            <w:r w:rsidRPr="002D0324">
              <w:rPr>
                <w:rFonts w:ascii="仿宋" w:eastAsia="仿宋" w:hAnsi="仿宋"/>
                <w:szCs w:val="21"/>
              </w:rPr>
              <w:t>AA</w:t>
            </w:r>
            <w:r w:rsidRPr="002D0324">
              <w:rPr>
                <w:rFonts w:ascii="仿宋" w:eastAsia="仿宋" w:hAnsi="仿宋" w:hint="eastAsia"/>
                <w:szCs w:val="21"/>
              </w:rPr>
              <w:t>级得</w:t>
            </w:r>
            <w:r w:rsidRPr="002D0324">
              <w:rPr>
                <w:rFonts w:ascii="仿宋" w:eastAsia="仿宋" w:hAnsi="仿宋"/>
                <w:szCs w:val="21"/>
              </w:rPr>
              <w:t>5</w:t>
            </w:r>
            <w:r w:rsidRPr="002D0324">
              <w:rPr>
                <w:rFonts w:ascii="仿宋" w:eastAsia="仿宋" w:hAnsi="仿宋" w:hint="eastAsia"/>
                <w:szCs w:val="21"/>
              </w:rPr>
              <w:t>分；其中一年为A</w:t>
            </w:r>
            <w:r w:rsidRPr="002D0324">
              <w:rPr>
                <w:rFonts w:ascii="仿宋" w:eastAsia="仿宋" w:hAnsi="仿宋"/>
                <w:szCs w:val="21"/>
              </w:rPr>
              <w:t>A</w:t>
            </w:r>
            <w:r w:rsidRPr="002D0324">
              <w:rPr>
                <w:rFonts w:ascii="仿宋" w:eastAsia="仿宋" w:hAnsi="仿宋" w:hint="eastAsia"/>
                <w:szCs w:val="21"/>
              </w:rPr>
              <w:t>级</w:t>
            </w:r>
            <w:r w:rsidRPr="002D0324">
              <w:rPr>
                <w:rFonts w:ascii="仿宋" w:eastAsia="仿宋" w:hAnsi="仿宋"/>
                <w:szCs w:val="21"/>
              </w:rPr>
              <w:t>2</w:t>
            </w:r>
            <w:r w:rsidRPr="002D0324">
              <w:rPr>
                <w:rFonts w:ascii="仿宋" w:eastAsia="仿宋" w:hAnsi="仿宋" w:hint="eastAsia"/>
                <w:szCs w:val="21"/>
              </w:rPr>
              <w:t>分；其它情况得</w:t>
            </w:r>
            <w:r w:rsidRPr="002D0324">
              <w:rPr>
                <w:rFonts w:ascii="仿宋" w:eastAsia="仿宋" w:hAnsi="仿宋"/>
                <w:szCs w:val="21"/>
              </w:rPr>
              <w:t>0</w:t>
            </w:r>
            <w:r w:rsidRPr="002D0324">
              <w:rPr>
                <w:rFonts w:ascii="仿宋" w:eastAsia="仿宋" w:hAnsi="仿宋" w:hint="eastAsia"/>
                <w:szCs w:val="21"/>
              </w:rPr>
              <w:t>分。</w:t>
            </w:r>
          </w:p>
        </w:tc>
        <w:tc>
          <w:tcPr>
            <w:tcW w:w="367" w:type="pct"/>
            <w:tcBorders>
              <w:top w:val="single" w:sz="4" w:space="0" w:color="auto"/>
              <w:left w:val="single" w:sz="4" w:space="0" w:color="auto"/>
              <w:bottom w:val="single" w:sz="4" w:space="0" w:color="auto"/>
            </w:tcBorders>
            <w:vAlign w:val="center"/>
          </w:tcPr>
          <w:p w14:paraId="3262A688"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5</w:t>
            </w:r>
          </w:p>
        </w:tc>
      </w:tr>
      <w:tr w:rsidR="00F76260" w:rsidRPr="00FC5B42" w14:paraId="39951496" w14:textId="77777777" w:rsidTr="00CD1C94">
        <w:trPr>
          <w:cantSplit/>
          <w:trHeight w:val="1094"/>
        </w:trPr>
        <w:tc>
          <w:tcPr>
            <w:tcW w:w="384" w:type="pct"/>
            <w:vMerge/>
            <w:tcBorders>
              <w:right w:val="single" w:sz="4" w:space="0" w:color="auto"/>
            </w:tcBorders>
            <w:vAlign w:val="center"/>
          </w:tcPr>
          <w:p w14:paraId="2223D09D"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5306DDFE" w14:textId="77777777" w:rsidR="00F76260" w:rsidRPr="002D0324" w:rsidRDefault="00F76260" w:rsidP="00CD1C94">
            <w:pPr>
              <w:jc w:val="center"/>
              <w:rPr>
                <w:rFonts w:ascii="仿宋" w:eastAsia="仿宋" w:hAnsi="仿宋"/>
                <w:szCs w:val="21"/>
              </w:rPr>
            </w:pPr>
            <w:r w:rsidRPr="002D0324">
              <w:rPr>
                <w:rFonts w:ascii="仿宋" w:eastAsia="仿宋" w:hAnsi="仿宋" w:hint="eastAsia"/>
                <w:szCs w:val="21"/>
              </w:rPr>
              <w:t>可供目录内品种数</w:t>
            </w:r>
            <w:r w:rsidRPr="002D0324">
              <w:rPr>
                <w:rFonts w:ascii="仿宋" w:eastAsia="仿宋" w:hAnsi="仿宋"/>
                <w:szCs w:val="21"/>
              </w:rPr>
              <w:t>10</w:t>
            </w:r>
            <w:r w:rsidRPr="002D0324">
              <w:rPr>
                <w:rFonts w:ascii="仿宋" w:eastAsia="仿宋" w:hAnsi="仿宋" w:hint="eastAsia"/>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497F33A3" w14:textId="77777777" w:rsidR="00F76260" w:rsidRPr="002D4EF0" w:rsidRDefault="00F76260" w:rsidP="00CD1C94">
            <w:pPr>
              <w:rPr>
                <w:rFonts w:ascii="仿宋" w:eastAsia="仿宋" w:hAnsi="仿宋"/>
                <w:b/>
                <w:szCs w:val="21"/>
              </w:rPr>
            </w:pPr>
            <w:r w:rsidRPr="002D4EF0">
              <w:rPr>
                <w:rFonts w:ascii="仿宋" w:eastAsia="仿宋" w:hAnsi="仿宋"/>
                <w:szCs w:val="21"/>
              </w:rPr>
              <w:t>1.</w:t>
            </w:r>
            <w:r w:rsidRPr="002D4EF0">
              <w:rPr>
                <w:rFonts w:ascii="仿宋" w:eastAsia="仿宋" w:hAnsi="仿宋" w:hint="eastAsia"/>
                <w:szCs w:val="21"/>
              </w:rPr>
              <w:t>可供的目录为本院药品目录（附表</w:t>
            </w:r>
            <w:r w:rsidRPr="002D4EF0">
              <w:rPr>
                <w:rFonts w:ascii="仿宋" w:eastAsia="仿宋" w:hAnsi="仿宋"/>
                <w:szCs w:val="21"/>
              </w:rPr>
              <w:t>11</w:t>
            </w:r>
            <w:r w:rsidRPr="002D4EF0">
              <w:rPr>
                <w:rFonts w:ascii="仿宋" w:eastAsia="仿宋" w:hAnsi="仿宋" w:hint="eastAsia"/>
                <w:szCs w:val="21"/>
              </w:rPr>
              <w:t>），承诺品种数达</w:t>
            </w:r>
            <w:r w:rsidRPr="002D4EF0">
              <w:rPr>
                <w:rFonts w:ascii="仿宋" w:eastAsia="仿宋" w:hAnsi="仿宋"/>
                <w:szCs w:val="21"/>
              </w:rPr>
              <w:t>600</w:t>
            </w:r>
            <w:r w:rsidRPr="002D4EF0">
              <w:rPr>
                <w:rFonts w:ascii="仿宋" w:eastAsia="仿宋" w:hAnsi="仿宋" w:hint="eastAsia"/>
                <w:szCs w:val="21"/>
              </w:rPr>
              <w:t>以上得</w:t>
            </w:r>
            <w:r w:rsidRPr="002D4EF0">
              <w:rPr>
                <w:rFonts w:ascii="仿宋" w:eastAsia="仿宋" w:hAnsi="仿宋"/>
                <w:szCs w:val="21"/>
              </w:rPr>
              <w:t>5</w:t>
            </w:r>
            <w:r w:rsidRPr="002D4EF0">
              <w:rPr>
                <w:rFonts w:ascii="仿宋" w:eastAsia="仿宋" w:hAnsi="仿宋" w:hint="eastAsia"/>
                <w:szCs w:val="21"/>
              </w:rPr>
              <w:t>分；</w:t>
            </w:r>
            <w:r w:rsidRPr="002D4EF0">
              <w:rPr>
                <w:rFonts w:ascii="仿宋" w:eastAsia="仿宋" w:hAnsi="仿宋"/>
                <w:szCs w:val="21"/>
              </w:rPr>
              <w:t>599-551</w:t>
            </w:r>
            <w:r w:rsidRPr="002D4EF0">
              <w:rPr>
                <w:rFonts w:ascii="仿宋" w:eastAsia="仿宋" w:hAnsi="仿宋" w:hint="eastAsia"/>
                <w:szCs w:val="21"/>
              </w:rPr>
              <w:t>得</w:t>
            </w:r>
            <w:r w:rsidRPr="002D4EF0">
              <w:rPr>
                <w:rFonts w:ascii="仿宋" w:eastAsia="仿宋" w:hAnsi="仿宋"/>
                <w:szCs w:val="21"/>
              </w:rPr>
              <w:t>3</w:t>
            </w:r>
            <w:r w:rsidRPr="002D4EF0">
              <w:rPr>
                <w:rFonts w:ascii="仿宋" w:eastAsia="仿宋" w:hAnsi="仿宋" w:hint="eastAsia"/>
                <w:szCs w:val="21"/>
              </w:rPr>
              <w:t>分；</w:t>
            </w:r>
            <w:r w:rsidRPr="002D4EF0">
              <w:rPr>
                <w:rFonts w:ascii="仿宋" w:eastAsia="仿宋" w:hAnsi="仿宋"/>
                <w:szCs w:val="21"/>
              </w:rPr>
              <w:t>550-512</w:t>
            </w:r>
            <w:r w:rsidRPr="002D4EF0">
              <w:rPr>
                <w:rFonts w:ascii="仿宋" w:eastAsia="仿宋" w:hAnsi="仿宋" w:hint="eastAsia"/>
                <w:szCs w:val="21"/>
              </w:rPr>
              <w:t>得</w:t>
            </w:r>
            <w:r w:rsidRPr="002D4EF0">
              <w:rPr>
                <w:rFonts w:ascii="仿宋" w:eastAsia="仿宋" w:hAnsi="仿宋"/>
                <w:szCs w:val="21"/>
              </w:rPr>
              <w:t>1</w:t>
            </w:r>
            <w:r w:rsidRPr="002D4EF0">
              <w:rPr>
                <w:rFonts w:ascii="仿宋" w:eastAsia="仿宋" w:hAnsi="仿宋" w:hint="eastAsia"/>
                <w:szCs w:val="21"/>
              </w:rPr>
              <w:t>分。电子版U盘与投标文件同时递交，逾期不收，未按格式填写或未提供电子版的不得分。</w:t>
            </w:r>
          </w:p>
          <w:p w14:paraId="2FECD04E" w14:textId="77777777" w:rsidR="00F76260" w:rsidRPr="002D4EF0" w:rsidRDefault="00F76260" w:rsidP="00CD1C94">
            <w:pPr>
              <w:rPr>
                <w:rFonts w:ascii="仿宋" w:eastAsia="仿宋" w:hAnsi="仿宋"/>
                <w:szCs w:val="21"/>
              </w:rPr>
            </w:pPr>
            <w:r w:rsidRPr="002D4EF0">
              <w:rPr>
                <w:rFonts w:ascii="仿宋" w:eastAsia="仿宋" w:hAnsi="仿宋"/>
                <w:szCs w:val="21"/>
              </w:rPr>
              <w:t>2.</w:t>
            </w:r>
            <w:r w:rsidRPr="002D4EF0">
              <w:rPr>
                <w:rFonts w:ascii="仿宋" w:eastAsia="仿宋" w:hAnsi="仿宋" w:hint="eastAsia"/>
                <w:szCs w:val="21"/>
              </w:rPr>
              <w:t>根据本院临床用药需要，有蕲蛇、乌梢蛇、羚羊角、天龙、刺猬</w:t>
            </w:r>
            <w:r w:rsidRPr="002D4EF0">
              <w:rPr>
                <w:rFonts w:ascii="仿宋" w:eastAsia="仿宋" w:hAnsi="仿宋"/>
                <w:szCs w:val="21"/>
              </w:rPr>
              <w:t>5</w:t>
            </w:r>
            <w:r w:rsidRPr="002D4EF0">
              <w:rPr>
                <w:rFonts w:ascii="仿宋" w:eastAsia="仿宋" w:hAnsi="仿宋" w:hint="eastAsia"/>
                <w:szCs w:val="21"/>
              </w:rPr>
              <w:t>个品种的有关监管部门出具的野生动物销售、经营利用核准或准予行政许可决定的证明文件，全部有者得</w:t>
            </w:r>
            <w:r w:rsidRPr="002D4EF0">
              <w:rPr>
                <w:rFonts w:ascii="仿宋" w:eastAsia="仿宋" w:hAnsi="仿宋"/>
                <w:szCs w:val="21"/>
              </w:rPr>
              <w:t>5</w:t>
            </w:r>
            <w:r w:rsidRPr="002D4EF0">
              <w:rPr>
                <w:rFonts w:ascii="仿宋" w:eastAsia="仿宋" w:hAnsi="仿宋" w:hint="eastAsia"/>
                <w:szCs w:val="21"/>
              </w:rPr>
              <w:t>分；每少上述一个品种者扣</w:t>
            </w:r>
            <w:r w:rsidRPr="002D4EF0">
              <w:rPr>
                <w:rFonts w:ascii="仿宋" w:eastAsia="仿宋" w:hAnsi="仿宋"/>
                <w:szCs w:val="21"/>
              </w:rPr>
              <w:t>1</w:t>
            </w:r>
            <w:r w:rsidRPr="002D4EF0">
              <w:rPr>
                <w:rFonts w:ascii="仿宋" w:eastAsia="仿宋" w:hAnsi="仿宋" w:hint="eastAsia"/>
                <w:szCs w:val="21"/>
              </w:rPr>
              <w:t>分。</w:t>
            </w:r>
          </w:p>
        </w:tc>
        <w:tc>
          <w:tcPr>
            <w:tcW w:w="367" w:type="pct"/>
            <w:tcBorders>
              <w:top w:val="single" w:sz="4" w:space="0" w:color="auto"/>
              <w:left w:val="single" w:sz="4" w:space="0" w:color="auto"/>
              <w:bottom w:val="single" w:sz="4" w:space="0" w:color="auto"/>
            </w:tcBorders>
            <w:vAlign w:val="center"/>
          </w:tcPr>
          <w:p w14:paraId="2AFFFCE1"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0</w:t>
            </w:r>
          </w:p>
        </w:tc>
      </w:tr>
      <w:tr w:rsidR="00F76260" w:rsidRPr="00FC5B42" w14:paraId="6CC9AA3F" w14:textId="77777777" w:rsidTr="00CD1C94">
        <w:trPr>
          <w:cantSplit/>
          <w:trHeight w:val="623"/>
        </w:trPr>
        <w:tc>
          <w:tcPr>
            <w:tcW w:w="384" w:type="pct"/>
            <w:vMerge/>
            <w:tcBorders>
              <w:right w:val="single" w:sz="4" w:space="0" w:color="auto"/>
            </w:tcBorders>
            <w:vAlign w:val="center"/>
          </w:tcPr>
          <w:p w14:paraId="274397F5"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67296732" w14:textId="77777777" w:rsidR="00F76260" w:rsidRPr="002D0324" w:rsidRDefault="00F76260" w:rsidP="00CD1C94">
            <w:pPr>
              <w:jc w:val="center"/>
              <w:rPr>
                <w:rFonts w:ascii="仿宋" w:eastAsia="仿宋" w:hAnsi="仿宋"/>
                <w:szCs w:val="21"/>
              </w:rPr>
            </w:pPr>
            <w:r w:rsidRPr="00D83E86">
              <w:rPr>
                <w:rFonts w:ascii="仿宋" w:eastAsia="仿宋" w:hAnsi="仿宋" w:cs="宋体" w:hint="eastAsia"/>
                <w:color w:val="000000"/>
                <w:szCs w:val="21"/>
              </w:rPr>
              <w:t>直接口服饮片</w:t>
            </w:r>
            <w:r w:rsidR="00CC2AD8">
              <w:rPr>
                <w:rFonts w:ascii="仿宋" w:eastAsia="仿宋" w:hAnsi="仿宋" w:cs="宋体" w:hint="eastAsia"/>
                <w:color w:val="000000"/>
                <w:szCs w:val="21"/>
              </w:rPr>
              <w:t>1分</w:t>
            </w:r>
          </w:p>
        </w:tc>
        <w:tc>
          <w:tcPr>
            <w:tcW w:w="3611" w:type="pct"/>
            <w:tcBorders>
              <w:top w:val="single" w:sz="4" w:space="0" w:color="auto"/>
              <w:left w:val="single" w:sz="4" w:space="0" w:color="auto"/>
              <w:bottom w:val="single" w:sz="4" w:space="0" w:color="auto"/>
              <w:right w:val="single" w:sz="4" w:space="0" w:color="auto"/>
            </w:tcBorders>
            <w:vAlign w:val="center"/>
          </w:tcPr>
          <w:p w14:paraId="3A68D729" w14:textId="77777777" w:rsidR="00F76260" w:rsidRPr="002D0324" w:rsidRDefault="00F76260" w:rsidP="00CD1C94">
            <w:pPr>
              <w:rPr>
                <w:rFonts w:ascii="仿宋" w:eastAsia="仿宋" w:hAnsi="仿宋"/>
                <w:szCs w:val="21"/>
              </w:rPr>
            </w:pPr>
            <w:r w:rsidRPr="00256A05">
              <w:rPr>
                <w:rFonts w:ascii="仿宋" w:eastAsia="仿宋" w:hAnsi="仿宋" w:cs="宋体" w:hint="eastAsia"/>
                <w:color w:val="000000"/>
                <w:szCs w:val="21"/>
              </w:rPr>
              <w:t>投标人（</w:t>
            </w:r>
            <w:r>
              <w:rPr>
                <w:rFonts w:ascii="仿宋" w:eastAsia="仿宋" w:hAnsi="仿宋" w:cs="宋体" w:hint="eastAsia"/>
                <w:color w:val="000000"/>
                <w:szCs w:val="21"/>
              </w:rPr>
              <w:t>与投标人为全资控股关系或均为同一集团的全资子公司）</w:t>
            </w:r>
            <w:r w:rsidRPr="00256A05">
              <w:rPr>
                <w:rFonts w:ascii="仿宋" w:eastAsia="仿宋" w:hAnsi="仿宋" w:cs="宋体" w:hint="eastAsia"/>
                <w:color w:val="000000"/>
                <w:szCs w:val="21"/>
              </w:rPr>
              <w:t>拥有直接口服饮片（三七粉等）加工车间，得1分。（提供相关证明资料）</w:t>
            </w:r>
          </w:p>
        </w:tc>
        <w:tc>
          <w:tcPr>
            <w:tcW w:w="367" w:type="pct"/>
            <w:tcBorders>
              <w:top w:val="single" w:sz="4" w:space="0" w:color="auto"/>
              <w:left w:val="single" w:sz="4" w:space="0" w:color="auto"/>
              <w:bottom w:val="single" w:sz="4" w:space="0" w:color="auto"/>
            </w:tcBorders>
            <w:vAlign w:val="center"/>
          </w:tcPr>
          <w:p w14:paraId="63130C3F" w14:textId="77777777" w:rsidR="00F76260" w:rsidRDefault="00F76260" w:rsidP="00CD1C94">
            <w:pPr>
              <w:jc w:val="center"/>
              <w:rPr>
                <w:rFonts w:ascii="仿宋" w:eastAsia="仿宋" w:hAnsi="仿宋"/>
                <w:color w:val="000000"/>
                <w:szCs w:val="21"/>
              </w:rPr>
            </w:pPr>
            <w:r>
              <w:rPr>
                <w:rFonts w:ascii="仿宋" w:eastAsia="仿宋" w:hAnsi="仿宋" w:hint="eastAsia"/>
                <w:color w:val="000000"/>
                <w:szCs w:val="21"/>
              </w:rPr>
              <w:t>1</w:t>
            </w:r>
          </w:p>
        </w:tc>
      </w:tr>
      <w:tr w:rsidR="00F76260" w:rsidRPr="00FC5B42" w14:paraId="190D8F0A" w14:textId="77777777" w:rsidTr="00CD1C94">
        <w:trPr>
          <w:cantSplit/>
          <w:trHeight w:val="2400"/>
        </w:trPr>
        <w:tc>
          <w:tcPr>
            <w:tcW w:w="384" w:type="pct"/>
            <w:vMerge/>
            <w:tcBorders>
              <w:right w:val="single" w:sz="4" w:space="0" w:color="auto"/>
            </w:tcBorders>
            <w:vAlign w:val="center"/>
          </w:tcPr>
          <w:p w14:paraId="0F95192B"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65F337D9"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饮片经营质量</w:t>
            </w:r>
            <w:r w:rsidRPr="00FC5B42">
              <w:rPr>
                <w:rFonts w:ascii="仿宋" w:eastAsia="仿宋" w:hAnsi="仿宋"/>
                <w:color w:val="000000"/>
                <w:szCs w:val="21"/>
              </w:rPr>
              <w:t>10</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3EB266A2" w14:textId="1885A217" w:rsidR="00F76260" w:rsidRPr="002D0324" w:rsidRDefault="00F76260" w:rsidP="00CD1C94">
            <w:pPr>
              <w:rPr>
                <w:rFonts w:ascii="仿宋" w:eastAsia="仿宋" w:hAnsi="仿宋"/>
                <w:szCs w:val="21"/>
              </w:rPr>
            </w:pPr>
            <w:r w:rsidRPr="002D0324">
              <w:rPr>
                <w:rFonts w:ascii="仿宋" w:eastAsia="仿宋" w:hAnsi="仿宋" w:hint="eastAsia"/>
                <w:szCs w:val="21"/>
              </w:rPr>
              <w:t>1</w:t>
            </w:r>
            <w:r w:rsidRPr="002D0324">
              <w:rPr>
                <w:rFonts w:ascii="仿宋" w:eastAsia="仿宋" w:hAnsi="仿宋"/>
                <w:szCs w:val="21"/>
              </w:rPr>
              <w:t>.</w:t>
            </w:r>
            <w:r w:rsidRPr="002D0324">
              <w:rPr>
                <w:rFonts w:ascii="仿宋" w:eastAsia="仿宋" w:hAnsi="仿宋" w:hint="eastAsia"/>
                <w:szCs w:val="21"/>
              </w:rPr>
              <w:t>根据生产企业所在地市场监督管理局提供的</w:t>
            </w:r>
            <w:r w:rsidRPr="002D0324">
              <w:rPr>
                <w:rFonts w:ascii="仿宋" w:eastAsia="仿宋" w:hAnsi="仿宋"/>
                <w:szCs w:val="21"/>
              </w:rPr>
              <w:t>2022</w:t>
            </w:r>
            <w:r w:rsidRPr="002D0324">
              <w:rPr>
                <w:rFonts w:ascii="仿宋" w:eastAsia="仿宋" w:hAnsi="仿宋" w:hint="eastAsia"/>
                <w:szCs w:val="21"/>
              </w:rPr>
              <w:t>年度饮片抽检质检报告明细汇总报告表或证明材料：合格率</w:t>
            </w:r>
            <w:r w:rsidRPr="002D0324">
              <w:rPr>
                <w:rFonts w:ascii="仿宋" w:eastAsia="仿宋" w:hAnsi="仿宋"/>
                <w:szCs w:val="21"/>
              </w:rPr>
              <w:t>100%</w:t>
            </w:r>
            <w:r w:rsidRPr="002D0324">
              <w:rPr>
                <w:rFonts w:ascii="仿宋" w:eastAsia="仿宋" w:hAnsi="仿宋" w:hint="eastAsia"/>
                <w:szCs w:val="21"/>
              </w:rPr>
              <w:t>者，得</w:t>
            </w:r>
            <w:r w:rsidRPr="002D0324">
              <w:rPr>
                <w:rFonts w:ascii="仿宋" w:eastAsia="仿宋" w:hAnsi="仿宋"/>
                <w:szCs w:val="21"/>
              </w:rPr>
              <w:t>6</w:t>
            </w:r>
            <w:r w:rsidRPr="002D0324">
              <w:rPr>
                <w:rFonts w:ascii="仿宋" w:eastAsia="仿宋" w:hAnsi="仿宋" w:hint="eastAsia"/>
                <w:szCs w:val="21"/>
              </w:rPr>
              <w:t>分；不合格率每</w:t>
            </w:r>
            <w:r>
              <w:rPr>
                <w:rFonts w:ascii="仿宋" w:eastAsia="仿宋" w:hAnsi="仿宋" w:hint="eastAsia"/>
                <w:szCs w:val="21"/>
              </w:rPr>
              <w:t>下降</w:t>
            </w:r>
            <w:r w:rsidRPr="002D0324">
              <w:rPr>
                <w:rFonts w:ascii="仿宋" w:eastAsia="仿宋" w:hAnsi="仿宋"/>
                <w:szCs w:val="21"/>
              </w:rPr>
              <w:t>1%</w:t>
            </w:r>
            <w:r w:rsidRPr="002D0324">
              <w:rPr>
                <w:rFonts w:ascii="仿宋" w:eastAsia="仿宋" w:hAnsi="仿宋" w:hint="eastAsia"/>
                <w:szCs w:val="21"/>
              </w:rPr>
              <w:t>扣</w:t>
            </w:r>
            <w:r w:rsidRPr="002D0324">
              <w:rPr>
                <w:rFonts w:ascii="仿宋" w:eastAsia="仿宋" w:hAnsi="仿宋"/>
                <w:szCs w:val="21"/>
              </w:rPr>
              <w:t>0.5</w:t>
            </w:r>
            <w:r w:rsidRPr="002D0324">
              <w:rPr>
                <w:rFonts w:ascii="仿宋" w:eastAsia="仿宋" w:hAnsi="仿宋" w:hint="eastAsia"/>
                <w:szCs w:val="21"/>
              </w:rPr>
              <w:t>分（不足</w:t>
            </w:r>
            <w:r w:rsidRPr="002D0324">
              <w:rPr>
                <w:rFonts w:ascii="仿宋" w:eastAsia="仿宋" w:hAnsi="仿宋"/>
                <w:szCs w:val="21"/>
              </w:rPr>
              <w:t>1%</w:t>
            </w:r>
            <w:r w:rsidRPr="002D0324">
              <w:rPr>
                <w:rFonts w:ascii="仿宋" w:eastAsia="仿宋" w:hAnsi="仿宋" w:hint="eastAsia"/>
                <w:szCs w:val="21"/>
              </w:rPr>
              <w:t>按</w:t>
            </w:r>
            <w:r w:rsidRPr="002D0324">
              <w:rPr>
                <w:rFonts w:ascii="仿宋" w:eastAsia="仿宋" w:hAnsi="仿宋"/>
                <w:szCs w:val="21"/>
              </w:rPr>
              <w:t>1%</w:t>
            </w:r>
            <w:r w:rsidRPr="002D0324">
              <w:rPr>
                <w:rFonts w:ascii="仿宋" w:eastAsia="仿宋" w:hAnsi="仿宋" w:hint="eastAsia"/>
                <w:szCs w:val="21"/>
              </w:rPr>
              <w:t>计算），直至该分项扣完；无质检报告但药检所证明无抽检记录的得</w:t>
            </w:r>
            <w:r w:rsidRPr="002D0324">
              <w:rPr>
                <w:rFonts w:ascii="仿宋" w:eastAsia="仿宋" w:hAnsi="仿宋"/>
                <w:szCs w:val="21"/>
              </w:rPr>
              <w:t>3</w:t>
            </w:r>
            <w:r w:rsidRPr="002D0324">
              <w:rPr>
                <w:rFonts w:ascii="仿宋" w:eastAsia="仿宋" w:hAnsi="仿宋" w:hint="eastAsia"/>
                <w:szCs w:val="21"/>
              </w:rPr>
              <w:t>分；无质检报告同时不能出示提供</w:t>
            </w:r>
            <w:r w:rsidR="0064489A">
              <w:rPr>
                <w:rFonts w:ascii="仿宋" w:eastAsia="仿宋" w:hAnsi="仿宋" w:hint="eastAsia"/>
                <w:szCs w:val="21"/>
              </w:rPr>
              <w:t>药品检测机构</w:t>
            </w:r>
            <w:r w:rsidRPr="002D0324">
              <w:rPr>
                <w:rFonts w:ascii="仿宋" w:eastAsia="仿宋" w:hAnsi="仿宋" w:hint="eastAsia"/>
                <w:szCs w:val="21"/>
              </w:rPr>
              <w:t>证明材料的，该项不得分；有</w:t>
            </w:r>
            <w:r w:rsidRPr="002D0324">
              <w:rPr>
                <w:rFonts w:ascii="仿宋" w:eastAsia="仿宋" w:hAnsi="仿宋"/>
                <w:szCs w:val="21"/>
              </w:rPr>
              <w:t>1</w:t>
            </w:r>
            <w:r w:rsidRPr="002D0324">
              <w:rPr>
                <w:rFonts w:ascii="仿宋" w:eastAsia="仿宋" w:hAnsi="仿宋" w:hint="eastAsia"/>
                <w:szCs w:val="21"/>
              </w:rPr>
              <w:t>种及以上饮片质检报告中有假药生产经营纪录的，得</w:t>
            </w:r>
            <w:r w:rsidRPr="002D0324">
              <w:rPr>
                <w:rFonts w:ascii="仿宋" w:eastAsia="仿宋" w:hAnsi="仿宋"/>
                <w:szCs w:val="21"/>
              </w:rPr>
              <w:t>0</w:t>
            </w:r>
            <w:r w:rsidRPr="002D0324">
              <w:rPr>
                <w:rFonts w:ascii="仿宋" w:eastAsia="仿宋" w:hAnsi="仿宋" w:hint="eastAsia"/>
                <w:szCs w:val="21"/>
              </w:rPr>
              <w:t>分。</w:t>
            </w:r>
          </w:p>
          <w:p w14:paraId="5D1836C8" w14:textId="59A80A65" w:rsidR="00F76260" w:rsidRPr="002D0324" w:rsidRDefault="00F76260" w:rsidP="0064489A">
            <w:pPr>
              <w:rPr>
                <w:rFonts w:ascii="仿宋" w:eastAsia="仿宋" w:hAnsi="仿宋"/>
                <w:szCs w:val="21"/>
              </w:rPr>
            </w:pPr>
            <w:r w:rsidRPr="002D0324">
              <w:rPr>
                <w:rFonts w:ascii="仿宋" w:eastAsia="仿宋" w:hAnsi="仿宋" w:hint="eastAsia"/>
                <w:szCs w:val="21"/>
              </w:rPr>
              <w:t>2</w:t>
            </w:r>
            <w:r w:rsidRPr="002D0324">
              <w:rPr>
                <w:rFonts w:ascii="仿宋" w:eastAsia="仿宋" w:hAnsi="仿宋"/>
                <w:szCs w:val="21"/>
              </w:rPr>
              <w:t>.</w:t>
            </w:r>
            <w:r w:rsidR="0064489A">
              <w:rPr>
                <w:rFonts w:ascii="仿宋" w:eastAsia="仿宋" w:hAnsi="仿宋" w:hint="eastAsia"/>
                <w:szCs w:val="21"/>
              </w:rPr>
              <w:t>对</w:t>
            </w:r>
            <w:r w:rsidRPr="002D0324">
              <w:rPr>
                <w:rFonts w:ascii="仿宋" w:eastAsia="仿宋" w:hAnsi="仿宋" w:hint="eastAsia"/>
                <w:szCs w:val="21"/>
              </w:rPr>
              <w:t>保障及持续提升中药饮片质量的能力</w:t>
            </w:r>
            <w:r w:rsidR="0064489A">
              <w:rPr>
                <w:rFonts w:ascii="仿宋" w:eastAsia="仿宋" w:hAnsi="仿宋" w:hint="eastAsia"/>
                <w:szCs w:val="21"/>
              </w:rPr>
              <w:t>进行评价，根据投标人提供的材料进行打分，</w:t>
            </w:r>
            <w:r w:rsidR="00905D2D">
              <w:rPr>
                <w:rFonts w:ascii="仿宋" w:eastAsia="仿宋" w:hAnsi="仿宋" w:hint="eastAsia"/>
                <w:szCs w:val="21"/>
              </w:rPr>
              <w:t>0-4分</w:t>
            </w:r>
          </w:p>
        </w:tc>
        <w:tc>
          <w:tcPr>
            <w:tcW w:w="367" w:type="pct"/>
            <w:tcBorders>
              <w:top w:val="single" w:sz="4" w:space="0" w:color="auto"/>
              <w:left w:val="single" w:sz="4" w:space="0" w:color="auto"/>
              <w:bottom w:val="single" w:sz="4" w:space="0" w:color="auto"/>
            </w:tcBorders>
            <w:vAlign w:val="center"/>
          </w:tcPr>
          <w:p w14:paraId="04FA8002"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0</w:t>
            </w:r>
          </w:p>
        </w:tc>
      </w:tr>
      <w:tr w:rsidR="00F76260" w:rsidRPr="00FC5B42" w14:paraId="4F77545C" w14:textId="77777777" w:rsidTr="00CD1C94">
        <w:trPr>
          <w:cantSplit/>
          <w:trHeight w:val="1311"/>
        </w:trPr>
        <w:tc>
          <w:tcPr>
            <w:tcW w:w="384" w:type="pct"/>
            <w:vMerge/>
            <w:tcBorders>
              <w:right w:val="single" w:sz="4" w:space="0" w:color="auto"/>
            </w:tcBorders>
            <w:vAlign w:val="center"/>
          </w:tcPr>
          <w:p w14:paraId="383542F5"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6E56800D" w14:textId="77777777" w:rsidR="00F76260" w:rsidRPr="00FC5B42" w:rsidRDefault="00F76260" w:rsidP="00CD1C94">
            <w:pPr>
              <w:jc w:val="center"/>
              <w:rPr>
                <w:rFonts w:ascii="仿宋" w:eastAsia="仿宋" w:hAnsi="仿宋"/>
                <w:color w:val="000000"/>
                <w:szCs w:val="21"/>
              </w:rPr>
            </w:pPr>
            <w:r>
              <w:rPr>
                <w:rFonts w:ascii="仿宋" w:eastAsia="仿宋" w:hAnsi="仿宋" w:cs="宋体" w:hint="eastAsia"/>
                <w:color w:val="000000"/>
                <w:szCs w:val="21"/>
              </w:rPr>
              <w:t>饮片</w:t>
            </w:r>
            <w:r w:rsidRPr="00D83E86">
              <w:rPr>
                <w:rFonts w:ascii="仿宋" w:eastAsia="仿宋" w:hAnsi="仿宋" w:cs="宋体" w:hint="eastAsia"/>
                <w:color w:val="000000"/>
                <w:szCs w:val="21"/>
              </w:rPr>
              <w:t>加工设备设施、仓储场地</w:t>
            </w:r>
            <w:r w:rsidR="00CC2AD8">
              <w:rPr>
                <w:rFonts w:ascii="仿宋" w:eastAsia="仿宋" w:hAnsi="仿宋" w:cs="宋体" w:hint="eastAsia"/>
                <w:color w:val="000000"/>
                <w:szCs w:val="21"/>
              </w:rPr>
              <w:t>2分</w:t>
            </w:r>
          </w:p>
        </w:tc>
        <w:tc>
          <w:tcPr>
            <w:tcW w:w="3611" w:type="pct"/>
            <w:tcBorders>
              <w:top w:val="single" w:sz="4" w:space="0" w:color="auto"/>
              <w:left w:val="single" w:sz="4" w:space="0" w:color="auto"/>
              <w:bottom w:val="single" w:sz="4" w:space="0" w:color="auto"/>
              <w:right w:val="single" w:sz="4" w:space="0" w:color="auto"/>
            </w:tcBorders>
            <w:vAlign w:val="center"/>
          </w:tcPr>
          <w:p w14:paraId="077B64C4" w14:textId="77777777" w:rsidR="00F76260" w:rsidRPr="00A96E11" w:rsidRDefault="00F76260" w:rsidP="00D149F4">
            <w:pPr>
              <w:widowControl/>
              <w:jc w:val="left"/>
              <w:rPr>
                <w:rFonts w:ascii="仿宋" w:eastAsia="仿宋" w:hAnsi="仿宋"/>
                <w:szCs w:val="21"/>
              </w:rPr>
            </w:pPr>
            <w:r w:rsidRPr="00A96E11">
              <w:rPr>
                <w:rFonts w:ascii="仿宋" w:eastAsia="仿宋" w:hAnsi="仿宋" w:cs="宋体" w:hint="eastAsia"/>
                <w:color w:val="000000"/>
                <w:szCs w:val="21"/>
              </w:rPr>
              <w:t>根据饮片加工设备设施齐全程度（提供相关设备设施的发票复印件等证明性材料）、生产面积、仓储面积（提供仓库地址、场地租赁合同复印件或者产权证明复印件）等</w:t>
            </w:r>
            <w:r w:rsidR="00D149F4">
              <w:rPr>
                <w:rFonts w:ascii="仿宋" w:eastAsia="仿宋" w:hAnsi="仿宋" w:cs="宋体" w:hint="eastAsia"/>
                <w:color w:val="000000"/>
                <w:szCs w:val="21"/>
              </w:rPr>
              <w:t>打分，0-2分</w:t>
            </w:r>
          </w:p>
        </w:tc>
        <w:tc>
          <w:tcPr>
            <w:tcW w:w="367" w:type="pct"/>
            <w:tcBorders>
              <w:top w:val="single" w:sz="4" w:space="0" w:color="auto"/>
              <w:left w:val="single" w:sz="4" w:space="0" w:color="auto"/>
              <w:bottom w:val="single" w:sz="4" w:space="0" w:color="auto"/>
            </w:tcBorders>
            <w:vAlign w:val="center"/>
          </w:tcPr>
          <w:p w14:paraId="23D5785D" w14:textId="77777777" w:rsidR="00F76260" w:rsidRDefault="00F76260" w:rsidP="00CD1C94">
            <w:pPr>
              <w:jc w:val="center"/>
              <w:rPr>
                <w:rFonts w:ascii="仿宋" w:eastAsia="仿宋" w:hAnsi="仿宋"/>
                <w:color w:val="000000"/>
                <w:szCs w:val="21"/>
              </w:rPr>
            </w:pPr>
            <w:r>
              <w:rPr>
                <w:rFonts w:ascii="仿宋" w:eastAsia="仿宋" w:hAnsi="仿宋" w:hint="eastAsia"/>
                <w:color w:val="000000"/>
                <w:szCs w:val="21"/>
              </w:rPr>
              <w:t>2</w:t>
            </w:r>
          </w:p>
        </w:tc>
      </w:tr>
      <w:tr w:rsidR="00F76260" w:rsidRPr="00FC5B42" w14:paraId="069E93B2" w14:textId="77777777" w:rsidTr="00CD1C94">
        <w:trPr>
          <w:cantSplit/>
          <w:trHeight w:val="862"/>
        </w:trPr>
        <w:tc>
          <w:tcPr>
            <w:tcW w:w="384" w:type="pct"/>
            <w:vMerge/>
            <w:tcBorders>
              <w:right w:val="single" w:sz="4" w:space="0" w:color="auto"/>
            </w:tcBorders>
            <w:vAlign w:val="center"/>
          </w:tcPr>
          <w:p w14:paraId="2FEC3FB0"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15541CDB"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质量生产体系认证</w:t>
            </w:r>
            <w:r w:rsidRPr="00FC5B42">
              <w:rPr>
                <w:rFonts w:ascii="仿宋" w:eastAsia="仿宋" w:hAnsi="仿宋"/>
                <w:color w:val="000000"/>
                <w:szCs w:val="21"/>
              </w:rPr>
              <w:t>5</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56E3AFD6" w14:textId="77777777" w:rsidR="00F76260" w:rsidRPr="002D0324" w:rsidRDefault="00F76260" w:rsidP="00CD1C94">
            <w:pPr>
              <w:rPr>
                <w:rFonts w:ascii="仿宋" w:eastAsia="仿宋" w:hAnsi="仿宋"/>
                <w:szCs w:val="21"/>
              </w:rPr>
            </w:pPr>
            <w:r w:rsidRPr="002D0324">
              <w:rPr>
                <w:rFonts w:ascii="仿宋" w:eastAsia="仿宋" w:hAnsi="仿宋" w:hint="eastAsia"/>
                <w:szCs w:val="21"/>
              </w:rPr>
              <w:t>是否有中药饮片生产企业（与投标人为全资控股关系或均为同一集团的全资子公司）：有药品监管部门颁发的药品生产许可证的药品生产企业得</w:t>
            </w:r>
            <w:r w:rsidRPr="002D0324">
              <w:rPr>
                <w:rFonts w:ascii="仿宋" w:eastAsia="仿宋" w:hAnsi="仿宋"/>
                <w:szCs w:val="21"/>
              </w:rPr>
              <w:t>5</w:t>
            </w:r>
            <w:r w:rsidRPr="002D0324">
              <w:rPr>
                <w:rFonts w:ascii="仿宋" w:eastAsia="仿宋" w:hAnsi="仿宋" w:hint="eastAsia"/>
                <w:szCs w:val="21"/>
              </w:rPr>
              <w:t>分（生产范围需包含中药饮片）；其余的不得分。</w:t>
            </w:r>
          </w:p>
        </w:tc>
        <w:tc>
          <w:tcPr>
            <w:tcW w:w="367" w:type="pct"/>
            <w:tcBorders>
              <w:top w:val="single" w:sz="4" w:space="0" w:color="auto"/>
              <w:left w:val="single" w:sz="4" w:space="0" w:color="auto"/>
              <w:bottom w:val="single" w:sz="4" w:space="0" w:color="auto"/>
            </w:tcBorders>
            <w:vAlign w:val="center"/>
          </w:tcPr>
          <w:p w14:paraId="77DD7A02"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5</w:t>
            </w:r>
          </w:p>
        </w:tc>
      </w:tr>
      <w:tr w:rsidR="00F76260" w:rsidRPr="00FC5B42" w14:paraId="096582BF" w14:textId="77777777" w:rsidTr="00CD1C94">
        <w:trPr>
          <w:cantSplit/>
          <w:trHeight w:val="620"/>
        </w:trPr>
        <w:tc>
          <w:tcPr>
            <w:tcW w:w="384" w:type="pct"/>
            <w:vMerge/>
            <w:tcBorders>
              <w:bottom w:val="single" w:sz="4" w:space="0" w:color="auto"/>
              <w:right w:val="single" w:sz="4" w:space="0" w:color="auto"/>
            </w:tcBorders>
            <w:vAlign w:val="center"/>
          </w:tcPr>
          <w:p w14:paraId="0C94B59C"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4007E003"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饮片全检能力</w:t>
            </w:r>
            <w:r w:rsidRPr="00FC5B42">
              <w:rPr>
                <w:rFonts w:ascii="仿宋" w:eastAsia="仿宋" w:hAnsi="仿宋"/>
                <w:color w:val="000000"/>
                <w:szCs w:val="21"/>
              </w:rPr>
              <w:t>5</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0929B1BA" w14:textId="084FFEB3" w:rsidR="00F76260" w:rsidRPr="00CC2AD8" w:rsidRDefault="00DC7128" w:rsidP="00DC7128">
            <w:pPr>
              <w:rPr>
                <w:rFonts w:ascii="仿宋" w:eastAsia="仿宋" w:hAnsi="仿宋"/>
                <w:szCs w:val="21"/>
              </w:rPr>
            </w:pPr>
            <w:r>
              <w:rPr>
                <w:rFonts w:ascii="仿宋" w:eastAsia="仿宋" w:hAnsi="仿宋" w:hint="eastAsia"/>
                <w:color w:val="000000"/>
                <w:szCs w:val="21"/>
              </w:rPr>
              <w:t>对投标人饮片全检能力进行评价，根据</w:t>
            </w:r>
            <w:r w:rsidR="00F76260" w:rsidRPr="00CC2AD8">
              <w:rPr>
                <w:rFonts w:ascii="仿宋" w:eastAsia="仿宋" w:hAnsi="仿宋" w:hint="eastAsia"/>
                <w:color w:val="000000"/>
                <w:szCs w:val="21"/>
              </w:rPr>
              <w:t>投标人</w:t>
            </w:r>
            <w:r>
              <w:rPr>
                <w:rFonts w:ascii="仿宋" w:eastAsia="仿宋" w:hAnsi="仿宋" w:hint="eastAsia"/>
                <w:color w:val="000000"/>
                <w:szCs w:val="21"/>
              </w:rPr>
              <w:t>提供的</w:t>
            </w:r>
            <w:r w:rsidR="00F15565" w:rsidRPr="00CC2AD8">
              <w:rPr>
                <w:rFonts w:ascii="仿宋" w:eastAsia="仿宋" w:hAnsi="仿宋" w:hint="eastAsia"/>
                <w:color w:val="000000"/>
                <w:szCs w:val="21"/>
              </w:rPr>
              <w:t>药检</w:t>
            </w:r>
            <w:r w:rsidR="00F76260" w:rsidRPr="00CC2AD8">
              <w:rPr>
                <w:rFonts w:ascii="仿宋" w:eastAsia="仿宋" w:hAnsi="仿宋" w:hint="eastAsia"/>
                <w:color w:val="000000"/>
                <w:szCs w:val="21"/>
              </w:rPr>
              <w:t>相关设备、仪器资料及照片，检验人员资质档案，历史检验</w:t>
            </w:r>
            <w:r>
              <w:rPr>
                <w:rFonts w:ascii="仿宋" w:eastAsia="仿宋" w:hAnsi="仿宋" w:hint="eastAsia"/>
                <w:color w:val="000000"/>
                <w:szCs w:val="21"/>
              </w:rPr>
              <w:t>等</w:t>
            </w:r>
            <w:r w:rsidR="00F76260" w:rsidRPr="00CC2AD8">
              <w:rPr>
                <w:rFonts w:ascii="仿宋" w:eastAsia="仿宋" w:hAnsi="仿宋" w:hint="eastAsia"/>
                <w:color w:val="000000"/>
                <w:szCs w:val="21"/>
              </w:rPr>
              <w:t>资料</w:t>
            </w:r>
            <w:r>
              <w:rPr>
                <w:rFonts w:ascii="仿宋" w:eastAsia="仿宋" w:hAnsi="仿宋" w:hint="eastAsia"/>
                <w:color w:val="000000"/>
                <w:szCs w:val="21"/>
              </w:rPr>
              <w:t>进行打分</w:t>
            </w:r>
            <w:r w:rsidR="00D149F4">
              <w:rPr>
                <w:rFonts w:ascii="仿宋" w:eastAsia="仿宋" w:hAnsi="仿宋" w:hint="eastAsia"/>
                <w:color w:val="000000"/>
                <w:szCs w:val="21"/>
              </w:rPr>
              <w:t>0-5分</w:t>
            </w:r>
          </w:p>
        </w:tc>
        <w:tc>
          <w:tcPr>
            <w:tcW w:w="367" w:type="pct"/>
            <w:tcBorders>
              <w:top w:val="single" w:sz="4" w:space="0" w:color="auto"/>
              <w:left w:val="single" w:sz="4" w:space="0" w:color="auto"/>
              <w:bottom w:val="single" w:sz="4" w:space="0" w:color="auto"/>
            </w:tcBorders>
            <w:vAlign w:val="center"/>
          </w:tcPr>
          <w:p w14:paraId="1F93EFDC"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5</w:t>
            </w:r>
          </w:p>
        </w:tc>
      </w:tr>
      <w:tr w:rsidR="00F76260" w:rsidRPr="00FC5B42" w14:paraId="2FBE8EE3" w14:textId="77777777" w:rsidTr="00CD1C94">
        <w:trPr>
          <w:cantSplit/>
          <w:trHeight w:val="745"/>
        </w:trPr>
        <w:tc>
          <w:tcPr>
            <w:tcW w:w="384" w:type="pct"/>
            <w:vMerge w:val="restart"/>
            <w:tcBorders>
              <w:top w:val="single" w:sz="4" w:space="0" w:color="auto"/>
              <w:bottom w:val="single" w:sz="4" w:space="0" w:color="auto"/>
              <w:right w:val="single" w:sz="4" w:space="0" w:color="auto"/>
            </w:tcBorders>
            <w:vAlign w:val="center"/>
          </w:tcPr>
          <w:p w14:paraId="1655993A"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服务信誉</w:t>
            </w:r>
          </w:p>
          <w:p w14:paraId="6CE4169E"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color w:val="000000"/>
                <w:szCs w:val="21"/>
              </w:rPr>
              <w:t>25</w:t>
            </w:r>
            <w:r w:rsidRPr="00FC5B42">
              <w:rPr>
                <w:rFonts w:ascii="仿宋" w:eastAsia="仿宋" w:hAnsi="仿宋" w:hint="eastAsia"/>
                <w:color w:val="000000"/>
                <w:szCs w:val="21"/>
              </w:rPr>
              <w:t>分</w:t>
            </w:r>
          </w:p>
        </w:tc>
        <w:tc>
          <w:tcPr>
            <w:tcW w:w="638" w:type="pct"/>
            <w:tcBorders>
              <w:top w:val="single" w:sz="4" w:space="0" w:color="auto"/>
              <w:left w:val="single" w:sz="4" w:space="0" w:color="auto"/>
              <w:bottom w:val="single" w:sz="4" w:space="0" w:color="auto"/>
              <w:right w:val="single" w:sz="4" w:space="0" w:color="auto"/>
            </w:tcBorders>
            <w:vAlign w:val="center"/>
          </w:tcPr>
          <w:p w14:paraId="05448F5B"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代煎服务</w:t>
            </w:r>
            <w:r w:rsidRPr="00FC5B42">
              <w:rPr>
                <w:rFonts w:ascii="仿宋" w:eastAsia="仿宋" w:hAnsi="仿宋"/>
                <w:color w:val="000000"/>
                <w:szCs w:val="21"/>
              </w:rPr>
              <w:t>14</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323C5586" w14:textId="77777777" w:rsidR="00F76260" w:rsidRPr="00CC2AD8" w:rsidRDefault="00F76260" w:rsidP="00CD1C94">
            <w:pPr>
              <w:rPr>
                <w:rFonts w:ascii="仿宋" w:eastAsia="仿宋" w:hAnsi="仿宋"/>
                <w:color w:val="000000"/>
                <w:szCs w:val="21"/>
              </w:rPr>
            </w:pPr>
            <w:r w:rsidRPr="00CC2AD8">
              <w:rPr>
                <w:rFonts w:ascii="仿宋" w:eastAsia="仿宋" w:hAnsi="仿宋" w:hint="eastAsia"/>
                <w:color w:val="000000"/>
                <w:szCs w:val="21"/>
              </w:rPr>
              <w:t>1</w:t>
            </w:r>
            <w:r w:rsidRPr="00CC2AD8">
              <w:rPr>
                <w:rFonts w:ascii="仿宋" w:eastAsia="仿宋" w:hAnsi="仿宋"/>
                <w:color w:val="000000"/>
                <w:szCs w:val="21"/>
              </w:rPr>
              <w:t>.</w:t>
            </w:r>
            <w:r w:rsidRPr="00CC2AD8">
              <w:rPr>
                <w:rFonts w:ascii="仿宋" w:eastAsia="仿宋" w:hAnsi="仿宋" w:hint="eastAsia"/>
                <w:color w:val="000000"/>
                <w:szCs w:val="21"/>
              </w:rPr>
              <w:t>符合《医院中药房基本标准》、《医疗机构中药煎药室管理规范》、《浙江省中药饮片代煎服务工作质量规范（试行）》</w:t>
            </w:r>
            <w:r w:rsidR="00DC7128">
              <w:rPr>
                <w:rFonts w:ascii="仿宋" w:eastAsia="仿宋" w:hAnsi="仿宋" w:hint="eastAsia"/>
                <w:color w:val="000000"/>
                <w:szCs w:val="21"/>
              </w:rPr>
              <w:t>、</w:t>
            </w:r>
            <w:r w:rsidRPr="00CC2AD8">
              <w:rPr>
                <w:rFonts w:ascii="仿宋" w:eastAsia="仿宋" w:hAnsi="仿宋" w:hint="eastAsia"/>
                <w:color w:val="000000"/>
                <w:szCs w:val="21"/>
              </w:rPr>
              <w:t>三甲医疗机构评审要求并与企业规模业务量相匹配的煎药场地、煎药机、包装机、煎药人员资质、管理人员资质、操作流程（</w:t>
            </w:r>
            <w:r w:rsidRPr="00CC2AD8">
              <w:rPr>
                <w:rFonts w:ascii="仿宋" w:eastAsia="仿宋" w:hAnsi="仿宋"/>
                <w:color w:val="000000"/>
                <w:szCs w:val="21"/>
              </w:rPr>
              <w:t>6</w:t>
            </w:r>
            <w:r w:rsidRPr="00CC2AD8">
              <w:rPr>
                <w:rFonts w:ascii="仿宋" w:eastAsia="仿宋" w:hAnsi="仿宋" w:hint="eastAsia"/>
                <w:color w:val="000000"/>
                <w:szCs w:val="21"/>
              </w:rPr>
              <w:t>分）：</w:t>
            </w:r>
          </w:p>
          <w:p w14:paraId="4FA9C9C0" w14:textId="7FEACF59" w:rsidR="00DC7128" w:rsidRDefault="00DC7128" w:rsidP="00CD1C94">
            <w:pP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1</w:t>
            </w:r>
            <w:r w:rsidR="00F76260" w:rsidRPr="00CC2AD8">
              <w:rPr>
                <w:rFonts w:ascii="仿宋" w:eastAsia="仿宋" w:hAnsi="仿宋" w:hint="eastAsia"/>
                <w:color w:val="000000"/>
                <w:szCs w:val="21"/>
              </w:rPr>
              <w:t>煎药场地超过</w:t>
            </w:r>
            <w:r w:rsidR="00F76260" w:rsidRPr="00CC2AD8">
              <w:rPr>
                <w:rFonts w:ascii="仿宋" w:eastAsia="仿宋" w:hAnsi="仿宋"/>
                <w:color w:val="000000"/>
                <w:szCs w:val="21"/>
              </w:rPr>
              <w:t>900</w:t>
            </w:r>
            <w:r w:rsidR="00F15565" w:rsidRPr="00CC2AD8">
              <w:rPr>
                <w:rFonts w:ascii="仿宋" w:eastAsia="仿宋" w:hAnsi="仿宋" w:hint="eastAsia"/>
                <w:color w:val="000000"/>
                <w:szCs w:val="21"/>
              </w:rPr>
              <w:t>平方米</w:t>
            </w:r>
            <w:r w:rsidR="00F76260" w:rsidRPr="00CC2AD8">
              <w:rPr>
                <w:rFonts w:ascii="仿宋" w:eastAsia="仿宋" w:hAnsi="仿宋" w:hint="eastAsia"/>
                <w:color w:val="000000"/>
                <w:szCs w:val="21"/>
              </w:rPr>
              <w:t>（提供平面图），得</w:t>
            </w:r>
            <w:r w:rsidR="00F76260" w:rsidRPr="00CC2AD8">
              <w:rPr>
                <w:rFonts w:ascii="仿宋" w:eastAsia="仿宋" w:hAnsi="仿宋"/>
                <w:color w:val="000000"/>
                <w:szCs w:val="21"/>
              </w:rPr>
              <w:t>2</w:t>
            </w:r>
            <w:r w:rsidR="00F76260" w:rsidRPr="00CC2AD8">
              <w:rPr>
                <w:rFonts w:ascii="仿宋" w:eastAsia="仿宋" w:hAnsi="仿宋" w:hint="eastAsia"/>
                <w:color w:val="000000"/>
                <w:szCs w:val="21"/>
              </w:rPr>
              <w:t>分，</w:t>
            </w:r>
            <w:r w:rsidR="00F15565" w:rsidRPr="00CC2AD8">
              <w:rPr>
                <w:rFonts w:ascii="仿宋" w:eastAsia="仿宋" w:hAnsi="仿宋" w:hint="eastAsia"/>
                <w:color w:val="000000"/>
                <w:szCs w:val="21"/>
              </w:rPr>
              <w:t>500（含）-899平方米得</w:t>
            </w:r>
            <w:r w:rsidR="00F15565" w:rsidRPr="00CC2AD8">
              <w:rPr>
                <w:rFonts w:ascii="仿宋" w:eastAsia="仿宋" w:hAnsi="仿宋"/>
                <w:color w:val="000000"/>
                <w:szCs w:val="21"/>
              </w:rPr>
              <w:t>1</w:t>
            </w:r>
            <w:r w:rsidR="00F76260" w:rsidRPr="00CC2AD8">
              <w:rPr>
                <w:rFonts w:ascii="仿宋" w:eastAsia="仿宋" w:hAnsi="仿宋" w:hint="eastAsia"/>
                <w:color w:val="000000"/>
                <w:szCs w:val="21"/>
              </w:rPr>
              <w:t>分</w:t>
            </w:r>
            <w:r w:rsidR="00F15565" w:rsidRPr="00CC2AD8">
              <w:rPr>
                <w:rFonts w:ascii="仿宋" w:eastAsia="仿宋" w:hAnsi="仿宋" w:hint="eastAsia"/>
                <w:color w:val="000000"/>
                <w:szCs w:val="21"/>
              </w:rPr>
              <w:t>，500平方米以下不得分；</w:t>
            </w:r>
          </w:p>
          <w:p w14:paraId="3FAD9CF2" w14:textId="77777777" w:rsidR="00DC7128" w:rsidRDefault="00DC7128" w:rsidP="00CD1C94">
            <w:pPr>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w:t>
            </w:r>
            <w:r>
              <w:rPr>
                <w:rFonts w:ascii="仿宋" w:eastAsia="仿宋" w:hAnsi="仿宋"/>
                <w:color w:val="000000"/>
                <w:szCs w:val="21"/>
              </w:rPr>
              <w:t>2</w:t>
            </w:r>
            <w:r w:rsidR="00F76260" w:rsidRPr="00CC2AD8">
              <w:rPr>
                <w:rFonts w:ascii="仿宋" w:eastAsia="仿宋" w:hAnsi="仿宋" w:hint="eastAsia"/>
                <w:color w:val="000000"/>
                <w:szCs w:val="21"/>
              </w:rPr>
              <w:t>煎药机数超过100</w:t>
            </w:r>
            <w:r w:rsidR="00FC7EF8" w:rsidRPr="00CC2AD8">
              <w:rPr>
                <w:rFonts w:ascii="仿宋" w:eastAsia="仿宋" w:hAnsi="仿宋" w:hint="eastAsia"/>
                <w:color w:val="000000"/>
                <w:szCs w:val="21"/>
              </w:rPr>
              <w:t>台</w:t>
            </w:r>
            <w:r w:rsidR="00F76260" w:rsidRPr="00CC2AD8">
              <w:rPr>
                <w:rFonts w:ascii="仿宋" w:eastAsia="仿宋" w:hAnsi="仿宋" w:hint="eastAsia"/>
                <w:color w:val="000000"/>
                <w:szCs w:val="21"/>
              </w:rPr>
              <w:t>（提供购机发票），得</w:t>
            </w:r>
            <w:r w:rsidR="00F76260" w:rsidRPr="00CC2AD8">
              <w:rPr>
                <w:rFonts w:ascii="仿宋" w:eastAsia="仿宋" w:hAnsi="仿宋"/>
                <w:color w:val="000000"/>
                <w:szCs w:val="21"/>
              </w:rPr>
              <w:t>2</w:t>
            </w:r>
            <w:r w:rsidR="00F76260" w:rsidRPr="00CC2AD8">
              <w:rPr>
                <w:rFonts w:ascii="仿宋" w:eastAsia="仿宋" w:hAnsi="仿宋" w:hint="eastAsia"/>
                <w:color w:val="000000"/>
                <w:szCs w:val="21"/>
              </w:rPr>
              <w:t>分，</w:t>
            </w:r>
            <w:r w:rsidR="00FC7EF8" w:rsidRPr="00CC2AD8">
              <w:rPr>
                <w:rFonts w:ascii="仿宋" w:eastAsia="仿宋" w:hAnsi="仿宋" w:hint="eastAsia"/>
                <w:color w:val="000000"/>
                <w:szCs w:val="21"/>
              </w:rPr>
              <w:t>50（含）-99台，得1分，50台以下不得分</w:t>
            </w:r>
            <w:r w:rsidR="00F76260" w:rsidRPr="00CC2AD8">
              <w:rPr>
                <w:rFonts w:ascii="仿宋" w:eastAsia="仿宋" w:hAnsi="仿宋" w:hint="eastAsia"/>
                <w:color w:val="000000"/>
                <w:szCs w:val="21"/>
              </w:rPr>
              <w:t>；</w:t>
            </w:r>
          </w:p>
          <w:p w14:paraId="026AD3B9" w14:textId="77777777" w:rsidR="00F76260" w:rsidRPr="00CC2AD8" w:rsidRDefault="00DC7128" w:rsidP="00CD1C94">
            <w:pP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3</w:t>
            </w:r>
            <w:r w:rsidR="00F76260" w:rsidRPr="00CC2AD8">
              <w:rPr>
                <w:rFonts w:ascii="仿宋" w:eastAsia="仿宋" w:hAnsi="仿宋" w:hint="eastAsia"/>
                <w:color w:val="000000"/>
                <w:szCs w:val="21"/>
              </w:rPr>
              <w:t>综合评定符合上述法律法规的煎药人员资质、管理人员资质、操作流程，</w:t>
            </w:r>
            <w:r w:rsidR="00D149F4">
              <w:rPr>
                <w:rFonts w:ascii="仿宋" w:eastAsia="仿宋" w:hAnsi="仿宋" w:hint="eastAsia"/>
                <w:color w:val="000000"/>
                <w:szCs w:val="21"/>
              </w:rPr>
              <w:t>0-2分；</w:t>
            </w:r>
            <w:r w:rsidR="00ED482D" w:rsidRPr="00D83E86">
              <w:rPr>
                <w:rFonts w:ascii="仿宋" w:eastAsia="仿宋" w:hAnsi="仿宋" w:cs="宋体" w:hint="eastAsia"/>
                <w:color w:val="000000"/>
                <w:szCs w:val="21"/>
              </w:rPr>
              <w:t>（提供煎药人员中药学毕业证书或煎药培训合格上岗证及</w:t>
            </w:r>
            <w:r w:rsidR="00FD5888">
              <w:rPr>
                <w:rFonts w:ascii="仿宋" w:eastAsia="仿宋" w:hAnsi="仿宋" w:cs="宋体" w:hint="eastAsia"/>
                <w:color w:val="000000"/>
                <w:szCs w:val="21"/>
              </w:rPr>
              <w:t>社保证明文件</w:t>
            </w:r>
            <w:r w:rsidR="00ED482D" w:rsidRPr="00D83E86">
              <w:rPr>
                <w:rFonts w:ascii="仿宋" w:eastAsia="仿宋" w:hAnsi="仿宋" w:cs="宋体" w:hint="eastAsia"/>
                <w:color w:val="000000"/>
                <w:szCs w:val="21"/>
              </w:rPr>
              <w:t>复印件加盖投标人公章）</w:t>
            </w:r>
          </w:p>
          <w:p w14:paraId="293475DF" w14:textId="6E217D9E" w:rsidR="00F76260" w:rsidRPr="00CC2AD8" w:rsidRDefault="00F76260" w:rsidP="00CD1C94">
            <w:pPr>
              <w:rPr>
                <w:rFonts w:ascii="仿宋" w:eastAsia="仿宋" w:hAnsi="仿宋"/>
                <w:color w:val="000000"/>
                <w:szCs w:val="21"/>
              </w:rPr>
            </w:pPr>
            <w:r w:rsidRPr="00CC2AD8">
              <w:rPr>
                <w:rFonts w:ascii="仿宋" w:eastAsia="仿宋" w:hAnsi="仿宋" w:hint="eastAsia"/>
                <w:color w:val="000000"/>
                <w:szCs w:val="21"/>
              </w:rPr>
              <w:t>2</w:t>
            </w:r>
            <w:r w:rsidRPr="00CC2AD8">
              <w:rPr>
                <w:rFonts w:ascii="仿宋" w:eastAsia="仿宋" w:hAnsi="仿宋"/>
                <w:color w:val="000000"/>
                <w:szCs w:val="21"/>
              </w:rPr>
              <w:t>.</w:t>
            </w:r>
            <w:r w:rsidR="00D149F4">
              <w:rPr>
                <w:rFonts w:ascii="仿宋" w:eastAsia="仿宋" w:hAnsi="仿宋" w:hint="eastAsia"/>
                <w:color w:val="000000"/>
                <w:szCs w:val="21"/>
              </w:rPr>
              <w:t>投标人</w:t>
            </w:r>
            <w:r w:rsidR="00D149F4" w:rsidRPr="00CC2AD8">
              <w:rPr>
                <w:rFonts w:ascii="仿宋" w:eastAsia="仿宋" w:hAnsi="仿宋" w:hint="eastAsia"/>
                <w:color w:val="000000"/>
                <w:szCs w:val="21"/>
              </w:rPr>
              <w:t>建成开通</w:t>
            </w:r>
            <w:r w:rsidR="00D149F4">
              <w:rPr>
                <w:rFonts w:ascii="仿宋" w:eastAsia="仿宋" w:hAnsi="仿宋" w:hint="eastAsia"/>
                <w:color w:val="000000"/>
                <w:szCs w:val="21"/>
              </w:rPr>
              <w:t>中药代煎处方信息平台接口及配送全流程监管系统</w:t>
            </w:r>
            <w:r w:rsidRPr="00CC2AD8">
              <w:rPr>
                <w:rFonts w:ascii="仿宋" w:eastAsia="仿宋" w:hAnsi="仿宋" w:hint="eastAsia"/>
                <w:color w:val="000000"/>
                <w:szCs w:val="21"/>
              </w:rPr>
              <w:t>并已在三级医疗机构中实施运行</w:t>
            </w:r>
            <w:r w:rsidR="00D149F4">
              <w:rPr>
                <w:rFonts w:ascii="仿宋" w:eastAsia="仿宋" w:hAnsi="仿宋" w:hint="eastAsia"/>
                <w:color w:val="000000"/>
                <w:szCs w:val="21"/>
              </w:rPr>
              <w:t>的</w:t>
            </w:r>
            <w:r w:rsidRPr="00CC2AD8">
              <w:rPr>
                <w:rFonts w:ascii="仿宋" w:eastAsia="仿宋" w:hAnsi="仿宋" w:hint="eastAsia"/>
                <w:color w:val="000000"/>
                <w:szCs w:val="21"/>
              </w:rPr>
              <w:t>得</w:t>
            </w:r>
            <w:r w:rsidRPr="00CC2AD8">
              <w:rPr>
                <w:rFonts w:ascii="仿宋" w:eastAsia="仿宋" w:hAnsi="仿宋"/>
                <w:color w:val="000000"/>
                <w:szCs w:val="21"/>
              </w:rPr>
              <w:t>5</w:t>
            </w:r>
            <w:r w:rsidRPr="00CC2AD8">
              <w:rPr>
                <w:rFonts w:ascii="仿宋" w:eastAsia="仿宋" w:hAnsi="仿宋" w:hint="eastAsia"/>
                <w:color w:val="000000"/>
                <w:szCs w:val="21"/>
              </w:rPr>
              <w:t>分，无建成开通</w:t>
            </w:r>
            <w:r w:rsidR="00D149F4">
              <w:rPr>
                <w:rFonts w:ascii="仿宋" w:eastAsia="仿宋" w:hAnsi="仿宋" w:hint="eastAsia"/>
                <w:color w:val="000000"/>
                <w:szCs w:val="21"/>
              </w:rPr>
              <w:t>或</w:t>
            </w:r>
            <w:r w:rsidRPr="00CC2AD8">
              <w:rPr>
                <w:rFonts w:ascii="仿宋" w:eastAsia="仿宋" w:hAnsi="仿宋" w:hint="eastAsia"/>
                <w:color w:val="000000"/>
                <w:szCs w:val="21"/>
              </w:rPr>
              <w:t>已建成开通但尚未在三级医疗机构中实施运行</w:t>
            </w:r>
            <w:r w:rsidR="00D149F4">
              <w:rPr>
                <w:rFonts w:ascii="仿宋" w:eastAsia="仿宋" w:hAnsi="仿宋" w:hint="eastAsia"/>
                <w:color w:val="000000"/>
                <w:szCs w:val="21"/>
              </w:rPr>
              <w:t>的</w:t>
            </w:r>
            <w:r w:rsidRPr="00CC2AD8">
              <w:rPr>
                <w:rFonts w:ascii="仿宋" w:eastAsia="仿宋" w:hAnsi="仿宋" w:hint="eastAsia"/>
                <w:color w:val="000000"/>
                <w:szCs w:val="21"/>
              </w:rPr>
              <w:t>得</w:t>
            </w:r>
            <w:r w:rsidRPr="00CC2AD8">
              <w:rPr>
                <w:rFonts w:ascii="仿宋" w:eastAsia="仿宋" w:hAnsi="仿宋"/>
                <w:color w:val="000000"/>
                <w:szCs w:val="21"/>
              </w:rPr>
              <w:t>0</w:t>
            </w:r>
            <w:r w:rsidRPr="00CC2AD8">
              <w:rPr>
                <w:rFonts w:ascii="仿宋" w:eastAsia="仿宋" w:hAnsi="仿宋" w:hint="eastAsia"/>
                <w:color w:val="000000"/>
                <w:szCs w:val="21"/>
              </w:rPr>
              <w:t>分。</w:t>
            </w:r>
            <w:r w:rsidR="000F54BA" w:rsidRPr="00D83E86">
              <w:rPr>
                <w:rFonts w:ascii="仿宋" w:eastAsia="仿宋" w:hAnsi="仿宋" w:cs="宋体" w:hint="eastAsia"/>
                <w:color w:val="000000"/>
                <w:szCs w:val="21"/>
              </w:rPr>
              <w:t>（提供实时查询截图或合作协议及相关证明复印件加盖投标单位公章，原件备查）</w:t>
            </w:r>
          </w:p>
          <w:p w14:paraId="5C9AB657" w14:textId="77777777" w:rsidR="00F76260" w:rsidRPr="00CC2AD8" w:rsidRDefault="00F76260" w:rsidP="00CD1C94">
            <w:pPr>
              <w:rPr>
                <w:rFonts w:ascii="仿宋" w:eastAsia="仿宋" w:hAnsi="仿宋"/>
                <w:color w:val="000000"/>
                <w:szCs w:val="21"/>
              </w:rPr>
            </w:pPr>
            <w:r w:rsidRPr="00CC2AD8">
              <w:rPr>
                <w:rFonts w:ascii="仿宋" w:eastAsia="仿宋" w:hAnsi="仿宋" w:hint="eastAsia"/>
                <w:color w:val="000000"/>
                <w:szCs w:val="21"/>
              </w:rPr>
              <w:t>3</w:t>
            </w:r>
            <w:r w:rsidRPr="00CC2AD8">
              <w:rPr>
                <w:rFonts w:ascii="仿宋" w:eastAsia="仿宋" w:hAnsi="仿宋"/>
                <w:color w:val="000000"/>
                <w:szCs w:val="21"/>
              </w:rPr>
              <w:t>.</w:t>
            </w:r>
            <w:r w:rsidRPr="00CC2AD8">
              <w:rPr>
                <w:rFonts w:ascii="仿宋" w:eastAsia="仿宋" w:hAnsi="仿宋" w:hint="eastAsia"/>
                <w:color w:val="000000"/>
                <w:szCs w:val="21"/>
              </w:rPr>
              <w:t>时效性</w:t>
            </w:r>
            <w:r w:rsidR="00D149F4">
              <w:rPr>
                <w:rFonts w:ascii="仿宋" w:eastAsia="仿宋" w:hAnsi="仿宋" w:hint="eastAsia"/>
                <w:color w:val="000000"/>
                <w:szCs w:val="21"/>
              </w:rPr>
              <w:t>要求</w:t>
            </w:r>
            <w:r w:rsidRPr="00CC2AD8">
              <w:rPr>
                <w:rFonts w:ascii="仿宋" w:eastAsia="仿宋" w:hAnsi="仿宋"/>
                <w:color w:val="000000"/>
                <w:szCs w:val="21"/>
              </w:rPr>
              <w:t>(3</w:t>
            </w:r>
            <w:r w:rsidRPr="00CC2AD8">
              <w:rPr>
                <w:rFonts w:ascii="仿宋" w:eastAsia="仿宋" w:hAnsi="仿宋" w:hint="eastAsia"/>
                <w:color w:val="000000"/>
                <w:szCs w:val="21"/>
              </w:rPr>
              <w:t>分）：</w:t>
            </w:r>
          </w:p>
          <w:p w14:paraId="365208A3" w14:textId="77777777" w:rsidR="00F76260" w:rsidRPr="00CC2AD8" w:rsidRDefault="000F54BA" w:rsidP="00B67F64">
            <w:pPr>
              <w:rPr>
                <w:rFonts w:ascii="仿宋" w:eastAsia="仿宋" w:hAnsi="仿宋"/>
                <w:color w:val="000000"/>
                <w:szCs w:val="21"/>
              </w:rPr>
            </w:pPr>
            <w:r>
              <w:rPr>
                <w:rFonts w:ascii="仿宋" w:eastAsia="仿宋" w:hAnsi="仿宋" w:hint="eastAsia"/>
                <w:color w:val="000000"/>
                <w:szCs w:val="21"/>
              </w:rPr>
              <w:t>投标人承诺</w:t>
            </w:r>
            <w:r w:rsidR="00F76260" w:rsidRPr="00CC2AD8">
              <w:rPr>
                <w:rFonts w:ascii="仿宋" w:eastAsia="仿宋" w:hAnsi="仿宋" w:hint="eastAsia"/>
                <w:color w:val="000000"/>
                <w:szCs w:val="21"/>
              </w:rPr>
              <w:t>在确保中药饮片代煎质量前提下，上午</w:t>
            </w:r>
            <w:r w:rsidR="00F76260" w:rsidRPr="00CC2AD8">
              <w:rPr>
                <w:rFonts w:ascii="仿宋" w:eastAsia="仿宋" w:hAnsi="仿宋"/>
                <w:color w:val="000000"/>
                <w:szCs w:val="21"/>
              </w:rPr>
              <w:t>11</w:t>
            </w:r>
            <w:r w:rsidR="00F76260" w:rsidRPr="00CC2AD8">
              <w:rPr>
                <w:rFonts w:ascii="仿宋" w:eastAsia="仿宋" w:hAnsi="仿宋" w:hint="eastAsia"/>
                <w:color w:val="000000"/>
                <w:szCs w:val="21"/>
              </w:rPr>
              <w:t>点以前的处方，下午</w:t>
            </w:r>
            <w:r w:rsidR="00F76260" w:rsidRPr="00CC2AD8">
              <w:rPr>
                <w:rFonts w:ascii="仿宋" w:eastAsia="仿宋" w:hAnsi="仿宋"/>
                <w:color w:val="000000"/>
                <w:szCs w:val="21"/>
              </w:rPr>
              <w:t>4</w:t>
            </w:r>
            <w:r w:rsidR="00F76260" w:rsidRPr="00CC2AD8">
              <w:rPr>
                <w:rFonts w:ascii="仿宋" w:eastAsia="仿宋" w:hAnsi="仿宋" w:hint="eastAsia"/>
                <w:color w:val="000000"/>
                <w:szCs w:val="21"/>
              </w:rPr>
              <w:t>点以前将煎剂送到医院（代邮除外）；</w:t>
            </w:r>
            <w:r w:rsidR="00F76260" w:rsidRPr="00CC2AD8">
              <w:rPr>
                <w:rFonts w:ascii="仿宋" w:eastAsia="仿宋" w:hAnsi="仿宋"/>
                <w:color w:val="000000"/>
                <w:szCs w:val="21"/>
              </w:rPr>
              <w:t>11</w:t>
            </w:r>
            <w:r w:rsidR="00F76260" w:rsidRPr="00CC2AD8">
              <w:rPr>
                <w:rFonts w:ascii="仿宋" w:eastAsia="仿宋" w:hAnsi="仿宋" w:hint="eastAsia"/>
                <w:color w:val="000000"/>
                <w:szCs w:val="21"/>
              </w:rPr>
              <w:t>点以后的处方，次日上午</w:t>
            </w:r>
            <w:r w:rsidR="00F76260" w:rsidRPr="00CC2AD8">
              <w:rPr>
                <w:rFonts w:ascii="仿宋" w:eastAsia="仿宋" w:hAnsi="仿宋"/>
                <w:color w:val="000000"/>
                <w:szCs w:val="21"/>
              </w:rPr>
              <w:t>9</w:t>
            </w:r>
            <w:r w:rsidR="00F76260" w:rsidRPr="00CC2AD8">
              <w:rPr>
                <w:rFonts w:ascii="仿宋" w:eastAsia="仿宋" w:hAnsi="仿宋" w:hint="eastAsia"/>
                <w:color w:val="000000"/>
                <w:szCs w:val="21"/>
              </w:rPr>
              <w:t>点前将煎剂送到医院（代邮除外）。已在三</w:t>
            </w:r>
            <w:r w:rsidR="00192E90" w:rsidRPr="00CC2AD8">
              <w:rPr>
                <w:rFonts w:ascii="仿宋" w:eastAsia="仿宋" w:hAnsi="仿宋" w:hint="eastAsia"/>
                <w:color w:val="000000"/>
                <w:szCs w:val="21"/>
              </w:rPr>
              <w:t>级</w:t>
            </w:r>
            <w:r w:rsidR="00F76260" w:rsidRPr="00CC2AD8">
              <w:rPr>
                <w:rFonts w:ascii="仿宋" w:eastAsia="仿宋" w:hAnsi="仿宋" w:hint="eastAsia"/>
                <w:color w:val="000000"/>
                <w:szCs w:val="21"/>
              </w:rPr>
              <w:t>医疗机构实施并</w:t>
            </w:r>
            <w:r w:rsidR="00F76260" w:rsidRPr="00CC2AD8">
              <w:rPr>
                <w:rFonts w:ascii="仿宋" w:eastAsia="仿宋" w:hAnsi="仿宋"/>
                <w:color w:val="000000"/>
                <w:szCs w:val="21"/>
              </w:rPr>
              <w:t>2022</w:t>
            </w:r>
            <w:r w:rsidR="00F76260" w:rsidRPr="00CC2AD8">
              <w:rPr>
                <w:rFonts w:ascii="仿宋" w:eastAsia="仿宋" w:hAnsi="仿宋" w:hint="eastAsia"/>
                <w:color w:val="000000"/>
                <w:szCs w:val="21"/>
              </w:rPr>
              <w:t>年信誉良好</w:t>
            </w:r>
            <w:r w:rsidR="00D149F4">
              <w:rPr>
                <w:rFonts w:ascii="仿宋" w:eastAsia="仿宋" w:hAnsi="仿宋" w:hint="eastAsia"/>
                <w:color w:val="000000"/>
                <w:szCs w:val="21"/>
              </w:rPr>
              <w:t>的</w:t>
            </w:r>
            <w:r w:rsidR="00F76260" w:rsidRPr="00CC2AD8">
              <w:rPr>
                <w:rFonts w:ascii="仿宋" w:eastAsia="仿宋" w:hAnsi="仿宋" w:hint="eastAsia"/>
                <w:color w:val="000000"/>
                <w:szCs w:val="21"/>
              </w:rPr>
              <w:t>得</w:t>
            </w:r>
            <w:r w:rsidR="00F76260" w:rsidRPr="00CC2AD8">
              <w:rPr>
                <w:rFonts w:ascii="仿宋" w:eastAsia="仿宋" w:hAnsi="仿宋"/>
                <w:color w:val="000000"/>
                <w:szCs w:val="21"/>
              </w:rPr>
              <w:t>3</w:t>
            </w:r>
            <w:r w:rsidR="00F76260" w:rsidRPr="00CC2AD8">
              <w:rPr>
                <w:rFonts w:ascii="仿宋" w:eastAsia="仿宋" w:hAnsi="仿宋" w:hint="eastAsia"/>
                <w:color w:val="000000"/>
                <w:szCs w:val="21"/>
              </w:rPr>
              <w:t>分，无法做到上述时间要求</w:t>
            </w:r>
            <w:r w:rsidR="00D149F4">
              <w:rPr>
                <w:rFonts w:ascii="仿宋" w:eastAsia="仿宋" w:hAnsi="仿宋" w:hint="eastAsia"/>
                <w:color w:val="000000"/>
                <w:szCs w:val="21"/>
              </w:rPr>
              <w:t>的</w:t>
            </w:r>
            <w:r w:rsidR="00F76260" w:rsidRPr="00CC2AD8">
              <w:rPr>
                <w:rFonts w:ascii="仿宋" w:eastAsia="仿宋" w:hAnsi="仿宋" w:hint="eastAsia"/>
                <w:color w:val="000000"/>
                <w:szCs w:val="21"/>
              </w:rPr>
              <w:t>得</w:t>
            </w:r>
            <w:r w:rsidR="00F76260" w:rsidRPr="00CC2AD8">
              <w:rPr>
                <w:rFonts w:ascii="仿宋" w:eastAsia="仿宋" w:hAnsi="仿宋"/>
                <w:color w:val="000000"/>
                <w:szCs w:val="21"/>
              </w:rPr>
              <w:t>0</w:t>
            </w:r>
            <w:r w:rsidR="00F76260" w:rsidRPr="00CC2AD8">
              <w:rPr>
                <w:rFonts w:ascii="仿宋" w:eastAsia="仿宋" w:hAnsi="仿宋" w:hint="eastAsia"/>
                <w:color w:val="000000"/>
                <w:szCs w:val="21"/>
              </w:rPr>
              <w:t>分。</w:t>
            </w:r>
            <w:r w:rsidRPr="00D83E86">
              <w:rPr>
                <w:rFonts w:ascii="仿宋" w:eastAsia="仿宋" w:hAnsi="仿宋" w:cs="宋体" w:hint="eastAsia"/>
                <w:color w:val="000000"/>
                <w:szCs w:val="21"/>
              </w:rPr>
              <w:t>（提供医院证明复印件加盖投标单位公章）</w:t>
            </w:r>
          </w:p>
        </w:tc>
        <w:tc>
          <w:tcPr>
            <w:tcW w:w="367" w:type="pct"/>
            <w:tcBorders>
              <w:top w:val="single" w:sz="4" w:space="0" w:color="auto"/>
              <w:left w:val="single" w:sz="4" w:space="0" w:color="auto"/>
              <w:bottom w:val="single" w:sz="4" w:space="0" w:color="auto"/>
            </w:tcBorders>
            <w:vAlign w:val="center"/>
          </w:tcPr>
          <w:p w14:paraId="042237AD"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4</w:t>
            </w:r>
          </w:p>
        </w:tc>
      </w:tr>
      <w:tr w:rsidR="00F76260" w:rsidRPr="00FC5B42" w14:paraId="3A50E995" w14:textId="77777777" w:rsidTr="00CD1C94">
        <w:trPr>
          <w:cantSplit/>
          <w:trHeight w:val="1652"/>
        </w:trPr>
        <w:tc>
          <w:tcPr>
            <w:tcW w:w="384" w:type="pct"/>
            <w:vMerge/>
            <w:tcBorders>
              <w:top w:val="single" w:sz="4" w:space="0" w:color="auto"/>
              <w:bottom w:val="single" w:sz="4" w:space="0" w:color="auto"/>
              <w:right w:val="single" w:sz="4" w:space="0" w:color="auto"/>
            </w:tcBorders>
            <w:vAlign w:val="center"/>
          </w:tcPr>
          <w:p w14:paraId="3C7C664B" w14:textId="77777777" w:rsidR="00F76260" w:rsidRPr="00FC5B42" w:rsidRDefault="00F76260" w:rsidP="00CD1C94">
            <w:pPr>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0B6D1E32"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代配服务</w:t>
            </w:r>
            <w:r w:rsidRPr="00FC5B42">
              <w:rPr>
                <w:rFonts w:ascii="仿宋" w:eastAsia="仿宋" w:hAnsi="仿宋"/>
                <w:color w:val="000000"/>
                <w:szCs w:val="21"/>
              </w:rPr>
              <w:t>3</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742C1A8F" w14:textId="77777777" w:rsidR="00F76260" w:rsidRPr="00CC2AD8" w:rsidRDefault="00F76260" w:rsidP="00CD1C94">
            <w:pPr>
              <w:rPr>
                <w:rFonts w:ascii="仿宋" w:eastAsia="仿宋" w:hAnsi="仿宋"/>
                <w:color w:val="000000"/>
                <w:szCs w:val="21"/>
              </w:rPr>
            </w:pPr>
            <w:r w:rsidRPr="00CC2AD8">
              <w:rPr>
                <w:rFonts w:ascii="仿宋" w:eastAsia="仿宋" w:hAnsi="仿宋"/>
                <w:color w:val="000000"/>
                <w:szCs w:val="21"/>
              </w:rPr>
              <w:t>1.</w:t>
            </w:r>
            <w:r w:rsidR="00390748">
              <w:rPr>
                <w:rFonts w:ascii="仿宋" w:eastAsia="仿宋" w:hAnsi="仿宋" w:hint="eastAsia"/>
                <w:color w:val="000000"/>
                <w:szCs w:val="21"/>
              </w:rPr>
              <w:t>有</w:t>
            </w:r>
            <w:r w:rsidRPr="00CC2AD8">
              <w:rPr>
                <w:rFonts w:ascii="仿宋" w:eastAsia="仿宋" w:hAnsi="仿宋" w:hint="eastAsia"/>
                <w:color w:val="000000"/>
                <w:szCs w:val="21"/>
              </w:rPr>
              <w:t>三</w:t>
            </w:r>
            <w:r w:rsidR="00192E90" w:rsidRPr="00CC2AD8">
              <w:rPr>
                <w:rFonts w:ascii="仿宋" w:eastAsia="仿宋" w:hAnsi="仿宋" w:hint="eastAsia"/>
                <w:color w:val="000000"/>
                <w:szCs w:val="21"/>
              </w:rPr>
              <w:t>级</w:t>
            </w:r>
            <w:r w:rsidRPr="00CC2AD8">
              <w:rPr>
                <w:rFonts w:ascii="仿宋" w:eastAsia="仿宋" w:hAnsi="仿宋" w:hint="eastAsia"/>
                <w:color w:val="000000"/>
                <w:szCs w:val="21"/>
              </w:rPr>
              <w:t>医疗机构提供已开展此项业务，信誉良好，</w:t>
            </w:r>
            <w:r w:rsidR="00390748">
              <w:rPr>
                <w:rFonts w:ascii="仿宋" w:eastAsia="仿宋" w:hAnsi="仿宋" w:hint="eastAsia"/>
                <w:color w:val="000000"/>
                <w:szCs w:val="21"/>
              </w:rPr>
              <w:t>并</w:t>
            </w:r>
            <w:r w:rsidRPr="00CC2AD8">
              <w:rPr>
                <w:rFonts w:ascii="仿宋" w:eastAsia="仿宋" w:hAnsi="仿宋" w:hint="eastAsia"/>
                <w:color w:val="000000"/>
                <w:szCs w:val="21"/>
              </w:rPr>
              <w:t>无投诉</w:t>
            </w:r>
            <w:r w:rsidR="00B5591A" w:rsidRPr="00CC2AD8">
              <w:rPr>
                <w:rFonts w:ascii="仿宋" w:eastAsia="仿宋" w:hAnsi="仿宋" w:hint="eastAsia"/>
                <w:color w:val="000000"/>
                <w:szCs w:val="21"/>
              </w:rPr>
              <w:t>证明</w:t>
            </w:r>
            <w:r w:rsidR="00390748">
              <w:rPr>
                <w:rFonts w:ascii="仿宋" w:eastAsia="仿宋" w:hAnsi="仿宋" w:hint="eastAsia"/>
                <w:color w:val="000000"/>
                <w:szCs w:val="21"/>
              </w:rPr>
              <w:t>的</w:t>
            </w:r>
            <w:r w:rsidRPr="00CC2AD8">
              <w:rPr>
                <w:rFonts w:ascii="仿宋" w:eastAsia="仿宋" w:hAnsi="仿宋" w:hint="eastAsia"/>
                <w:color w:val="000000"/>
                <w:szCs w:val="21"/>
              </w:rPr>
              <w:t>得</w:t>
            </w:r>
            <w:r w:rsidRPr="00CC2AD8">
              <w:rPr>
                <w:rFonts w:ascii="仿宋" w:eastAsia="仿宋" w:hAnsi="仿宋"/>
                <w:color w:val="000000"/>
                <w:szCs w:val="21"/>
              </w:rPr>
              <w:t>1</w:t>
            </w:r>
            <w:r w:rsidRPr="00CC2AD8">
              <w:rPr>
                <w:rFonts w:ascii="仿宋" w:eastAsia="仿宋" w:hAnsi="仿宋" w:hint="eastAsia"/>
                <w:color w:val="000000"/>
                <w:szCs w:val="21"/>
              </w:rPr>
              <w:t>分，否则得</w:t>
            </w:r>
            <w:r w:rsidRPr="00CC2AD8">
              <w:rPr>
                <w:rFonts w:ascii="仿宋" w:eastAsia="仿宋" w:hAnsi="仿宋"/>
                <w:color w:val="000000"/>
                <w:szCs w:val="21"/>
              </w:rPr>
              <w:t>0</w:t>
            </w:r>
            <w:r w:rsidRPr="00CC2AD8">
              <w:rPr>
                <w:rFonts w:ascii="仿宋" w:eastAsia="仿宋" w:hAnsi="仿宋" w:hint="eastAsia"/>
                <w:color w:val="000000"/>
                <w:szCs w:val="21"/>
              </w:rPr>
              <w:t>分；</w:t>
            </w:r>
            <w:r w:rsidR="00B67F64" w:rsidRPr="00D83E86">
              <w:rPr>
                <w:rFonts w:ascii="仿宋" w:eastAsia="仿宋" w:hAnsi="仿宋" w:cs="宋体" w:hint="eastAsia"/>
                <w:color w:val="000000"/>
                <w:szCs w:val="21"/>
              </w:rPr>
              <w:t>（医院盖章）</w:t>
            </w:r>
          </w:p>
          <w:p w14:paraId="5B03DB34" w14:textId="77777777" w:rsidR="00F76260" w:rsidRPr="00CC2AD8" w:rsidRDefault="00F76260" w:rsidP="00390748">
            <w:pPr>
              <w:rPr>
                <w:rFonts w:ascii="仿宋" w:eastAsia="仿宋" w:hAnsi="仿宋"/>
                <w:color w:val="000000"/>
                <w:szCs w:val="21"/>
              </w:rPr>
            </w:pPr>
            <w:r w:rsidRPr="00CC2AD8">
              <w:rPr>
                <w:rFonts w:ascii="仿宋" w:eastAsia="仿宋" w:hAnsi="仿宋"/>
                <w:color w:val="000000"/>
                <w:szCs w:val="21"/>
              </w:rPr>
              <w:t>2.</w:t>
            </w:r>
            <w:r w:rsidR="00390748">
              <w:rPr>
                <w:rFonts w:ascii="仿宋" w:eastAsia="仿宋" w:hAnsi="仿宋" w:hint="eastAsia"/>
                <w:color w:val="000000"/>
                <w:szCs w:val="21"/>
              </w:rPr>
              <w:t>时效性要求：</w:t>
            </w:r>
            <w:r w:rsidRPr="00CC2AD8">
              <w:rPr>
                <w:rFonts w:ascii="仿宋" w:eastAsia="仿宋" w:hAnsi="仿宋" w:hint="eastAsia"/>
                <w:color w:val="000000"/>
                <w:szCs w:val="21"/>
              </w:rPr>
              <w:t>在确保中药饮片代配质量前提下，上午</w:t>
            </w:r>
            <w:r w:rsidRPr="00CC2AD8">
              <w:rPr>
                <w:rFonts w:ascii="仿宋" w:eastAsia="仿宋" w:hAnsi="仿宋"/>
                <w:color w:val="000000"/>
                <w:szCs w:val="21"/>
              </w:rPr>
              <w:t>11</w:t>
            </w:r>
            <w:r w:rsidRPr="00CC2AD8">
              <w:rPr>
                <w:rFonts w:ascii="仿宋" w:eastAsia="仿宋" w:hAnsi="仿宋" w:hint="eastAsia"/>
                <w:color w:val="000000"/>
                <w:szCs w:val="21"/>
              </w:rPr>
              <w:t>点以前的处方，下午</w:t>
            </w:r>
            <w:r w:rsidRPr="00CC2AD8">
              <w:rPr>
                <w:rFonts w:ascii="仿宋" w:eastAsia="仿宋" w:hAnsi="仿宋"/>
                <w:color w:val="000000"/>
                <w:szCs w:val="21"/>
              </w:rPr>
              <w:t>4</w:t>
            </w:r>
            <w:r w:rsidRPr="00CC2AD8">
              <w:rPr>
                <w:rFonts w:ascii="仿宋" w:eastAsia="仿宋" w:hAnsi="仿宋" w:hint="eastAsia"/>
                <w:color w:val="000000"/>
                <w:szCs w:val="21"/>
              </w:rPr>
              <w:t>点以前将代配中药送到医院（代邮除外）；</w:t>
            </w:r>
            <w:r w:rsidRPr="00CC2AD8">
              <w:rPr>
                <w:rFonts w:ascii="仿宋" w:eastAsia="仿宋" w:hAnsi="仿宋"/>
                <w:color w:val="000000"/>
                <w:szCs w:val="21"/>
              </w:rPr>
              <w:t>11</w:t>
            </w:r>
            <w:r w:rsidRPr="00CC2AD8">
              <w:rPr>
                <w:rFonts w:ascii="仿宋" w:eastAsia="仿宋" w:hAnsi="仿宋" w:hint="eastAsia"/>
                <w:color w:val="000000"/>
                <w:szCs w:val="21"/>
              </w:rPr>
              <w:t>点以后的处方，次日上午</w:t>
            </w:r>
            <w:r w:rsidRPr="00CC2AD8">
              <w:rPr>
                <w:rFonts w:ascii="仿宋" w:eastAsia="仿宋" w:hAnsi="仿宋"/>
                <w:color w:val="000000"/>
                <w:szCs w:val="21"/>
              </w:rPr>
              <w:t>9</w:t>
            </w:r>
            <w:r w:rsidRPr="00CC2AD8">
              <w:rPr>
                <w:rFonts w:ascii="仿宋" w:eastAsia="仿宋" w:hAnsi="仿宋" w:hint="eastAsia"/>
                <w:color w:val="000000"/>
                <w:szCs w:val="21"/>
              </w:rPr>
              <w:t>点前将代配中药饮片送到医院（代邮除外）。已在三</w:t>
            </w:r>
            <w:r w:rsidR="00A2061A" w:rsidRPr="00CC2AD8">
              <w:rPr>
                <w:rFonts w:ascii="仿宋" w:eastAsia="仿宋" w:hAnsi="仿宋" w:hint="eastAsia"/>
                <w:color w:val="000000"/>
                <w:szCs w:val="21"/>
              </w:rPr>
              <w:t>级</w:t>
            </w:r>
            <w:r w:rsidRPr="00CC2AD8">
              <w:rPr>
                <w:rFonts w:ascii="仿宋" w:eastAsia="仿宋" w:hAnsi="仿宋" w:hint="eastAsia"/>
                <w:color w:val="000000"/>
                <w:szCs w:val="21"/>
              </w:rPr>
              <w:t>医疗机构实施并</w:t>
            </w:r>
            <w:r w:rsidR="00390748">
              <w:rPr>
                <w:rFonts w:ascii="仿宋" w:eastAsia="仿宋" w:hAnsi="仿宋" w:hint="eastAsia"/>
                <w:color w:val="000000"/>
                <w:szCs w:val="21"/>
              </w:rPr>
              <w:t>且</w:t>
            </w:r>
            <w:r w:rsidRPr="00CC2AD8">
              <w:rPr>
                <w:rFonts w:ascii="仿宋" w:eastAsia="仿宋" w:hAnsi="仿宋"/>
                <w:color w:val="000000"/>
                <w:szCs w:val="21"/>
              </w:rPr>
              <w:t>2022</w:t>
            </w:r>
            <w:r w:rsidRPr="00CC2AD8">
              <w:rPr>
                <w:rFonts w:ascii="仿宋" w:eastAsia="仿宋" w:hAnsi="仿宋" w:hint="eastAsia"/>
                <w:color w:val="000000"/>
                <w:szCs w:val="21"/>
              </w:rPr>
              <w:t>年信誉良好</w:t>
            </w:r>
            <w:r w:rsidR="00390748">
              <w:rPr>
                <w:rFonts w:ascii="仿宋" w:eastAsia="仿宋" w:hAnsi="仿宋" w:hint="eastAsia"/>
                <w:color w:val="000000"/>
                <w:szCs w:val="21"/>
              </w:rPr>
              <w:t>的</w:t>
            </w:r>
            <w:r w:rsidRPr="00CC2AD8">
              <w:rPr>
                <w:rFonts w:ascii="仿宋" w:eastAsia="仿宋" w:hAnsi="仿宋" w:hint="eastAsia"/>
                <w:color w:val="000000"/>
                <w:szCs w:val="21"/>
              </w:rPr>
              <w:t>得</w:t>
            </w:r>
            <w:r w:rsidRPr="00CC2AD8">
              <w:rPr>
                <w:rFonts w:ascii="仿宋" w:eastAsia="仿宋" w:hAnsi="仿宋"/>
                <w:color w:val="000000"/>
                <w:szCs w:val="21"/>
              </w:rPr>
              <w:t>2</w:t>
            </w:r>
            <w:r w:rsidRPr="00CC2AD8">
              <w:rPr>
                <w:rFonts w:ascii="仿宋" w:eastAsia="仿宋" w:hAnsi="仿宋" w:hint="eastAsia"/>
                <w:color w:val="000000"/>
                <w:szCs w:val="21"/>
              </w:rPr>
              <w:t>分，无法做到上述时间要求</w:t>
            </w:r>
            <w:r w:rsidR="00390748">
              <w:rPr>
                <w:rFonts w:ascii="仿宋" w:eastAsia="仿宋" w:hAnsi="仿宋" w:hint="eastAsia"/>
                <w:color w:val="000000"/>
                <w:szCs w:val="21"/>
              </w:rPr>
              <w:t>的</w:t>
            </w:r>
            <w:r w:rsidRPr="00CC2AD8">
              <w:rPr>
                <w:rFonts w:ascii="仿宋" w:eastAsia="仿宋" w:hAnsi="仿宋" w:hint="eastAsia"/>
                <w:color w:val="000000"/>
                <w:szCs w:val="21"/>
              </w:rPr>
              <w:t>得</w:t>
            </w:r>
            <w:r w:rsidRPr="00CC2AD8">
              <w:rPr>
                <w:rFonts w:ascii="仿宋" w:eastAsia="仿宋" w:hAnsi="仿宋"/>
                <w:color w:val="000000"/>
                <w:szCs w:val="21"/>
              </w:rPr>
              <w:t>0</w:t>
            </w:r>
            <w:r w:rsidRPr="00CC2AD8">
              <w:rPr>
                <w:rFonts w:ascii="仿宋" w:eastAsia="仿宋" w:hAnsi="仿宋" w:hint="eastAsia"/>
                <w:color w:val="000000"/>
                <w:szCs w:val="21"/>
              </w:rPr>
              <w:t>分。</w:t>
            </w:r>
          </w:p>
        </w:tc>
        <w:tc>
          <w:tcPr>
            <w:tcW w:w="367" w:type="pct"/>
            <w:tcBorders>
              <w:top w:val="single" w:sz="4" w:space="0" w:color="auto"/>
              <w:left w:val="single" w:sz="4" w:space="0" w:color="auto"/>
              <w:bottom w:val="single" w:sz="4" w:space="0" w:color="auto"/>
            </w:tcBorders>
            <w:vAlign w:val="center"/>
          </w:tcPr>
          <w:p w14:paraId="3DFD5273"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3</w:t>
            </w:r>
          </w:p>
        </w:tc>
      </w:tr>
      <w:tr w:rsidR="00F76260" w:rsidRPr="00FC5B42" w14:paraId="1A471338" w14:textId="77777777" w:rsidTr="00CD1C94">
        <w:trPr>
          <w:cantSplit/>
          <w:trHeight w:val="1124"/>
        </w:trPr>
        <w:tc>
          <w:tcPr>
            <w:tcW w:w="384" w:type="pct"/>
            <w:vMerge/>
            <w:tcBorders>
              <w:top w:val="single" w:sz="4" w:space="0" w:color="auto"/>
              <w:bottom w:val="single" w:sz="4" w:space="0" w:color="auto"/>
              <w:right w:val="single" w:sz="4" w:space="0" w:color="auto"/>
            </w:tcBorders>
            <w:vAlign w:val="center"/>
          </w:tcPr>
          <w:p w14:paraId="4D1DD0DF" w14:textId="77777777" w:rsidR="00F76260" w:rsidRPr="00FC5B42" w:rsidRDefault="00F76260" w:rsidP="00CD1C94">
            <w:pPr>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0BE2C964" w14:textId="77777777" w:rsidR="00F76260" w:rsidRPr="00FC5B42" w:rsidRDefault="00F76260" w:rsidP="00CC2AD8">
            <w:pPr>
              <w:jc w:val="center"/>
              <w:rPr>
                <w:rFonts w:ascii="仿宋" w:eastAsia="仿宋" w:hAnsi="仿宋"/>
                <w:color w:val="000000"/>
                <w:szCs w:val="21"/>
              </w:rPr>
            </w:pPr>
            <w:r w:rsidRPr="00FC5B42">
              <w:rPr>
                <w:rFonts w:ascii="仿宋" w:eastAsia="仿宋" w:hAnsi="仿宋" w:hint="eastAsia"/>
                <w:color w:val="000000"/>
                <w:szCs w:val="21"/>
              </w:rPr>
              <w:t>代邮服务</w:t>
            </w:r>
            <w:r w:rsidRPr="00FC5B42">
              <w:rPr>
                <w:rFonts w:ascii="仿宋" w:eastAsia="仿宋" w:hAnsi="仿宋"/>
                <w:color w:val="000000"/>
                <w:szCs w:val="21"/>
              </w:rPr>
              <w:t>3</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1654B4A8" w14:textId="77777777" w:rsidR="00F76260" w:rsidRPr="00CC2AD8" w:rsidRDefault="00F76260" w:rsidP="00CD1C94">
            <w:pPr>
              <w:rPr>
                <w:rFonts w:ascii="仿宋" w:eastAsia="仿宋" w:hAnsi="仿宋"/>
                <w:color w:val="000000"/>
                <w:szCs w:val="21"/>
              </w:rPr>
            </w:pPr>
            <w:r w:rsidRPr="00CC2AD8">
              <w:rPr>
                <w:rFonts w:ascii="仿宋" w:eastAsia="仿宋" w:hAnsi="仿宋"/>
                <w:color w:val="000000"/>
                <w:szCs w:val="21"/>
              </w:rPr>
              <w:t>1.</w:t>
            </w:r>
            <w:r w:rsidR="00390748">
              <w:rPr>
                <w:rFonts w:ascii="仿宋" w:eastAsia="仿宋" w:hAnsi="仿宋" w:hint="eastAsia"/>
                <w:color w:val="000000"/>
                <w:szCs w:val="21"/>
              </w:rPr>
              <w:t>有</w:t>
            </w:r>
            <w:r w:rsidRPr="00CC2AD8">
              <w:rPr>
                <w:rFonts w:ascii="仿宋" w:eastAsia="仿宋" w:hAnsi="仿宋" w:hint="eastAsia"/>
                <w:color w:val="000000"/>
                <w:szCs w:val="21"/>
              </w:rPr>
              <w:t>三</w:t>
            </w:r>
            <w:r w:rsidR="00A2061A" w:rsidRPr="00CC2AD8">
              <w:rPr>
                <w:rFonts w:ascii="仿宋" w:eastAsia="仿宋" w:hAnsi="仿宋" w:hint="eastAsia"/>
                <w:color w:val="000000"/>
                <w:szCs w:val="21"/>
              </w:rPr>
              <w:t>级</w:t>
            </w:r>
            <w:r w:rsidRPr="00CC2AD8">
              <w:rPr>
                <w:rFonts w:ascii="仿宋" w:eastAsia="仿宋" w:hAnsi="仿宋" w:hint="eastAsia"/>
                <w:color w:val="000000"/>
                <w:szCs w:val="21"/>
              </w:rPr>
              <w:t>医疗机构提供已开展此项业务，信誉良好，</w:t>
            </w:r>
            <w:r w:rsidR="00390748">
              <w:rPr>
                <w:rFonts w:ascii="仿宋" w:eastAsia="仿宋" w:hAnsi="仿宋" w:hint="eastAsia"/>
                <w:color w:val="000000"/>
                <w:szCs w:val="21"/>
              </w:rPr>
              <w:t>并无投诉</w:t>
            </w:r>
            <w:r w:rsidR="00B5591A" w:rsidRPr="00CC2AD8">
              <w:rPr>
                <w:rFonts w:ascii="仿宋" w:eastAsia="仿宋" w:hAnsi="仿宋" w:hint="eastAsia"/>
                <w:color w:val="000000"/>
                <w:szCs w:val="21"/>
              </w:rPr>
              <w:t>证明</w:t>
            </w:r>
            <w:r w:rsidR="00390748">
              <w:rPr>
                <w:rFonts w:ascii="仿宋" w:eastAsia="仿宋" w:hAnsi="仿宋" w:hint="eastAsia"/>
                <w:color w:val="000000"/>
                <w:szCs w:val="21"/>
              </w:rPr>
              <w:t>的</w:t>
            </w:r>
            <w:r w:rsidRPr="00CC2AD8">
              <w:rPr>
                <w:rFonts w:ascii="仿宋" w:eastAsia="仿宋" w:hAnsi="仿宋" w:hint="eastAsia"/>
                <w:color w:val="000000"/>
                <w:szCs w:val="21"/>
              </w:rPr>
              <w:t>得</w:t>
            </w:r>
            <w:r w:rsidRPr="00CC2AD8">
              <w:rPr>
                <w:rFonts w:ascii="仿宋" w:eastAsia="仿宋" w:hAnsi="仿宋"/>
                <w:color w:val="000000"/>
                <w:szCs w:val="21"/>
              </w:rPr>
              <w:t>1</w:t>
            </w:r>
            <w:r w:rsidRPr="00CC2AD8">
              <w:rPr>
                <w:rFonts w:ascii="仿宋" w:eastAsia="仿宋" w:hAnsi="仿宋" w:hint="eastAsia"/>
                <w:color w:val="000000"/>
                <w:szCs w:val="21"/>
              </w:rPr>
              <w:t>分，否则得</w:t>
            </w:r>
            <w:r w:rsidRPr="00CC2AD8">
              <w:rPr>
                <w:rFonts w:ascii="仿宋" w:eastAsia="仿宋" w:hAnsi="仿宋"/>
                <w:color w:val="000000"/>
                <w:szCs w:val="21"/>
              </w:rPr>
              <w:t>0</w:t>
            </w:r>
            <w:r w:rsidRPr="00CC2AD8">
              <w:rPr>
                <w:rFonts w:ascii="仿宋" w:eastAsia="仿宋" w:hAnsi="仿宋" w:hint="eastAsia"/>
                <w:color w:val="000000"/>
                <w:szCs w:val="21"/>
              </w:rPr>
              <w:t>分；</w:t>
            </w:r>
            <w:r w:rsidR="00B67F64" w:rsidRPr="00D83E86">
              <w:rPr>
                <w:rFonts w:ascii="仿宋" w:eastAsia="仿宋" w:hAnsi="仿宋" w:cs="宋体" w:hint="eastAsia"/>
                <w:color w:val="000000"/>
                <w:szCs w:val="21"/>
              </w:rPr>
              <w:t>（医院盖章）</w:t>
            </w:r>
          </w:p>
          <w:p w14:paraId="4AA354C4" w14:textId="417D3216" w:rsidR="00F76260" w:rsidRPr="00CC2AD8" w:rsidRDefault="00F76260" w:rsidP="00DC7128">
            <w:pPr>
              <w:rPr>
                <w:rFonts w:ascii="仿宋" w:eastAsia="仿宋" w:hAnsi="仿宋"/>
                <w:color w:val="000000"/>
                <w:szCs w:val="21"/>
              </w:rPr>
            </w:pPr>
            <w:r w:rsidRPr="00CC2AD8">
              <w:rPr>
                <w:rFonts w:ascii="仿宋" w:eastAsia="仿宋" w:hAnsi="仿宋"/>
                <w:color w:val="000000"/>
                <w:szCs w:val="21"/>
              </w:rPr>
              <w:t>2.</w:t>
            </w:r>
            <w:r w:rsidR="00390748">
              <w:rPr>
                <w:rFonts w:ascii="仿宋" w:eastAsia="仿宋" w:hAnsi="仿宋" w:hint="eastAsia"/>
                <w:color w:val="000000"/>
                <w:szCs w:val="21"/>
              </w:rPr>
              <w:t>具有</w:t>
            </w:r>
            <w:r w:rsidRPr="00CC2AD8">
              <w:rPr>
                <w:rFonts w:ascii="仿宋" w:eastAsia="仿宋" w:hAnsi="仿宋" w:hint="eastAsia"/>
                <w:color w:val="000000"/>
                <w:szCs w:val="21"/>
              </w:rPr>
              <w:t>与国内知名品牌的物流建立合作关系，加强对中药物流业务的监管，改进包装，及时处理患者或本院提出的问题</w:t>
            </w:r>
            <w:r w:rsidR="00DC7128">
              <w:rPr>
                <w:rFonts w:ascii="仿宋" w:eastAsia="仿宋" w:hAnsi="仿宋" w:hint="eastAsia"/>
                <w:color w:val="000000"/>
                <w:szCs w:val="21"/>
              </w:rPr>
              <w:t>，0-</w:t>
            </w:r>
            <w:r w:rsidR="00DC7128">
              <w:rPr>
                <w:rFonts w:ascii="仿宋" w:eastAsia="仿宋" w:hAnsi="仿宋"/>
                <w:color w:val="000000"/>
                <w:szCs w:val="21"/>
              </w:rPr>
              <w:t>2</w:t>
            </w:r>
            <w:r w:rsidR="00DC7128">
              <w:rPr>
                <w:rFonts w:ascii="仿宋" w:eastAsia="仿宋" w:hAnsi="仿宋" w:hint="eastAsia"/>
                <w:color w:val="000000"/>
                <w:szCs w:val="21"/>
              </w:rPr>
              <w:t>分</w:t>
            </w:r>
            <w:r w:rsidR="00B67F64" w:rsidRPr="00D83E86">
              <w:rPr>
                <w:rFonts w:ascii="仿宋" w:eastAsia="仿宋" w:hAnsi="仿宋" w:cs="宋体" w:hint="eastAsia"/>
                <w:color w:val="000000"/>
                <w:szCs w:val="21"/>
              </w:rPr>
              <w:t>（提供合作协议、应急方案及相关证明复印件加盖投标单位公章）</w:t>
            </w:r>
          </w:p>
        </w:tc>
        <w:tc>
          <w:tcPr>
            <w:tcW w:w="367" w:type="pct"/>
            <w:tcBorders>
              <w:top w:val="single" w:sz="4" w:space="0" w:color="auto"/>
              <w:left w:val="single" w:sz="4" w:space="0" w:color="auto"/>
              <w:bottom w:val="single" w:sz="4" w:space="0" w:color="auto"/>
            </w:tcBorders>
            <w:vAlign w:val="center"/>
          </w:tcPr>
          <w:p w14:paraId="76F7C4D5"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3</w:t>
            </w:r>
          </w:p>
        </w:tc>
      </w:tr>
      <w:tr w:rsidR="00F76260" w:rsidRPr="00FC5B42" w14:paraId="1C042D20" w14:textId="77777777" w:rsidTr="00093A5D">
        <w:trPr>
          <w:trHeight w:val="274"/>
        </w:trPr>
        <w:tc>
          <w:tcPr>
            <w:tcW w:w="384" w:type="pct"/>
            <w:vMerge/>
            <w:tcBorders>
              <w:top w:val="single" w:sz="4" w:space="0" w:color="auto"/>
              <w:bottom w:val="single" w:sz="4" w:space="0" w:color="auto"/>
              <w:right w:val="single" w:sz="4" w:space="0" w:color="auto"/>
            </w:tcBorders>
            <w:vAlign w:val="center"/>
          </w:tcPr>
          <w:p w14:paraId="33B91E4A"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5FCBD9A4" w14:textId="77777777" w:rsidR="00F76260" w:rsidRPr="00FC5B42" w:rsidRDefault="00F76260" w:rsidP="00CD1C94">
            <w:pPr>
              <w:jc w:val="center"/>
              <w:rPr>
                <w:rFonts w:ascii="仿宋" w:eastAsia="仿宋" w:hAnsi="仿宋"/>
                <w:color w:val="000000"/>
                <w:szCs w:val="21"/>
              </w:rPr>
            </w:pPr>
            <w:r w:rsidRPr="00FC5B42">
              <w:rPr>
                <w:rFonts w:ascii="仿宋" w:eastAsia="仿宋" w:hAnsi="仿宋" w:hint="eastAsia"/>
                <w:color w:val="000000"/>
                <w:szCs w:val="21"/>
              </w:rPr>
              <w:t>配送服务</w:t>
            </w:r>
            <w:r w:rsidRPr="00FC5B42">
              <w:rPr>
                <w:rFonts w:ascii="仿宋" w:eastAsia="仿宋" w:hAnsi="仿宋"/>
                <w:color w:val="000000"/>
                <w:szCs w:val="21"/>
              </w:rPr>
              <w:t>3</w:t>
            </w:r>
            <w:r w:rsidRPr="00FC5B42">
              <w:rPr>
                <w:rFonts w:ascii="仿宋" w:eastAsia="仿宋" w:hAnsi="仿宋" w:hint="eastAsia"/>
                <w:color w:val="000000"/>
                <w:szCs w:val="21"/>
              </w:rPr>
              <w:t>分</w:t>
            </w:r>
          </w:p>
        </w:tc>
        <w:tc>
          <w:tcPr>
            <w:tcW w:w="3611" w:type="pct"/>
            <w:tcBorders>
              <w:top w:val="single" w:sz="4" w:space="0" w:color="auto"/>
              <w:left w:val="single" w:sz="4" w:space="0" w:color="auto"/>
              <w:bottom w:val="single" w:sz="4" w:space="0" w:color="auto"/>
              <w:right w:val="single" w:sz="4" w:space="0" w:color="auto"/>
            </w:tcBorders>
            <w:shd w:val="clear" w:color="auto" w:fill="auto"/>
            <w:vAlign w:val="center"/>
          </w:tcPr>
          <w:p w14:paraId="2A6963D6" w14:textId="7E289FC1" w:rsidR="00F76260" w:rsidRPr="00093A5D" w:rsidRDefault="00A2061A" w:rsidP="00B67F64">
            <w:pPr>
              <w:rPr>
                <w:rFonts w:ascii="仿宋" w:eastAsia="仿宋" w:hAnsi="仿宋"/>
                <w:szCs w:val="21"/>
              </w:rPr>
            </w:pPr>
            <w:r w:rsidRPr="00093A5D">
              <w:rPr>
                <w:rFonts w:ascii="仿宋" w:eastAsia="仿宋" w:hAnsi="仿宋" w:hint="eastAsia"/>
                <w:color w:val="000000"/>
                <w:szCs w:val="21"/>
              </w:rPr>
              <w:t>投标人在采购人服务地就近区域</w:t>
            </w:r>
            <w:r w:rsidR="00F76260" w:rsidRPr="00093A5D">
              <w:rPr>
                <w:rFonts w:ascii="仿宋" w:eastAsia="仿宋" w:hAnsi="仿宋" w:hint="eastAsia"/>
                <w:szCs w:val="21"/>
              </w:rPr>
              <w:t>有固定经营场所，能切实做到常用药品</w:t>
            </w:r>
            <w:r w:rsidR="00F76260" w:rsidRPr="00093A5D">
              <w:rPr>
                <w:rFonts w:ascii="仿宋" w:eastAsia="仿宋" w:hAnsi="仿宋"/>
                <w:szCs w:val="21"/>
              </w:rPr>
              <w:t>12</w:t>
            </w:r>
            <w:r w:rsidR="00F76260" w:rsidRPr="00093A5D">
              <w:rPr>
                <w:rFonts w:ascii="仿宋" w:eastAsia="仿宋" w:hAnsi="仿宋" w:hint="eastAsia"/>
                <w:szCs w:val="21"/>
              </w:rPr>
              <w:t>工作时内、能满足应急或突发事件的需要，急需药品</w:t>
            </w:r>
            <w:r w:rsidR="004F024D" w:rsidRPr="00093A5D">
              <w:rPr>
                <w:rFonts w:ascii="仿宋" w:eastAsia="仿宋" w:hAnsi="仿宋" w:hint="eastAsia"/>
                <w:szCs w:val="21"/>
              </w:rPr>
              <w:t>半小时内送</w:t>
            </w:r>
            <w:r w:rsidR="00F55CB2" w:rsidRPr="00093A5D">
              <w:rPr>
                <w:rFonts w:ascii="仿宋" w:eastAsia="仿宋" w:hAnsi="仿宋" w:hint="eastAsia"/>
                <w:szCs w:val="21"/>
              </w:rPr>
              <w:t>达（附公司仓库地址到医院的导航截图）</w:t>
            </w:r>
            <w:r w:rsidR="001E18E5" w:rsidRPr="00093A5D">
              <w:rPr>
                <w:rFonts w:ascii="仿宋" w:eastAsia="仿宋" w:hAnsi="仿宋" w:hint="eastAsia"/>
                <w:szCs w:val="21"/>
              </w:rPr>
              <w:t>。</w:t>
            </w:r>
            <w:r w:rsidR="00B67F64" w:rsidRPr="00093A5D">
              <w:rPr>
                <w:rFonts w:ascii="仿宋" w:eastAsia="仿宋" w:hAnsi="仿宋" w:hint="eastAsia"/>
                <w:color w:val="000000"/>
                <w:szCs w:val="21"/>
              </w:rPr>
              <w:t>0-3分</w:t>
            </w:r>
          </w:p>
        </w:tc>
        <w:tc>
          <w:tcPr>
            <w:tcW w:w="367" w:type="pct"/>
            <w:tcBorders>
              <w:top w:val="single" w:sz="4" w:space="0" w:color="auto"/>
              <w:left w:val="single" w:sz="4" w:space="0" w:color="auto"/>
              <w:bottom w:val="single" w:sz="4" w:space="0" w:color="auto"/>
            </w:tcBorders>
            <w:vAlign w:val="center"/>
          </w:tcPr>
          <w:p w14:paraId="2827DADE"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3</w:t>
            </w:r>
          </w:p>
        </w:tc>
      </w:tr>
      <w:tr w:rsidR="00F76260" w:rsidRPr="00FC5B42" w14:paraId="6DE0E8E3" w14:textId="77777777" w:rsidTr="00CD1C94">
        <w:trPr>
          <w:trHeight w:val="658"/>
        </w:trPr>
        <w:tc>
          <w:tcPr>
            <w:tcW w:w="384" w:type="pct"/>
            <w:vMerge/>
            <w:tcBorders>
              <w:top w:val="single" w:sz="4" w:space="0" w:color="auto"/>
              <w:bottom w:val="single" w:sz="4" w:space="0" w:color="auto"/>
              <w:right w:val="single" w:sz="4" w:space="0" w:color="auto"/>
            </w:tcBorders>
            <w:vAlign w:val="center"/>
          </w:tcPr>
          <w:p w14:paraId="6743DA1F" w14:textId="77777777" w:rsidR="00F76260" w:rsidRPr="00FC5B42" w:rsidRDefault="00F76260" w:rsidP="00CD1C94">
            <w:pPr>
              <w:widowControl/>
              <w:jc w:val="center"/>
              <w:rPr>
                <w:rFonts w:ascii="仿宋" w:eastAsia="仿宋" w:hAnsi="仿宋"/>
                <w:color w:val="000000"/>
                <w:szCs w:val="21"/>
              </w:rPr>
            </w:pPr>
          </w:p>
        </w:tc>
        <w:tc>
          <w:tcPr>
            <w:tcW w:w="638" w:type="pct"/>
            <w:tcBorders>
              <w:top w:val="single" w:sz="4" w:space="0" w:color="auto"/>
              <w:left w:val="single" w:sz="4" w:space="0" w:color="auto"/>
              <w:bottom w:val="single" w:sz="4" w:space="0" w:color="auto"/>
              <w:right w:val="single" w:sz="4" w:space="0" w:color="auto"/>
            </w:tcBorders>
            <w:vAlign w:val="center"/>
          </w:tcPr>
          <w:p w14:paraId="3113CBA0" w14:textId="77777777" w:rsidR="00F76260" w:rsidRPr="00FC5B42" w:rsidRDefault="00CC2AD8" w:rsidP="00CD1C94">
            <w:pPr>
              <w:jc w:val="center"/>
              <w:rPr>
                <w:rFonts w:ascii="仿宋" w:eastAsia="仿宋" w:hAnsi="仿宋"/>
                <w:szCs w:val="21"/>
              </w:rPr>
            </w:pPr>
            <w:r w:rsidRPr="00B82B1F">
              <w:rPr>
                <w:rFonts w:ascii="仿宋" w:eastAsia="仿宋" w:hAnsi="仿宋" w:cs="宋体" w:hint="eastAsia"/>
                <w:kern w:val="0"/>
                <w:szCs w:val="21"/>
              </w:rPr>
              <w:t>投标资料质量</w:t>
            </w:r>
            <w:r w:rsidR="00F76260" w:rsidRPr="00FC5B42">
              <w:rPr>
                <w:rFonts w:ascii="仿宋" w:eastAsia="仿宋" w:hAnsi="仿宋"/>
                <w:szCs w:val="21"/>
              </w:rPr>
              <w:t>2</w:t>
            </w:r>
            <w:r w:rsidR="00F76260" w:rsidRPr="00FC5B42">
              <w:rPr>
                <w:rFonts w:ascii="仿宋" w:eastAsia="仿宋" w:hAnsi="仿宋" w:hint="eastAsia"/>
                <w:szCs w:val="21"/>
              </w:rPr>
              <w:t>分</w:t>
            </w:r>
          </w:p>
        </w:tc>
        <w:tc>
          <w:tcPr>
            <w:tcW w:w="3611" w:type="pct"/>
            <w:tcBorders>
              <w:top w:val="single" w:sz="4" w:space="0" w:color="auto"/>
              <w:left w:val="single" w:sz="4" w:space="0" w:color="auto"/>
              <w:bottom w:val="single" w:sz="4" w:space="0" w:color="auto"/>
              <w:right w:val="single" w:sz="4" w:space="0" w:color="auto"/>
            </w:tcBorders>
            <w:vAlign w:val="center"/>
          </w:tcPr>
          <w:p w14:paraId="5F779656" w14:textId="77777777" w:rsidR="00F76260" w:rsidRPr="002D0324" w:rsidRDefault="00F76260" w:rsidP="00B67F64">
            <w:pPr>
              <w:rPr>
                <w:rFonts w:ascii="仿宋" w:eastAsia="仿宋" w:hAnsi="仿宋"/>
                <w:szCs w:val="21"/>
                <w:highlight w:val="yellow"/>
              </w:rPr>
            </w:pPr>
            <w:r w:rsidRPr="00B82B1F">
              <w:rPr>
                <w:rFonts w:ascii="仿宋" w:eastAsia="仿宋" w:hAnsi="仿宋" w:hint="eastAsia"/>
                <w:color w:val="000000"/>
                <w:szCs w:val="21"/>
                <w:lang w:val="zh-CN"/>
              </w:rPr>
              <w:t>根据标书制作的规范性、完整性（编制成册、目录、页码），文字清晰、图片清晰、应标内容描述的准确性进行</w:t>
            </w:r>
            <w:r w:rsidR="00B67F64">
              <w:rPr>
                <w:rFonts w:ascii="仿宋" w:eastAsia="仿宋" w:hAnsi="仿宋" w:hint="eastAsia"/>
                <w:color w:val="000000"/>
                <w:szCs w:val="21"/>
                <w:lang w:val="zh-CN"/>
              </w:rPr>
              <w:t>打分，0-2分</w:t>
            </w:r>
            <w:r w:rsidRPr="00B82B1F">
              <w:rPr>
                <w:rFonts w:ascii="仿宋" w:eastAsia="仿宋" w:hAnsi="仿宋" w:hint="eastAsia"/>
                <w:color w:val="000000"/>
                <w:szCs w:val="21"/>
                <w:lang w:val="zh-CN"/>
              </w:rPr>
              <w:t>。</w:t>
            </w:r>
          </w:p>
        </w:tc>
        <w:tc>
          <w:tcPr>
            <w:tcW w:w="367" w:type="pct"/>
            <w:tcBorders>
              <w:top w:val="single" w:sz="4" w:space="0" w:color="auto"/>
              <w:left w:val="single" w:sz="4" w:space="0" w:color="auto"/>
              <w:bottom w:val="single" w:sz="4" w:space="0" w:color="auto"/>
            </w:tcBorders>
            <w:vAlign w:val="center"/>
          </w:tcPr>
          <w:p w14:paraId="09CF3996" w14:textId="77777777" w:rsidR="00F76260" w:rsidRPr="00FC5B42" w:rsidRDefault="00F76260" w:rsidP="00CD1C94">
            <w:pPr>
              <w:jc w:val="center"/>
              <w:rPr>
                <w:rFonts w:ascii="仿宋" w:eastAsia="仿宋" w:hAnsi="仿宋"/>
                <w:color w:val="000000"/>
                <w:szCs w:val="21"/>
              </w:rPr>
            </w:pPr>
            <w:r>
              <w:rPr>
                <w:rFonts w:ascii="仿宋" w:eastAsia="仿宋" w:hAnsi="仿宋" w:hint="eastAsia"/>
                <w:color w:val="000000"/>
                <w:szCs w:val="21"/>
              </w:rPr>
              <w:t>2</w:t>
            </w:r>
          </w:p>
        </w:tc>
      </w:tr>
    </w:tbl>
    <w:bookmarkEnd w:id="19"/>
    <w:p w14:paraId="68532B8C" w14:textId="77777777" w:rsidR="00DA72B2" w:rsidRDefault="00CD1C94">
      <w:pPr>
        <w:spacing w:line="440" w:lineRule="exact"/>
        <w:rPr>
          <w:rFonts w:ascii="仿宋" w:eastAsia="仿宋" w:hAnsi="仿宋"/>
          <w:iCs/>
          <w:sz w:val="24"/>
        </w:rPr>
      </w:pPr>
      <w:r>
        <w:rPr>
          <w:rFonts w:ascii="仿宋" w:eastAsia="仿宋" w:hAnsi="仿宋" w:hint="eastAsia"/>
          <w:b/>
          <w:bCs/>
          <w:iCs/>
          <w:sz w:val="24"/>
        </w:rPr>
        <w:t>2.2价格分（</w:t>
      </w:r>
      <w:r w:rsidR="00B82B1F">
        <w:rPr>
          <w:rFonts w:ascii="仿宋" w:eastAsia="仿宋" w:hAnsi="仿宋"/>
          <w:b/>
          <w:bCs/>
          <w:iCs/>
          <w:sz w:val="24"/>
        </w:rPr>
        <w:t>3</w:t>
      </w:r>
      <w:r>
        <w:rPr>
          <w:rFonts w:ascii="仿宋" w:eastAsia="仿宋" w:hAnsi="仿宋" w:hint="eastAsia"/>
          <w:b/>
          <w:bCs/>
          <w:iCs/>
          <w:sz w:val="24"/>
        </w:rPr>
        <w:t>0分）</w:t>
      </w:r>
    </w:p>
    <w:p w14:paraId="59BA8707" w14:textId="77777777" w:rsidR="0072617C" w:rsidRPr="00226D34" w:rsidRDefault="00CD1C94" w:rsidP="0072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
          <w:iCs/>
          <w:sz w:val="24"/>
        </w:rPr>
      </w:pPr>
      <w:r w:rsidRPr="00226D34">
        <w:rPr>
          <w:rFonts w:ascii="仿宋" w:eastAsia="仿宋" w:hAnsi="仿宋"/>
          <w:b/>
          <w:iCs/>
          <w:sz w:val="24"/>
        </w:rPr>
        <w:t>2.2</w:t>
      </w:r>
      <w:r w:rsidRPr="00226D34">
        <w:rPr>
          <w:rFonts w:ascii="仿宋" w:eastAsia="仿宋" w:hAnsi="仿宋" w:hint="eastAsia"/>
          <w:b/>
          <w:iCs/>
          <w:sz w:val="24"/>
        </w:rPr>
        <w:t>.1</w:t>
      </w:r>
      <w:bookmarkStart w:id="20" w:name="_Toc104885749"/>
      <w:r w:rsidR="00112F35" w:rsidRPr="00226D34">
        <w:rPr>
          <w:rFonts w:ascii="仿宋" w:eastAsia="仿宋" w:hAnsi="仿宋" w:hint="eastAsia"/>
          <w:b/>
          <w:iCs/>
          <w:sz w:val="24"/>
        </w:rPr>
        <w:t>标段1（中药配方颗粒）</w:t>
      </w:r>
      <w:r w:rsidR="0072617C" w:rsidRPr="00226D34">
        <w:rPr>
          <w:rFonts w:ascii="仿宋" w:eastAsia="仿宋" w:hAnsi="仿宋" w:hint="eastAsia"/>
          <w:b/>
          <w:iCs/>
          <w:sz w:val="24"/>
        </w:rPr>
        <w:t>：</w:t>
      </w:r>
    </w:p>
    <w:p w14:paraId="63DB0A55" w14:textId="77777777" w:rsidR="0072617C" w:rsidRPr="00226D34" w:rsidRDefault="0072617C" w:rsidP="0072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226D34">
        <w:rPr>
          <w:rFonts w:ascii="仿宋" w:eastAsia="仿宋" w:hAnsi="仿宋" w:hint="eastAsia"/>
          <w:bCs/>
          <w:iCs/>
          <w:sz w:val="24"/>
        </w:rPr>
        <w:t>2</w:t>
      </w:r>
      <w:r w:rsidRPr="00226D34">
        <w:rPr>
          <w:rFonts w:ascii="仿宋" w:eastAsia="仿宋" w:hAnsi="仿宋"/>
          <w:bCs/>
          <w:iCs/>
          <w:sz w:val="24"/>
        </w:rPr>
        <w:t>.2.1.1</w:t>
      </w:r>
      <w:r w:rsidRPr="00226D34">
        <w:rPr>
          <w:rFonts w:ascii="仿宋" w:eastAsia="仿宋" w:hAnsi="仿宋" w:hint="eastAsia"/>
          <w:bCs/>
          <w:iCs/>
          <w:sz w:val="24"/>
        </w:rPr>
        <w:t>投标人应按招标文件中《开标一览表》等附表要求填写。</w:t>
      </w:r>
    </w:p>
    <w:p w14:paraId="5BDE5241" w14:textId="77777777" w:rsidR="00226D34" w:rsidRDefault="0072617C" w:rsidP="008A0CE7">
      <w:pPr>
        <w:spacing w:line="360" w:lineRule="auto"/>
        <w:rPr>
          <w:rFonts w:ascii="仿宋" w:eastAsia="仿宋" w:hAnsi="仿宋"/>
          <w:bCs/>
          <w:iCs/>
          <w:sz w:val="24"/>
        </w:rPr>
      </w:pPr>
      <w:r w:rsidRPr="00226D34">
        <w:rPr>
          <w:rFonts w:ascii="仿宋" w:eastAsia="仿宋" w:hAnsi="仿宋"/>
          <w:bCs/>
          <w:iCs/>
          <w:sz w:val="24"/>
        </w:rPr>
        <w:lastRenderedPageBreak/>
        <w:t>2.2.1.</w:t>
      </w:r>
      <w:r w:rsidRPr="00226D34">
        <w:rPr>
          <w:rFonts w:ascii="仿宋" w:eastAsia="仿宋" w:hAnsi="仿宋" w:hint="eastAsia"/>
          <w:bCs/>
          <w:iCs/>
          <w:sz w:val="24"/>
        </w:rPr>
        <w:t>2</w:t>
      </w:r>
      <w:r w:rsidRPr="00BC52BB">
        <w:rPr>
          <w:rFonts w:ascii="仿宋" w:eastAsia="仿宋" w:hAnsi="仿宋" w:hint="eastAsia"/>
          <w:b/>
          <w:iCs/>
          <w:sz w:val="24"/>
        </w:rPr>
        <w:t>本次报价供应商承诺按采购目录中参考最高采购价的价格供应，价格分得满分，不承诺不得分。</w:t>
      </w:r>
      <w:r w:rsidRPr="00226D34">
        <w:rPr>
          <w:rFonts w:ascii="仿宋" w:eastAsia="仿宋" w:hAnsi="仿宋" w:hint="eastAsia"/>
          <w:bCs/>
          <w:iCs/>
          <w:sz w:val="24"/>
        </w:rPr>
        <w:t>报价应包含税费、包装、库运、保险、检验等所有费用。</w:t>
      </w:r>
    </w:p>
    <w:p w14:paraId="41D4EE48" w14:textId="77777777" w:rsidR="00226D34" w:rsidRDefault="007E0F3F" w:rsidP="008A0CE7">
      <w:pPr>
        <w:spacing w:line="360" w:lineRule="auto"/>
        <w:rPr>
          <w:rFonts w:ascii="仿宋" w:eastAsia="仿宋" w:hAnsi="仿宋"/>
          <w:bCs/>
          <w:iCs/>
          <w:sz w:val="24"/>
        </w:rPr>
      </w:pPr>
      <w:r>
        <w:rPr>
          <w:rFonts w:ascii="仿宋" w:eastAsia="仿宋" w:hAnsi="仿宋"/>
          <w:bCs/>
          <w:iCs/>
          <w:sz w:val="24"/>
        </w:rPr>
        <w:t>2</w:t>
      </w:r>
      <w:r>
        <w:rPr>
          <w:rFonts w:ascii="仿宋" w:eastAsia="仿宋" w:hAnsi="仿宋" w:hint="eastAsia"/>
          <w:bCs/>
          <w:iCs/>
          <w:sz w:val="24"/>
        </w:rPr>
        <w:t>.</w:t>
      </w:r>
      <w:r>
        <w:rPr>
          <w:rFonts w:ascii="仿宋" w:eastAsia="仿宋" w:hAnsi="仿宋"/>
          <w:bCs/>
          <w:iCs/>
          <w:sz w:val="24"/>
        </w:rPr>
        <w:t>2</w:t>
      </w:r>
      <w:r>
        <w:rPr>
          <w:rFonts w:ascii="仿宋" w:eastAsia="仿宋" w:hAnsi="仿宋" w:hint="eastAsia"/>
          <w:bCs/>
          <w:iCs/>
          <w:sz w:val="24"/>
        </w:rPr>
        <w:t>.</w:t>
      </w:r>
      <w:r>
        <w:rPr>
          <w:rFonts w:ascii="仿宋" w:eastAsia="仿宋" w:hAnsi="仿宋"/>
          <w:bCs/>
          <w:iCs/>
          <w:sz w:val="24"/>
        </w:rPr>
        <w:t>1</w:t>
      </w:r>
      <w:r>
        <w:rPr>
          <w:rFonts w:ascii="仿宋" w:eastAsia="仿宋" w:hAnsi="仿宋" w:hint="eastAsia"/>
          <w:bCs/>
          <w:iCs/>
          <w:sz w:val="24"/>
        </w:rPr>
        <w:t>.</w:t>
      </w:r>
      <w:r>
        <w:rPr>
          <w:rFonts w:ascii="仿宋" w:eastAsia="仿宋" w:hAnsi="仿宋"/>
          <w:bCs/>
          <w:iCs/>
          <w:sz w:val="24"/>
        </w:rPr>
        <w:t>3</w:t>
      </w:r>
      <w:r w:rsidR="00455804">
        <w:rPr>
          <w:rFonts w:ascii="仿宋" w:eastAsia="仿宋" w:hAnsi="仿宋"/>
          <w:bCs/>
          <w:iCs/>
          <w:sz w:val="24"/>
        </w:rPr>
        <w:t xml:space="preserve"> </w:t>
      </w:r>
      <w:r w:rsidR="0053080C">
        <w:rPr>
          <w:rFonts w:ascii="仿宋" w:eastAsia="仿宋" w:hAnsi="仿宋" w:hint="eastAsia"/>
          <w:bCs/>
          <w:iCs/>
          <w:sz w:val="24"/>
        </w:rPr>
        <w:t>中标人须承诺合同履行中供货价格不得超过其他医院供货价，格式自拟。</w:t>
      </w:r>
    </w:p>
    <w:p w14:paraId="6CA648DF" w14:textId="77777777" w:rsidR="00226D34" w:rsidRPr="00226D34" w:rsidRDefault="002D0324" w:rsidP="008A0CE7">
      <w:pPr>
        <w:spacing w:line="360" w:lineRule="auto"/>
        <w:rPr>
          <w:rFonts w:ascii="仿宋" w:eastAsia="仿宋" w:hAnsi="仿宋"/>
          <w:b/>
          <w:iCs/>
          <w:sz w:val="24"/>
        </w:rPr>
      </w:pPr>
      <w:r w:rsidRPr="00226D34">
        <w:rPr>
          <w:rFonts w:ascii="仿宋" w:eastAsia="仿宋" w:hAnsi="仿宋" w:hint="eastAsia"/>
          <w:b/>
          <w:iCs/>
          <w:sz w:val="24"/>
        </w:rPr>
        <w:t>2</w:t>
      </w:r>
      <w:r w:rsidRPr="00226D34">
        <w:rPr>
          <w:rFonts w:ascii="仿宋" w:eastAsia="仿宋" w:hAnsi="仿宋"/>
          <w:b/>
          <w:iCs/>
          <w:sz w:val="24"/>
        </w:rPr>
        <w:t>.2.2</w:t>
      </w:r>
      <w:r w:rsidR="00112F35" w:rsidRPr="00226D34">
        <w:rPr>
          <w:rFonts w:ascii="仿宋" w:eastAsia="仿宋" w:hAnsi="仿宋" w:hint="eastAsia"/>
          <w:b/>
          <w:iCs/>
          <w:sz w:val="24"/>
        </w:rPr>
        <w:t>标段2（中药饮片）</w:t>
      </w:r>
      <w:r w:rsidRPr="00226D34">
        <w:rPr>
          <w:rFonts w:ascii="仿宋" w:eastAsia="仿宋" w:hAnsi="仿宋" w:hint="eastAsia"/>
          <w:b/>
          <w:iCs/>
          <w:sz w:val="24"/>
        </w:rPr>
        <w:t>：</w:t>
      </w:r>
    </w:p>
    <w:p w14:paraId="2C12D609" w14:textId="20C625D6" w:rsidR="005E2518" w:rsidRDefault="008A0CE7" w:rsidP="008A0CE7">
      <w:pPr>
        <w:spacing w:line="360" w:lineRule="auto"/>
        <w:rPr>
          <w:rFonts w:ascii="仿宋" w:eastAsia="仿宋" w:hAnsi="仿宋"/>
          <w:bCs/>
          <w:iCs/>
          <w:sz w:val="24"/>
        </w:rPr>
      </w:pPr>
      <w:r>
        <w:rPr>
          <w:rFonts w:ascii="仿宋" w:eastAsia="仿宋" w:hAnsi="仿宋" w:hint="eastAsia"/>
          <w:bCs/>
          <w:iCs/>
          <w:sz w:val="24"/>
        </w:rPr>
        <w:t>为保障产品质量和患者利益，设定产品报价区间范围，报价区间范围为批发价的52%（含）-6</w:t>
      </w:r>
      <w:r>
        <w:rPr>
          <w:rFonts w:ascii="仿宋" w:eastAsia="仿宋" w:hAnsi="仿宋"/>
          <w:bCs/>
          <w:iCs/>
          <w:sz w:val="24"/>
        </w:rPr>
        <w:t>2</w:t>
      </w:r>
      <w:r>
        <w:rPr>
          <w:rFonts w:ascii="仿宋" w:eastAsia="仿宋" w:hAnsi="仿宋" w:hint="eastAsia"/>
          <w:bCs/>
          <w:iCs/>
          <w:sz w:val="24"/>
        </w:rPr>
        <w:t>%（含），超出报价区间不得分，</w:t>
      </w:r>
      <w:r w:rsidR="002D0324" w:rsidRPr="00E335D4">
        <w:rPr>
          <w:rFonts w:ascii="仿宋" w:eastAsia="仿宋" w:hAnsi="仿宋" w:hint="eastAsia"/>
          <w:bCs/>
          <w:iCs/>
          <w:sz w:val="24"/>
        </w:rPr>
        <w:t>报价应为整数。</w:t>
      </w:r>
      <w:r>
        <w:rPr>
          <w:rFonts w:ascii="仿宋" w:eastAsia="仿宋" w:hAnsi="仿宋" w:hint="eastAsia"/>
          <w:bCs/>
          <w:iCs/>
          <w:sz w:val="24"/>
        </w:rPr>
        <w:t>以所有满足招标文件要求的有效投标报价的算术平均值（按四舍六入五留双取整）作为评标基准价，其价格分为满分，即</w:t>
      </w:r>
      <w:r>
        <w:rPr>
          <w:rFonts w:ascii="仿宋" w:eastAsia="仿宋" w:hAnsi="仿宋"/>
          <w:bCs/>
          <w:iCs/>
          <w:sz w:val="24"/>
        </w:rPr>
        <w:t>30</w:t>
      </w:r>
      <w:r>
        <w:rPr>
          <w:rFonts w:ascii="仿宋" w:eastAsia="仿宋" w:hAnsi="仿宋" w:hint="eastAsia"/>
          <w:bCs/>
          <w:iCs/>
          <w:sz w:val="24"/>
        </w:rPr>
        <w:t>分。投标人的价格分统一按照下列公式计算(保留小数2位)： 报价偏离（高于或低于）评标基准价的，按报价与评标基准价（各投标人的有效报价-评标基准价）的算术差，计算报价得分：每低于1个百分点扣0.2分；每高于1个百分点扣0.3分。扣至0分为止。</w:t>
      </w:r>
    </w:p>
    <w:p w14:paraId="69A9F394" w14:textId="77777777" w:rsidR="005E2518" w:rsidRPr="005E2518" w:rsidRDefault="00016966"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2</w:t>
      </w:r>
      <w:r>
        <w:rPr>
          <w:rFonts w:ascii="仿宋" w:eastAsia="仿宋" w:hAnsi="仿宋"/>
          <w:bCs/>
          <w:iCs/>
          <w:sz w:val="24"/>
        </w:rPr>
        <w:t>.2.2.1</w:t>
      </w:r>
      <w:r w:rsidR="005E2518" w:rsidRPr="005E2518">
        <w:rPr>
          <w:rFonts w:ascii="仿宋" w:eastAsia="仿宋" w:hAnsi="仿宋" w:hint="eastAsia"/>
          <w:bCs/>
          <w:iCs/>
          <w:sz w:val="24"/>
        </w:rPr>
        <w:t>本次中药饮片招标采用打包方式进行报价，即所有中药饮片均按相同的</w:t>
      </w:r>
      <w:r w:rsidR="00F74BC0">
        <w:rPr>
          <w:rFonts w:ascii="仿宋" w:eastAsia="仿宋" w:hAnsi="仿宋" w:hint="eastAsia"/>
          <w:bCs/>
          <w:iCs/>
          <w:sz w:val="24"/>
        </w:rPr>
        <w:t>折扣</w:t>
      </w:r>
      <w:r w:rsidR="005E2518" w:rsidRPr="005E2518">
        <w:rPr>
          <w:rFonts w:ascii="仿宋" w:eastAsia="仿宋" w:hAnsi="仿宋" w:hint="eastAsia"/>
          <w:bCs/>
          <w:iCs/>
          <w:sz w:val="24"/>
        </w:rPr>
        <w:t>报价，该报价包含税费、包装、库运、保险、检验等所有费用；报价应为整数，如00%。</w:t>
      </w:r>
    </w:p>
    <w:p w14:paraId="37F26C94" w14:textId="5D03918B" w:rsidR="005E2518" w:rsidRPr="005E2518" w:rsidRDefault="00A04880"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结算</w:t>
      </w:r>
      <w:r w:rsidR="005E2518" w:rsidRPr="005E2518">
        <w:rPr>
          <w:rFonts w:ascii="仿宋" w:eastAsia="仿宋" w:hAnsi="仿宋" w:hint="eastAsia"/>
          <w:bCs/>
          <w:iCs/>
          <w:sz w:val="24"/>
        </w:rPr>
        <w:t>以</w:t>
      </w:r>
      <w:r w:rsidR="00280CFC">
        <w:rPr>
          <w:rFonts w:ascii="仿宋" w:eastAsia="仿宋" w:hAnsi="仿宋" w:hint="eastAsia"/>
          <w:bCs/>
          <w:iCs/>
          <w:sz w:val="24"/>
        </w:rPr>
        <w:t>招标文件采购目录统一公布</w:t>
      </w:r>
      <w:r w:rsidR="005E2518" w:rsidRPr="005E2518">
        <w:rPr>
          <w:rFonts w:ascii="仿宋" w:eastAsia="仿宋" w:hAnsi="仿宋" w:hint="eastAsia"/>
          <w:bCs/>
          <w:iCs/>
          <w:sz w:val="24"/>
        </w:rPr>
        <w:t>的批发价为基准价，中药饮片实际结算价格=批发价×</w:t>
      </w:r>
      <w:r>
        <w:rPr>
          <w:rFonts w:ascii="仿宋" w:eastAsia="仿宋" w:hAnsi="仿宋" w:hint="eastAsia"/>
          <w:bCs/>
          <w:iCs/>
          <w:sz w:val="24"/>
        </w:rPr>
        <w:t>折扣</w:t>
      </w:r>
      <w:r w:rsidR="005E2518" w:rsidRPr="005E2518">
        <w:rPr>
          <w:rFonts w:ascii="仿宋" w:eastAsia="仿宋" w:hAnsi="仿宋" w:hint="eastAsia"/>
          <w:bCs/>
          <w:iCs/>
          <w:sz w:val="24"/>
        </w:rPr>
        <w:t>。</w:t>
      </w:r>
    </w:p>
    <w:p w14:paraId="6A3C2E3F" w14:textId="77777777" w:rsidR="005E2518" w:rsidRPr="005E2518" w:rsidRDefault="005E2518"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5E2518">
        <w:rPr>
          <w:rFonts w:ascii="仿宋" w:eastAsia="仿宋" w:hAnsi="仿宋" w:hint="eastAsia"/>
          <w:bCs/>
          <w:iCs/>
          <w:sz w:val="24"/>
        </w:rPr>
        <w:t>考虑到药材损耗，投标单位在供应的量上必须考虑1:1.01的比例进行供货，投标单位在投标价格上须考虑在内。</w:t>
      </w:r>
    </w:p>
    <w:p w14:paraId="21C727D7" w14:textId="77777777" w:rsidR="005E2518" w:rsidRPr="005E2518" w:rsidRDefault="00016966"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2</w:t>
      </w:r>
      <w:r>
        <w:rPr>
          <w:rFonts w:ascii="仿宋" w:eastAsia="仿宋" w:hAnsi="仿宋"/>
          <w:bCs/>
          <w:iCs/>
          <w:sz w:val="24"/>
        </w:rPr>
        <w:t>.2.2.2</w:t>
      </w:r>
      <w:r w:rsidR="005E2518" w:rsidRPr="005E2518">
        <w:rPr>
          <w:rFonts w:ascii="仿宋" w:eastAsia="仿宋" w:hAnsi="仿宋" w:hint="eastAsia"/>
          <w:bCs/>
          <w:iCs/>
          <w:sz w:val="24"/>
        </w:rPr>
        <w:t>报价应遵循质量优先、价格合理的原则，不得进行恶意竞争。</w:t>
      </w:r>
    </w:p>
    <w:p w14:paraId="70502DBB" w14:textId="77777777" w:rsidR="005E2518" w:rsidRPr="005E2518" w:rsidRDefault="00016966"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2</w:t>
      </w:r>
      <w:r>
        <w:rPr>
          <w:rFonts w:ascii="仿宋" w:eastAsia="仿宋" w:hAnsi="仿宋"/>
          <w:bCs/>
          <w:iCs/>
          <w:sz w:val="24"/>
        </w:rPr>
        <w:t>.2.2.3</w:t>
      </w:r>
      <w:r w:rsidR="005E2518" w:rsidRPr="005E2518">
        <w:rPr>
          <w:rFonts w:ascii="仿宋" w:eastAsia="仿宋" w:hAnsi="仿宋" w:hint="eastAsia"/>
          <w:bCs/>
          <w:iCs/>
          <w:sz w:val="24"/>
        </w:rPr>
        <w:t>投标人应有能力提供招标人使用的常用药品，且可供的药品目录内品种数不得少于本院药品目录。保证实际供货与目录所列品名、规格、批发价、</w:t>
      </w:r>
      <w:r w:rsidR="00A04880">
        <w:rPr>
          <w:rFonts w:ascii="仿宋" w:eastAsia="仿宋" w:hAnsi="仿宋" w:hint="eastAsia"/>
          <w:bCs/>
          <w:iCs/>
          <w:sz w:val="24"/>
        </w:rPr>
        <w:t>折扣</w:t>
      </w:r>
      <w:r w:rsidR="005E2518" w:rsidRPr="005E2518">
        <w:rPr>
          <w:rFonts w:ascii="仿宋" w:eastAsia="仿宋" w:hAnsi="仿宋" w:hint="eastAsia"/>
          <w:bCs/>
          <w:iCs/>
          <w:sz w:val="24"/>
        </w:rPr>
        <w:t>完全相符。</w:t>
      </w:r>
    </w:p>
    <w:p w14:paraId="4EF75BD7" w14:textId="6CF35CC2" w:rsidR="005E2518" w:rsidRPr="005E2518" w:rsidRDefault="00016966"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2</w:t>
      </w:r>
      <w:r>
        <w:rPr>
          <w:rFonts w:ascii="仿宋" w:eastAsia="仿宋" w:hAnsi="仿宋"/>
          <w:bCs/>
          <w:iCs/>
          <w:sz w:val="24"/>
        </w:rPr>
        <w:t>.2.2.4</w:t>
      </w:r>
      <w:r w:rsidR="005E2518" w:rsidRPr="005E2518">
        <w:rPr>
          <w:rFonts w:ascii="仿宋" w:eastAsia="仿宋" w:hAnsi="仿宋" w:hint="eastAsia"/>
          <w:bCs/>
          <w:iCs/>
          <w:sz w:val="24"/>
        </w:rPr>
        <w:t>除非</w:t>
      </w:r>
      <w:r w:rsidR="0053080C">
        <w:rPr>
          <w:rFonts w:ascii="仿宋" w:eastAsia="仿宋" w:hAnsi="仿宋" w:hint="eastAsia"/>
          <w:bCs/>
          <w:iCs/>
          <w:sz w:val="24"/>
        </w:rPr>
        <w:t>符合招标文件规定，</w:t>
      </w:r>
      <w:r w:rsidR="005E2518" w:rsidRPr="005E2518">
        <w:rPr>
          <w:rFonts w:ascii="仿宋" w:eastAsia="仿宋" w:hAnsi="仿宋" w:hint="eastAsia"/>
          <w:bCs/>
          <w:iCs/>
          <w:sz w:val="24"/>
        </w:rPr>
        <w:t>否则中标价格在合同履行过程中保持不变。</w:t>
      </w:r>
    </w:p>
    <w:p w14:paraId="028B1928" w14:textId="0EB7DFD0" w:rsidR="005E2518" w:rsidRPr="005E2518" w:rsidRDefault="00016966" w:rsidP="005E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2</w:t>
      </w:r>
      <w:r>
        <w:rPr>
          <w:rFonts w:ascii="仿宋" w:eastAsia="仿宋" w:hAnsi="仿宋"/>
          <w:bCs/>
          <w:iCs/>
          <w:sz w:val="24"/>
        </w:rPr>
        <w:t>.2.2.5</w:t>
      </w:r>
      <w:r w:rsidR="005E2518" w:rsidRPr="005E2518">
        <w:rPr>
          <w:rFonts w:ascii="仿宋" w:eastAsia="仿宋" w:hAnsi="仿宋" w:hint="eastAsia"/>
          <w:bCs/>
          <w:iCs/>
          <w:sz w:val="24"/>
        </w:rPr>
        <w:t>投标或合同履行过程中，一律以</w:t>
      </w:r>
      <w:r w:rsidR="00280CFC">
        <w:rPr>
          <w:rFonts w:ascii="仿宋" w:eastAsia="仿宋" w:hAnsi="仿宋" w:hint="eastAsia"/>
          <w:bCs/>
          <w:iCs/>
          <w:sz w:val="24"/>
        </w:rPr>
        <w:t>招标文件采购目录统一公布</w:t>
      </w:r>
      <w:r w:rsidR="005E2518" w:rsidRPr="005E2518">
        <w:rPr>
          <w:rFonts w:ascii="仿宋" w:eastAsia="仿宋" w:hAnsi="仿宋" w:hint="eastAsia"/>
          <w:bCs/>
          <w:iCs/>
          <w:sz w:val="24"/>
        </w:rPr>
        <w:t>的批发价为准。</w:t>
      </w:r>
    </w:p>
    <w:p w14:paraId="2D50C30A" w14:textId="77777777" w:rsidR="00C16979" w:rsidRDefault="00C16979" w:rsidP="00A0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cs="仿宋"/>
          <w:sz w:val="40"/>
          <w:szCs w:val="36"/>
        </w:rPr>
      </w:pPr>
    </w:p>
    <w:p w14:paraId="2EA5EDF3" w14:textId="77777777" w:rsidR="00226D34" w:rsidRDefault="0022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D0793D3" w14:textId="77777777" w:rsidR="00226D34" w:rsidRDefault="0022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262E406" w14:textId="77777777" w:rsidR="00226D34" w:rsidRDefault="0022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90F23C5" w14:textId="77777777" w:rsidR="00226D34" w:rsidRDefault="0022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BE3F37A" w14:textId="77777777" w:rsidR="00226D34" w:rsidRDefault="0022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22277D1" w14:textId="77777777" w:rsidR="00226D34" w:rsidRDefault="0022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0E571042" w14:textId="53006B55" w:rsidR="00DA72B2" w:rsidRDefault="002D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20"/>
    </w:p>
    <w:p w14:paraId="3D17723E" w14:textId="77777777" w:rsidR="00DA72B2" w:rsidRDefault="00CD1C9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7868C30" w14:textId="77777777" w:rsidR="00DA72B2" w:rsidRDefault="00CD1C94" w:rsidP="000C1716">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FBCFB36" w14:textId="77777777" w:rsidR="00DA72B2" w:rsidRDefault="00CD1C94" w:rsidP="000C1716">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FFDFE10" w14:textId="77777777" w:rsidR="00DA72B2" w:rsidRDefault="00DA72B2" w:rsidP="000C1716">
      <w:pPr>
        <w:snapToGrid w:val="0"/>
        <w:spacing w:beforeLines="50" w:before="156" w:after="50"/>
        <w:jc w:val="right"/>
        <w:rPr>
          <w:rFonts w:ascii="仿宋" w:eastAsia="仿宋" w:hAnsi="仿宋" w:cs="仿宋"/>
          <w:bCs/>
          <w:sz w:val="30"/>
          <w:szCs w:val="30"/>
        </w:rPr>
      </w:pPr>
    </w:p>
    <w:p w14:paraId="2E08958A"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A5D8DED" w14:textId="77777777" w:rsidR="00DA72B2" w:rsidRDefault="00CD1C94" w:rsidP="000C1716">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21A78D2" w14:textId="77777777" w:rsidR="00DA72B2" w:rsidRDefault="00CD1C94" w:rsidP="000C1716">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1C99BADA" w14:textId="77777777" w:rsidR="00DA72B2" w:rsidRDefault="00DA72B2">
      <w:pPr>
        <w:spacing w:line="1200" w:lineRule="exact"/>
        <w:ind w:right="6"/>
        <w:jc w:val="center"/>
        <w:rPr>
          <w:rFonts w:ascii="仿宋" w:eastAsia="仿宋" w:hAnsi="仿宋" w:cs="仿宋"/>
          <w:sz w:val="72"/>
          <w:szCs w:val="72"/>
        </w:rPr>
      </w:pPr>
    </w:p>
    <w:p w14:paraId="50A1F744" w14:textId="77777777" w:rsidR="00DA72B2" w:rsidRDefault="00DA72B2">
      <w:pPr>
        <w:spacing w:line="1200" w:lineRule="exact"/>
        <w:ind w:right="6"/>
        <w:jc w:val="center"/>
        <w:rPr>
          <w:rFonts w:ascii="仿宋" w:eastAsia="仿宋" w:hAnsi="仿宋" w:cs="仿宋"/>
          <w:sz w:val="72"/>
          <w:szCs w:val="72"/>
        </w:rPr>
      </w:pPr>
    </w:p>
    <w:p w14:paraId="7097BCC6"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0831E64E"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D5CE0E0"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F2BE776"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25B7DE7" w14:textId="77777777" w:rsidR="00DA72B2" w:rsidRDefault="00DA72B2">
      <w:pPr>
        <w:spacing w:line="1200" w:lineRule="exact"/>
        <w:ind w:right="6"/>
        <w:jc w:val="center"/>
        <w:rPr>
          <w:rFonts w:ascii="仿宋" w:eastAsia="仿宋" w:hAnsi="仿宋" w:cs="仿宋"/>
          <w:sz w:val="72"/>
          <w:szCs w:val="72"/>
        </w:rPr>
      </w:pPr>
    </w:p>
    <w:p w14:paraId="0AF9A6EA" w14:textId="77777777" w:rsidR="00DA72B2" w:rsidRDefault="00DA72B2">
      <w:pPr>
        <w:spacing w:line="500" w:lineRule="exact"/>
        <w:ind w:right="7"/>
        <w:jc w:val="center"/>
        <w:rPr>
          <w:rFonts w:ascii="仿宋" w:eastAsia="仿宋" w:hAnsi="仿宋" w:cs="仿宋"/>
          <w:sz w:val="36"/>
          <w:szCs w:val="36"/>
        </w:rPr>
      </w:pPr>
    </w:p>
    <w:p w14:paraId="268527FE" w14:textId="77777777" w:rsidR="00DA72B2" w:rsidRDefault="00DA72B2">
      <w:pPr>
        <w:spacing w:line="500" w:lineRule="exact"/>
        <w:ind w:right="7"/>
        <w:jc w:val="center"/>
        <w:rPr>
          <w:rFonts w:ascii="仿宋" w:eastAsia="仿宋" w:hAnsi="仿宋" w:cs="仿宋"/>
          <w:sz w:val="36"/>
          <w:szCs w:val="36"/>
        </w:rPr>
      </w:pPr>
    </w:p>
    <w:p w14:paraId="5D5C0298"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DDC6F2D"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CA1ED5B"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6B1BBE5B" w14:textId="77777777" w:rsidR="00DA72B2" w:rsidRDefault="00CD1C94" w:rsidP="000C171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2262A478" w14:textId="77777777" w:rsidR="00DA72B2" w:rsidRDefault="00CD1C94" w:rsidP="000C1716">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3D4C495D" w14:textId="77777777" w:rsidR="00DA72B2" w:rsidRDefault="00CD1C94">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32A75059" w14:textId="77777777" w:rsidR="00DA72B2" w:rsidRDefault="00CD1C94">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57C23ED2" w14:textId="77777777" w:rsidR="00DA72B2" w:rsidRDefault="00CD1C94">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14:paraId="51F0EBFC" w14:textId="77777777" w:rsidR="00DA72B2" w:rsidRDefault="00CD1C94">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2299F964" w14:textId="77777777" w:rsidR="00DA72B2" w:rsidRDefault="00CD1C94">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080138D0" w14:textId="77777777" w:rsidR="00DA72B2" w:rsidRDefault="00CD1C94">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31ED41FB" w14:textId="77777777" w:rsidR="00DA72B2" w:rsidRDefault="00CD1C94">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14:paraId="7608F96C" w14:textId="77777777" w:rsidR="00DA72B2" w:rsidRDefault="00CD1C94">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14:paraId="515589C3" w14:textId="77777777" w:rsidR="00DA72B2" w:rsidRDefault="00DA72B2">
      <w:pPr>
        <w:spacing w:line="360" w:lineRule="auto"/>
        <w:jc w:val="left"/>
        <w:rPr>
          <w:rFonts w:ascii="仿宋" w:eastAsia="仿宋" w:hAnsi="仿宋" w:cs="仿宋"/>
          <w:b/>
          <w:bCs/>
          <w:sz w:val="24"/>
        </w:rPr>
      </w:pPr>
    </w:p>
    <w:p w14:paraId="5992DC79" w14:textId="77777777" w:rsidR="00DA72B2" w:rsidRDefault="00CD1C94">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220F79A" w14:textId="77777777" w:rsidR="00DA72B2" w:rsidRDefault="00DA72B2">
      <w:pPr>
        <w:spacing w:line="360" w:lineRule="auto"/>
        <w:jc w:val="left"/>
        <w:rPr>
          <w:rFonts w:ascii="仿宋" w:eastAsia="仿宋" w:hAnsi="仿宋" w:cs="仿宋"/>
          <w:b/>
          <w:bCs/>
          <w:sz w:val="24"/>
        </w:rPr>
      </w:pPr>
    </w:p>
    <w:p w14:paraId="75C7D37E" w14:textId="77777777" w:rsidR="00DA72B2" w:rsidRDefault="00DA72B2">
      <w:pPr>
        <w:spacing w:line="360" w:lineRule="auto"/>
        <w:jc w:val="left"/>
        <w:rPr>
          <w:rFonts w:ascii="仿宋" w:eastAsia="仿宋" w:hAnsi="仿宋" w:cs="仿宋"/>
          <w:b/>
          <w:bCs/>
          <w:sz w:val="24"/>
        </w:rPr>
      </w:pPr>
    </w:p>
    <w:p w14:paraId="0E096F0E" w14:textId="77777777" w:rsidR="00DA72B2" w:rsidRDefault="00DA72B2">
      <w:pPr>
        <w:spacing w:line="360" w:lineRule="auto"/>
        <w:jc w:val="left"/>
        <w:rPr>
          <w:rFonts w:ascii="仿宋" w:eastAsia="仿宋" w:hAnsi="仿宋" w:cs="仿宋"/>
          <w:b/>
          <w:bCs/>
          <w:sz w:val="24"/>
        </w:rPr>
      </w:pPr>
    </w:p>
    <w:p w14:paraId="1AF61D51" w14:textId="77777777" w:rsidR="00DA72B2" w:rsidRDefault="00DA72B2">
      <w:pPr>
        <w:spacing w:line="360" w:lineRule="auto"/>
        <w:jc w:val="left"/>
        <w:rPr>
          <w:rFonts w:ascii="仿宋" w:eastAsia="仿宋" w:hAnsi="仿宋" w:cs="仿宋"/>
          <w:b/>
          <w:bCs/>
          <w:sz w:val="24"/>
        </w:rPr>
      </w:pPr>
    </w:p>
    <w:p w14:paraId="6ECF6CDD" w14:textId="77777777" w:rsidR="00DA72B2" w:rsidRDefault="00DA72B2">
      <w:pPr>
        <w:spacing w:line="360" w:lineRule="auto"/>
        <w:jc w:val="left"/>
        <w:rPr>
          <w:rFonts w:ascii="仿宋" w:eastAsia="仿宋" w:hAnsi="仿宋" w:cs="仿宋"/>
          <w:b/>
          <w:bCs/>
          <w:sz w:val="24"/>
        </w:rPr>
      </w:pPr>
    </w:p>
    <w:p w14:paraId="26903C38" w14:textId="77777777" w:rsidR="00DA72B2" w:rsidRDefault="00DA72B2">
      <w:pPr>
        <w:spacing w:line="360" w:lineRule="auto"/>
        <w:jc w:val="left"/>
        <w:rPr>
          <w:rFonts w:ascii="仿宋" w:eastAsia="仿宋" w:hAnsi="仿宋" w:cs="仿宋"/>
          <w:b/>
          <w:bCs/>
          <w:sz w:val="24"/>
        </w:rPr>
      </w:pPr>
    </w:p>
    <w:p w14:paraId="0662F369" w14:textId="77777777" w:rsidR="00DA72B2" w:rsidRDefault="00DA72B2">
      <w:pPr>
        <w:spacing w:line="360" w:lineRule="auto"/>
        <w:jc w:val="left"/>
        <w:rPr>
          <w:rFonts w:ascii="仿宋" w:eastAsia="仿宋" w:hAnsi="仿宋" w:cs="仿宋"/>
          <w:b/>
          <w:bCs/>
          <w:sz w:val="24"/>
        </w:rPr>
      </w:pPr>
    </w:p>
    <w:p w14:paraId="1D20A610" w14:textId="77777777" w:rsidR="00DA72B2" w:rsidRDefault="00DA72B2">
      <w:pPr>
        <w:spacing w:line="360" w:lineRule="auto"/>
        <w:jc w:val="left"/>
        <w:rPr>
          <w:rFonts w:ascii="仿宋" w:eastAsia="仿宋" w:hAnsi="仿宋" w:cs="仿宋"/>
          <w:b/>
          <w:bCs/>
          <w:sz w:val="24"/>
        </w:rPr>
      </w:pPr>
    </w:p>
    <w:p w14:paraId="088F8005" w14:textId="77777777" w:rsidR="00DA72B2" w:rsidRDefault="00DA72B2">
      <w:pPr>
        <w:spacing w:line="360" w:lineRule="auto"/>
        <w:jc w:val="left"/>
        <w:rPr>
          <w:rFonts w:ascii="仿宋" w:eastAsia="仿宋" w:hAnsi="仿宋" w:cs="仿宋"/>
          <w:b/>
          <w:bCs/>
          <w:sz w:val="24"/>
        </w:rPr>
      </w:pPr>
    </w:p>
    <w:p w14:paraId="042EE8E2" w14:textId="77777777" w:rsidR="00DA72B2" w:rsidRDefault="00DA72B2">
      <w:pPr>
        <w:spacing w:line="360" w:lineRule="auto"/>
        <w:jc w:val="left"/>
        <w:rPr>
          <w:rFonts w:ascii="仿宋" w:eastAsia="仿宋" w:hAnsi="仿宋" w:cs="仿宋"/>
          <w:b/>
          <w:bCs/>
          <w:sz w:val="24"/>
        </w:rPr>
      </w:pPr>
    </w:p>
    <w:p w14:paraId="16A8C7E6" w14:textId="77777777" w:rsidR="00DA72B2" w:rsidRDefault="00DA72B2">
      <w:pPr>
        <w:spacing w:line="360" w:lineRule="auto"/>
        <w:jc w:val="left"/>
        <w:rPr>
          <w:rFonts w:ascii="仿宋" w:eastAsia="仿宋" w:hAnsi="仿宋" w:cs="仿宋"/>
          <w:b/>
          <w:bCs/>
          <w:sz w:val="24"/>
        </w:rPr>
      </w:pPr>
    </w:p>
    <w:p w14:paraId="640972F5" w14:textId="77777777" w:rsidR="00DA72B2" w:rsidRDefault="00DA72B2">
      <w:pPr>
        <w:spacing w:line="360" w:lineRule="auto"/>
        <w:jc w:val="left"/>
        <w:rPr>
          <w:rFonts w:ascii="仿宋" w:eastAsia="仿宋" w:hAnsi="仿宋" w:cs="仿宋"/>
          <w:b/>
          <w:bCs/>
          <w:sz w:val="24"/>
        </w:rPr>
      </w:pPr>
    </w:p>
    <w:p w14:paraId="598C07E1" w14:textId="77777777" w:rsidR="00DA72B2" w:rsidRDefault="00DA72B2">
      <w:pPr>
        <w:spacing w:line="360" w:lineRule="auto"/>
        <w:jc w:val="left"/>
        <w:rPr>
          <w:rFonts w:ascii="仿宋" w:eastAsia="仿宋" w:hAnsi="仿宋" w:cs="仿宋"/>
          <w:b/>
          <w:bCs/>
          <w:sz w:val="24"/>
        </w:rPr>
      </w:pPr>
    </w:p>
    <w:p w14:paraId="6C172BA3" w14:textId="77777777" w:rsidR="00DA72B2" w:rsidRDefault="00DA72B2">
      <w:pPr>
        <w:spacing w:line="360" w:lineRule="auto"/>
        <w:jc w:val="left"/>
        <w:rPr>
          <w:rFonts w:ascii="仿宋" w:eastAsia="仿宋" w:hAnsi="仿宋" w:cs="仿宋"/>
          <w:b/>
          <w:bCs/>
          <w:sz w:val="24"/>
        </w:rPr>
      </w:pPr>
    </w:p>
    <w:p w14:paraId="4FF1F171" w14:textId="77777777" w:rsidR="00DA72B2" w:rsidRDefault="00DA72B2">
      <w:pPr>
        <w:spacing w:line="360" w:lineRule="auto"/>
        <w:jc w:val="left"/>
        <w:rPr>
          <w:rFonts w:ascii="仿宋" w:eastAsia="仿宋" w:hAnsi="仿宋" w:cs="仿宋"/>
          <w:b/>
          <w:bCs/>
          <w:sz w:val="24"/>
        </w:rPr>
      </w:pPr>
    </w:p>
    <w:p w14:paraId="0FC8652E" w14:textId="77777777" w:rsidR="00DA72B2" w:rsidRDefault="00DA72B2">
      <w:pPr>
        <w:spacing w:line="360" w:lineRule="auto"/>
        <w:jc w:val="left"/>
        <w:rPr>
          <w:rFonts w:ascii="仿宋" w:eastAsia="仿宋" w:hAnsi="仿宋" w:cs="仿宋"/>
          <w:b/>
          <w:bCs/>
          <w:sz w:val="24"/>
        </w:rPr>
      </w:pPr>
    </w:p>
    <w:p w14:paraId="15DE431F" w14:textId="77777777" w:rsidR="00DA72B2" w:rsidRDefault="00DA72B2">
      <w:pPr>
        <w:spacing w:line="360" w:lineRule="auto"/>
        <w:jc w:val="left"/>
        <w:rPr>
          <w:rFonts w:ascii="仿宋" w:eastAsia="仿宋" w:hAnsi="仿宋" w:cs="仿宋"/>
          <w:b/>
          <w:bCs/>
          <w:sz w:val="24"/>
        </w:rPr>
      </w:pPr>
    </w:p>
    <w:p w14:paraId="0AC1B297" w14:textId="77777777" w:rsidR="00DA72B2" w:rsidRDefault="00DA72B2">
      <w:pPr>
        <w:spacing w:line="360" w:lineRule="auto"/>
        <w:jc w:val="left"/>
        <w:rPr>
          <w:rFonts w:ascii="仿宋" w:eastAsia="仿宋" w:hAnsi="仿宋" w:cs="仿宋"/>
          <w:b/>
          <w:bCs/>
          <w:sz w:val="24"/>
        </w:rPr>
      </w:pPr>
    </w:p>
    <w:p w14:paraId="43ECF26B" w14:textId="77777777" w:rsidR="00DA72B2" w:rsidRDefault="00CD1C94">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41CC91C" w14:textId="77777777" w:rsidR="00DA72B2" w:rsidRDefault="00CD1C9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0F5C3A00" w14:textId="77777777" w:rsidR="00DA72B2" w:rsidRDefault="00CD1C94">
      <w:pPr>
        <w:pStyle w:val="aff0"/>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029CB2B"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3E64212A"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2591B5B" w14:textId="77777777" w:rsidR="00DA72B2" w:rsidRDefault="00CD1C94">
      <w:pPr>
        <w:pStyle w:val="22"/>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F7B3665"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4E28D58"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2553BD7"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AE57CE6" w14:textId="77777777" w:rsidR="00DA72B2" w:rsidRDefault="00CD1C94">
      <w:pPr>
        <w:pStyle w:val="22"/>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0F55C92"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FED1EC9" w14:textId="77777777" w:rsidR="00DA72B2" w:rsidRDefault="00CD1C94">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56C2E560" w14:textId="77777777" w:rsidR="00DA72B2" w:rsidRDefault="00DA72B2">
      <w:pPr>
        <w:pStyle w:val="aff0"/>
        <w:spacing w:afterLines="0" w:line="440" w:lineRule="exact"/>
        <w:ind w:firstLine="480"/>
        <w:rPr>
          <w:rFonts w:ascii="仿宋" w:eastAsia="仿宋" w:hAnsi="仿宋" w:cs="仿宋"/>
          <w:szCs w:val="24"/>
        </w:rPr>
      </w:pPr>
    </w:p>
    <w:p w14:paraId="0DE68459"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F6FF018" w14:textId="77777777" w:rsidR="00DA72B2" w:rsidRDefault="00DA72B2">
      <w:pPr>
        <w:pStyle w:val="aff0"/>
        <w:spacing w:afterLines="0" w:line="440" w:lineRule="exact"/>
        <w:ind w:firstLine="480"/>
        <w:rPr>
          <w:rFonts w:ascii="仿宋" w:eastAsia="仿宋" w:hAnsi="仿宋" w:cs="仿宋"/>
          <w:szCs w:val="24"/>
        </w:rPr>
      </w:pPr>
    </w:p>
    <w:p w14:paraId="645AB789" w14:textId="77777777" w:rsidR="00DA72B2" w:rsidRDefault="00CD1C94">
      <w:pPr>
        <w:pStyle w:val="aff0"/>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14:paraId="073FF56A" w14:textId="77777777" w:rsidR="00DA72B2" w:rsidRDefault="00DA72B2">
      <w:pPr>
        <w:pStyle w:val="aff0"/>
        <w:spacing w:afterLines="0" w:line="440" w:lineRule="exact"/>
        <w:ind w:firstLine="480"/>
        <w:rPr>
          <w:rFonts w:ascii="仿宋" w:eastAsia="仿宋" w:hAnsi="仿宋" w:cs="仿宋"/>
          <w:szCs w:val="24"/>
        </w:rPr>
      </w:pPr>
    </w:p>
    <w:p w14:paraId="3BB6938A"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6646D92A"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47061DC3"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50B0A532"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23BE4376" w14:textId="77777777" w:rsidR="00DA72B2" w:rsidRDefault="00CD1C94">
      <w:pPr>
        <w:pStyle w:val="aff0"/>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552EC69B" w14:textId="77777777" w:rsidR="00DA72B2" w:rsidRDefault="00CD1C9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E85FFBF" w14:textId="77777777" w:rsidR="00DA72B2" w:rsidRDefault="00CD1C94" w:rsidP="000C1716">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5B1419D" w14:textId="77777777" w:rsidR="00DA72B2" w:rsidRDefault="00CD1C94" w:rsidP="000C1716">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C2F0E5C" w14:textId="77777777" w:rsidR="00DA72B2" w:rsidRDefault="00CD1C94" w:rsidP="000C1716">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2446AFAC" w14:textId="77777777" w:rsidR="00DA72B2" w:rsidRDefault="00CD1C94" w:rsidP="000C1716">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6CE2191" w14:textId="77777777" w:rsidR="00DA72B2" w:rsidRDefault="00DA72B2" w:rsidP="000C1716">
      <w:pPr>
        <w:snapToGrid w:val="0"/>
        <w:spacing w:beforeLines="50" w:before="156" w:after="50" w:line="460" w:lineRule="exact"/>
        <w:ind w:firstLine="480"/>
        <w:rPr>
          <w:rFonts w:ascii="仿宋" w:eastAsia="仿宋" w:hAnsi="仿宋" w:cs="仿宋"/>
          <w:sz w:val="24"/>
          <w:szCs w:val="24"/>
        </w:rPr>
      </w:pPr>
    </w:p>
    <w:p w14:paraId="6CEA8779" w14:textId="77777777" w:rsidR="00DA72B2" w:rsidRDefault="00CD1C94" w:rsidP="000C171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7C5C17F4" w14:textId="77777777" w:rsidR="00DA72B2" w:rsidRDefault="00CD1C94" w:rsidP="000C171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740FD42A" w14:textId="77777777" w:rsidR="00DA72B2" w:rsidRDefault="00DA72B2" w:rsidP="000C1716">
      <w:pPr>
        <w:snapToGrid w:val="0"/>
        <w:spacing w:beforeLines="50" w:before="156" w:after="50" w:line="460" w:lineRule="exact"/>
        <w:rPr>
          <w:rFonts w:ascii="仿宋" w:eastAsia="仿宋" w:hAnsi="仿宋" w:cs="仿宋"/>
          <w:sz w:val="24"/>
          <w:szCs w:val="24"/>
        </w:rPr>
      </w:pPr>
    </w:p>
    <w:p w14:paraId="1E4B3816" w14:textId="77777777" w:rsidR="00DA72B2" w:rsidRDefault="00CD1C94" w:rsidP="000C1716">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46B35BF7" w14:textId="77777777" w:rsidR="00DA72B2" w:rsidRDefault="00CD1C94" w:rsidP="000C1716">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69DBE081" w14:textId="77777777" w:rsidR="00DA72B2" w:rsidRDefault="00DA72B2" w:rsidP="000C1716">
      <w:pPr>
        <w:snapToGrid w:val="0"/>
        <w:spacing w:beforeLines="50" w:before="156" w:after="50" w:line="460" w:lineRule="exact"/>
        <w:rPr>
          <w:rFonts w:ascii="仿宋" w:eastAsia="仿宋" w:hAnsi="仿宋" w:cs="仿宋"/>
          <w:sz w:val="24"/>
          <w:szCs w:val="24"/>
        </w:rPr>
      </w:pPr>
    </w:p>
    <w:p w14:paraId="3340A389" w14:textId="77777777" w:rsidR="00DA72B2" w:rsidRDefault="00DA72B2" w:rsidP="000C1716">
      <w:pPr>
        <w:snapToGrid w:val="0"/>
        <w:spacing w:beforeLines="50" w:before="156" w:after="50" w:line="460" w:lineRule="exact"/>
        <w:rPr>
          <w:rFonts w:ascii="仿宋" w:eastAsia="仿宋" w:hAnsi="仿宋" w:cs="仿宋"/>
          <w:sz w:val="24"/>
          <w:szCs w:val="24"/>
        </w:rPr>
      </w:pPr>
    </w:p>
    <w:p w14:paraId="51CE7D1C" w14:textId="77777777" w:rsidR="00DA72B2" w:rsidRDefault="00CD1C94" w:rsidP="000C1716">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 月 日</w:t>
      </w:r>
    </w:p>
    <w:p w14:paraId="79A279CE" w14:textId="77777777" w:rsidR="00DA72B2" w:rsidRDefault="00DA72B2">
      <w:pPr>
        <w:widowControl/>
        <w:jc w:val="left"/>
        <w:rPr>
          <w:rFonts w:ascii="仿宋" w:eastAsia="仿宋" w:hAnsi="仿宋" w:cs="仿宋"/>
          <w:sz w:val="24"/>
          <w:szCs w:val="24"/>
          <w:u w:val="single"/>
        </w:rPr>
      </w:pPr>
    </w:p>
    <w:p w14:paraId="6927BD7C" w14:textId="77777777" w:rsidR="00DA72B2" w:rsidRDefault="00CD1C94">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49D1C62" w14:textId="77777777" w:rsidR="00DA72B2" w:rsidRDefault="00CD1C94">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0A56A961" w14:textId="77777777" w:rsidR="00DA72B2" w:rsidRDefault="00DA72B2">
      <w:pPr>
        <w:snapToGrid w:val="0"/>
        <w:spacing w:before="50" w:after="50"/>
        <w:ind w:leftChars="570" w:left="1558" w:hangingChars="150" w:hanging="361"/>
        <w:jc w:val="left"/>
        <w:rPr>
          <w:rFonts w:ascii="仿宋" w:eastAsia="仿宋" w:hAnsi="仿宋" w:cs="仿宋"/>
          <w:b/>
          <w:bCs/>
          <w:sz w:val="24"/>
          <w:szCs w:val="24"/>
          <w:u w:val="single"/>
        </w:rPr>
      </w:pPr>
    </w:p>
    <w:p w14:paraId="39ACB68B"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31E3D733"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0CC39E2A"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4797748B"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185ED6AF" w14:textId="77777777" w:rsidR="00DA72B2" w:rsidRDefault="00CD1C94">
      <w:pPr>
        <w:pStyle w:val="aff0"/>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095EB76B"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11AF2E0F"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0886B30B"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28F6C50"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433AFF32"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95CFB9A"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0F2D2601" w14:textId="77777777" w:rsidR="00DA72B2" w:rsidRDefault="00DA72B2">
      <w:pPr>
        <w:pStyle w:val="aff0"/>
        <w:spacing w:afterLines="0" w:line="440" w:lineRule="exact"/>
        <w:ind w:firstLineChars="0" w:firstLine="0"/>
        <w:rPr>
          <w:rFonts w:ascii="仿宋" w:eastAsia="仿宋" w:hAnsi="仿宋" w:cs="仿宋"/>
          <w:sz w:val="28"/>
          <w:szCs w:val="28"/>
        </w:rPr>
      </w:pPr>
    </w:p>
    <w:p w14:paraId="5217ACC9" w14:textId="77777777" w:rsidR="00DA72B2" w:rsidRDefault="00DA72B2">
      <w:pPr>
        <w:pStyle w:val="aff0"/>
        <w:spacing w:afterLines="0" w:line="440" w:lineRule="exact"/>
        <w:ind w:firstLineChars="0" w:firstLine="0"/>
        <w:rPr>
          <w:rFonts w:ascii="仿宋" w:eastAsia="仿宋" w:hAnsi="仿宋" w:cs="仿宋"/>
          <w:sz w:val="28"/>
          <w:szCs w:val="28"/>
        </w:rPr>
      </w:pPr>
    </w:p>
    <w:p w14:paraId="714C6C3D" w14:textId="77777777" w:rsidR="00DA72B2" w:rsidRDefault="00DA72B2">
      <w:pPr>
        <w:pStyle w:val="aff0"/>
        <w:spacing w:afterLines="0" w:line="440" w:lineRule="exact"/>
        <w:ind w:firstLineChars="0" w:firstLine="0"/>
        <w:rPr>
          <w:rFonts w:ascii="仿宋" w:eastAsia="仿宋" w:hAnsi="仿宋" w:cs="仿宋"/>
          <w:sz w:val="28"/>
          <w:szCs w:val="28"/>
        </w:rPr>
      </w:pPr>
    </w:p>
    <w:p w14:paraId="1BE15C78" w14:textId="77777777" w:rsidR="00DA72B2" w:rsidRDefault="00DA72B2">
      <w:pPr>
        <w:pStyle w:val="aff0"/>
        <w:spacing w:afterLines="0" w:line="440" w:lineRule="exact"/>
        <w:ind w:firstLineChars="0" w:firstLine="0"/>
        <w:rPr>
          <w:rFonts w:ascii="仿宋" w:eastAsia="仿宋" w:hAnsi="仿宋" w:cs="仿宋"/>
          <w:sz w:val="28"/>
          <w:szCs w:val="28"/>
        </w:rPr>
      </w:pPr>
    </w:p>
    <w:p w14:paraId="2FA52842" w14:textId="77777777" w:rsidR="00DA72B2" w:rsidRDefault="00DA72B2">
      <w:pPr>
        <w:pStyle w:val="aff0"/>
        <w:spacing w:afterLines="0" w:line="440" w:lineRule="exact"/>
        <w:ind w:firstLineChars="0" w:firstLine="0"/>
        <w:rPr>
          <w:rFonts w:ascii="仿宋" w:eastAsia="仿宋" w:hAnsi="仿宋" w:cs="仿宋"/>
          <w:sz w:val="28"/>
          <w:szCs w:val="28"/>
        </w:rPr>
      </w:pPr>
    </w:p>
    <w:p w14:paraId="6E063C72" w14:textId="77777777" w:rsidR="00DA72B2" w:rsidRDefault="00DA72B2">
      <w:pPr>
        <w:pStyle w:val="aff0"/>
        <w:spacing w:afterLines="0" w:line="440" w:lineRule="exact"/>
        <w:ind w:firstLineChars="0" w:firstLine="0"/>
        <w:rPr>
          <w:rFonts w:ascii="仿宋" w:eastAsia="仿宋" w:hAnsi="仿宋" w:cs="仿宋"/>
          <w:sz w:val="28"/>
          <w:szCs w:val="28"/>
        </w:rPr>
      </w:pPr>
    </w:p>
    <w:p w14:paraId="0049E4C4" w14:textId="77777777" w:rsidR="00DA72B2" w:rsidRDefault="00DA72B2">
      <w:pPr>
        <w:pStyle w:val="aff0"/>
        <w:spacing w:afterLines="0" w:line="440" w:lineRule="exact"/>
        <w:ind w:firstLineChars="0" w:firstLine="0"/>
        <w:rPr>
          <w:rFonts w:ascii="仿宋" w:eastAsia="仿宋" w:hAnsi="仿宋" w:cs="仿宋"/>
          <w:sz w:val="28"/>
          <w:szCs w:val="28"/>
        </w:rPr>
      </w:pPr>
    </w:p>
    <w:p w14:paraId="2DD9F6B7" w14:textId="77777777" w:rsidR="00DA72B2" w:rsidRDefault="00DA72B2">
      <w:pPr>
        <w:pStyle w:val="aff0"/>
        <w:spacing w:afterLines="0" w:line="440" w:lineRule="exact"/>
        <w:ind w:firstLineChars="0" w:firstLine="0"/>
        <w:rPr>
          <w:rFonts w:ascii="仿宋" w:eastAsia="仿宋" w:hAnsi="仿宋" w:cs="仿宋"/>
          <w:sz w:val="28"/>
          <w:szCs w:val="28"/>
        </w:rPr>
      </w:pPr>
    </w:p>
    <w:p w14:paraId="1DDA9736" w14:textId="77777777" w:rsidR="00DA72B2" w:rsidRDefault="00DA72B2">
      <w:pPr>
        <w:pStyle w:val="aff0"/>
        <w:spacing w:afterLines="0" w:line="440" w:lineRule="exact"/>
        <w:ind w:firstLineChars="0" w:firstLine="0"/>
        <w:rPr>
          <w:rFonts w:ascii="仿宋" w:eastAsia="仿宋" w:hAnsi="仿宋" w:cs="仿宋"/>
          <w:sz w:val="28"/>
          <w:szCs w:val="28"/>
        </w:rPr>
      </w:pPr>
    </w:p>
    <w:p w14:paraId="65E7B47A" w14:textId="77777777" w:rsidR="00DA72B2" w:rsidRDefault="00DA72B2">
      <w:pPr>
        <w:pStyle w:val="aff0"/>
        <w:spacing w:afterLines="0" w:line="440" w:lineRule="exact"/>
        <w:ind w:firstLineChars="0" w:firstLine="0"/>
        <w:rPr>
          <w:rFonts w:ascii="仿宋" w:eastAsia="仿宋" w:hAnsi="仿宋" w:cs="仿宋"/>
          <w:sz w:val="28"/>
          <w:szCs w:val="28"/>
        </w:rPr>
      </w:pPr>
    </w:p>
    <w:p w14:paraId="05039F90" w14:textId="77777777" w:rsidR="00DA72B2" w:rsidRDefault="00DA72B2">
      <w:pPr>
        <w:pStyle w:val="aff0"/>
        <w:spacing w:afterLines="0" w:line="440" w:lineRule="exact"/>
        <w:ind w:firstLineChars="0" w:firstLine="0"/>
        <w:rPr>
          <w:rFonts w:ascii="仿宋" w:eastAsia="仿宋" w:hAnsi="仿宋" w:cs="仿宋"/>
          <w:sz w:val="28"/>
          <w:szCs w:val="28"/>
        </w:rPr>
      </w:pPr>
    </w:p>
    <w:p w14:paraId="770D18B9" w14:textId="77777777" w:rsidR="00DA72B2" w:rsidRDefault="00DA72B2">
      <w:pPr>
        <w:pStyle w:val="aff0"/>
        <w:spacing w:afterLines="0" w:line="440" w:lineRule="exact"/>
        <w:ind w:firstLineChars="0" w:firstLine="0"/>
        <w:rPr>
          <w:rFonts w:ascii="仿宋" w:eastAsia="仿宋" w:hAnsi="仿宋" w:cs="仿宋"/>
          <w:sz w:val="28"/>
          <w:szCs w:val="28"/>
        </w:rPr>
      </w:pPr>
    </w:p>
    <w:p w14:paraId="4C7A6100" w14:textId="77777777" w:rsidR="00DA72B2" w:rsidRDefault="00DA72B2">
      <w:pPr>
        <w:pStyle w:val="aff0"/>
        <w:spacing w:afterLines="0" w:line="440" w:lineRule="exact"/>
        <w:ind w:firstLineChars="0" w:firstLine="0"/>
        <w:rPr>
          <w:rFonts w:ascii="仿宋" w:eastAsia="仿宋" w:hAnsi="仿宋" w:cs="仿宋"/>
          <w:sz w:val="28"/>
          <w:szCs w:val="28"/>
        </w:rPr>
      </w:pPr>
    </w:p>
    <w:p w14:paraId="0DE81724" w14:textId="77777777" w:rsidR="00DA72B2" w:rsidRDefault="00DA72B2">
      <w:pPr>
        <w:pStyle w:val="aff0"/>
        <w:spacing w:afterLines="0" w:line="440" w:lineRule="exact"/>
        <w:ind w:firstLineChars="0" w:firstLine="0"/>
        <w:rPr>
          <w:rFonts w:ascii="仿宋" w:eastAsia="仿宋" w:hAnsi="仿宋" w:cs="仿宋"/>
          <w:sz w:val="28"/>
          <w:szCs w:val="28"/>
        </w:rPr>
      </w:pPr>
    </w:p>
    <w:p w14:paraId="1BCC8743" w14:textId="77777777" w:rsidR="00DA72B2" w:rsidRDefault="00DA72B2">
      <w:pPr>
        <w:pStyle w:val="aff0"/>
        <w:spacing w:afterLines="0" w:line="440" w:lineRule="exact"/>
        <w:ind w:firstLineChars="0" w:firstLine="0"/>
        <w:rPr>
          <w:rFonts w:ascii="仿宋" w:eastAsia="仿宋" w:hAnsi="仿宋" w:cs="仿宋"/>
          <w:sz w:val="28"/>
          <w:szCs w:val="28"/>
        </w:rPr>
      </w:pPr>
    </w:p>
    <w:p w14:paraId="106DDE40" w14:textId="77777777" w:rsidR="00DA72B2" w:rsidRDefault="00DA72B2">
      <w:pPr>
        <w:pStyle w:val="aff0"/>
        <w:spacing w:afterLines="0" w:line="440" w:lineRule="exact"/>
        <w:ind w:firstLineChars="0" w:firstLine="0"/>
        <w:rPr>
          <w:rFonts w:ascii="仿宋" w:eastAsia="仿宋" w:hAnsi="仿宋" w:cs="仿宋"/>
          <w:sz w:val="28"/>
          <w:szCs w:val="28"/>
        </w:rPr>
      </w:pPr>
    </w:p>
    <w:p w14:paraId="61F3E69C" w14:textId="77777777" w:rsidR="00DA72B2" w:rsidRDefault="00DA72B2">
      <w:pPr>
        <w:pStyle w:val="aff0"/>
        <w:spacing w:afterLines="0" w:line="440" w:lineRule="exact"/>
        <w:ind w:firstLineChars="0" w:firstLine="0"/>
        <w:rPr>
          <w:rFonts w:ascii="仿宋" w:eastAsia="仿宋" w:hAnsi="仿宋" w:cs="仿宋"/>
          <w:sz w:val="28"/>
          <w:szCs w:val="28"/>
        </w:rPr>
      </w:pPr>
    </w:p>
    <w:p w14:paraId="64E2D2B3" w14:textId="77777777" w:rsidR="00DA72B2" w:rsidRDefault="00DA72B2" w:rsidP="000C1716">
      <w:pPr>
        <w:snapToGrid w:val="0"/>
        <w:spacing w:beforeLines="50" w:before="156" w:after="50"/>
        <w:jc w:val="left"/>
        <w:rPr>
          <w:rFonts w:ascii="仿宋" w:eastAsia="仿宋" w:hAnsi="仿宋" w:cs="仿宋"/>
          <w:b/>
          <w:bCs/>
          <w:sz w:val="30"/>
          <w:szCs w:val="30"/>
        </w:rPr>
      </w:pPr>
    </w:p>
    <w:p w14:paraId="6CBA09AC" w14:textId="77777777" w:rsidR="00DA72B2" w:rsidRDefault="00DA72B2" w:rsidP="000C1716">
      <w:pPr>
        <w:snapToGrid w:val="0"/>
        <w:spacing w:beforeLines="50" w:before="156" w:after="50"/>
        <w:jc w:val="left"/>
        <w:rPr>
          <w:rFonts w:ascii="仿宋" w:eastAsia="仿宋" w:hAnsi="仿宋" w:cs="仿宋"/>
          <w:b/>
          <w:bCs/>
          <w:sz w:val="30"/>
          <w:szCs w:val="30"/>
        </w:rPr>
      </w:pPr>
    </w:p>
    <w:p w14:paraId="3811F3DC" w14:textId="77777777" w:rsidR="00DA72B2" w:rsidRDefault="00DA72B2" w:rsidP="000C1716">
      <w:pPr>
        <w:snapToGrid w:val="0"/>
        <w:spacing w:beforeLines="50" w:before="156" w:after="50"/>
        <w:jc w:val="left"/>
        <w:rPr>
          <w:rFonts w:ascii="仿宋" w:eastAsia="仿宋" w:hAnsi="仿宋" w:cs="仿宋"/>
          <w:b/>
          <w:bCs/>
          <w:sz w:val="30"/>
          <w:szCs w:val="30"/>
        </w:rPr>
      </w:pPr>
    </w:p>
    <w:p w14:paraId="23C519D0" w14:textId="77777777" w:rsidR="00DA72B2" w:rsidRDefault="00DA72B2" w:rsidP="000C1716">
      <w:pPr>
        <w:snapToGrid w:val="0"/>
        <w:spacing w:beforeLines="50" w:before="156" w:after="50"/>
        <w:jc w:val="left"/>
        <w:rPr>
          <w:rFonts w:ascii="仿宋" w:eastAsia="仿宋" w:hAnsi="仿宋" w:cs="仿宋"/>
          <w:b/>
          <w:bCs/>
          <w:sz w:val="30"/>
          <w:szCs w:val="30"/>
        </w:rPr>
      </w:pPr>
    </w:p>
    <w:p w14:paraId="5B7C00B3" w14:textId="77777777" w:rsidR="00DA72B2" w:rsidRDefault="00DA72B2" w:rsidP="000C1716">
      <w:pPr>
        <w:snapToGrid w:val="0"/>
        <w:spacing w:beforeLines="50" w:before="156" w:after="50"/>
        <w:jc w:val="left"/>
        <w:rPr>
          <w:rFonts w:ascii="仿宋" w:eastAsia="仿宋" w:hAnsi="仿宋" w:cs="仿宋"/>
          <w:b/>
          <w:bCs/>
          <w:sz w:val="30"/>
          <w:szCs w:val="30"/>
        </w:rPr>
      </w:pPr>
    </w:p>
    <w:p w14:paraId="3F33BF73" w14:textId="77777777" w:rsidR="00DA72B2" w:rsidRDefault="00CD1C94">
      <w:pPr>
        <w:pStyle w:val="aff0"/>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附件6：授权代表社保证明</w:t>
      </w:r>
    </w:p>
    <w:p w14:paraId="3F44723F"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3FDFC210"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0624BE3A"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4AA26573" w14:textId="77777777" w:rsidR="00DA72B2" w:rsidRDefault="00CD1C94">
      <w:pPr>
        <w:pStyle w:val="aff0"/>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531AD753"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7C3703B"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FB5628C" w14:textId="77777777" w:rsidR="00DA72B2" w:rsidRDefault="00CD1C94">
      <w:pPr>
        <w:pStyle w:val="aff0"/>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5C9269E7" w14:textId="77777777" w:rsidR="00DA72B2" w:rsidRDefault="00DA72B2">
      <w:pPr>
        <w:pStyle w:val="aff0"/>
        <w:spacing w:afterLines="0" w:line="440" w:lineRule="exact"/>
        <w:ind w:firstLineChars="0" w:firstLine="0"/>
        <w:rPr>
          <w:rFonts w:ascii="仿宋" w:eastAsia="仿宋" w:hAnsi="仿宋" w:cs="仿宋"/>
          <w:sz w:val="28"/>
          <w:szCs w:val="28"/>
        </w:rPr>
      </w:pPr>
    </w:p>
    <w:p w14:paraId="77F5A2F9" w14:textId="77777777" w:rsidR="00DA72B2" w:rsidRDefault="00DA72B2">
      <w:pPr>
        <w:pStyle w:val="aff0"/>
        <w:spacing w:afterLines="0" w:line="440" w:lineRule="exact"/>
        <w:ind w:firstLineChars="0" w:firstLine="0"/>
        <w:rPr>
          <w:rFonts w:ascii="仿宋" w:eastAsia="仿宋" w:hAnsi="仿宋" w:cs="仿宋"/>
          <w:sz w:val="28"/>
          <w:szCs w:val="28"/>
        </w:rPr>
      </w:pPr>
    </w:p>
    <w:p w14:paraId="257A256B" w14:textId="77777777" w:rsidR="00DA72B2" w:rsidRDefault="00DA72B2">
      <w:pPr>
        <w:pStyle w:val="aff0"/>
        <w:spacing w:afterLines="0" w:line="440" w:lineRule="exact"/>
        <w:ind w:firstLineChars="0" w:firstLine="0"/>
        <w:rPr>
          <w:rFonts w:ascii="仿宋" w:eastAsia="仿宋" w:hAnsi="仿宋" w:cs="仿宋"/>
          <w:sz w:val="28"/>
          <w:szCs w:val="28"/>
        </w:rPr>
      </w:pPr>
    </w:p>
    <w:p w14:paraId="59FA3031" w14:textId="77777777" w:rsidR="00DA72B2" w:rsidRDefault="00DA72B2">
      <w:pPr>
        <w:pStyle w:val="aff0"/>
        <w:spacing w:afterLines="0" w:line="440" w:lineRule="exact"/>
        <w:ind w:firstLineChars="0" w:firstLine="0"/>
        <w:rPr>
          <w:rFonts w:ascii="仿宋" w:eastAsia="仿宋" w:hAnsi="仿宋" w:cs="仿宋"/>
          <w:sz w:val="28"/>
          <w:szCs w:val="28"/>
        </w:rPr>
      </w:pPr>
    </w:p>
    <w:p w14:paraId="6E17BC16" w14:textId="77777777" w:rsidR="00DA72B2" w:rsidRDefault="00DA72B2">
      <w:pPr>
        <w:pStyle w:val="aff0"/>
        <w:spacing w:afterLines="0" w:line="440" w:lineRule="exact"/>
        <w:ind w:firstLineChars="0" w:firstLine="0"/>
        <w:rPr>
          <w:rFonts w:ascii="仿宋" w:eastAsia="仿宋" w:hAnsi="仿宋" w:cs="仿宋"/>
          <w:sz w:val="28"/>
          <w:szCs w:val="28"/>
        </w:rPr>
      </w:pPr>
    </w:p>
    <w:p w14:paraId="1F97949A" w14:textId="77777777" w:rsidR="00DA72B2" w:rsidRDefault="00DA72B2">
      <w:pPr>
        <w:pStyle w:val="aff0"/>
        <w:spacing w:afterLines="0" w:line="440" w:lineRule="exact"/>
        <w:ind w:firstLineChars="0" w:firstLine="0"/>
        <w:rPr>
          <w:rFonts w:ascii="仿宋" w:eastAsia="仿宋" w:hAnsi="仿宋" w:cs="仿宋"/>
          <w:sz w:val="28"/>
          <w:szCs w:val="28"/>
        </w:rPr>
      </w:pPr>
    </w:p>
    <w:p w14:paraId="152C8E1F" w14:textId="77777777" w:rsidR="00DA72B2" w:rsidRDefault="00DA72B2">
      <w:pPr>
        <w:pStyle w:val="aff0"/>
        <w:spacing w:afterLines="0" w:line="440" w:lineRule="exact"/>
        <w:ind w:firstLineChars="0" w:firstLine="0"/>
        <w:rPr>
          <w:rFonts w:ascii="仿宋" w:eastAsia="仿宋" w:hAnsi="仿宋" w:cs="仿宋"/>
          <w:sz w:val="28"/>
          <w:szCs w:val="28"/>
        </w:rPr>
      </w:pPr>
    </w:p>
    <w:p w14:paraId="6954FB40" w14:textId="77777777" w:rsidR="00DA72B2" w:rsidRDefault="00DA72B2">
      <w:pPr>
        <w:pStyle w:val="aff0"/>
        <w:spacing w:afterLines="0" w:line="440" w:lineRule="exact"/>
        <w:ind w:firstLineChars="0" w:firstLine="0"/>
        <w:rPr>
          <w:rFonts w:ascii="仿宋" w:eastAsia="仿宋" w:hAnsi="仿宋" w:cs="仿宋"/>
          <w:sz w:val="28"/>
          <w:szCs w:val="28"/>
        </w:rPr>
      </w:pPr>
    </w:p>
    <w:p w14:paraId="7C37A4BB" w14:textId="77777777" w:rsidR="00DA72B2" w:rsidRDefault="00DA72B2">
      <w:pPr>
        <w:pStyle w:val="aff0"/>
        <w:spacing w:afterLines="0" w:line="440" w:lineRule="exact"/>
        <w:ind w:firstLineChars="0" w:firstLine="0"/>
        <w:rPr>
          <w:rFonts w:ascii="仿宋" w:eastAsia="仿宋" w:hAnsi="仿宋" w:cs="仿宋"/>
          <w:sz w:val="28"/>
          <w:szCs w:val="28"/>
        </w:rPr>
      </w:pPr>
    </w:p>
    <w:p w14:paraId="7DB79C01" w14:textId="77777777" w:rsidR="00DA72B2" w:rsidRDefault="00DA72B2">
      <w:pPr>
        <w:pStyle w:val="aff0"/>
        <w:spacing w:afterLines="0" w:line="440" w:lineRule="exact"/>
        <w:ind w:firstLineChars="0" w:firstLine="0"/>
        <w:rPr>
          <w:rFonts w:ascii="仿宋" w:eastAsia="仿宋" w:hAnsi="仿宋" w:cs="仿宋"/>
          <w:sz w:val="28"/>
          <w:szCs w:val="28"/>
        </w:rPr>
      </w:pPr>
    </w:p>
    <w:p w14:paraId="07E8DF28" w14:textId="77777777" w:rsidR="00DA72B2" w:rsidRDefault="00DA72B2">
      <w:pPr>
        <w:pStyle w:val="aff0"/>
        <w:spacing w:afterLines="0" w:line="440" w:lineRule="exact"/>
        <w:ind w:firstLineChars="0" w:firstLine="0"/>
        <w:rPr>
          <w:rFonts w:ascii="仿宋" w:eastAsia="仿宋" w:hAnsi="仿宋" w:cs="仿宋"/>
          <w:sz w:val="28"/>
          <w:szCs w:val="28"/>
        </w:rPr>
      </w:pPr>
    </w:p>
    <w:p w14:paraId="0BC5C0B3" w14:textId="77777777" w:rsidR="00DA72B2" w:rsidRDefault="00DA72B2">
      <w:pPr>
        <w:pStyle w:val="aff0"/>
        <w:spacing w:afterLines="0" w:line="440" w:lineRule="exact"/>
        <w:ind w:firstLineChars="0" w:firstLine="0"/>
        <w:rPr>
          <w:rFonts w:ascii="仿宋" w:eastAsia="仿宋" w:hAnsi="仿宋" w:cs="仿宋"/>
          <w:sz w:val="28"/>
          <w:szCs w:val="28"/>
        </w:rPr>
      </w:pPr>
    </w:p>
    <w:p w14:paraId="3C7E4B39" w14:textId="77777777" w:rsidR="00DA72B2" w:rsidRDefault="00DA72B2">
      <w:pPr>
        <w:pStyle w:val="aff0"/>
        <w:spacing w:afterLines="0" w:line="440" w:lineRule="exact"/>
        <w:ind w:firstLineChars="0" w:firstLine="0"/>
        <w:rPr>
          <w:rFonts w:ascii="仿宋" w:eastAsia="仿宋" w:hAnsi="仿宋" w:cs="仿宋"/>
          <w:sz w:val="28"/>
          <w:szCs w:val="28"/>
        </w:rPr>
      </w:pPr>
    </w:p>
    <w:p w14:paraId="5418AC63" w14:textId="77777777" w:rsidR="00DA72B2" w:rsidRDefault="00DA72B2">
      <w:pPr>
        <w:pStyle w:val="aff0"/>
        <w:spacing w:afterLines="0" w:line="440" w:lineRule="exact"/>
        <w:ind w:firstLineChars="0" w:firstLine="0"/>
        <w:rPr>
          <w:rFonts w:ascii="仿宋" w:eastAsia="仿宋" w:hAnsi="仿宋" w:cs="仿宋"/>
          <w:sz w:val="28"/>
          <w:szCs w:val="28"/>
        </w:rPr>
      </w:pPr>
    </w:p>
    <w:p w14:paraId="519A3445" w14:textId="77777777" w:rsidR="00DA72B2" w:rsidRDefault="00DA72B2">
      <w:pPr>
        <w:pStyle w:val="aff0"/>
        <w:spacing w:afterLines="0" w:line="440" w:lineRule="exact"/>
        <w:ind w:firstLineChars="0" w:firstLine="0"/>
        <w:rPr>
          <w:rFonts w:ascii="仿宋" w:eastAsia="仿宋" w:hAnsi="仿宋" w:cs="仿宋"/>
          <w:sz w:val="28"/>
          <w:szCs w:val="28"/>
        </w:rPr>
      </w:pPr>
    </w:p>
    <w:p w14:paraId="23D420E5" w14:textId="77777777" w:rsidR="00DA72B2" w:rsidRDefault="00DA72B2">
      <w:pPr>
        <w:pStyle w:val="aff0"/>
        <w:spacing w:afterLines="0" w:line="440" w:lineRule="exact"/>
        <w:ind w:firstLineChars="0" w:firstLine="0"/>
        <w:rPr>
          <w:rFonts w:ascii="仿宋" w:eastAsia="仿宋" w:hAnsi="仿宋" w:cs="仿宋"/>
          <w:sz w:val="28"/>
          <w:szCs w:val="28"/>
        </w:rPr>
      </w:pPr>
    </w:p>
    <w:p w14:paraId="1BFEC543" w14:textId="77777777" w:rsidR="00DA72B2" w:rsidRDefault="00DA72B2">
      <w:pPr>
        <w:pStyle w:val="aff0"/>
        <w:spacing w:afterLines="0" w:line="440" w:lineRule="exact"/>
        <w:ind w:firstLineChars="0" w:firstLine="0"/>
        <w:rPr>
          <w:rFonts w:ascii="仿宋" w:eastAsia="仿宋" w:hAnsi="仿宋" w:cs="仿宋"/>
          <w:sz w:val="28"/>
          <w:szCs w:val="28"/>
        </w:rPr>
      </w:pPr>
    </w:p>
    <w:p w14:paraId="17E26D8A" w14:textId="77777777" w:rsidR="00DA72B2" w:rsidRDefault="00DA72B2">
      <w:pPr>
        <w:pStyle w:val="aff0"/>
        <w:spacing w:afterLines="0" w:line="440" w:lineRule="exact"/>
        <w:ind w:firstLineChars="0" w:firstLine="0"/>
        <w:rPr>
          <w:rFonts w:ascii="仿宋" w:eastAsia="仿宋" w:hAnsi="仿宋" w:cs="仿宋"/>
          <w:sz w:val="28"/>
          <w:szCs w:val="28"/>
        </w:rPr>
      </w:pPr>
    </w:p>
    <w:p w14:paraId="64910492"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2A695325"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25A780D1" w14:textId="77777777" w:rsidR="00DA72B2" w:rsidRDefault="00DA72B2">
      <w:pPr>
        <w:pStyle w:val="aff0"/>
        <w:spacing w:afterLines="0" w:line="440" w:lineRule="exact"/>
        <w:ind w:firstLineChars="0" w:firstLine="0"/>
        <w:rPr>
          <w:rFonts w:ascii="仿宋" w:eastAsia="仿宋" w:hAnsi="仿宋" w:cs="仿宋"/>
          <w:b/>
          <w:bCs/>
          <w:sz w:val="28"/>
          <w:szCs w:val="28"/>
        </w:rPr>
      </w:pPr>
    </w:p>
    <w:p w14:paraId="2605AB9E" w14:textId="77777777" w:rsidR="00DA72B2" w:rsidRDefault="00CD1C94" w:rsidP="000C1716">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42959022" w14:textId="77777777" w:rsidR="00DA72B2" w:rsidRDefault="00CD1C94" w:rsidP="000C1716">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7EC749FB"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E6E1606"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204FB721"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2D312363"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12761DC"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6EE2070A"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70350DD4"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3E608051"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17277879" w14:textId="77777777" w:rsidR="00DA72B2" w:rsidRDefault="00CD1C94" w:rsidP="000C1716">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604573A6" w14:textId="77777777" w:rsidR="00DA72B2" w:rsidRDefault="00DA72B2" w:rsidP="000C1716">
      <w:pPr>
        <w:snapToGrid w:val="0"/>
        <w:spacing w:beforeLines="50" w:before="156" w:after="50"/>
        <w:jc w:val="left"/>
        <w:rPr>
          <w:rFonts w:ascii="仿宋" w:eastAsia="仿宋" w:hAnsi="仿宋" w:cs="仿宋"/>
          <w:sz w:val="24"/>
          <w:szCs w:val="24"/>
        </w:rPr>
      </w:pPr>
    </w:p>
    <w:p w14:paraId="6372A243" w14:textId="77777777" w:rsidR="00DA72B2" w:rsidRDefault="00DA72B2" w:rsidP="000C1716">
      <w:pPr>
        <w:snapToGrid w:val="0"/>
        <w:spacing w:beforeLines="50" w:before="156" w:after="50"/>
        <w:jc w:val="left"/>
        <w:rPr>
          <w:rFonts w:ascii="仿宋" w:eastAsia="仿宋" w:hAnsi="仿宋" w:cs="仿宋"/>
          <w:sz w:val="24"/>
          <w:szCs w:val="24"/>
        </w:rPr>
      </w:pPr>
    </w:p>
    <w:p w14:paraId="3FC7C0F4" w14:textId="77777777" w:rsidR="00DA72B2" w:rsidRDefault="00CD1C94">
      <w:pPr>
        <w:pStyle w:val="aff0"/>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D421798" w14:textId="77777777" w:rsidR="00DA72B2" w:rsidRDefault="00DA72B2">
      <w:pPr>
        <w:pStyle w:val="aff0"/>
        <w:spacing w:afterLines="0" w:line="440" w:lineRule="exact"/>
        <w:ind w:firstLine="480"/>
        <w:rPr>
          <w:rFonts w:ascii="仿宋" w:eastAsia="仿宋" w:hAnsi="仿宋" w:cs="仿宋"/>
          <w:szCs w:val="24"/>
        </w:rPr>
      </w:pPr>
    </w:p>
    <w:p w14:paraId="1B9022F3" w14:textId="77777777" w:rsidR="00DA72B2" w:rsidRDefault="00CD1C94">
      <w:pPr>
        <w:pStyle w:val="aff0"/>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14:paraId="03997A28" w14:textId="77777777" w:rsidR="00DA72B2" w:rsidRDefault="00DA72B2" w:rsidP="000C1716">
      <w:pPr>
        <w:snapToGrid w:val="0"/>
        <w:spacing w:beforeLines="50" w:before="156" w:after="50"/>
        <w:jc w:val="left"/>
        <w:rPr>
          <w:rFonts w:ascii="仿宋" w:eastAsia="仿宋" w:hAnsi="仿宋" w:cs="仿宋"/>
          <w:sz w:val="24"/>
          <w:szCs w:val="24"/>
        </w:rPr>
      </w:pPr>
    </w:p>
    <w:p w14:paraId="31EFF4A6" w14:textId="77777777" w:rsidR="00DA72B2" w:rsidRDefault="00DA72B2" w:rsidP="000C1716">
      <w:pPr>
        <w:snapToGrid w:val="0"/>
        <w:spacing w:beforeLines="50" w:before="156" w:after="50"/>
        <w:jc w:val="left"/>
        <w:rPr>
          <w:rFonts w:ascii="仿宋" w:eastAsia="仿宋" w:hAnsi="仿宋" w:cs="仿宋"/>
          <w:b/>
          <w:bCs/>
          <w:sz w:val="30"/>
          <w:szCs w:val="30"/>
        </w:rPr>
      </w:pPr>
    </w:p>
    <w:p w14:paraId="5D894CE9" w14:textId="77777777" w:rsidR="00DA72B2" w:rsidRDefault="00CD1C94" w:rsidP="000C171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775860DB" w14:textId="77777777" w:rsidR="00DA72B2" w:rsidRDefault="00CD1C94" w:rsidP="000C1716">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488A613" w14:textId="77777777" w:rsidR="00DA72B2" w:rsidRDefault="00DA72B2" w:rsidP="000C1716">
      <w:pPr>
        <w:snapToGrid w:val="0"/>
        <w:spacing w:beforeLines="50" w:before="156" w:after="50"/>
        <w:jc w:val="right"/>
        <w:rPr>
          <w:rFonts w:ascii="仿宋" w:eastAsia="仿宋" w:hAnsi="仿宋" w:cs="仿宋"/>
          <w:bCs/>
          <w:sz w:val="30"/>
          <w:szCs w:val="30"/>
        </w:rPr>
      </w:pPr>
    </w:p>
    <w:p w14:paraId="5957EBC3"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CFC6EE9" w14:textId="77777777" w:rsidR="00DA72B2" w:rsidRDefault="00CD1C94" w:rsidP="000C1716">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B3796AC" w14:textId="77777777" w:rsidR="00DA72B2" w:rsidRDefault="00CD1C94" w:rsidP="000C1716">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E9BF689"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4DCC80"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43AAFF1A"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2094F8F"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0A3DCAEA"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F9E1BB1"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F994757"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652C020" w14:textId="77777777" w:rsidR="00DA72B2" w:rsidRDefault="00DA72B2">
      <w:pPr>
        <w:spacing w:line="500" w:lineRule="exact"/>
        <w:ind w:right="7"/>
        <w:jc w:val="center"/>
        <w:rPr>
          <w:rFonts w:ascii="仿宋" w:eastAsia="仿宋" w:hAnsi="仿宋" w:cs="仿宋"/>
          <w:sz w:val="36"/>
          <w:szCs w:val="36"/>
        </w:rPr>
      </w:pPr>
    </w:p>
    <w:p w14:paraId="0FA17EA5"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1842C73"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6AA0D93"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4D7730E" w14:textId="77777777" w:rsidR="00DA72B2" w:rsidRDefault="00DA72B2">
      <w:pPr>
        <w:spacing w:line="400" w:lineRule="exact"/>
        <w:ind w:right="-110"/>
        <w:rPr>
          <w:rFonts w:ascii="仿宋" w:eastAsia="仿宋" w:hAnsi="仿宋" w:cs="仿宋"/>
          <w:spacing w:val="40"/>
          <w:sz w:val="30"/>
          <w:szCs w:val="30"/>
        </w:rPr>
      </w:pPr>
    </w:p>
    <w:p w14:paraId="1865B1D6" w14:textId="77777777" w:rsidR="00DA72B2" w:rsidRDefault="00CD1C94" w:rsidP="000C171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06418BD" w14:textId="77777777" w:rsidR="00DA72B2" w:rsidRDefault="00CD1C94" w:rsidP="000C1716">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9C8CFB4" w14:textId="77777777" w:rsidR="00AC372A" w:rsidRDefault="00AC372A">
      <w:pPr>
        <w:rPr>
          <w:rFonts w:ascii="仿宋" w:eastAsia="仿宋" w:hAnsi="仿宋" w:cs="仿宋"/>
          <w:b/>
          <w:bCs/>
          <w:sz w:val="28"/>
          <w:szCs w:val="28"/>
          <w:lang w:val="zh-CN"/>
        </w:rPr>
      </w:pPr>
      <w:r>
        <w:rPr>
          <w:rFonts w:ascii="仿宋" w:eastAsia="仿宋" w:hAnsi="仿宋" w:cs="仿宋" w:hint="eastAsia"/>
          <w:b/>
          <w:bCs/>
          <w:sz w:val="28"/>
          <w:szCs w:val="28"/>
          <w:lang w:val="zh-CN"/>
        </w:rPr>
        <w:t>1</w:t>
      </w:r>
      <w:r>
        <w:rPr>
          <w:rFonts w:ascii="仿宋" w:eastAsia="仿宋" w:hAnsi="仿宋" w:cs="仿宋"/>
          <w:b/>
          <w:bCs/>
          <w:sz w:val="28"/>
          <w:szCs w:val="28"/>
          <w:lang w:val="zh-CN"/>
        </w:rPr>
        <w:t>.</w:t>
      </w:r>
      <w:r w:rsidRPr="00AC372A">
        <w:rPr>
          <w:rFonts w:ascii="仿宋" w:eastAsia="仿宋" w:hAnsi="仿宋" w:cs="仿宋" w:hint="eastAsia"/>
          <w:b/>
          <w:bCs/>
          <w:sz w:val="28"/>
          <w:szCs w:val="28"/>
          <w:lang w:val="zh-CN"/>
        </w:rPr>
        <w:t>供应商可根据本采购文件“第二章、三、</w:t>
      </w:r>
      <w:r w:rsidRPr="00AC372A">
        <w:rPr>
          <w:rFonts w:ascii="仿宋" w:eastAsia="仿宋" w:hAnsi="仿宋" w:cs="仿宋" w:hint="eastAsia"/>
          <w:b/>
          <w:bCs/>
          <w:sz w:val="28"/>
          <w:szCs w:val="28"/>
          <w:lang w:val="zh-CN"/>
        </w:rPr>
        <w:t>2.2商务和技术文件”</w:t>
      </w:r>
      <w:r>
        <w:rPr>
          <w:rFonts w:ascii="仿宋" w:eastAsia="仿宋" w:hAnsi="仿宋" w:cs="仿宋" w:hint="eastAsia"/>
          <w:b/>
          <w:bCs/>
          <w:sz w:val="28"/>
          <w:szCs w:val="28"/>
          <w:lang w:val="zh-CN"/>
        </w:rPr>
        <w:t>表格内</w:t>
      </w:r>
      <w:r w:rsidRPr="00AC372A">
        <w:rPr>
          <w:rFonts w:ascii="仿宋" w:eastAsia="仿宋" w:hAnsi="仿宋" w:cs="仿宋" w:hint="eastAsia"/>
          <w:b/>
          <w:bCs/>
          <w:sz w:val="28"/>
          <w:szCs w:val="28"/>
          <w:lang w:val="zh-CN"/>
        </w:rPr>
        <w:t>相关内容顺序制作目录索引</w:t>
      </w:r>
      <w:r>
        <w:rPr>
          <w:rFonts w:ascii="仿宋" w:eastAsia="仿宋" w:hAnsi="仿宋" w:cs="仿宋" w:hint="eastAsia"/>
          <w:b/>
          <w:bCs/>
          <w:sz w:val="28"/>
          <w:szCs w:val="28"/>
          <w:lang w:val="zh-CN"/>
        </w:rPr>
        <w:t>；</w:t>
      </w:r>
    </w:p>
    <w:p w14:paraId="6B15D4C3" w14:textId="5A128E9E" w:rsidR="00DA72B2" w:rsidRPr="00AC372A" w:rsidRDefault="00AC372A">
      <w:pPr>
        <w:rPr>
          <w:rFonts w:ascii="仿宋" w:eastAsia="仿宋" w:hAnsi="仿宋" w:cs="仿宋"/>
          <w:b/>
          <w:bCs/>
          <w:sz w:val="28"/>
          <w:szCs w:val="28"/>
          <w:lang w:val="zh-CN"/>
        </w:rPr>
      </w:pPr>
      <w:r>
        <w:rPr>
          <w:rFonts w:ascii="仿宋" w:eastAsia="仿宋" w:hAnsi="仿宋" w:cs="仿宋" w:hint="eastAsia"/>
          <w:b/>
          <w:bCs/>
          <w:sz w:val="28"/>
          <w:szCs w:val="28"/>
          <w:lang w:val="zh-CN"/>
        </w:rPr>
        <w:t>2</w:t>
      </w:r>
      <w:r>
        <w:rPr>
          <w:rFonts w:ascii="仿宋" w:eastAsia="仿宋" w:hAnsi="仿宋" w:cs="仿宋"/>
          <w:b/>
          <w:bCs/>
          <w:sz w:val="28"/>
          <w:szCs w:val="28"/>
          <w:lang w:val="zh-CN"/>
        </w:rPr>
        <w:t>.</w:t>
      </w:r>
      <w:r>
        <w:rPr>
          <w:rFonts w:ascii="仿宋" w:eastAsia="仿宋" w:hAnsi="仿宋" w:cs="仿宋" w:hint="eastAsia"/>
          <w:b/>
          <w:bCs/>
          <w:sz w:val="28"/>
          <w:szCs w:val="28"/>
          <w:lang w:val="zh-CN"/>
        </w:rPr>
        <w:t>供应商可根据</w:t>
      </w:r>
      <w:r w:rsidR="00CD1C94" w:rsidRPr="00AC372A">
        <w:rPr>
          <w:rFonts w:ascii="仿宋" w:eastAsia="仿宋" w:hAnsi="仿宋" w:cs="仿宋" w:hint="eastAsia"/>
          <w:b/>
          <w:bCs/>
          <w:sz w:val="28"/>
          <w:szCs w:val="28"/>
          <w:lang w:val="zh-CN"/>
        </w:rPr>
        <w:t>本采购文件</w:t>
      </w:r>
      <w:r>
        <w:rPr>
          <w:rFonts w:ascii="仿宋" w:eastAsia="仿宋" w:hAnsi="仿宋" w:cs="仿宋" w:hint="eastAsia"/>
          <w:b/>
          <w:bCs/>
          <w:sz w:val="28"/>
          <w:szCs w:val="28"/>
          <w:lang w:val="zh-CN"/>
        </w:rPr>
        <w:t>第六章</w:t>
      </w:r>
      <w:r w:rsidR="00CD1C94" w:rsidRPr="00AC372A">
        <w:rPr>
          <w:rFonts w:ascii="仿宋" w:eastAsia="仿宋" w:hAnsi="仿宋" w:cs="仿宋" w:hint="eastAsia"/>
          <w:b/>
          <w:bCs/>
          <w:sz w:val="28"/>
          <w:szCs w:val="28"/>
          <w:lang w:val="zh-CN"/>
        </w:rPr>
        <w:t>提供的格式范本基础上适当微调，使得内容更加完备。</w:t>
      </w:r>
    </w:p>
    <w:p w14:paraId="3F902F55" w14:textId="77777777" w:rsidR="00DA72B2" w:rsidRDefault="00DA72B2">
      <w:pPr>
        <w:rPr>
          <w:rFonts w:ascii="仿宋" w:eastAsia="仿宋" w:hAnsi="仿宋" w:cs="仿宋"/>
        </w:rPr>
      </w:pPr>
    </w:p>
    <w:p w14:paraId="19749856" w14:textId="77777777" w:rsidR="00DA72B2" w:rsidRDefault="00DA72B2">
      <w:pPr>
        <w:rPr>
          <w:rFonts w:ascii="仿宋" w:eastAsia="仿宋" w:hAnsi="仿宋" w:cs="仿宋"/>
        </w:rPr>
      </w:pPr>
    </w:p>
    <w:p w14:paraId="2904E785" w14:textId="77777777" w:rsidR="00DA72B2" w:rsidRDefault="00DA72B2">
      <w:pPr>
        <w:rPr>
          <w:rFonts w:ascii="仿宋" w:eastAsia="仿宋" w:hAnsi="仿宋" w:cs="仿宋"/>
        </w:rPr>
      </w:pPr>
    </w:p>
    <w:p w14:paraId="3C32AFB6" w14:textId="77777777" w:rsidR="00DA72B2" w:rsidRDefault="00DA72B2">
      <w:pPr>
        <w:rPr>
          <w:rFonts w:ascii="仿宋" w:eastAsia="仿宋" w:hAnsi="仿宋" w:cs="仿宋"/>
        </w:rPr>
      </w:pPr>
    </w:p>
    <w:p w14:paraId="7F8B9D26" w14:textId="77777777" w:rsidR="00DA72B2" w:rsidRDefault="00DA72B2">
      <w:pPr>
        <w:rPr>
          <w:rFonts w:ascii="仿宋" w:eastAsia="仿宋" w:hAnsi="仿宋" w:cs="仿宋"/>
        </w:rPr>
      </w:pPr>
    </w:p>
    <w:p w14:paraId="2A18B850" w14:textId="77777777" w:rsidR="00DA72B2" w:rsidRDefault="00DA72B2">
      <w:pPr>
        <w:rPr>
          <w:rFonts w:ascii="仿宋" w:eastAsia="仿宋" w:hAnsi="仿宋" w:cs="仿宋"/>
        </w:rPr>
      </w:pPr>
    </w:p>
    <w:p w14:paraId="11639222" w14:textId="77777777" w:rsidR="00DA72B2" w:rsidRDefault="00DA72B2">
      <w:pPr>
        <w:rPr>
          <w:rFonts w:ascii="仿宋" w:eastAsia="仿宋" w:hAnsi="仿宋" w:cs="仿宋"/>
        </w:rPr>
      </w:pPr>
    </w:p>
    <w:p w14:paraId="33E9D741" w14:textId="77777777" w:rsidR="00DA72B2" w:rsidRDefault="00DA72B2">
      <w:pPr>
        <w:rPr>
          <w:rFonts w:ascii="仿宋" w:eastAsia="仿宋" w:hAnsi="仿宋" w:cs="仿宋"/>
        </w:rPr>
      </w:pPr>
    </w:p>
    <w:p w14:paraId="2CF3953B" w14:textId="77777777" w:rsidR="00DA72B2" w:rsidRDefault="00DA72B2">
      <w:pPr>
        <w:rPr>
          <w:rFonts w:ascii="仿宋" w:eastAsia="仿宋" w:hAnsi="仿宋" w:cs="仿宋"/>
        </w:rPr>
      </w:pPr>
    </w:p>
    <w:p w14:paraId="17B0D041" w14:textId="77777777" w:rsidR="00DA72B2" w:rsidRDefault="00DA72B2">
      <w:pPr>
        <w:rPr>
          <w:rFonts w:ascii="仿宋" w:eastAsia="仿宋" w:hAnsi="仿宋" w:cs="仿宋"/>
        </w:rPr>
      </w:pPr>
    </w:p>
    <w:p w14:paraId="7531FC97" w14:textId="77777777" w:rsidR="00DA72B2" w:rsidRDefault="00DA72B2">
      <w:pPr>
        <w:rPr>
          <w:rFonts w:ascii="仿宋" w:eastAsia="仿宋" w:hAnsi="仿宋" w:cs="仿宋"/>
        </w:rPr>
      </w:pPr>
    </w:p>
    <w:p w14:paraId="19B428CA" w14:textId="77777777" w:rsidR="00DA72B2" w:rsidRDefault="00DA72B2">
      <w:pPr>
        <w:rPr>
          <w:rFonts w:ascii="仿宋" w:eastAsia="仿宋" w:hAnsi="仿宋" w:cs="仿宋"/>
        </w:rPr>
      </w:pPr>
    </w:p>
    <w:p w14:paraId="2F8D91A5" w14:textId="77777777" w:rsidR="00DA72B2" w:rsidRDefault="00DA72B2">
      <w:pPr>
        <w:rPr>
          <w:rFonts w:ascii="仿宋" w:eastAsia="仿宋" w:hAnsi="仿宋" w:cs="仿宋"/>
        </w:rPr>
      </w:pPr>
    </w:p>
    <w:p w14:paraId="65192C9F" w14:textId="77777777" w:rsidR="00DA72B2" w:rsidRDefault="00DA72B2">
      <w:pPr>
        <w:rPr>
          <w:rFonts w:ascii="仿宋" w:eastAsia="仿宋" w:hAnsi="仿宋" w:cs="仿宋"/>
        </w:rPr>
      </w:pPr>
    </w:p>
    <w:p w14:paraId="11D1CD1F" w14:textId="77777777" w:rsidR="00DA72B2" w:rsidRDefault="00DA72B2">
      <w:pPr>
        <w:rPr>
          <w:rFonts w:ascii="仿宋" w:eastAsia="仿宋" w:hAnsi="仿宋" w:cs="仿宋"/>
        </w:rPr>
      </w:pPr>
    </w:p>
    <w:p w14:paraId="38B6CD51" w14:textId="77777777" w:rsidR="00DA72B2" w:rsidRDefault="00DA72B2">
      <w:pPr>
        <w:rPr>
          <w:rFonts w:ascii="仿宋" w:eastAsia="仿宋" w:hAnsi="仿宋" w:cs="仿宋"/>
        </w:rPr>
      </w:pPr>
    </w:p>
    <w:p w14:paraId="57EF78F6" w14:textId="77777777" w:rsidR="00DA72B2" w:rsidRDefault="00DA72B2">
      <w:pPr>
        <w:rPr>
          <w:rFonts w:ascii="仿宋" w:eastAsia="仿宋" w:hAnsi="仿宋" w:cs="仿宋"/>
        </w:rPr>
      </w:pPr>
    </w:p>
    <w:p w14:paraId="19005BB9" w14:textId="77777777" w:rsidR="00DA72B2" w:rsidRDefault="00DA72B2">
      <w:pPr>
        <w:rPr>
          <w:rFonts w:ascii="仿宋" w:eastAsia="仿宋" w:hAnsi="仿宋" w:cs="仿宋"/>
        </w:rPr>
      </w:pPr>
    </w:p>
    <w:p w14:paraId="3DCB8054" w14:textId="77777777" w:rsidR="00DA72B2" w:rsidRDefault="00DA72B2">
      <w:pPr>
        <w:rPr>
          <w:rFonts w:ascii="仿宋" w:eastAsia="仿宋" w:hAnsi="仿宋" w:cs="仿宋"/>
        </w:rPr>
      </w:pPr>
    </w:p>
    <w:p w14:paraId="4306F23A" w14:textId="77777777" w:rsidR="00DA72B2" w:rsidRDefault="00DA72B2">
      <w:pPr>
        <w:rPr>
          <w:rFonts w:ascii="仿宋" w:eastAsia="仿宋" w:hAnsi="仿宋" w:cs="仿宋"/>
        </w:rPr>
      </w:pPr>
    </w:p>
    <w:p w14:paraId="7C87817E"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757FCA96"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428BDA99"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0A4DEE09"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6AB18990"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37F73F4A"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2343DBE4"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7D5783C7"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21677436" w14:textId="77777777" w:rsidR="005E2518" w:rsidRDefault="005E2518">
      <w:pPr>
        <w:pStyle w:val="aff0"/>
        <w:spacing w:afterLines="0" w:line="440" w:lineRule="exact"/>
        <w:ind w:firstLineChars="0" w:firstLine="0"/>
        <w:rPr>
          <w:rFonts w:ascii="仿宋" w:eastAsia="仿宋" w:hAnsi="仿宋" w:cs="仿宋"/>
          <w:b/>
          <w:bCs/>
          <w:sz w:val="28"/>
          <w:szCs w:val="28"/>
        </w:rPr>
      </w:pPr>
    </w:p>
    <w:p w14:paraId="4902618C" w14:textId="77777777" w:rsidR="00DA72B2" w:rsidRDefault="00CD1C94">
      <w:pPr>
        <w:pStyle w:val="aff0"/>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7B651E22" w14:textId="77777777" w:rsidR="00DA72B2" w:rsidRDefault="00CD1C9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7141FC3A" w14:textId="77777777" w:rsidR="00DA72B2" w:rsidRDefault="00DA72B2">
      <w:pPr>
        <w:snapToGrid w:val="0"/>
        <w:spacing w:before="50"/>
        <w:jc w:val="center"/>
        <w:rPr>
          <w:rFonts w:ascii="仿宋" w:eastAsia="仿宋" w:hAnsi="仿宋" w:cs="仿宋"/>
          <w:b/>
          <w:sz w:val="32"/>
          <w:szCs w:val="32"/>
        </w:rPr>
      </w:pPr>
    </w:p>
    <w:p w14:paraId="0B764345" w14:textId="77777777" w:rsidR="00DA72B2" w:rsidRDefault="00CD1C94">
      <w:pPr>
        <w:pStyle w:val="a8"/>
        <w:snapToGrid w:val="0"/>
        <w:rPr>
          <w:rFonts w:ascii="仿宋" w:eastAsia="仿宋" w:hAnsi="仿宋" w:cs="仿宋"/>
          <w:sz w:val="28"/>
          <w:szCs w:val="28"/>
        </w:rPr>
      </w:pPr>
      <w:r>
        <w:rPr>
          <w:rFonts w:ascii="仿宋" w:eastAsia="仿宋" w:hAnsi="仿宋" w:cs="仿宋" w:hint="eastAsia"/>
          <w:sz w:val="28"/>
          <w:szCs w:val="28"/>
        </w:rPr>
        <w:t>供应商全称（或公章）：</w:t>
      </w:r>
    </w:p>
    <w:p w14:paraId="52FF6DD4" w14:textId="77777777" w:rsidR="00DA72B2" w:rsidRDefault="00CD1C94">
      <w:pPr>
        <w:pStyle w:val="a8"/>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DA72B2" w14:paraId="7FD31C91"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2C254DF6" w14:textId="77777777" w:rsidR="00DA72B2" w:rsidRDefault="00CD1C94" w:rsidP="000C1716">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2E2C9815" w14:textId="77777777" w:rsidR="00DA72B2" w:rsidRDefault="00CD1C94" w:rsidP="000C1716">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DA72B2" w14:paraId="1089780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0FBD6B1" w14:textId="77777777" w:rsidR="00DA72B2" w:rsidRDefault="00CD1C94">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3868336C" w14:textId="77777777" w:rsidR="00DA72B2" w:rsidRDefault="00DA72B2" w:rsidP="000C1716">
            <w:pPr>
              <w:snapToGrid w:val="0"/>
              <w:spacing w:beforeLines="50" w:before="156"/>
              <w:rPr>
                <w:rFonts w:ascii="仿宋" w:eastAsia="仿宋" w:hAnsi="仿宋" w:cs="仿宋"/>
                <w:sz w:val="28"/>
                <w:szCs w:val="28"/>
              </w:rPr>
            </w:pPr>
          </w:p>
        </w:tc>
      </w:tr>
      <w:tr w:rsidR="00DA72B2" w14:paraId="226452E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4CE4417" w14:textId="77777777" w:rsidR="00DA72B2" w:rsidRDefault="00CD1C94">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7816EBE3" w14:textId="77777777" w:rsidR="00DA72B2" w:rsidRDefault="00DA72B2" w:rsidP="000C1716">
            <w:pPr>
              <w:snapToGrid w:val="0"/>
              <w:spacing w:beforeLines="50" w:before="156"/>
              <w:ind w:left="43"/>
              <w:rPr>
                <w:rFonts w:ascii="仿宋" w:eastAsia="仿宋" w:hAnsi="仿宋" w:cs="仿宋"/>
                <w:sz w:val="28"/>
                <w:szCs w:val="28"/>
              </w:rPr>
            </w:pPr>
          </w:p>
        </w:tc>
      </w:tr>
      <w:tr w:rsidR="00DA72B2" w14:paraId="2572029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DCC85D5"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A374580" w14:textId="77777777" w:rsidR="00DA72B2" w:rsidRDefault="00DA72B2" w:rsidP="000C1716">
            <w:pPr>
              <w:snapToGrid w:val="0"/>
              <w:spacing w:beforeLines="50" w:before="156"/>
              <w:ind w:left="43"/>
              <w:rPr>
                <w:rFonts w:ascii="仿宋" w:eastAsia="仿宋" w:hAnsi="仿宋" w:cs="仿宋"/>
                <w:sz w:val="28"/>
                <w:szCs w:val="28"/>
              </w:rPr>
            </w:pPr>
          </w:p>
        </w:tc>
      </w:tr>
      <w:tr w:rsidR="00DA72B2" w14:paraId="414974A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1D91798"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06AEE6C" w14:textId="77777777" w:rsidR="00DA72B2" w:rsidRDefault="00DA72B2" w:rsidP="000C1716">
            <w:pPr>
              <w:snapToGrid w:val="0"/>
              <w:spacing w:beforeLines="50" w:before="156"/>
              <w:ind w:left="43"/>
              <w:rPr>
                <w:rFonts w:ascii="仿宋" w:eastAsia="仿宋" w:hAnsi="仿宋" w:cs="仿宋"/>
                <w:sz w:val="28"/>
                <w:szCs w:val="28"/>
              </w:rPr>
            </w:pPr>
          </w:p>
        </w:tc>
      </w:tr>
      <w:tr w:rsidR="00DA72B2" w14:paraId="5E1D02C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A0D3F8D"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94BDAFE" w14:textId="77777777" w:rsidR="00DA72B2" w:rsidRDefault="00DA72B2" w:rsidP="000C1716">
            <w:pPr>
              <w:snapToGrid w:val="0"/>
              <w:spacing w:beforeLines="50" w:before="156"/>
              <w:rPr>
                <w:rFonts w:ascii="仿宋" w:eastAsia="仿宋" w:hAnsi="仿宋" w:cs="仿宋"/>
                <w:sz w:val="28"/>
                <w:szCs w:val="28"/>
              </w:rPr>
            </w:pPr>
          </w:p>
        </w:tc>
      </w:tr>
      <w:tr w:rsidR="00DA72B2" w14:paraId="17DA8BA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A00C1EC"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A1C399A" w14:textId="77777777" w:rsidR="00DA72B2" w:rsidRDefault="00DA72B2" w:rsidP="000C1716">
            <w:pPr>
              <w:snapToGrid w:val="0"/>
              <w:spacing w:beforeLines="50" w:before="156"/>
              <w:rPr>
                <w:rFonts w:ascii="仿宋" w:eastAsia="仿宋" w:hAnsi="仿宋" w:cs="仿宋"/>
                <w:sz w:val="28"/>
                <w:szCs w:val="28"/>
              </w:rPr>
            </w:pPr>
          </w:p>
        </w:tc>
      </w:tr>
      <w:tr w:rsidR="00DA72B2" w14:paraId="392DA2D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2B92A7"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0A5F17A" w14:textId="77777777" w:rsidR="00DA72B2" w:rsidRDefault="00DA72B2" w:rsidP="000C1716">
            <w:pPr>
              <w:snapToGrid w:val="0"/>
              <w:spacing w:beforeLines="50" w:before="156"/>
              <w:rPr>
                <w:rFonts w:ascii="仿宋" w:eastAsia="仿宋" w:hAnsi="仿宋" w:cs="仿宋"/>
                <w:sz w:val="28"/>
                <w:szCs w:val="28"/>
              </w:rPr>
            </w:pPr>
          </w:p>
        </w:tc>
      </w:tr>
      <w:tr w:rsidR="00DA72B2" w14:paraId="52D14E2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6CE1EC7"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4C7F82FF" w14:textId="77777777" w:rsidR="00DA72B2" w:rsidRDefault="00DA72B2" w:rsidP="000C1716">
            <w:pPr>
              <w:snapToGrid w:val="0"/>
              <w:spacing w:beforeLines="50" w:before="156"/>
              <w:rPr>
                <w:rFonts w:ascii="仿宋" w:eastAsia="仿宋" w:hAnsi="仿宋" w:cs="仿宋"/>
                <w:sz w:val="28"/>
                <w:szCs w:val="28"/>
              </w:rPr>
            </w:pPr>
          </w:p>
        </w:tc>
      </w:tr>
      <w:tr w:rsidR="00DA72B2" w14:paraId="329C59E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AFD5A8" w14:textId="77777777" w:rsidR="00DA72B2" w:rsidRDefault="00DA72B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EA45D4E" w14:textId="77777777" w:rsidR="00DA72B2" w:rsidRDefault="00DA72B2" w:rsidP="000C1716">
            <w:pPr>
              <w:snapToGrid w:val="0"/>
              <w:spacing w:beforeLines="50" w:before="156"/>
              <w:rPr>
                <w:rFonts w:ascii="仿宋" w:eastAsia="仿宋" w:hAnsi="仿宋" w:cs="仿宋"/>
                <w:sz w:val="28"/>
                <w:szCs w:val="28"/>
              </w:rPr>
            </w:pPr>
          </w:p>
        </w:tc>
      </w:tr>
    </w:tbl>
    <w:p w14:paraId="33326B75" w14:textId="77777777" w:rsidR="00DA72B2" w:rsidRDefault="00CD1C94" w:rsidP="000C1716">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0512E3D" w14:textId="77777777" w:rsidR="00DA72B2" w:rsidRDefault="00DA72B2" w:rsidP="000C1716">
      <w:pPr>
        <w:snapToGrid w:val="0"/>
        <w:spacing w:beforeLines="50" w:before="156"/>
        <w:rPr>
          <w:rFonts w:ascii="仿宋" w:eastAsia="仿宋" w:hAnsi="仿宋" w:cs="仿宋"/>
          <w:sz w:val="30"/>
          <w:szCs w:val="30"/>
        </w:rPr>
      </w:pPr>
    </w:p>
    <w:p w14:paraId="35679F9F" w14:textId="77777777" w:rsidR="00DA72B2" w:rsidRDefault="00CD1C94" w:rsidP="000C1716">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636358D9" w14:textId="77777777" w:rsidR="00DA72B2" w:rsidRDefault="00CD1C94" w:rsidP="000C1716">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75545E9C" w14:textId="77777777" w:rsidR="00DA72B2" w:rsidRDefault="00DA72B2" w:rsidP="000C1716">
      <w:pPr>
        <w:snapToGrid w:val="0"/>
        <w:spacing w:before="50" w:afterLines="50" w:after="156"/>
        <w:jc w:val="left"/>
        <w:rPr>
          <w:rFonts w:ascii="仿宋" w:eastAsia="仿宋" w:hAnsi="仿宋" w:cs="仿宋"/>
          <w:sz w:val="30"/>
          <w:szCs w:val="30"/>
        </w:rPr>
      </w:pPr>
    </w:p>
    <w:p w14:paraId="40BE8873" w14:textId="77777777" w:rsidR="00DA72B2" w:rsidRDefault="00CD1C94">
      <w:pPr>
        <w:pStyle w:val="aff0"/>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68856E54" w14:textId="77777777" w:rsidR="00DA72B2" w:rsidRDefault="005E2518" w:rsidP="000C1716">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采购目录</w:t>
      </w:r>
    </w:p>
    <w:p w14:paraId="61E68273" w14:textId="77777777" w:rsidR="00DA72B2" w:rsidRDefault="00DA72B2" w:rsidP="000C1716">
      <w:pPr>
        <w:snapToGrid w:val="0"/>
        <w:spacing w:before="50" w:afterLines="50" w:after="156"/>
        <w:jc w:val="center"/>
        <w:rPr>
          <w:rFonts w:ascii="仿宋" w:eastAsia="仿宋" w:hAnsi="仿宋" w:cs="仿宋"/>
          <w:b/>
          <w:spacing w:val="40"/>
          <w:kern w:val="0"/>
          <w:sz w:val="36"/>
          <w:szCs w:val="36"/>
        </w:rPr>
      </w:pPr>
    </w:p>
    <w:p w14:paraId="6327723B" w14:textId="77777777" w:rsidR="009D7757" w:rsidRDefault="00CD1C94">
      <w:pPr>
        <w:pStyle w:val="a8"/>
        <w:snapToGrid w:val="0"/>
        <w:rPr>
          <w:rFonts w:ascii="仿宋" w:eastAsia="仿宋" w:hAnsi="仿宋" w:cs="仿宋"/>
          <w:sz w:val="30"/>
          <w:szCs w:val="30"/>
        </w:rPr>
      </w:pPr>
      <w:r>
        <w:rPr>
          <w:rFonts w:ascii="仿宋" w:eastAsia="仿宋" w:hAnsi="仿宋" w:cs="仿宋" w:hint="eastAsia"/>
          <w:sz w:val="30"/>
          <w:szCs w:val="30"/>
        </w:rPr>
        <w:t>供应商全称（公章）：</w:t>
      </w:r>
    </w:p>
    <w:p w14:paraId="7B563652" w14:textId="77777777" w:rsidR="00DA72B2" w:rsidRDefault="00CD1C94">
      <w:pPr>
        <w:pStyle w:val="a8"/>
        <w:snapToGrid w:val="0"/>
        <w:rPr>
          <w:rFonts w:ascii="仿宋" w:eastAsia="仿宋" w:hAnsi="仿宋" w:cs="仿宋"/>
          <w:kern w:val="0"/>
          <w:sz w:val="30"/>
          <w:szCs w:val="30"/>
          <w:u w:val="single"/>
        </w:rPr>
      </w:pPr>
      <w:r>
        <w:rPr>
          <w:rFonts w:ascii="仿宋" w:eastAsia="仿宋" w:hAnsi="仿宋" w:cs="仿宋" w:hint="eastAsia"/>
          <w:sz w:val="30"/>
          <w:szCs w:val="30"/>
        </w:rPr>
        <w:t>标段编号：</w:t>
      </w:r>
    </w:p>
    <w:p w14:paraId="356ECF6A" w14:textId="77777777" w:rsidR="00C16979" w:rsidRDefault="00112F35">
      <w:pPr>
        <w:pStyle w:val="a8"/>
        <w:snapToGrid w:val="0"/>
        <w:rPr>
          <w:rFonts w:ascii="仿宋" w:eastAsia="仿宋" w:hAnsi="仿宋" w:cs="仿宋"/>
          <w:sz w:val="30"/>
          <w:szCs w:val="30"/>
        </w:rPr>
      </w:pPr>
      <w:r>
        <w:rPr>
          <w:rFonts w:ascii="仿宋" w:eastAsia="仿宋" w:hAnsi="仿宋" w:cs="仿宋" w:hint="eastAsia"/>
          <w:sz w:val="30"/>
          <w:szCs w:val="30"/>
        </w:rPr>
        <w:t>标段1（中药配方颗粒）</w:t>
      </w:r>
    </w:p>
    <w:tbl>
      <w:tblPr>
        <w:tblStyle w:val="16"/>
        <w:tblW w:w="9082" w:type="dxa"/>
        <w:jc w:val="center"/>
        <w:tblLook w:val="04A0" w:firstRow="1" w:lastRow="0" w:firstColumn="1" w:lastColumn="0" w:noHBand="0" w:noVBand="1"/>
      </w:tblPr>
      <w:tblGrid>
        <w:gridCol w:w="704"/>
        <w:gridCol w:w="2410"/>
        <w:gridCol w:w="1134"/>
        <w:gridCol w:w="2190"/>
        <w:gridCol w:w="2644"/>
      </w:tblGrid>
      <w:tr w:rsidR="007139CC" w:rsidRPr="007139CC" w14:paraId="79CB2A96" w14:textId="77777777" w:rsidTr="007B4AF4">
        <w:trPr>
          <w:trHeight w:val="288"/>
          <w:jc w:val="center"/>
        </w:trPr>
        <w:tc>
          <w:tcPr>
            <w:tcW w:w="704" w:type="dxa"/>
            <w:noWrap/>
            <w:hideMark/>
          </w:tcPr>
          <w:p w14:paraId="7717F770" w14:textId="77777777" w:rsidR="007139CC" w:rsidRPr="007139CC" w:rsidRDefault="007139CC" w:rsidP="007B4AF4">
            <w:pPr>
              <w:jc w:val="center"/>
              <w:rPr>
                <w:rFonts w:ascii="仿宋" w:eastAsia="仿宋" w:hAnsi="仿宋"/>
                <w:b/>
                <w:bCs/>
                <w:szCs w:val="21"/>
              </w:rPr>
            </w:pPr>
            <w:r w:rsidRPr="007139CC">
              <w:rPr>
                <w:rFonts w:ascii="仿宋" w:eastAsia="仿宋" w:hAnsi="仿宋" w:hint="eastAsia"/>
                <w:b/>
                <w:bCs/>
                <w:szCs w:val="21"/>
              </w:rPr>
              <w:t>序号</w:t>
            </w:r>
          </w:p>
        </w:tc>
        <w:tc>
          <w:tcPr>
            <w:tcW w:w="2410" w:type="dxa"/>
            <w:noWrap/>
            <w:hideMark/>
          </w:tcPr>
          <w:p w14:paraId="6D7C6D09" w14:textId="77777777" w:rsidR="007139CC" w:rsidRPr="007139CC" w:rsidRDefault="007139CC" w:rsidP="007B4AF4">
            <w:pPr>
              <w:jc w:val="center"/>
              <w:rPr>
                <w:rFonts w:ascii="仿宋" w:eastAsia="仿宋" w:hAnsi="仿宋"/>
                <w:b/>
                <w:bCs/>
                <w:szCs w:val="21"/>
              </w:rPr>
            </w:pPr>
            <w:r w:rsidRPr="007139CC">
              <w:rPr>
                <w:rFonts w:ascii="仿宋" w:eastAsia="仿宋" w:hAnsi="仿宋" w:hint="eastAsia"/>
                <w:b/>
                <w:bCs/>
                <w:szCs w:val="21"/>
              </w:rPr>
              <w:t>药品名称</w:t>
            </w:r>
          </w:p>
        </w:tc>
        <w:tc>
          <w:tcPr>
            <w:tcW w:w="1134" w:type="dxa"/>
            <w:noWrap/>
            <w:hideMark/>
          </w:tcPr>
          <w:p w14:paraId="596FDB18" w14:textId="77777777" w:rsidR="007139CC" w:rsidRPr="007139CC" w:rsidRDefault="007139CC" w:rsidP="007B4AF4">
            <w:pPr>
              <w:jc w:val="center"/>
              <w:rPr>
                <w:rFonts w:ascii="仿宋" w:eastAsia="仿宋" w:hAnsi="仿宋"/>
                <w:b/>
                <w:bCs/>
                <w:szCs w:val="21"/>
              </w:rPr>
            </w:pPr>
            <w:r w:rsidRPr="007139CC">
              <w:rPr>
                <w:rFonts w:ascii="仿宋" w:eastAsia="仿宋" w:hAnsi="仿宋" w:hint="eastAsia"/>
                <w:b/>
                <w:bCs/>
                <w:szCs w:val="21"/>
              </w:rPr>
              <w:t>产品属性</w:t>
            </w:r>
          </w:p>
        </w:tc>
        <w:tc>
          <w:tcPr>
            <w:tcW w:w="2190" w:type="dxa"/>
            <w:noWrap/>
            <w:hideMark/>
          </w:tcPr>
          <w:p w14:paraId="3335060E" w14:textId="77777777" w:rsidR="007139CC" w:rsidRPr="007139CC" w:rsidRDefault="007139CC" w:rsidP="007B4AF4">
            <w:pPr>
              <w:jc w:val="center"/>
              <w:rPr>
                <w:rFonts w:ascii="仿宋" w:eastAsia="仿宋" w:hAnsi="仿宋"/>
                <w:b/>
                <w:bCs/>
                <w:szCs w:val="21"/>
              </w:rPr>
            </w:pPr>
            <w:r w:rsidRPr="007139CC">
              <w:rPr>
                <w:rFonts w:ascii="仿宋" w:eastAsia="仿宋" w:hAnsi="仿宋" w:hint="eastAsia"/>
                <w:b/>
                <w:bCs/>
                <w:szCs w:val="21"/>
              </w:rPr>
              <w:t>最高零售价(元/克)</w:t>
            </w:r>
          </w:p>
        </w:tc>
        <w:tc>
          <w:tcPr>
            <w:tcW w:w="2644" w:type="dxa"/>
            <w:noWrap/>
            <w:hideMark/>
          </w:tcPr>
          <w:p w14:paraId="143614DD" w14:textId="77777777" w:rsidR="007139CC" w:rsidRPr="007139CC" w:rsidRDefault="007139CC" w:rsidP="007B4AF4">
            <w:pPr>
              <w:jc w:val="center"/>
              <w:rPr>
                <w:rFonts w:ascii="仿宋" w:eastAsia="仿宋" w:hAnsi="仿宋"/>
                <w:b/>
                <w:bCs/>
                <w:szCs w:val="21"/>
              </w:rPr>
            </w:pPr>
            <w:r w:rsidRPr="007139CC">
              <w:rPr>
                <w:rFonts w:ascii="仿宋" w:eastAsia="仿宋" w:hAnsi="仿宋" w:hint="eastAsia"/>
                <w:b/>
                <w:bCs/>
                <w:szCs w:val="21"/>
              </w:rPr>
              <w:t>备注说明</w:t>
            </w:r>
          </w:p>
        </w:tc>
      </w:tr>
      <w:tr w:rsidR="007139CC" w:rsidRPr="007139CC" w14:paraId="2B9F3FAA" w14:textId="77777777" w:rsidTr="007B4AF4">
        <w:trPr>
          <w:trHeight w:val="288"/>
          <w:jc w:val="center"/>
        </w:trPr>
        <w:tc>
          <w:tcPr>
            <w:tcW w:w="704" w:type="dxa"/>
            <w:noWrap/>
            <w:hideMark/>
          </w:tcPr>
          <w:p w14:paraId="022DC7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w:t>
            </w:r>
          </w:p>
        </w:tc>
        <w:tc>
          <w:tcPr>
            <w:tcW w:w="2410" w:type="dxa"/>
            <w:noWrap/>
            <w:hideMark/>
          </w:tcPr>
          <w:p w14:paraId="314D979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阿胶珠(配方颗粒)</w:t>
            </w:r>
          </w:p>
        </w:tc>
        <w:tc>
          <w:tcPr>
            <w:tcW w:w="1134" w:type="dxa"/>
            <w:noWrap/>
            <w:hideMark/>
          </w:tcPr>
          <w:p w14:paraId="08BD18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96C7F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1.304</w:t>
            </w:r>
          </w:p>
        </w:tc>
        <w:tc>
          <w:tcPr>
            <w:tcW w:w="2644" w:type="dxa"/>
            <w:noWrap/>
            <w:hideMark/>
          </w:tcPr>
          <w:p w14:paraId="32636E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83E7BE8" w14:textId="77777777" w:rsidTr="007B4AF4">
        <w:trPr>
          <w:trHeight w:val="288"/>
          <w:jc w:val="center"/>
        </w:trPr>
        <w:tc>
          <w:tcPr>
            <w:tcW w:w="704" w:type="dxa"/>
            <w:noWrap/>
            <w:hideMark/>
          </w:tcPr>
          <w:p w14:paraId="175A1A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w:t>
            </w:r>
          </w:p>
        </w:tc>
        <w:tc>
          <w:tcPr>
            <w:tcW w:w="2410" w:type="dxa"/>
            <w:noWrap/>
            <w:hideMark/>
          </w:tcPr>
          <w:p w14:paraId="76AECE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矮地茶(配方颗粒)</w:t>
            </w:r>
          </w:p>
        </w:tc>
        <w:tc>
          <w:tcPr>
            <w:tcW w:w="1134" w:type="dxa"/>
            <w:noWrap/>
            <w:hideMark/>
          </w:tcPr>
          <w:p w14:paraId="2B2705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30468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0.033</w:t>
            </w:r>
          </w:p>
        </w:tc>
        <w:tc>
          <w:tcPr>
            <w:tcW w:w="2644" w:type="dxa"/>
            <w:noWrap/>
            <w:hideMark/>
          </w:tcPr>
          <w:p w14:paraId="2B174F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53BED655" w14:textId="77777777" w:rsidTr="007B4AF4">
        <w:trPr>
          <w:trHeight w:val="288"/>
          <w:jc w:val="center"/>
        </w:trPr>
        <w:tc>
          <w:tcPr>
            <w:tcW w:w="704" w:type="dxa"/>
            <w:noWrap/>
            <w:hideMark/>
          </w:tcPr>
          <w:p w14:paraId="502443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w:t>
            </w:r>
          </w:p>
        </w:tc>
        <w:tc>
          <w:tcPr>
            <w:tcW w:w="2410" w:type="dxa"/>
            <w:noWrap/>
            <w:hideMark/>
          </w:tcPr>
          <w:p w14:paraId="1A2B616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艾叶(配方颗粒)</w:t>
            </w:r>
          </w:p>
        </w:tc>
        <w:tc>
          <w:tcPr>
            <w:tcW w:w="1134" w:type="dxa"/>
            <w:noWrap/>
            <w:hideMark/>
          </w:tcPr>
          <w:p w14:paraId="0D4425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A71A9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0.025</w:t>
            </w:r>
          </w:p>
        </w:tc>
        <w:tc>
          <w:tcPr>
            <w:tcW w:w="2644" w:type="dxa"/>
            <w:noWrap/>
            <w:hideMark/>
          </w:tcPr>
          <w:p w14:paraId="458D2B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257B402" w14:textId="77777777" w:rsidTr="007B4AF4">
        <w:trPr>
          <w:trHeight w:val="288"/>
          <w:jc w:val="center"/>
        </w:trPr>
        <w:tc>
          <w:tcPr>
            <w:tcW w:w="704" w:type="dxa"/>
            <w:noWrap/>
            <w:hideMark/>
          </w:tcPr>
          <w:p w14:paraId="5B316B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w:t>
            </w:r>
          </w:p>
        </w:tc>
        <w:tc>
          <w:tcPr>
            <w:tcW w:w="2410" w:type="dxa"/>
            <w:noWrap/>
            <w:hideMark/>
          </w:tcPr>
          <w:p w14:paraId="11F2E1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艾叶炭(配方颗粒)</w:t>
            </w:r>
          </w:p>
        </w:tc>
        <w:tc>
          <w:tcPr>
            <w:tcW w:w="1134" w:type="dxa"/>
            <w:noWrap/>
            <w:hideMark/>
          </w:tcPr>
          <w:p w14:paraId="2DBB3E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34E90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0.036</w:t>
            </w:r>
          </w:p>
        </w:tc>
        <w:tc>
          <w:tcPr>
            <w:tcW w:w="2644" w:type="dxa"/>
            <w:noWrap/>
            <w:hideMark/>
          </w:tcPr>
          <w:p w14:paraId="780F69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3BF3CF" w14:textId="77777777" w:rsidTr="007B4AF4">
        <w:trPr>
          <w:trHeight w:val="288"/>
          <w:jc w:val="center"/>
        </w:trPr>
        <w:tc>
          <w:tcPr>
            <w:tcW w:w="704" w:type="dxa"/>
            <w:noWrap/>
            <w:hideMark/>
          </w:tcPr>
          <w:p w14:paraId="79A1540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w:t>
            </w:r>
          </w:p>
        </w:tc>
        <w:tc>
          <w:tcPr>
            <w:tcW w:w="2410" w:type="dxa"/>
            <w:noWrap/>
            <w:hideMark/>
          </w:tcPr>
          <w:p w14:paraId="3D210C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巴戟天(配方颗粒)</w:t>
            </w:r>
          </w:p>
        </w:tc>
        <w:tc>
          <w:tcPr>
            <w:tcW w:w="1134" w:type="dxa"/>
            <w:noWrap/>
            <w:hideMark/>
          </w:tcPr>
          <w:p w14:paraId="37E95C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E8A7C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0.233</w:t>
            </w:r>
          </w:p>
        </w:tc>
        <w:tc>
          <w:tcPr>
            <w:tcW w:w="2644" w:type="dxa"/>
            <w:noWrap/>
            <w:hideMark/>
          </w:tcPr>
          <w:p w14:paraId="71E9B7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66ED694" w14:textId="77777777" w:rsidTr="007B4AF4">
        <w:trPr>
          <w:trHeight w:val="288"/>
          <w:jc w:val="center"/>
        </w:trPr>
        <w:tc>
          <w:tcPr>
            <w:tcW w:w="704" w:type="dxa"/>
            <w:noWrap/>
            <w:hideMark/>
          </w:tcPr>
          <w:p w14:paraId="4D050D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w:t>
            </w:r>
          </w:p>
        </w:tc>
        <w:tc>
          <w:tcPr>
            <w:tcW w:w="2410" w:type="dxa"/>
            <w:noWrap/>
            <w:hideMark/>
          </w:tcPr>
          <w:p w14:paraId="55EDC9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菝葜(配方颗粒)</w:t>
            </w:r>
          </w:p>
        </w:tc>
        <w:tc>
          <w:tcPr>
            <w:tcW w:w="1134" w:type="dxa"/>
            <w:noWrap/>
            <w:hideMark/>
          </w:tcPr>
          <w:p w14:paraId="1E4CC8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2A748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0.029</w:t>
            </w:r>
          </w:p>
        </w:tc>
        <w:tc>
          <w:tcPr>
            <w:tcW w:w="2644" w:type="dxa"/>
            <w:noWrap/>
            <w:hideMark/>
          </w:tcPr>
          <w:p w14:paraId="6685CF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D5C247" w14:textId="77777777" w:rsidTr="007B4AF4">
        <w:trPr>
          <w:trHeight w:val="288"/>
          <w:jc w:val="center"/>
        </w:trPr>
        <w:tc>
          <w:tcPr>
            <w:tcW w:w="704" w:type="dxa"/>
            <w:noWrap/>
            <w:hideMark/>
          </w:tcPr>
          <w:p w14:paraId="552AC4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w:t>
            </w:r>
          </w:p>
        </w:tc>
        <w:tc>
          <w:tcPr>
            <w:tcW w:w="2410" w:type="dxa"/>
            <w:noWrap/>
            <w:hideMark/>
          </w:tcPr>
          <w:p w14:paraId="64B4FF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白扁豆(配方颗粒)</w:t>
            </w:r>
          </w:p>
        </w:tc>
        <w:tc>
          <w:tcPr>
            <w:tcW w:w="1134" w:type="dxa"/>
            <w:noWrap/>
            <w:hideMark/>
          </w:tcPr>
          <w:p w14:paraId="0EB846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E7B3B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0.055</w:t>
            </w:r>
          </w:p>
        </w:tc>
        <w:tc>
          <w:tcPr>
            <w:tcW w:w="2644" w:type="dxa"/>
            <w:noWrap/>
            <w:hideMark/>
          </w:tcPr>
          <w:p w14:paraId="68B103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24E6ABA" w14:textId="77777777" w:rsidTr="007B4AF4">
        <w:trPr>
          <w:trHeight w:val="288"/>
          <w:jc w:val="center"/>
        </w:trPr>
        <w:tc>
          <w:tcPr>
            <w:tcW w:w="704" w:type="dxa"/>
            <w:noWrap/>
            <w:hideMark/>
          </w:tcPr>
          <w:p w14:paraId="488B01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w:t>
            </w:r>
          </w:p>
        </w:tc>
        <w:tc>
          <w:tcPr>
            <w:tcW w:w="2410" w:type="dxa"/>
            <w:noWrap/>
            <w:hideMark/>
          </w:tcPr>
          <w:p w14:paraId="17C3629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豆蔻(配方颗粒)</w:t>
            </w:r>
          </w:p>
        </w:tc>
        <w:tc>
          <w:tcPr>
            <w:tcW w:w="1134" w:type="dxa"/>
            <w:noWrap/>
            <w:hideMark/>
          </w:tcPr>
          <w:p w14:paraId="3DA9C4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4EDAC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0.362</w:t>
            </w:r>
          </w:p>
        </w:tc>
        <w:tc>
          <w:tcPr>
            <w:tcW w:w="2644" w:type="dxa"/>
            <w:noWrap/>
            <w:hideMark/>
          </w:tcPr>
          <w:p w14:paraId="1CF8DD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C7FC032" w14:textId="77777777" w:rsidTr="007B4AF4">
        <w:trPr>
          <w:trHeight w:val="288"/>
          <w:jc w:val="center"/>
        </w:trPr>
        <w:tc>
          <w:tcPr>
            <w:tcW w:w="704" w:type="dxa"/>
            <w:noWrap/>
            <w:hideMark/>
          </w:tcPr>
          <w:p w14:paraId="65612B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w:t>
            </w:r>
          </w:p>
        </w:tc>
        <w:tc>
          <w:tcPr>
            <w:tcW w:w="2410" w:type="dxa"/>
            <w:noWrap/>
            <w:hideMark/>
          </w:tcPr>
          <w:p w14:paraId="5BC6F8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白花蛇舌草(配方颗粒)</w:t>
            </w:r>
          </w:p>
        </w:tc>
        <w:tc>
          <w:tcPr>
            <w:tcW w:w="1134" w:type="dxa"/>
            <w:noWrap/>
            <w:hideMark/>
          </w:tcPr>
          <w:p w14:paraId="7B3CC8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5F111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0.091</w:t>
            </w:r>
          </w:p>
        </w:tc>
        <w:tc>
          <w:tcPr>
            <w:tcW w:w="2644" w:type="dxa"/>
            <w:noWrap/>
            <w:hideMark/>
          </w:tcPr>
          <w:p w14:paraId="6C282E2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C37463D" w14:textId="77777777" w:rsidTr="007B4AF4">
        <w:trPr>
          <w:trHeight w:val="288"/>
          <w:jc w:val="center"/>
        </w:trPr>
        <w:tc>
          <w:tcPr>
            <w:tcW w:w="704" w:type="dxa"/>
            <w:noWrap/>
            <w:hideMark/>
          </w:tcPr>
          <w:p w14:paraId="2BFD2E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w:t>
            </w:r>
          </w:p>
        </w:tc>
        <w:tc>
          <w:tcPr>
            <w:tcW w:w="2410" w:type="dxa"/>
            <w:noWrap/>
            <w:hideMark/>
          </w:tcPr>
          <w:p w14:paraId="2AE189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白及(配方颗粒)</w:t>
            </w:r>
          </w:p>
        </w:tc>
        <w:tc>
          <w:tcPr>
            <w:tcW w:w="1134" w:type="dxa"/>
            <w:noWrap/>
            <w:hideMark/>
          </w:tcPr>
          <w:p w14:paraId="296E92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1EF37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0.282</w:t>
            </w:r>
          </w:p>
        </w:tc>
        <w:tc>
          <w:tcPr>
            <w:tcW w:w="2644" w:type="dxa"/>
            <w:noWrap/>
            <w:hideMark/>
          </w:tcPr>
          <w:p w14:paraId="213653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9395468" w14:textId="77777777" w:rsidTr="007B4AF4">
        <w:trPr>
          <w:trHeight w:val="288"/>
          <w:jc w:val="center"/>
        </w:trPr>
        <w:tc>
          <w:tcPr>
            <w:tcW w:w="704" w:type="dxa"/>
            <w:noWrap/>
            <w:hideMark/>
          </w:tcPr>
          <w:p w14:paraId="2F8E5E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w:t>
            </w:r>
          </w:p>
        </w:tc>
        <w:tc>
          <w:tcPr>
            <w:tcW w:w="2410" w:type="dxa"/>
            <w:noWrap/>
            <w:hideMark/>
          </w:tcPr>
          <w:p w14:paraId="03BB65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白蔹(配方颗粒)</w:t>
            </w:r>
          </w:p>
        </w:tc>
        <w:tc>
          <w:tcPr>
            <w:tcW w:w="1134" w:type="dxa"/>
            <w:noWrap/>
            <w:hideMark/>
          </w:tcPr>
          <w:p w14:paraId="473A69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6E311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0.081</w:t>
            </w:r>
          </w:p>
        </w:tc>
        <w:tc>
          <w:tcPr>
            <w:tcW w:w="2644" w:type="dxa"/>
            <w:noWrap/>
            <w:hideMark/>
          </w:tcPr>
          <w:p w14:paraId="703200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958DA57" w14:textId="77777777" w:rsidTr="007B4AF4">
        <w:trPr>
          <w:trHeight w:val="288"/>
          <w:jc w:val="center"/>
        </w:trPr>
        <w:tc>
          <w:tcPr>
            <w:tcW w:w="704" w:type="dxa"/>
            <w:noWrap/>
            <w:hideMark/>
          </w:tcPr>
          <w:p w14:paraId="3767F7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w:t>
            </w:r>
          </w:p>
        </w:tc>
        <w:tc>
          <w:tcPr>
            <w:tcW w:w="2410" w:type="dxa"/>
            <w:noWrap/>
            <w:hideMark/>
          </w:tcPr>
          <w:p w14:paraId="2A8F65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白毛藤(配方颗粒)</w:t>
            </w:r>
          </w:p>
        </w:tc>
        <w:tc>
          <w:tcPr>
            <w:tcW w:w="1134" w:type="dxa"/>
            <w:noWrap/>
            <w:hideMark/>
          </w:tcPr>
          <w:p w14:paraId="5A3DBA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D1680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0.023</w:t>
            </w:r>
          </w:p>
        </w:tc>
        <w:tc>
          <w:tcPr>
            <w:tcW w:w="2644" w:type="dxa"/>
            <w:noWrap/>
            <w:hideMark/>
          </w:tcPr>
          <w:p w14:paraId="3342EB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331D4B8" w14:textId="77777777" w:rsidTr="007B4AF4">
        <w:trPr>
          <w:trHeight w:val="288"/>
          <w:jc w:val="center"/>
        </w:trPr>
        <w:tc>
          <w:tcPr>
            <w:tcW w:w="704" w:type="dxa"/>
            <w:noWrap/>
            <w:hideMark/>
          </w:tcPr>
          <w:p w14:paraId="50BD0AC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w:t>
            </w:r>
          </w:p>
        </w:tc>
        <w:tc>
          <w:tcPr>
            <w:tcW w:w="2410" w:type="dxa"/>
            <w:noWrap/>
            <w:hideMark/>
          </w:tcPr>
          <w:p w14:paraId="7F545A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白茅根(配方颗粒)</w:t>
            </w:r>
          </w:p>
        </w:tc>
        <w:tc>
          <w:tcPr>
            <w:tcW w:w="1134" w:type="dxa"/>
            <w:noWrap/>
            <w:hideMark/>
          </w:tcPr>
          <w:p w14:paraId="621ED0E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3413A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0.061</w:t>
            </w:r>
          </w:p>
        </w:tc>
        <w:tc>
          <w:tcPr>
            <w:tcW w:w="2644" w:type="dxa"/>
            <w:noWrap/>
            <w:hideMark/>
          </w:tcPr>
          <w:p w14:paraId="085F18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CC98D93" w14:textId="77777777" w:rsidTr="007B4AF4">
        <w:trPr>
          <w:trHeight w:val="288"/>
          <w:jc w:val="center"/>
        </w:trPr>
        <w:tc>
          <w:tcPr>
            <w:tcW w:w="704" w:type="dxa"/>
            <w:noWrap/>
            <w:hideMark/>
          </w:tcPr>
          <w:p w14:paraId="69BA7A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w:t>
            </w:r>
          </w:p>
        </w:tc>
        <w:tc>
          <w:tcPr>
            <w:tcW w:w="2410" w:type="dxa"/>
            <w:noWrap/>
            <w:hideMark/>
          </w:tcPr>
          <w:p w14:paraId="32000A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白前(配方颗粒)</w:t>
            </w:r>
          </w:p>
        </w:tc>
        <w:tc>
          <w:tcPr>
            <w:tcW w:w="1134" w:type="dxa"/>
            <w:noWrap/>
            <w:hideMark/>
          </w:tcPr>
          <w:p w14:paraId="468E3C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9BCD1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0.100</w:t>
            </w:r>
          </w:p>
        </w:tc>
        <w:tc>
          <w:tcPr>
            <w:tcW w:w="2644" w:type="dxa"/>
            <w:noWrap/>
            <w:hideMark/>
          </w:tcPr>
          <w:p w14:paraId="3BD09A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B1C62EF" w14:textId="77777777" w:rsidTr="007B4AF4">
        <w:trPr>
          <w:trHeight w:val="288"/>
          <w:jc w:val="center"/>
        </w:trPr>
        <w:tc>
          <w:tcPr>
            <w:tcW w:w="704" w:type="dxa"/>
            <w:noWrap/>
            <w:hideMark/>
          </w:tcPr>
          <w:p w14:paraId="6B490D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w:t>
            </w:r>
          </w:p>
        </w:tc>
        <w:tc>
          <w:tcPr>
            <w:tcW w:w="2410" w:type="dxa"/>
            <w:noWrap/>
            <w:hideMark/>
          </w:tcPr>
          <w:p w14:paraId="6CA643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白芍(配方颗粒)</w:t>
            </w:r>
          </w:p>
        </w:tc>
        <w:tc>
          <w:tcPr>
            <w:tcW w:w="1134" w:type="dxa"/>
            <w:noWrap/>
            <w:hideMark/>
          </w:tcPr>
          <w:p w14:paraId="4179AD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4085D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0.256</w:t>
            </w:r>
          </w:p>
        </w:tc>
        <w:tc>
          <w:tcPr>
            <w:tcW w:w="2644" w:type="dxa"/>
            <w:noWrap/>
            <w:hideMark/>
          </w:tcPr>
          <w:p w14:paraId="7FF027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946A424" w14:textId="77777777" w:rsidTr="007B4AF4">
        <w:trPr>
          <w:trHeight w:val="288"/>
          <w:jc w:val="center"/>
        </w:trPr>
        <w:tc>
          <w:tcPr>
            <w:tcW w:w="704" w:type="dxa"/>
            <w:noWrap/>
            <w:hideMark/>
          </w:tcPr>
          <w:p w14:paraId="4B0C467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w:t>
            </w:r>
          </w:p>
        </w:tc>
        <w:tc>
          <w:tcPr>
            <w:tcW w:w="2410" w:type="dxa"/>
            <w:noWrap/>
            <w:hideMark/>
          </w:tcPr>
          <w:p w14:paraId="30F7FC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白术(配方颗粒)</w:t>
            </w:r>
          </w:p>
        </w:tc>
        <w:tc>
          <w:tcPr>
            <w:tcW w:w="1134" w:type="dxa"/>
            <w:noWrap/>
            <w:hideMark/>
          </w:tcPr>
          <w:p w14:paraId="3497E5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hideMark/>
          </w:tcPr>
          <w:p w14:paraId="4254E7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0.374</w:t>
            </w:r>
          </w:p>
        </w:tc>
        <w:tc>
          <w:tcPr>
            <w:tcW w:w="2644" w:type="dxa"/>
            <w:noWrap/>
            <w:hideMark/>
          </w:tcPr>
          <w:p w14:paraId="4E4CF4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2A934E8" w14:textId="77777777" w:rsidTr="007B4AF4">
        <w:trPr>
          <w:trHeight w:val="288"/>
          <w:jc w:val="center"/>
        </w:trPr>
        <w:tc>
          <w:tcPr>
            <w:tcW w:w="704" w:type="dxa"/>
            <w:noWrap/>
            <w:hideMark/>
          </w:tcPr>
          <w:p w14:paraId="2613E0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w:t>
            </w:r>
          </w:p>
        </w:tc>
        <w:tc>
          <w:tcPr>
            <w:tcW w:w="2410" w:type="dxa"/>
            <w:noWrap/>
            <w:hideMark/>
          </w:tcPr>
          <w:p w14:paraId="639A7B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白头翁(配方颗粒)</w:t>
            </w:r>
          </w:p>
        </w:tc>
        <w:tc>
          <w:tcPr>
            <w:tcW w:w="1134" w:type="dxa"/>
            <w:noWrap/>
            <w:hideMark/>
          </w:tcPr>
          <w:p w14:paraId="3883CE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39060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0.362</w:t>
            </w:r>
          </w:p>
        </w:tc>
        <w:tc>
          <w:tcPr>
            <w:tcW w:w="2644" w:type="dxa"/>
            <w:noWrap/>
            <w:hideMark/>
          </w:tcPr>
          <w:p w14:paraId="44E57A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1EFC774" w14:textId="77777777" w:rsidTr="007B4AF4">
        <w:trPr>
          <w:trHeight w:val="288"/>
          <w:jc w:val="center"/>
        </w:trPr>
        <w:tc>
          <w:tcPr>
            <w:tcW w:w="704" w:type="dxa"/>
            <w:noWrap/>
            <w:hideMark/>
          </w:tcPr>
          <w:p w14:paraId="205F70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w:t>
            </w:r>
          </w:p>
        </w:tc>
        <w:tc>
          <w:tcPr>
            <w:tcW w:w="2410" w:type="dxa"/>
            <w:noWrap/>
            <w:hideMark/>
          </w:tcPr>
          <w:p w14:paraId="0860AFD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白薇(配方颗粒)</w:t>
            </w:r>
          </w:p>
        </w:tc>
        <w:tc>
          <w:tcPr>
            <w:tcW w:w="1134" w:type="dxa"/>
            <w:noWrap/>
            <w:hideMark/>
          </w:tcPr>
          <w:p w14:paraId="0046BE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5011D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0.107</w:t>
            </w:r>
          </w:p>
        </w:tc>
        <w:tc>
          <w:tcPr>
            <w:tcW w:w="2644" w:type="dxa"/>
            <w:noWrap/>
            <w:hideMark/>
          </w:tcPr>
          <w:p w14:paraId="06DEF1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C1271A9" w14:textId="77777777" w:rsidTr="007B4AF4">
        <w:trPr>
          <w:trHeight w:val="288"/>
          <w:jc w:val="center"/>
        </w:trPr>
        <w:tc>
          <w:tcPr>
            <w:tcW w:w="704" w:type="dxa"/>
            <w:noWrap/>
            <w:hideMark/>
          </w:tcPr>
          <w:p w14:paraId="56C36F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w:t>
            </w:r>
          </w:p>
        </w:tc>
        <w:tc>
          <w:tcPr>
            <w:tcW w:w="2410" w:type="dxa"/>
            <w:noWrap/>
            <w:hideMark/>
          </w:tcPr>
          <w:p w14:paraId="229A65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白鲜皮(配方颗粒)</w:t>
            </w:r>
          </w:p>
        </w:tc>
        <w:tc>
          <w:tcPr>
            <w:tcW w:w="1134" w:type="dxa"/>
            <w:noWrap/>
            <w:hideMark/>
          </w:tcPr>
          <w:p w14:paraId="182E5F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605E7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0.720</w:t>
            </w:r>
          </w:p>
        </w:tc>
        <w:tc>
          <w:tcPr>
            <w:tcW w:w="2644" w:type="dxa"/>
            <w:noWrap/>
            <w:hideMark/>
          </w:tcPr>
          <w:p w14:paraId="6B7D2C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E5D9CF8" w14:textId="77777777" w:rsidTr="007B4AF4">
        <w:trPr>
          <w:trHeight w:val="288"/>
          <w:jc w:val="center"/>
        </w:trPr>
        <w:tc>
          <w:tcPr>
            <w:tcW w:w="704" w:type="dxa"/>
            <w:noWrap/>
            <w:hideMark/>
          </w:tcPr>
          <w:p w14:paraId="2A9F36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w:t>
            </w:r>
          </w:p>
        </w:tc>
        <w:tc>
          <w:tcPr>
            <w:tcW w:w="2410" w:type="dxa"/>
            <w:noWrap/>
            <w:hideMark/>
          </w:tcPr>
          <w:p w14:paraId="38FA27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白芷(配方颗粒)</w:t>
            </w:r>
          </w:p>
        </w:tc>
        <w:tc>
          <w:tcPr>
            <w:tcW w:w="1134" w:type="dxa"/>
            <w:noWrap/>
            <w:hideMark/>
          </w:tcPr>
          <w:p w14:paraId="6FDAE3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hideMark/>
          </w:tcPr>
          <w:p w14:paraId="3B5494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0.263</w:t>
            </w:r>
          </w:p>
        </w:tc>
        <w:tc>
          <w:tcPr>
            <w:tcW w:w="2644" w:type="dxa"/>
            <w:noWrap/>
            <w:hideMark/>
          </w:tcPr>
          <w:p w14:paraId="36D6ED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55EC15F" w14:textId="77777777" w:rsidTr="007B4AF4">
        <w:trPr>
          <w:trHeight w:val="288"/>
          <w:jc w:val="center"/>
        </w:trPr>
        <w:tc>
          <w:tcPr>
            <w:tcW w:w="704" w:type="dxa"/>
            <w:noWrap/>
            <w:hideMark/>
          </w:tcPr>
          <w:p w14:paraId="185BC4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w:t>
            </w:r>
          </w:p>
        </w:tc>
        <w:tc>
          <w:tcPr>
            <w:tcW w:w="2410" w:type="dxa"/>
            <w:noWrap/>
            <w:hideMark/>
          </w:tcPr>
          <w:p w14:paraId="138152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百部(配方颗粒)</w:t>
            </w:r>
          </w:p>
        </w:tc>
        <w:tc>
          <w:tcPr>
            <w:tcW w:w="1134" w:type="dxa"/>
            <w:noWrap/>
            <w:hideMark/>
          </w:tcPr>
          <w:p w14:paraId="634CB0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hideMark/>
          </w:tcPr>
          <w:p w14:paraId="102A63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0.283</w:t>
            </w:r>
          </w:p>
        </w:tc>
        <w:tc>
          <w:tcPr>
            <w:tcW w:w="2644" w:type="dxa"/>
            <w:noWrap/>
            <w:hideMark/>
          </w:tcPr>
          <w:p w14:paraId="45478F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227FAC4" w14:textId="77777777" w:rsidTr="007B4AF4">
        <w:trPr>
          <w:trHeight w:val="288"/>
          <w:jc w:val="center"/>
        </w:trPr>
        <w:tc>
          <w:tcPr>
            <w:tcW w:w="704" w:type="dxa"/>
            <w:noWrap/>
            <w:hideMark/>
          </w:tcPr>
          <w:p w14:paraId="7F2D53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w:t>
            </w:r>
          </w:p>
        </w:tc>
        <w:tc>
          <w:tcPr>
            <w:tcW w:w="2410" w:type="dxa"/>
            <w:noWrap/>
            <w:hideMark/>
          </w:tcPr>
          <w:p w14:paraId="08DD7E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百合(配方颗粒)</w:t>
            </w:r>
          </w:p>
        </w:tc>
        <w:tc>
          <w:tcPr>
            <w:tcW w:w="1134" w:type="dxa"/>
            <w:noWrap/>
            <w:hideMark/>
          </w:tcPr>
          <w:p w14:paraId="34471C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70F92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0.316</w:t>
            </w:r>
          </w:p>
        </w:tc>
        <w:tc>
          <w:tcPr>
            <w:tcW w:w="2644" w:type="dxa"/>
            <w:noWrap/>
            <w:hideMark/>
          </w:tcPr>
          <w:p w14:paraId="1B7066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8E359AC" w14:textId="77777777" w:rsidTr="007B4AF4">
        <w:trPr>
          <w:trHeight w:val="288"/>
          <w:jc w:val="center"/>
        </w:trPr>
        <w:tc>
          <w:tcPr>
            <w:tcW w:w="704" w:type="dxa"/>
            <w:noWrap/>
            <w:hideMark/>
          </w:tcPr>
          <w:p w14:paraId="12CC05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w:t>
            </w:r>
          </w:p>
        </w:tc>
        <w:tc>
          <w:tcPr>
            <w:tcW w:w="2410" w:type="dxa"/>
            <w:noWrap/>
            <w:hideMark/>
          </w:tcPr>
          <w:p w14:paraId="37EA810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柏子仁(配方颗粒)</w:t>
            </w:r>
          </w:p>
        </w:tc>
        <w:tc>
          <w:tcPr>
            <w:tcW w:w="1134" w:type="dxa"/>
            <w:noWrap/>
            <w:hideMark/>
          </w:tcPr>
          <w:p w14:paraId="3A6440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301FA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0.471</w:t>
            </w:r>
          </w:p>
        </w:tc>
        <w:tc>
          <w:tcPr>
            <w:tcW w:w="2644" w:type="dxa"/>
            <w:noWrap/>
            <w:hideMark/>
          </w:tcPr>
          <w:p w14:paraId="6DF772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64EA95F" w14:textId="77777777" w:rsidTr="007B4AF4">
        <w:trPr>
          <w:trHeight w:val="288"/>
          <w:jc w:val="center"/>
        </w:trPr>
        <w:tc>
          <w:tcPr>
            <w:tcW w:w="704" w:type="dxa"/>
            <w:noWrap/>
            <w:hideMark/>
          </w:tcPr>
          <w:p w14:paraId="54F400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w:t>
            </w:r>
          </w:p>
        </w:tc>
        <w:tc>
          <w:tcPr>
            <w:tcW w:w="2410" w:type="dxa"/>
            <w:noWrap/>
            <w:hideMark/>
          </w:tcPr>
          <w:p w14:paraId="2FB530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败酱草(配方颗粒)</w:t>
            </w:r>
          </w:p>
        </w:tc>
        <w:tc>
          <w:tcPr>
            <w:tcW w:w="1134" w:type="dxa"/>
            <w:noWrap/>
            <w:hideMark/>
          </w:tcPr>
          <w:p w14:paraId="550702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8EFFB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0.046</w:t>
            </w:r>
          </w:p>
        </w:tc>
        <w:tc>
          <w:tcPr>
            <w:tcW w:w="2644" w:type="dxa"/>
            <w:noWrap/>
            <w:hideMark/>
          </w:tcPr>
          <w:p w14:paraId="798D21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4328147" w14:textId="77777777" w:rsidTr="007B4AF4">
        <w:trPr>
          <w:trHeight w:val="288"/>
          <w:jc w:val="center"/>
        </w:trPr>
        <w:tc>
          <w:tcPr>
            <w:tcW w:w="704" w:type="dxa"/>
            <w:noWrap/>
            <w:hideMark/>
          </w:tcPr>
          <w:p w14:paraId="02C483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w:t>
            </w:r>
          </w:p>
        </w:tc>
        <w:tc>
          <w:tcPr>
            <w:tcW w:w="2410" w:type="dxa"/>
            <w:noWrap/>
            <w:hideMark/>
          </w:tcPr>
          <w:p w14:paraId="47FEEE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板蓝根(配方颗粒)</w:t>
            </w:r>
          </w:p>
        </w:tc>
        <w:tc>
          <w:tcPr>
            <w:tcW w:w="1134" w:type="dxa"/>
            <w:noWrap/>
            <w:hideMark/>
          </w:tcPr>
          <w:p w14:paraId="1A1F2C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8F322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0.169</w:t>
            </w:r>
          </w:p>
        </w:tc>
        <w:tc>
          <w:tcPr>
            <w:tcW w:w="2644" w:type="dxa"/>
            <w:noWrap/>
            <w:hideMark/>
          </w:tcPr>
          <w:p w14:paraId="626EEA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C3DDCD4" w14:textId="77777777" w:rsidTr="007B4AF4">
        <w:trPr>
          <w:trHeight w:val="288"/>
          <w:jc w:val="center"/>
        </w:trPr>
        <w:tc>
          <w:tcPr>
            <w:tcW w:w="704" w:type="dxa"/>
            <w:noWrap/>
            <w:hideMark/>
          </w:tcPr>
          <w:p w14:paraId="3096739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w:t>
            </w:r>
          </w:p>
        </w:tc>
        <w:tc>
          <w:tcPr>
            <w:tcW w:w="2410" w:type="dxa"/>
            <w:noWrap/>
            <w:hideMark/>
          </w:tcPr>
          <w:p w14:paraId="16DCFF7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半边莲(配方颗粒)</w:t>
            </w:r>
          </w:p>
        </w:tc>
        <w:tc>
          <w:tcPr>
            <w:tcW w:w="1134" w:type="dxa"/>
            <w:noWrap/>
            <w:hideMark/>
          </w:tcPr>
          <w:p w14:paraId="37410D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5B5E4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0.063</w:t>
            </w:r>
          </w:p>
        </w:tc>
        <w:tc>
          <w:tcPr>
            <w:tcW w:w="2644" w:type="dxa"/>
            <w:noWrap/>
            <w:hideMark/>
          </w:tcPr>
          <w:p w14:paraId="3E03A0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51FD96B" w14:textId="77777777" w:rsidTr="007B4AF4">
        <w:trPr>
          <w:trHeight w:val="288"/>
          <w:jc w:val="center"/>
        </w:trPr>
        <w:tc>
          <w:tcPr>
            <w:tcW w:w="704" w:type="dxa"/>
            <w:noWrap/>
            <w:hideMark/>
          </w:tcPr>
          <w:p w14:paraId="5C4D75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w:t>
            </w:r>
          </w:p>
        </w:tc>
        <w:tc>
          <w:tcPr>
            <w:tcW w:w="2410" w:type="dxa"/>
            <w:noWrap/>
            <w:hideMark/>
          </w:tcPr>
          <w:p w14:paraId="22A18A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半枝莲(配方颗粒)</w:t>
            </w:r>
          </w:p>
        </w:tc>
        <w:tc>
          <w:tcPr>
            <w:tcW w:w="1134" w:type="dxa"/>
            <w:noWrap/>
            <w:hideMark/>
          </w:tcPr>
          <w:p w14:paraId="2A3B5E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2B7C0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0.137</w:t>
            </w:r>
          </w:p>
        </w:tc>
        <w:tc>
          <w:tcPr>
            <w:tcW w:w="2644" w:type="dxa"/>
            <w:noWrap/>
            <w:hideMark/>
          </w:tcPr>
          <w:p w14:paraId="1E5104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AEBAE95" w14:textId="77777777" w:rsidTr="007B4AF4">
        <w:trPr>
          <w:trHeight w:val="288"/>
          <w:jc w:val="center"/>
        </w:trPr>
        <w:tc>
          <w:tcPr>
            <w:tcW w:w="704" w:type="dxa"/>
            <w:noWrap/>
            <w:hideMark/>
          </w:tcPr>
          <w:p w14:paraId="51E49B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w:t>
            </w:r>
          </w:p>
        </w:tc>
        <w:tc>
          <w:tcPr>
            <w:tcW w:w="2410" w:type="dxa"/>
            <w:noWrap/>
            <w:hideMark/>
          </w:tcPr>
          <w:p w14:paraId="4A32A3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薄荷(配方颗粒)</w:t>
            </w:r>
          </w:p>
        </w:tc>
        <w:tc>
          <w:tcPr>
            <w:tcW w:w="1134" w:type="dxa"/>
            <w:noWrap/>
            <w:hideMark/>
          </w:tcPr>
          <w:p w14:paraId="13AF0B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D6386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0.212</w:t>
            </w:r>
          </w:p>
        </w:tc>
        <w:tc>
          <w:tcPr>
            <w:tcW w:w="2644" w:type="dxa"/>
            <w:noWrap/>
            <w:hideMark/>
          </w:tcPr>
          <w:p w14:paraId="2E1D08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BACA4AE" w14:textId="77777777" w:rsidTr="007B4AF4">
        <w:trPr>
          <w:trHeight w:val="288"/>
          <w:jc w:val="center"/>
        </w:trPr>
        <w:tc>
          <w:tcPr>
            <w:tcW w:w="704" w:type="dxa"/>
            <w:noWrap/>
            <w:hideMark/>
          </w:tcPr>
          <w:p w14:paraId="2E955F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w:t>
            </w:r>
          </w:p>
        </w:tc>
        <w:tc>
          <w:tcPr>
            <w:tcW w:w="2410" w:type="dxa"/>
            <w:noWrap/>
            <w:hideMark/>
          </w:tcPr>
          <w:p w14:paraId="336E1B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北柴胡(配方颗粒)</w:t>
            </w:r>
          </w:p>
        </w:tc>
        <w:tc>
          <w:tcPr>
            <w:tcW w:w="1134" w:type="dxa"/>
            <w:noWrap/>
            <w:hideMark/>
          </w:tcPr>
          <w:p w14:paraId="22153F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43992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0.693</w:t>
            </w:r>
          </w:p>
        </w:tc>
        <w:tc>
          <w:tcPr>
            <w:tcW w:w="2644" w:type="dxa"/>
            <w:noWrap/>
            <w:hideMark/>
          </w:tcPr>
          <w:p w14:paraId="4FAD05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5F91C5C" w14:textId="77777777" w:rsidTr="007B4AF4">
        <w:trPr>
          <w:trHeight w:val="288"/>
          <w:jc w:val="center"/>
        </w:trPr>
        <w:tc>
          <w:tcPr>
            <w:tcW w:w="704" w:type="dxa"/>
            <w:noWrap/>
            <w:hideMark/>
          </w:tcPr>
          <w:p w14:paraId="693681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w:t>
            </w:r>
          </w:p>
        </w:tc>
        <w:tc>
          <w:tcPr>
            <w:tcW w:w="2410" w:type="dxa"/>
            <w:noWrap/>
            <w:hideMark/>
          </w:tcPr>
          <w:p w14:paraId="6B1000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北沙参(配方颗粒)</w:t>
            </w:r>
          </w:p>
        </w:tc>
        <w:tc>
          <w:tcPr>
            <w:tcW w:w="1134" w:type="dxa"/>
            <w:noWrap/>
            <w:hideMark/>
          </w:tcPr>
          <w:p w14:paraId="5FF98A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3447A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0.458</w:t>
            </w:r>
          </w:p>
        </w:tc>
        <w:tc>
          <w:tcPr>
            <w:tcW w:w="2644" w:type="dxa"/>
            <w:noWrap/>
            <w:hideMark/>
          </w:tcPr>
          <w:p w14:paraId="7509D9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02DEE995" w14:textId="77777777" w:rsidTr="007B4AF4">
        <w:trPr>
          <w:trHeight w:val="288"/>
          <w:jc w:val="center"/>
        </w:trPr>
        <w:tc>
          <w:tcPr>
            <w:tcW w:w="704" w:type="dxa"/>
            <w:noWrap/>
            <w:hideMark/>
          </w:tcPr>
          <w:p w14:paraId="10C1AA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w:t>
            </w:r>
          </w:p>
        </w:tc>
        <w:tc>
          <w:tcPr>
            <w:tcW w:w="2410" w:type="dxa"/>
            <w:noWrap/>
            <w:hideMark/>
          </w:tcPr>
          <w:p w14:paraId="70BE4E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北秫米(配方颗粒)</w:t>
            </w:r>
          </w:p>
        </w:tc>
        <w:tc>
          <w:tcPr>
            <w:tcW w:w="1134" w:type="dxa"/>
            <w:noWrap/>
            <w:hideMark/>
          </w:tcPr>
          <w:p w14:paraId="4FC7E4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2A2BD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0.018</w:t>
            </w:r>
          </w:p>
        </w:tc>
        <w:tc>
          <w:tcPr>
            <w:tcW w:w="2644" w:type="dxa"/>
            <w:noWrap/>
            <w:hideMark/>
          </w:tcPr>
          <w:p w14:paraId="783ACD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E6EC508" w14:textId="77777777" w:rsidTr="007B4AF4">
        <w:trPr>
          <w:trHeight w:val="288"/>
          <w:jc w:val="center"/>
        </w:trPr>
        <w:tc>
          <w:tcPr>
            <w:tcW w:w="704" w:type="dxa"/>
            <w:noWrap/>
            <w:hideMark/>
          </w:tcPr>
          <w:p w14:paraId="3CB3BA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w:t>
            </w:r>
          </w:p>
        </w:tc>
        <w:tc>
          <w:tcPr>
            <w:tcW w:w="2410" w:type="dxa"/>
            <w:noWrap/>
            <w:hideMark/>
          </w:tcPr>
          <w:p w14:paraId="560DEF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荜菝(配方颗粒)</w:t>
            </w:r>
          </w:p>
        </w:tc>
        <w:tc>
          <w:tcPr>
            <w:tcW w:w="1134" w:type="dxa"/>
            <w:noWrap/>
            <w:hideMark/>
          </w:tcPr>
          <w:p w14:paraId="6FB05C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BC711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0.141</w:t>
            </w:r>
          </w:p>
        </w:tc>
        <w:tc>
          <w:tcPr>
            <w:tcW w:w="2644" w:type="dxa"/>
            <w:noWrap/>
            <w:hideMark/>
          </w:tcPr>
          <w:p w14:paraId="7EE5BC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567B716" w14:textId="77777777" w:rsidTr="007B4AF4">
        <w:trPr>
          <w:trHeight w:val="288"/>
          <w:jc w:val="center"/>
        </w:trPr>
        <w:tc>
          <w:tcPr>
            <w:tcW w:w="704" w:type="dxa"/>
            <w:noWrap/>
            <w:hideMark/>
          </w:tcPr>
          <w:p w14:paraId="0A89A0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33</w:t>
            </w:r>
          </w:p>
        </w:tc>
        <w:tc>
          <w:tcPr>
            <w:tcW w:w="2410" w:type="dxa"/>
            <w:noWrap/>
            <w:hideMark/>
          </w:tcPr>
          <w:p w14:paraId="5CE874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荜澄茄(配方颗粒)</w:t>
            </w:r>
          </w:p>
        </w:tc>
        <w:tc>
          <w:tcPr>
            <w:tcW w:w="1134" w:type="dxa"/>
            <w:noWrap/>
            <w:hideMark/>
          </w:tcPr>
          <w:p w14:paraId="5CD8F6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A7410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0.046</w:t>
            </w:r>
          </w:p>
        </w:tc>
        <w:tc>
          <w:tcPr>
            <w:tcW w:w="2644" w:type="dxa"/>
            <w:noWrap/>
            <w:hideMark/>
          </w:tcPr>
          <w:p w14:paraId="21A7976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DAA5163" w14:textId="77777777" w:rsidTr="007B4AF4">
        <w:trPr>
          <w:trHeight w:val="288"/>
          <w:jc w:val="center"/>
        </w:trPr>
        <w:tc>
          <w:tcPr>
            <w:tcW w:w="704" w:type="dxa"/>
            <w:noWrap/>
            <w:hideMark/>
          </w:tcPr>
          <w:p w14:paraId="66E7A6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w:t>
            </w:r>
          </w:p>
        </w:tc>
        <w:tc>
          <w:tcPr>
            <w:tcW w:w="2410" w:type="dxa"/>
            <w:noWrap/>
            <w:hideMark/>
          </w:tcPr>
          <w:p w14:paraId="5FDB13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萹蓄(配方颗粒)</w:t>
            </w:r>
          </w:p>
        </w:tc>
        <w:tc>
          <w:tcPr>
            <w:tcW w:w="1134" w:type="dxa"/>
            <w:noWrap/>
            <w:hideMark/>
          </w:tcPr>
          <w:p w14:paraId="729B09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0C6B5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0.118</w:t>
            </w:r>
          </w:p>
        </w:tc>
        <w:tc>
          <w:tcPr>
            <w:tcW w:w="2644" w:type="dxa"/>
            <w:noWrap/>
            <w:hideMark/>
          </w:tcPr>
          <w:p w14:paraId="223F33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49478A06" w14:textId="77777777" w:rsidTr="007B4AF4">
        <w:trPr>
          <w:trHeight w:val="288"/>
          <w:jc w:val="center"/>
        </w:trPr>
        <w:tc>
          <w:tcPr>
            <w:tcW w:w="704" w:type="dxa"/>
            <w:noWrap/>
            <w:hideMark/>
          </w:tcPr>
          <w:p w14:paraId="3A012B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w:t>
            </w:r>
          </w:p>
        </w:tc>
        <w:tc>
          <w:tcPr>
            <w:tcW w:w="2410" w:type="dxa"/>
            <w:noWrap/>
            <w:hideMark/>
          </w:tcPr>
          <w:p w14:paraId="59F402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扁豆花(配方颗粒)</w:t>
            </w:r>
          </w:p>
        </w:tc>
        <w:tc>
          <w:tcPr>
            <w:tcW w:w="1134" w:type="dxa"/>
            <w:noWrap/>
            <w:hideMark/>
          </w:tcPr>
          <w:p w14:paraId="012306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7CA2DA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0.121</w:t>
            </w:r>
          </w:p>
        </w:tc>
        <w:tc>
          <w:tcPr>
            <w:tcW w:w="2644" w:type="dxa"/>
            <w:noWrap/>
            <w:hideMark/>
          </w:tcPr>
          <w:p w14:paraId="624698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A2EFC96" w14:textId="77777777" w:rsidTr="007B4AF4">
        <w:trPr>
          <w:trHeight w:val="288"/>
          <w:jc w:val="center"/>
        </w:trPr>
        <w:tc>
          <w:tcPr>
            <w:tcW w:w="704" w:type="dxa"/>
            <w:noWrap/>
            <w:hideMark/>
          </w:tcPr>
          <w:p w14:paraId="5886E6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w:t>
            </w:r>
          </w:p>
        </w:tc>
        <w:tc>
          <w:tcPr>
            <w:tcW w:w="2410" w:type="dxa"/>
            <w:noWrap/>
            <w:hideMark/>
          </w:tcPr>
          <w:p w14:paraId="4A34E4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扁豆衣(配方颗粒)</w:t>
            </w:r>
          </w:p>
        </w:tc>
        <w:tc>
          <w:tcPr>
            <w:tcW w:w="1134" w:type="dxa"/>
            <w:noWrap/>
            <w:hideMark/>
          </w:tcPr>
          <w:p w14:paraId="6A2F09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99B78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4C7045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BD63435" w14:textId="77777777" w:rsidTr="007B4AF4">
        <w:trPr>
          <w:trHeight w:val="288"/>
          <w:jc w:val="center"/>
        </w:trPr>
        <w:tc>
          <w:tcPr>
            <w:tcW w:w="704" w:type="dxa"/>
            <w:noWrap/>
            <w:hideMark/>
          </w:tcPr>
          <w:p w14:paraId="479CB3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w:t>
            </w:r>
          </w:p>
        </w:tc>
        <w:tc>
          <w:tcPr>
            <w:tcW w:w="2410" w:type="dxa"/>
            <w:noWrap/>
            <w:hideMark/>
          </w:tcPr>
          <w:p w14:paraId="618EBC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瘪桃干(配方颗粒)</w:t>
            </w:r>
          </w:p>
        </w:tc>
        <w:tc>
          <w:tcPr>
            <w:tcW w:w="1134" w:type="dxa"/>
            <w:noWrap/>
            <w:hideMark/>
          </w:tcPr>
          <w:p w14:paraId="3BE89A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581CA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0.051</w:t>
            </w:r>
          </w:p>
        </w:tc>
        <w:tc>
          <w:tcPr>
            <w:tcW w:w="2644" w:type="dxa"/>
            <w:noWrap/>
            <w:hideMark/>
          </w:tcPr>
          <w:p w14:paraId="3F4D84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E1F6301" w14:textId="77777777" w:rsidTr="007B4AF4">
        <w:trPr>
          <w:trHeight w:val="288"/>
          <w:jc w:val="center"/>
        </w:trPr>
        <w:tc>
          <w:tcPr>
            <w:tcW w:w="704" w:type="dxa"/>
            <w:noWrap/>
            <w:hideMark/>
          </w:tcPr>
          <w:p w14:paraId="039DA3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w:t>
            </w:r>
          </w:p>
        </w:tc>
        <w:tc>
          <w:tcPr>
            <w:tcW w:w="2410" w:type="dxa"/>
            <w:noWrap/>
            <w:hideMark/>
          </w:tcPr>
          <w:p w14:paraId="518CD1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槟榔(配方颗粒)</w:t>
            </w:r>
          </w:p>
        </w:tc>
        <w:tc>
          <w:tcPr>
            <w:tcW w:w="1134" w:type="dxa"/>
            <w:noWrap/>
            <w:hideMark/>
          </w:tcPr>
          <w:p w14:paraId="225A63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0BAE7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0.275</w:t>
            </w:r>
          </w:p>
        </w:tc>
        <w:tc>
          <w:tcPr>
            <w:tcW w:w="2644" w:type="dxa"/>
            <w:noWrap/>
            <w:hideMark/>
          </w:tcPr>
          <w:p w14:paraId="1D3DFC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4F851AE2" w14:textId="77777777" w:rsidTr="007B4AF4">
        <w:trPr>
          <w:trHeight w:val="288"/>
          <w:jc w:val="center"/>
        </w:trPr>
        <w:tc>
          <w:tcPr>
            <w:tcW w:w="704" w:type="dxa"/>
            <w:noWrap/>
            <w:hideMark/>
          </w:tcPr>
          <w:p w14:paraId="452614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w:t>
            </w:r>
          </w:p>
        </w:tc>
        <w:tc>
          <w:tcPr>
            <w:tcW w:w="2410" w:type="dxa"/>
            <w:noWrap/>
            <w:hideMark/>
          </w:tcPr>
          <w:p w14:paraId="60F474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蚕砂(配方颗粒)</w:t>
            </w:r>
          </w:p>
        </w:tc>
        <w:tc>
          <w:tcPr>
            <w:tcW w:w="1134" w:type="dxa"/>
            <w:noWrap/>
            <w:hideMark/>
          </w:tcPr>
          <w:p w14:paraId="1D311C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01E96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0.048</w:t>
            </w:r>
          </w:p>
        </w:tc>
        <w:tc>
          <w:tcPr>
            <w:tcW w:w="2644" w:type="dxa"/>
            <w:noWrap/>
            <w:hideMark/>
          </w:tcPr>
          <w:p w14:paraId="307690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0173BC3" w14:textId="77777777" w:rsidTr="007B4AF4">
        <w:trPr>
          <w:trHeight w:val="288"/>
          <w:jc w:val="center"/>
        </w:trPr>
        <w:tc>
          <w:tcPr>
            <w:tcW w:w="704" w:type="dxa"/>
            <w:noWrap/>
            <w:hideMark/>
          </w:tcPr>
          <w:p w14:paraId="40653BD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w:t>
            </w:r>
          </w:p>
        </w:tc>
        <w:tc>
          <w:tcPr>
            <w:tcW w:w="2410" w:type="dxa"/>
            <w:noWrap/>
            <w:hideMark/>
          </w:tcPr>
          <w:p w14:paraId="06B5D5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草豆蔻(配方颗粒)</w:t>
            </w:r>
          </w:p>
        </w:tc>
        <w:tc>
          <w:tcPr>
            <w:tcW w:w="1134" w:type="dxa"/>
            <w:noWrap/>
            <w:hideMark/>
          </w:tcPr>
          <w:p w14:paraId="08C543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2CD35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0.066</w:t>
            </w:r>
          </w:p>
        </w:tc>
        <w:tc>
          <w:tcPr>
            <w:tcW w:w="2644" w:type="dxa"/>
            <w:noWrap/>
            <w:hideMark/>
          </w:tcPr>
          <w:p w14:paraId="659494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C9134CB" w14:textId="77777777" w:rsidTr="007B4AF4">
        <w:trPr>
          <w:trHeight w:val="288"/>
          <w:jc w:val="center"/>
        </w:trPr>
        <w:tc>
          <w:tcPr>
            <w:tcW w:w="704" w:type="dxa"/>
            <w:noWrap/>
            <w:hideMark/>
          </w:tcPr>
          <w:p w14:paraId="665C55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w:t>
            </w:r>
          </w:p>
        </w:tc>
        <w:tc>
          <w:tcPr>
            <w:tcW w:w="2410" w:type="dxa"/>
            <w:noWrap/>
            <w:hideMark/>
          </w:tcPr>
          <w:p w14:paraId="7F506D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草果仁(配方颗粒)</w:t>
            </w:r>
          </w:p>
        </w:tc>
        <w:tc>
          <w:tcPr>
            <w:tcW w:w="1134" w:type="dxa"/>
            <w:noWrap/>
            <w:hideMark/>
          </w:tcPr>
          <w:p w14:paraId="4B9106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5B9CD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0.218</w:t>
            </w:r>
          </w:p>
        </w:tc>
        <w:tc>
          <w:tcPr>
            <w:tcW w:w="2644" w:type="dxa"/>
            <w:noWrap/>
            <w:hideMark/>
          </w:tcPr>
          <w:p w14:paraId="13FF19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C9505A3" w14:textId="77777777" w:rsidTr="007B4AF4">
        <w:trPr>
          <w:trHeight w:val="288"/>
          <w:jc w:val="center"/>
        </w:trPr>
        <w:tc>
          <w:tcPr>
            <w:tcW w:w="704" w:type="dxa"/>
            <w:noWrap/>
            <w:hideMark/>
          </w:tcPr>
          <w:p w14:paraId="29A317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w:t>
            </w:r>
          </w:p>
        </w:tc>
        <w:tc>
          <w:tcPr>
            <w:tcW w:w="2410" w:type="dxa"/>
            <w:noWrap/>
            <w:hideMark/>
          </w:tcPr>
          <w:p w14:paraId="70DBAF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侧柏炭(配方颗粒)</w:t>
            </w:r>
          </w:p>
        </w:tc>
        <w:tc>
          <w:tcPr>
            <w:tcW w:w="1134" w:type="dxa"/>
            <w:noWrap/>
            <w:hideMark/>
          </w:tcPr>
          <w:p w14:paraId="36EABD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66E9C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0.133</w:t>
            </w:r>
          </w:p>
        </w:tc>
        <w:tc>
          <w:tcPr>
            <w:tcW w:w="2644" w:type="dxa"/>
            <w:noWrap/>
            <w:hideMark/>
          </w:tcPr>
          <w:p w14:paraId="3C64A8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107A4E46" w14:textId="77777777" w:rsidTr="007B4AF4">
        <w:trPr>
          <w:trHeight w:val="288"/>
          <w:jc w:val="center"/>
        </w:trPr>
        <w:tc>
          <w:tcPr>
            <w:tcW w:w="704" w:type="dxa"/>
            <w:noWrap/>
            <w:hideMark/>
          </w:tcPr>
          <w:p w14:paraId="7C0634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w:t>
            </w:r>
          </w:p>
        </w:tc>
        <w:tc>
          <w:tcPr>
            <w:tcW w:w="2410" w:type="dxa"/>
            <w:noWrap/>
            <w:hideMark/>
          </w:tcPr>
          <w:p w14:paraId="1505D2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侧柏叶(配方颗粒)</w:t>
            </w:r>
          </w:p>
        </w:tc>
        <w:tc>
          <w:tcPr>
            <w:tcW w:w="1134" w:type="dxa"/>
            <w:noWrap/>
            <w:hideMark/>
          </w:tcPr>
          <w:p w14:paraId="1B6A0F2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ED45F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0.133</w:t>
            </w:r>
          </w:p>
        </w:tc>
        <w:tc>
          <w:tcPr>
            <w:tcW w:w="2644" w:type="dxa"/>
            <w:noWrap/>
            <w:hideMark/>
          </w:tcPr>
          <w:p w14:paraId="445BCA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F10FF31" w14:textId="77777777" w:rsidTr="007B4AF4">
        <w:trPr>
          <w:trHeight w:val="288"/>
          <w:jc w:val="center"/>
        </w:trPr>
        <w:tc>
          <w:tcPr>
            <w:tcW w:w="704" w:type="dxa"/>
            <w:noWrap/>
            <w:hideMark/>
          </w:tcPr>
          <w:p w14:paraId="3F1992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w:t>
            </w:r>
          </w:p>
        </w:tc>
        <w:tc>
          <w:tcPr>
            <w:tcW w:w="2410" w:type="dxa"/>
            <w:noWrap/>
            <w:hideMark/>
          </w:tcPr>
          <w:p w14:paraId="5319AF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茶树根(配方颗粒)</w:t>
            </w:r>
          </w:p>
        </w:tc>
        <w:tc>
          <w:tcPr>
            <w:tcW w:w="1134" w:type="dxa"/>
            <w:noWrap/>
            <w:hideMark/>
          </w:tcPr>
          <w:p w14:paraId="1B7947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6CAFDC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047607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F1A581E" w14:textId="77777777" w:rsidTr="007B4AF4">
        <w:trPr>
          <w:trHeight w:val="288"/>
          <w:jc w:val="center"/>
        </w:trPr>
        <w:tc>
          <w:tcPr>
            <w:tcW w:w="704" w:type="dxa"/>
            <w:noWrap/>
            <w:hideMark/>
          </w:tcPr>
          <w:p w14:paraId="0A1ACD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w:t>
            </w:r>
          </w:p>
        </w:tc>
        <w:tc>
          <w:tcPr>
            <w:tcW w:w="2410" w:type="dxa"/>
            <w:noWrap/>
            <w:hideMark/>
          </w:tcPr>
          <w:p w14:paraId="413736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蝉蜕(配方颗粒)</w:t>
            </w:r>
          </w:p>
        </w:tc>
        <w:tc>
          <w:tcPr>
            <w:tcW w:w="1134" w:type="dxa"/>
            <w:noWrap/>
            <w:hideMark/>
          </w:tcPr>
          <w:p w14:paraId="7E3064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1978E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1.103</w:t>
            </w:r>
          </w:p>
        </w:tc>
        <w:tc>
          <w:tcPr>
            <w:tcW w:w="2644" w:type="dxa"/>
            <w:noWrap/>
            <w:hideMark/>
          </w:tcPr>
          <w:p w14:paraId="4E3415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DB8EE9E" w14:textId="77777777" w:rsidTr="007B4AF4">
        <w:trPr>
          <w:trHeight w:val="288"/>
          <w:jc w:val="center"/>
        </w:trPr>
        <w:tc>
          <w:tcPr>
            <w:tcW w:w="704" w:type="dxa"/>
            <w:noWrap/>
            <w:hideMark/>
          </w:tcPr>
          <w:p w14:paraId="70B350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w:t>
            </w:r>
          </w:p>
        </w:tc>
        <w:tc>
          <w:tcPr>
            <w:tcW w:w="2410" w:type="dxa"/>
            <w:noWrap/>
            <w:hideMark/>
          </w:tcPr>
          <w:p w14:paraId="2A1BF5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燀苦杏仁(配方颗粒)</w:t>
            </w:r>
          </w:p>
        </w:tc>
        <w:tc>
          <w:tcPr>
            <w:tcW w:w="1134" w:type="dxa"/>
            <w:noWrap/>
            <w:hideMark/>
          </w:tcPr>
          <w:p w14:paraId="0D96FE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4BE96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0.461</w:t>
            </w:r>
          </w:p>
        </w:tc>
        <w:tc>
          <w:tcPr>
            <w:tcW w:w="2644" w:type="dxa"/>
            <w:noWrap/>
            <w:hideMark/>
          </w:tcPr>
          <w:p w14:paraId="4E9037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22A51976" w14:textId="77777777" w:rsidTr="007B4AF4">
        <w:trPr>
          <w:trHeight w:val="288"/>
          <w:jc w:val="center"/>
        </w:trPr>
        <w:tc>
          <w:tcPr>
            <w:tcW w:w="704" w:type="dxa"/>
            <w:noWrap/>
            <w:hideMark/>
          </w:tcPr>
          <w:p w14:paraId="0AA6D9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w:t>
            </w:r>
          </w:p>
        </w:tc>
        <w:tc>
          <w:tcPr>
            <w:tcW w:w="2410" w:type="dxa"/>
            <w:noWrap/>
            <w:hideMark/>
          </w:tcPr>
          <w:p w14:paraId="3DF87C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燀山桃仁(配方颗粒)</w:t>
            </w:r>
          </w:p>
        </w:tc>
        <w:tc>
          <w:tcPr>
            <w:tcW w:w="1134" w:type="dxa"/>
            <w:noWrap/>
            <w:hideMark/>
          </w:tcPr>
          <w:p w14:paraId="00C3F0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7F605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0.155</w:t>
            </w:r>
          </w:p>
        </w:tc>
        <w:tc>
          <w:tcPr>
            <w:tcW w:w="2644" w:type="dxa"/>
            <w:noWrap/>
            <w:hideMark/>
          </w:tcPr>
          <w:p w14:paraId="343CFC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C5E1A41" w14:textId="77777777" w:rsidTr="007B4AF4">
        <w:trPr>
          <w:trHeight w:val="288"/>
          <w:jc w:val="center"/>
        </w:trPr>
        <w:tc>
          <w:tcPr>
            <w:tcW w:w="704" w:type="dxa"/>
            <w:noWrap/>
            <w:hideMark/>
          </w:tcPr>
          <w:p w14:paraId="32CE75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48</w:t>
            </w:r>
          </w:p>
        </w:tc>
        <w:tc>
          <w:tcPr>
            <w:tcW w:w="2410" w:type="dxa"/>
            <w:noWrap/>
            <w:hideMark/>
          </w:tcPr>
          <w:p w14:paraId="358E9F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炒白扁豆(配方颗粒)</w:t>
            </w:r>
          </w:p>
        </w:tc>
        <w:tc>
          <w:tcPr>
            <w:tcW w:w="1134" w:type="dxa"/>
            <w:noWrap/>
            <w:hideMark/>
          </w:tcPr>
          <w:p w14:paraId="3B7A5D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0505C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0.056</w:t>
            </w:r>
          </w:p>
        </w:tc>
        <w:tc>
          <w:tcPr>
            <w:tcW w:w="2644" w:type="dxa"/>
            <w:noWrap/>
            <w:hideMark/>
          </w:tcPr>
          <w:p w14:paraId="05F8298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7931E9" w14:textId="77777777" w:rsidTr="007B4AF4">
        <w:trPr>
          <w:trHeight w:val="288"/>
          <w:jc w:val="center"/>
        </w:trPr>
        <w:tc>
          <w:tcPr>
            <w:tcW w:w="704" w:type="dxa"/>
            <w:noWrap/>
            <w:hideMark/>
          </w:tcPr>
          <w:p w14:paraId="6121ECE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49</w:t>
            </w:r>
          </w:p>
        </w:tc>
        <w:tc>
          <w:tcPr>
            <w:tcW w:w="2410" w:type="dxa"/>
            <w:noWrap/>
            <w:hideMark/>
          </w:tcPr>
          <w:p w14:paraId="6D8A4A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炒白芍(配方颗粒)</w:t>
            </w:r>
          </w:p>
        </w:tc>
        <w:tc>
          <w:tcPr>
            <w:tcW w:w="1134" w:type="dxa"/>
            <w:noWrap/>
            <w:hideMark/>
          </w:tcPr>
          <w:p w14:paraId="6D4904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542AD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0.280</w:t>
            </w:r>
          </w:p>
        </w:tc>
        <w:tc>
          <w:tcPr>
            <w:tcW w:w="2644" w:type="dxa"/>
            <w:noWrap/>
            <w:hideMark/>
          </w:tcPr>
          <w:p w14:paraId="0A0B2A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DBF5E0D" w14:textId="77777777" w:rsidTr="007B4AF4">
        <w:trPr>
          <w:trHeight w:val="288"/>
          <w:jc w:val="center"/>
        </w:trPr>
        <w:tc>
          <w:tcPr>
            <w:tcW w:w="704" w:type="dxa"/>
            <w:noWrap/>
            <w:hideMark/>
          </w:tcPr>
          <w:p w14:paraId="697CA3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50</w:t>
            </w:r>
          </w:p>
        </w:tc>
        <w:tc>
          <w:tcPr>
            <w:tcW w:w="2410" w:type="dxa"/>
            <w:noWrap/>
            <w:hideMark/>
          </w:tcPr>
          <w:p w14:paraId="6D9DB4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炒苍耳子(配方颗粒)</w:t>
            </w:r>
          </w:p>
        </w:tc>
        <w:tc>
          <w:tcPr>
            <w:tcW w:w="1134" w:type="dxa"/>
            <w:noWrap/>
            <w:hideMark/>
          </w:tcPr>
          <w:p w14:paraId="561F6C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E9CC4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0.120</w:t>
            </w:r>
          </w:p>
        </w:tc>
        <w:tc>
          <w:tcPr>
            <w:tcW w:w="2644" w:type="dxa"/>
            <w:noWrap/>
            <w:hideMark/>
          </w:tcPr>
          <w:p w14:paraId="2F1E70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984E30E" w14:textId="77777777" w:rsidTr="007B4AF4">
        <w:trPr>
          <w:trHeight w:val="288"/>
          <w:jc w:val="center"/>
        </w:trPr>
        <w:tc>
          <w:tcPr>
            <w:tcW w:w="704" w:type="dxa"/>
            <w:noWrap/>
            <w:hideMark/>
          </w:tcPr>
          <w:p w14:paraId="7187F2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51</w:t>
            </w:r>
          </w:p>
        </w:tc>
        <w:tc>
          <w:tcPr>
            <w:tcW w:w="2410" w:type="dxa"/>
            <w:noWrap/>
            <w:hideMark/>
          </w:tcPr>
          <w:p w14:paraId="077FAF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盐车前子(配方颗粒)</w:t>
            </w:r>
          </w:p>
        </w:tc>
        <w:tc>
          <w:tcPr>
            <w:tcW w:w="1134" w:type="dxa"/>
            <w:noWrap/>
            <w:hideMark/>
          </w:tcPr>
          <w:p w14:paraId="487661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085E9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0.125</w:t>
            </w:r>
          </w:p>
        </w:tc>
        <w:tc>
          <w:tcPr>
            <w:tcW w:w="2644" w:type="dxa"/>
            <w:noWrap/>
            <w:hideMark/>
          </w:tcPr>
          <w:p w14:paraId="2C53E4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3F32B44" w14:textId="77777777" w:rsidTr="007B4AF4">
        <w:trPr>
          <w:trHeight w:val="288"/>
          <w:jc w:val="center"/>
        </w:trPr>
        <w:tc>
          <w:tcPr>
            <w:tcW w:w="704" w:type="dxa"/>
            <w:noWrap/>
            <w:hideMark/>
          </w:tcPr>
          <w:p w14:paraId="6A075B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52</w:t>
            </w:r>
          </w:p>
        </w:tc>
        <w:tc>
          <w:tcPr>
            <w:tcW w:w="2410" w:type="dxa"/>
            <w:noWrap/>
            <w:hideMark/>
          </w:tcPr>
          <w:p w14:paraId="375F62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炒赤芍(配方颗粒)</w:t>
            </w:r>
          </w:p>
        </w:tc>
        <w:tc>
          <w:tcPr>
            <w:tcW w:w="1134" w:type="dxa"/>
            <w:noWrap/>
            <w:hideMark/>
          </w:tcPr>
          <w:p w14:paraId="61618C4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65097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0.146</w:t>
            </w:r>
          </w:p>
        </w:tc>
        <w:tc>
          <w:tcPr>
            <w:tcW w:w="2644" w:type="dxa"/>
            <w:noWrap/>
            <w:hideMark/>
          </w:tcPr>
          <w:p w14:paraId="0CD008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43CA5B2" w14:textId="77777777" w:rsidTr="007B4AF4">
        <w:trPr>
          <w:trHeight w:val="288"/>
          <w:jc w:val="center"/>
        </w:trPr>
        <w:tc>
          <w:tcPr>
            <w:tcW w:w="704" w:type="dxa"/>
            <w:noWrap/>
            <w:hideMark/>
          </w:tcPr>
          <w:p w14:paraId="42CF87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53</w:t>
            </w:r>
          </w:p>
        </w:tc>
        <w:tc>
          <w:tcPr>
            <w:tcW w:w="2410" w:type="dxa"/>
            <w:noWrap/>
            <w:hideMark/>
          </w:tcPr>
          <w:p w14:paraId="2E9D65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川楝子(配方颗粒)</w:t>
            </w:r>
          </w:p>
        </w:tc>
        <w:tc>
          <w:tcPr>
            <w:tcW w:w="1134" w:type="dxa"/>
            <w:noWrap/>
            <w:hideMark/>
          </w:tcPr>
          <w:p w14:paraId="674191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968784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17DAE9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A8515FC" w14:textId="77777777" w:rsidTr="007B4AF4">
        <w:trPr>
          <w:trHeight w:val="288"/>
          <w:jc w:val="center"/>
        </w:trPr>
        <w:tc>
          <w:tcPr>
            <w:tcW w:w="704" w:type="dxa"/>
            <w:noWrap/>
            <w:hideMark/>
          </w:tcPr>
          <w:p w14:paraId="65AD81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54</w:t>
            </w:r>
          </w:p>
        </w:tc>
        <w:tc>
          <w:tcPr>
            <w:tcW w:w="2410" w:type="dxa"/>
            <w:noWrap/>
            <w:hideMark/>
          </w:tcPr>
          <w:p w14:paraId="4C4CB0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炒丹皮(配方颗粒)</w:t>
            </w:r>
          </w:p>
        </w:tc>
        <w:tc>
          <w:tcPr>
            <w:tcW w:w="1134" w:type="dxa"/>
            <w:noWrap/>
            <w:hideMark/>
          </w:tcPr>
          <w:p w14:paraId="3515A1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9E604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0.081</w:t>
            </w:r>
          </w:p>
        </w:tc>
        <w:tc>
          <w:tcPr>
            <w:tcW w:w="2644" w:type="dxa"/>
            <w:noWrap/>
            <w:hideMark/>
          </w:tcPr>
          <w:p w14:paraId="2837AA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403C9EF" w14:textId="77777777" w:rsidTr="007B4AF4">
        <w:trPr>
          <w:trHeight w:val="288"/>
          <w:jc w:val="center"/>
        </w:trPr>
        <w:tc>
          <w:tcPr>
            <w:tcW w:w="704" w:type="dxa"/>
            <w:noWrap/>
            <w:hideMark/>
          </w:tcPr>
          <w:p w14:paraId="5EA958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55</w:t>
            </w:r>
          </w:p>
        </w:tc>
        <w:tc>
          <w:tcPr>
            <w:tcW w:w="2410" w:type="dxa"/>
            <w:noWrap/>
            <w:hideMark/>
          </w:tcPr>
          <w:p w14:paraId="21B0A0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炒党参(配方颗粒)</w:t>
            </w:r>
          </w:p>
        </w:tc>
        <w:tc>
          <w:tcPr>
            <w:tcW w:w="1134" w:type="dxa"/>
            <w:noWrap/>
            <w:hideMark/>
          </w:tcPr>
          <w:p w14:paraId="1019E76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CCF55A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0.154</w:t>
            </w:r>
          </w:p>
        </w:tc>
        <w:tc>
          <w:tcPr>
            <w:tcW w:w="2644" w:type="dxa"/>
            <w:noWrap/>
            <w:hideMark/>
          </w:tcPr>
          <w:p w14:paraId="49169F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B3CABC4" w14:textId="77777777" w:rsidTr="007B4AF4">
        <w:trPr>
          <w:trHeight w:val="288"/>
          <w:jc w:val="center"/>
        </w:trPr>
        <w:tc>
          <w:tcPr>
            <w:tcW w:w="704" w:type="dxa"/>
            <w:noWrap/>
            <w:hideMark/>
          </w:tcPr>
          <w:p w14:paraId="20668B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56</w:t>
            </w:r>
          </w:p>
        </w:tc>
        <w:tc>
          <w:tcPr>
            <w:tcW w:w="2410" w:type="dxa"/>
            <w:noWrap/>
            <w:hideMark/>
          </w:tcPr>
          <w:p w14:paraId="18FBBD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炒稻芽(配方颗粒)</w:t>
            </w:r>
          </w:p>
        </w:tc>
        <w:tc>
          <w:tcPr>
            <w:tcW w:w="1134" w:type="dxa"/>
            <w:noWrap/>
            <w:hideMark/>
          </w:tcPr>
          <w:p w14:paraId="0C945E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2F587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0.051</w:t>
            </w:r>
          </w:p>
        </w:tc>
        <w:tc>
          <w:tcPr>
            <w:tcW w:w="2644" w:type="dxa"/>
            <w:noWrap/>
            <w:hideMark/>
          </w:tcPr>
          <w:p w14:paraId="105F18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2D3C5EA" w14:textId="77777777" w:rsidTr="007B4AF4">
        <w:trPr>
          <w:trHeight w:val="288"/>
          <w:jc w:val="center"/>
        </w:trPr>
        <w:tc>
          <w:tcPr>
            <w:tcW w:w="704" w:type="dxa"/>
            <w:noWrap/>
            <w:hideMark/>
          </w:tcPr>
          <w:p w14:paraId="519644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57</w:t>
            </w:r>
          </w:p>
        </w:tc>
        <w:tc>
          <w:tcPr>
            <w:tcW w:w="2410" w:type="dxa"/>
            <w:noWrap/>
            <w:hideMark/>
          </w:tcPr>
          <w:p w14:paraId="0CDF70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炒防风(配方颗粒)</w:t>
            </w:r>
          </w:p>
        </w:tc>
        <w:tc>
          <w:tcPr>
            <w:tcW w:w="1134" w:type="dxa"/>
            <w:noWrap/>
            <w:hideMark/>
          </w:tcPr>
          <w:p w14:paraId="72F152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EF2A8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0.725</w:t>
            </w:r>
          </w:p>
        </w:tc>
        <w:tc>
          <w:tcPr>
            <w:tcW w:w="2644" w:type="dxa"/>
            <w:noWrap/>
            <w:hideMark/>
          </w:tcPr>
          <w:p w14:paraId="2E2815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F8604D9" w14:textId="77777777" w:rsidTr="007B4AF4">
        <w:trPr>
          <w:trHeight w:val="288"/>
          <w:jc w:val="center"/>
        </w:trPr>
        <w:tc>
          <w:tcPr>
            <w:tcW w:w="704" w:type="dxa"/>
            <w:noWrap/>
            <w:hideMark/>
          </w:tcPr>
          <w:p w14:paraId="215C93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58</w:t>
            </w:r>
          </w:p>
        </w:tc>
        <w:tc>
          <w:tcPr>
            <w:tcW w:w="2410" w:type="dxa"/>
            <w:noWrap/>
            <w:hideMark/>
          </w:tcPr>
          <w:p w14:paraId="779FDC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炒蜂房(配方颗粒)</w:t>
            </w:r>
          </w:p>
        </w:tc>
        <w:tc>
          <w:tcPr>
            <w:tcW w:w="1134" w:type="dxa"/>
            <w:noWrap/>
            <w:hideMark/>
          </w:tcPr>
          <w:p w14:paraId="4ACC5C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CFC6F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1.105</w:t>
            </w:r>
          </w:p>
        </w:tc>
        <w:tc>
          <w:tcPr>
            <w:tcW w:w="2644" w:type="dxa"/>
            <w:noWrap/>
            <w:hideMark/>
          </w:tcPr>
          <w:p w14:paraId="1B59CF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780D00A" w14:textId="77777777" w:rsidTr="007B4AF4">
        <w:trPr>
          <w:trHeight w:val="288"/>
          <w:jc w:val="center"/>
        </w:trPr>
        <w:tc>
          <w:tcPr>
            <w:tcW w:w="704" w:type="dxa"/>
            <w:noWrap/>
            <w:hideMark/>
          </w:tcPr>
          <w:p w14:paraId="3374F2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59</w:t>
            </w:r>
          </w:p>
        </w:tc>
        <w:tc>
          <w:tcPr>
            <w:tcW w:w="2410" w:type="dxa"/>
            <w:noWrap/>
            <w:hideMark/>
          </w:tcPr>
          <w:p w14:paraId="28774B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炒葛根(配方颗粒)</w:t>
            </w:r>
          </w:p>
        </w:tc>
        <w:tc>
          <w:tcPr>
            <w:tcW w:w="1134" w:type="dxa"/>
            <w:noWrap/>
            <w:hideMark/>
          </w:tcPr>
          <w:p w14:paraId="03AA42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5B6FD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0.054</w:t>
            </w:r>
          </w:p>
        </w:tc>
        <w:tc>
          <w:tcPr>
            <w:tcW w:w="2644" w:type="dxa"/>
            <w:noWrap/>
            <w:hideMark/>
          </w:tcPr>
          <w:p w14:paraId="483800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0122225" w14:textId="77777777" w:rsidTr="007B4AF4">
        <w:trPr>
          <w:trHeight w:val="288"/>
          <w:jc w:val="center"/>
        </w:trPr>
        <w:tc>
          <w:tcPr>
            <w:tcW w:w="704" w:type="dxa"/>
            <w:noWrap/>
            <w:hideMark/>
          </w:tcPr>
          <w:p w14:paraId="13B9DB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60</w:t>
            </w:r>
          </w:p>
        </w:tc>
        <w:tc>
          <w:tcPr>
            <w:tcW w:w="2410" w:type="dxa"/>
            <w:noWrap/>
            <w:hideMark/>
          </w:tcPr>
          <w:p w14:paraId="5C3090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瓜蒌子(配方颗粒)</w:t>
            </w:r>
          </w:p>
        </w:tc>
        <w:tc>
          <w:tcPr>
            <w:tcW w:w="1134" w:type="dxa"/>
            <w:noWrap/>
            <w:hideMark/>
          </w:tcPr>
          <w:p w14:paraId="4E1C7F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662FD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0.050</w:t>
            </w:r>
          </w:p>
        </w:tc>
        <w:tc>
          <w:tcPr>
            <w:tcW w:w="2644" w:type="dxa"/>
            <w:noWrap/>
            <w:hideMark/>
          </w:tcPr>
          <w:p w14:paraId="0EB1A4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0D51BC8" w14:textId="77777777" w:rsidTr="007B4AF4">
        <w:trPr>
          <w:trHeight w:val="288"/>
          <w:jc w:val="center"/>
        </w:trPr>
        <w:tc>
          <w:tcPr>
            <w:tcW w:w="704" w:type="dxa"/>
            <w:noWrap/>
            <w:hideMark/>
          </w:tcPr>
          <w:p w14:paraId="62B4C8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61</w:t>
            </w:r>
          </w:p>
        </w:tc>
        <w:tc>
          <w:tcPr>
            <w:tcW w:w="2410" w:type="dxa"/>
            <w:noWrap/>
            <w:hideMark/>
          </w:tcPr>
          <w:p w14:paraId="4C880E6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炒诃子(配方颗粒)</w:t>
            </w:r>
          </w:p>
        </w:tc>
        <w:tc>
          <w:tcPr>
            <w:tcW w:w="1134" w:type="dxa"/>
            <w:noWrap/>
            <w:hideMark/>
          </w:tcPr>
          <w:p w14:paraId="1A9D6C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45901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0.031</w:t>
            </w:r>
          </w:p>
        </w:tc>
        <w:tc>
          <w:tcPr>
            <w:tcW w:w="2644" w:type="dxa"/>
            <w:noWrap/>
            <w:hideMark/>
          </w:tcPr>
          <w:p w14:paraId="05A548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71FB841" w14:textId="77777777" w:rsidTr="007B4AF4">
        <w:trPr>
          <w:trHeight w:val="288"/>
          <w:jc w:val="center"/>
        </w:trPr>
        <w:tc>
          <w:tcPr>
            <w:tcW w:w="704" w:type="dxa"/>
            <w:noWrap/>
            <w:hideMark/>
          </w:tcPr>
          <w:p w14:paraId="7A9789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62</w:t>
            </w:r>
          </w:p>
        </w:tc>
        <w:tc>
          <w:tcPr>
            <w:tcW w:w="2410" w:type="dxa"/>
            <w:noWrap/>
            <w:hideMark/>
          </w:tcPr>
          <w:p w14:paraId="2291DF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炒槐花(配方颗粒)</w:t>
            </w:r>
          </w:p>
        </w:tc>
        <w:tc>
          <w:tcPr>
            <w:tcW w:w="1134" w:type="dxa"/>
            <w:noWrap/>
            <w:hideMark/>
          </w:tcPr>
          <w:p w14:paraId="5139D1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217CB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0.094</w:t>
            </w:r>
          </w:p>
        </w:tc>
        <w:tc>
          <w:tcPr>
            <w:tcW w:w="2644" w:type="dxa"/>
            <w:noWrap/>
            <w:hideMark/>
          </w:tcPr>
          <w:p w14:paraId="55D6A90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1D1A53E" w14:textId="77777777" w:rsidTr="007B4AF4">
        <w:trPr>
          <w:trHeight w:val="288"/>
          <w:jc w:val="center"/>
        </w:trPr>
        <w:tc>
          <w:tcPr>
            <w:tcW w:w="704" w:type="dxa"/>
            <w:noWrap/>
            <w:hideMark/>
          </w:tcPr>
          <w:p w14:paraId="06EC64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63</w:t>
            </w:r>
          </w:p>
        </w:tc>
        <w:tc>
          <w:tcPr>
            <w:tcW w:w="2410" w:type="dxa"/>
            <w:noWrap/>
            <w:hideMark/>
          </w:tcPr>
          <w:p w14:paraId="35D319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炒黄柏(配方颗粒)</w:t>
            </w:r>
          </w:p>
        </w:tc>
        <w:tc>
          <w:tcPr>
            <w:tcW w:w="1134" w:type="dxa"/>
            <w:noWrap/>
            <w:hideMark/>
          </w:tcPr>
          <w:p w14:paraId="7E977B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45BAA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0.087</w:t>
            </w:r>
          </w:p>
        </w:tc>
        <w:tc>
          <w:tcPr>
            <w:tcW w:w="2644" w:type="dxa"/>
            <w:noWrap/>
            <w:hideMark/>
          </w:tcPr>
          <w:p w14:paraId="1BB675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B8B07FA" w14:textId="77777777" w:rsidTr="007B4AF4">
        <w:trPr>
          <w:trHeight w:val="288"/>
          <w:jc w:val="center"/>
        </w:trPr>
        <w:tc>
          <w:tcPr>
            <w:tcW w:w="704" w:type="dxa"/>
            <w:noWrap/>
            <w:hideMark/>
          </w:tcPr>
          <w:p w14:paraId="22BD13B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64</w:t>
            </w:r>
          </w:p>
        </w:tc>
        <w:tc>
          <w:tcPr>
            <w:tcW w:w="2410" w:type="dxa"/>
            <w:noWrap/>
            <w:hideMark/>
          </w:tcPr>
          <w:p w14:paraId="4AAA25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炒黄连(配方颗粒)</w:t>
            </w:r>
          </w:p>
        </w:tc>
        <w:tc>
          <w:tcPr>
            <w:tcW w:w="1134" w:type="dxa"/>
            <w:noWrap/>
            <w:hideMark/>
          </w:tcPr>
          <w:p w14:paraId="7C65E2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BA769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0.531</w:t>
            </w:r>
          </w:p>
        </w:tc>
        <w:tc>
          <w:tcPr>
            <w:tcW w:w="2644" w:type="dxa"/>
            <w:noWrap/>
            <w:hideMark/>
          </w:tcPr>
          <w:p w14:paraId="1098A8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AE57DAF" w14:textId="77777777" w:rsidTr="007B4AF4">
        <w:trPr>
          <w:trHeight w:val="288"/>
          <w:jc w:val="center"/>
        </w:trPr>
        <w:tc>
          <w:tcPr>
            <w:tcW w:w="704" w:type="dxa"/>
            <w:noWrap/>
            <w:hideMark/>
          </w:tcPr>
          <w:p w14:paraId="2FBDDE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65</w:t>
            </w:r>
          </w:p>
        </w:tc>
        <w:tc>
          <w:tcPr>
            <w:tcW w:w="2410" w:type="dxa"/>
            <w:noWrap/>
            <w:hideMark/>
          </w:tcPr>
          <w:p w14:paraId="2210CF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炒黄芪(配方颗粒)</w:t>
            </w:r>
          </w:p>
        </w:tc>
        <w:tc>
          <w:tcPr>
            <w:tcW w:w="1134" w:type="dxa"/>
            <w:noWrap/>
            <w:hideMark/>
          </w:tcPr>
          <w:p w14:paraId="79E2EB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169C5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0.113</w:t>
            </w:r>
          </w:p>
        </w:tc>
        <w:tc>
          <w:tcPr>
            <w:tcW w:w="2644" w:type="dxa"/>
            <w:noWrap/>
            <w:hideMark/>
          </w:tcPr>
          <w:p w14:paraId="21D672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1D15E13" w14:textId="77777777" w:rsidTr="007B4AF4">
        <w:trPr>
          <w:trHeight w:val="288"/>
          <w:jc w:val="center"/>
        </w:trPr>
        <w:tc>
          <w:tcPr>
            <w:tcW w:w="704" w:type="dxa"/>
            <w:noWrap/>
            <w:hideMark/>
          </w:tcPr>
          <w:p w14:paraId="11137B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66</w:t>
            </w:r>
          </w:p>
        </w:tc>
        <w:tc>
          <w:tcPr>
            <w:tcW w:w="2410" w:type="dxa"/>
            <w:noWrap/>
            <w:hideMark/>
          </w:tcPr>
          <w:p w14:paraId="337C01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炒鸡内金(配方颗粒)</w:t>
            </w:r>
          </w:p>
        </w:tc>
        <w:tc>
          <w:tcPr>
            <w:tcW w:w="1134" w:type="dxa"/>
            <w:noWrap/>
            <w:hideMark/>
          </w:tcPr>
          <w:p w14:paraId="37515B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72457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0.110</w:t>
            </w:r>
          </w:p>
        </w:tc>
        <w:tc>
          <w:tcPr>
            <w:tcW w:w="2644" w:type="dxa"/>
            <w:noWrap/>
            <w:hideMark/>
          </w:tcPr>
          <w:p w14:paraId="58431D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565FFFA" w14:textId="77777777" w:rsidTr="007B4AF4">
        <w:trPr>
          <w:trHeight w:val="288"/>
          <w:jc w:val="center"/>
        </w:trPr>
        <w:tc>
          <w:tcPr>
            <w:tcW w:w="704" w:type="dxa"/>
            <w:noWrap/>
            <w:hideMark/>
          </w:tcPr>
          <w:p w14:paraId="7812CD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67</w:t>
            </w:r>
          </w:p>
        </w:tc>
        <w:tc>
          <w:tcPr>
            <w:tcW w:w="2410" w:type="dxa"/>
            <w:noWrap/>
            <w:hideMark/>
          </w:tcPr>
          <w:p w14:paraId="045156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炒蒺藜(配方颗粒)</w:t>
            </w:r>
          </w:p>
        </w:tc>
        <w:tc>
          <w:tcPr>
            <w:tcW w:w="1134" w:type="dxa"/>
            <w:noWrap/>
            <w:hideMark/>
          </w:tcPr>
          <w:p w14:paraId="3F7E79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1FEC7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0.203</w:t>
            </w:r>
          </w:p>
        </w:tc>
        <w:tc>
          <w:tcPr>
            <w:tcW w:w="2644" w:type="dxa"/>
            <w:noWrap/>
            <w:hideMark/>
          </w:tcPr>
          <w:p w14:paraId="56354A0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6A22C6D" w14:textId="77777777" w:rsidTr="007B4AF4">
        <w:trPr>
          <w:trHeight w:val="288"/>
          <w:jc w:val="center"/>
        </w:trPr>
        <w:tc>
          <w:tcPr>
            <w:tcW w:w="704" w:type="dxa"/>
            <w:noWrap/>
            <w:hideMark/>
          </w:tcPr>
          <w:p w14:paraId="451A09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68</w:t>
            </w:r>
          </w:p>
        </w:tc>
        <w:tc>
          <w:tcPr>
            <w:tcW w:w="2410" w:type="dxa"/>
            <w:noWrap/>
            <w:hideMark/>
          </w:tcPr>
          <w:p w14:paraId="12E426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炒建曲(配方颗粒)</w:t>
            </w:r>
          </w:p>
        </w:tc>
        <w:tc>
          <w:tcPr>
            <w:tcW w:w="1134" w:type="dxa"/>
            <w:noWrap/>
            <w:hideMark/>
          </w:tcPr>
          <w:p w14:paraId="55AD2BF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F7C907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0.057</w:t>
            </w:r>
          </w:p>
        </w:tc>
        <w:tc>
          <w:tcPr>
            <w:tcW w:w="2644" w:type="dxa"/>
            <w:noWrap/>
            <w:hideMark/>
          </w:tcPr>
          <w:p w14:paraId="18C05C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1BBF256" w14:textId="77777777" w:rsidTr="007B4AF4">
        <w:trPr>
          <w:trHeight w:val="288"/>
          <w:jc w:val="center"/>
        </w:trPr>
        <w:tc>
          <w:tcPr>
            <w:tcW w:w="704" w:type="dxa"/>
            <w:noWrap/>
            <w:hideMark/>
          </w:tcPr>
          <w:p w14:paraId="368F10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69</w:t>
            </w:r>
          </w:p>
        </w:tc>
        <w:tc>
          <w:tcPr>
            <w:tcW w:w="2410" w:type="dxa"/>
            <w:noWrap/>
            <w:hideMark/>
          </w:tcPr>
          <w:p w14:paraId="297488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炒僵蚕(配方颗粒)</w:t>
            </w:r>
          </w:p>
        </w:tc>
        <w:tc>
          <w:tcPr>
            <w:tcW w:w="1134" w:type="dxa"/>
            <w:noWrap/>
            <w:hideMark/>
          </w:tcPr>
          <w:p w14:paraId="769405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79B7B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0.261</w:t>
            </w:r>
          </w:p>
        </w:tc>
        <w:tc>
          <w:tcPr>
            <w:tcW w:w="2644" w:type="dxa"/>
            <w:noWrap/>
            <w:hideMark/>
          </w:tcPr>
          <w:p w14:paraId="12E121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89D285C" w14:textId="77777777" w:rsidTr="007B4AF4">
        <w:trPr>
          <w:trHeight w:val="288"/>
          <w:jc w:val="center"/>
        </w:trPr>
        <w:tc>
          <w:tcPr>
            <w:tcW w:w="704" w:type="dxa"/>
            <w:noWrap/>
            <w:hideMark/>
          </w:tcPr>
          <w:p w14:paraId="024CB8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70</w:t>
            </w:r>
          </w:p>
        </w:tc>
        <w:tc>
          <w:tcPr>
            <w:tcW w:w="2410" w:type="dxa"/>
            <w:noWrap/>
            <w:hideMark/>
          </w:tcPr>
          <w:p w14:paraId="5447C4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炒芥子(配方颗粒)</w:t>
            </w:r>
          </w:p>
        </w:tc>
        <w:tc>
          <w:tcPr>
            <w:tcW w:w="1134" w:type="dxa"/>
            <w:noWrap/>
            <w:hideMark/>
          </w:tcPr>
          <w:p w14:paraId="604C60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D140C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0.063</w:t>
            </w:r>
          </w:p>
        </w:tc>
        <w:tc>
          <w:tcPr>
            <w:tcW w:w="2644" w:type="dxa"/>
            <w:noWrap/>
            <w:hideMark/>
          </w:tcPr>
          <w:p w14:paraId="353621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564DDCF" w14:textId="77777777" w:rsidTr="007B4AF4">
        <w:trPr>
          <w:trHeight w:val="288"/>
          <w:jc w:val="center"/>
        </w:trPr>
        <w:tc>
          <w:tcPr>
            <w:tcW w:w="704" w:type="dxa"/>
            <w:noWrap/>
            <w:hideMark/>
          </w:tcPr>
          <w:p w14:paraId="40223B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71</w:t>
            </w:r>
          </w:p>
        </w:tc>
        <w:tc>
          <w:tcPr>
            <w:tcW w:w="2410" w:type="dxa"/>
            <w:noWrap/>
            <w:hideMark/>
          </w:tcPr>
          <w:p w14:paraId="7C40FF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炒九香虫(配方颗粒)</w:t>
            </w:r>
          </w:p>
        </w:tc>
        <w:tc>
          <w:tcPr>
            <w:tcW w:w="1134" w:type="dxa"/>
            <w:noWrap/>
            <w:hideMark/>
          </w:tcPr>
          <w:p w14:paraId="64A502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9505A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1.811</w:t>
            </w:r>
          </w:p>
        </w:tc>
        <w:tc>
          <w:tcPr>
            <w:tcW w:w="2644" w:type="dxa"/>
            <w:noWrap/>
            <w:hideMark/>
          </w:tcPr>
          <w:p w14:paraId="0AB178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B450074" w14:textId="77777777" w:rsidTr="007B4AF4">
        <w:trPr>
          <w:trHeight w:val="288"/>
          <w:jc w:val="center"/>
        </w:trPr>
        <w:tc>
          <w:tcPr>
            <w:tcW w:w="704" w:type="dxa"/>
            <w:noWrap/>
            <w:hideMark/>
          </w:tcPr>
          <w:p w14:paraId="199E38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72</w:t>
            </w:r>
          </w:p>
        </w:tc>
        <w:tc>
          <w:tcPr>
            <w:tcW w:w="2410" w:type="dxa"/>
            <w:noWrap/>
            <w:hideMark/>
          </w:tcPr>
          <w:p w14:paraId="65EE1C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决明子(配方颗粒)</w:t>
            </w:r>
          </w:p>
        </w:tc>
        <w:tc>
          <w:tcPr>
            <w:tcW w:w="1134" w:type="dxa"/>
            <w:noWrap/>
            <w:hideMark/>
          </w:tcPr>
          <w:p w14:paraId="7AD0C8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6AB10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5BA8F1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DB9B234" w14:textId="77777777" w:rsidTr="007B4AF4">
        <w:trPr>
          <w:trHeight w:val="288"/>
          <w:jc w:val="center"/>
        </w:trPr>
        <w:tc>
          <w:tcPr>
            <w:tcW w:w="704" w:type="dxa"/>
            <w:noWrap/>
            <w:hideMark/>
          </w:tcPr>
          <w:p w14:paraId="212F5D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73</w:t>
            </w:r>
          </w:p>
        </w:tc>
        <w:tc>
          <w:tcPr>
            <w:tcW w:w="2410" w:type="dxa"/>
            <w:noWrap/>
            <w:hideMark/>
          </w:tcPr>
          <w:p w14:paraId="311924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炒莱菔子(配方颗粒)</w:t>
            </w:r>
          </w:p>
        </w:tc>
        <w:tc>
          <w:tcPr>
            <w:tcW w:w="1134" w:type="dxa"/>
            <w:noWrap/>
            <w:hideMark/>
          </w:tcPr>
          <w:p w14:paraId="2C9A7B4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D7803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0.172</w:t>
            </w:r>
          </w:p>
        </w:tc>
        <w:tc>
          <w:tcPr>
            <w:tcW w:w="2644" w:type="dxa"/>
            <w:noWrap/>
            <w:hideMark/>
          </w:tcPr>
          <w:p w14:paraId="40281B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8C15D75" w14:textId="77777777" w:rsidTr="007B4AF4">
        <w:trPr>
          <w:trHeight w:val="288"/>
          <w:jc w:val="center"/>
        </w:trPr>
        <w:tc>
          <w:tcPr>
            <w:tcW w:w="704" w:type="dxa"/>
            <w:noWrap/>
            <w:hideMark/>
          </w:tcPr>
          <w:p w14:paraId="37F65B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74</w:t>
            </w:r>
          </w:p>
        </w:tc>
        <w:tc>
          <w:tcPr>
            <w:tcW w:w="2410" w:type="dxa"/>
            <w:noWrap/>
            <w:hideMark/>
          </w:tcPr>
          <w:p w14:paraId="0117380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炒麦芽(配方颗粒)</w:t>
            </w:r>
          </w:p>
        </w:tc>
        <w:tc>
          <w:tcPr>
            <w:tcW w:w="1134" w:type="dxa"/>
            <w:noWrap/>
            <w:hideMark/>
          </w:tcPr>
          <w:p w14:paraId="72CC80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A682F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0.079</w:t>
            </w:r>
          </w:p>
        </w:tc>
        <w:tc>
          <w:tcPr>
            <w:tcW w:w="2644" w:type="dxa"/>
            <w:noWrap/>
            <w:hideMark/>
          </w:tcPr>
          <w:p w14:paraId="79E45C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00DE471" w14:textId="77777777" w:rsidTr="007B4AF4">
        <w:trPr>
          <w:trHeight w:val="288"/>
          <w:jc w:val="center"/>
        </w:trPr>
        <w:tc>
          <w:tcPr>
            <w:tcW w:w="704" w:type="dxa"/>
            <w:noWrap/>
            <w:hideMark/>
          </w:tcPr>
          <w:p w14:paraId="3D2B1F5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75</w:t>
            </w:r>
          </w:p>
        </w:tc>
        <w:tc>
          <w:tcPr>
            <w:tcW w:w="2410" w:type="dxa"/>
            <w:noWrap/>
            <w:hideMark/>
          </w:tcPr>
          <w:p w14:paraId="3A5EB5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炒蔓荆子(配方颗粒)</w:t>
            </w:r>
          </w:p>
        </w:tc>
        <w:tc>
          <w:tcPr>
            <w:tcW w:w="1134" w:type="dxa"/>
            <w:noWrap/>
            <w:hideMark/>
          </w:tcPr>
          <w:p w14:paraId="5E5F5E7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BB7B3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0.148</w:t>
            </w:r>
          </w:p>
        </w:tc>
        <w:tc>
          <w:tcPr>
            <w:tcW w:w="2644" w:type="dxa"/>
            <w:noWrap/>
            <w:hideMark/>
          </w:tcPr>
          <w:p w14:paraId="217C7E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0EF4C50" w14:textId="77777777" w:rsidTr="007B4AF4">
        <w:trPr>
          <w:trHeight w:val="288"/>
          <w:jc w:val="center"/>
        </w:trPr>
        <w:tc>
          <w:tcPr>
            <w:tcW w:w="704" w:type="dxa"/>
            <w:noWrap/>
            <w:hideMark/>
          </w:tcPr>
          <w:p w14:paraId="7001AB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76</w:t>
            </w:r>
          </w:p>
        </w:tc>
        <w:tc>
          <w:tcPr>
            <w:tcW w:w="2410" w:type="dxa"/>
            <w:noWrap/>
            <w:hideMark/>
          </w:tcPr>
          <w:p w14:paraId="0B0ECF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炒牛蒡子(配方颗粒)</w:t>
            </w:r>
          </w:p>
        </w:tc>
        <w:tc>
          <w:tcPr>
            <w:tcW w:w="1134" w:type="dxa"/>
            <w:noWrap/>
            <w:hideMark/>
          </w:tcPr>
          <w:p w14:paraId="524BA7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B56F2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0.195</w:t>
            </w:r>
          </w:p>
        </w:tc>
        <w:tc>
          <w:tcPr>
            <w:tcW w:w="2644" w:type="dxa"/>
            <w:noWrap/>
            <w:hideMark/>
          </w:tcPr>
          <w:p w14:paraId="11A4F8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B75058E" w14:textId="77777777" w:rsidTr="007B4AF4">
        <w:trPr>
          <w:trHeight w:val="288"/>
          <w:jc w:val="center"/>
        </w:trPr>
        <w:tc>
          <w:tcPr>
            <w:tcW w:w="704" w:type="dxa"/>
            <w:noWrap/>
            <w:hideMark/>
          </w:tcPr>
          <w:p w14:paraId="774F37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77</w:t>
            </w:r>
          </w:p>
        </w:tc>
        <w:tc>
          <w:tcPr>
            <w:tcW w:w="2410" w:type="dxa"/>
            <w:noWrap/>
            <w:hideMark/>
          </w:tcPr>
          <w:p w14:paraId="351EBF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炒牛膝(配方颗粒)</w:t>
            </w:r>
          </w:p>
        </w:tc>
        <w:tc>
          <w:tcPr>
            <w:tcW w:w="1134" w:type="dxa"/>
            <w:noWrap/>
            <w:hideMark/>
          </w:tcPr>
          <w:p w14:paraId="77A568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FB7BE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0.098</w:t>
            </w:r>
          </w:p>
        </w:tc>
        <w:tc>
          <w:tcPr>
            <w:tcW w:w="2644" w:type="dxa"/>
            <w:noWrap/>
            <w:hideMark/>
          </w:tcPr>
          <w:p w14:paraId="6710D2D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4230DD" w14:textId="77777777" w:rsidTr="007B4AF4">
        <w:trPr>
          <w:trHeight w:val="288"/>
          <w:jc w:val="center"/>
        </w:trPr>
        <w:tc>
          <w:tcPr>
            <w:tcW w:w="704" w:type="dxa"/>
            <w:noWrap/>
            <w:hideMark/>
          </w:tcPr>
          <w:p w14:paraId="2362D9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78</w:t>
            </w:r>
          </w:p>
        </w:tc>
        <w:tc>
          <w:tcPr>
            <w:tcW w:w="2410" w:type="dxa"/>
            <w:noWrap/>
            <w:hideMark/>
          </w:tcPr>
          <w:p w14:paraId="22467B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炒桑螵蛸(配方颗粒)</w:t>
            </w:r>
          </w:p>
        </w:tc>
        <w:tc>
          <w:tcPr>
            <w:tcW w:w="1134" w:type="dxa"/>
            <w:noWrap/>
            <w:hideMark/>
          </w:tcPr>
          <w:p w14:paraId="050DDD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FF8BC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1.014</w:t>
            </w:r>
          </w:p>
        </w:tc>
        <w:tc>
          <w:tcPr>
            <w:tcW w:w="2644" w:type="dxa"/>
            <w:noWrap/>
            <w:hideMark/>
          </w:tcPr>
          <w:p w14:paraId="047074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8E09190" w14:textId="77777777" w:rsidTr="007B4AF4">
        <w:trPr>
          <w:trHeight w:val="288"/>
          <w:jc w:val="center"/>
        </w:trPr>
        <w:tc>
          <w:tcPr>
            <w:tcW w:w="704" w:type="dxa"/>
            <w:noWrap/>
            <w:hideMark/>
          </w:tcPr>
          <w:p w14:paraId="2B5971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79</w:t>
            </w:r>
          </w:p>
        </w:tc>
        <w:tc>
          <w:tcPr>
            <w:tcW w:w="2410" w:type="dxa"/>
            <w:noWrap/>
            <w:hideMark/>
          </w:tcPr>
          <w:p w14:paraId="216F34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炒山楂(配方颗粒)</w:t>
            </w:r>
          </w:p>
        </w:tc>
        <w:tc>
          <w:tcPr>
            <w:tcW w:w="1134" w:type="dxa"/>
            <w:noWrap/>
            <w:hideMark/>
          </w:tcPr>
          <w:p w14:paraId="424249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419AE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0.213</w:t>
            </w:r>
          </w:p>
        </w:tc>
        <w:tc>
          <w:tcPr>
            <w:tcW w:w="2644" w:type="dxa"/>
            <w:noWrap/>
            <w:hideMark/>
          </w:tcPr>
          <w:p w14:paraId="6843B7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44F7F233" w14:textId="77777777" w:rsidTr="007B4AF4">
        <w:trPr>
          <w:trHeight w:val="288"/>
          <w:jc w:val="center"/>
        </w:trPr>
        <w:tc>
          <w:tcPr>
            <w:tcW w:w="704" w:type="dxa"/>
            <w:noWrap/>
            <w:hideMark/>
          </w:tcPr>
          <w:p w14:paraId="2A3D07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80</w:t>
            </w:r>
          </w:p>
        </w:tc>
        <w:tc>
          <w:tcPr>
            <w:tcW w:w="2410" w:type="dxa"/>
            <w:noWrap/>
            <w:hideMark/>
          </w:tcPr>
          <w:p w14:paraId="024DBB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炒酸枣仁(配方颗粒)</w:t>
            </w:r>
          </w:p>
        </w:tc>
        <w:tc>
          <w:tcPr>
            <w:tcW w:w="1134" w:type="dxa"/>
            <w:noWrap/>
            <w:hideMark/>
          </w:tcPr>
          <w:p w14:paraId="7B100C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1BB35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2.376</w:t>
            </w:r>
          </w:p>
        </w:tc>
        <w:tc>
          <w:tcPr>
            <w:tcW w:w="2644" w:type="dxa"/>
            <w:noWrap/>
            <w:hideMark/>
          </w:tcPr>
          <w:p w14:paraId="760550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5CE8774" w14:textId="77777777" w:rsidTr="007B4AF4">
        <w:trPr>
          <w:trHeight w:val="288"/>
          <w:jc w:val="center"/>
        </w:trPr>
        <w:tc>
          <w:tcPr>
            <w:tcW w:w="704" w:type="dxa"/>
            <w:noWrap/>
            <w:hideMark/>
          </w:tcPr>
          <w:p w14:paraId="771372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81</w:t>
            </w:r>
          </w:p>
        </w:tc>
        <w:tc>
          <w:tcPr>
            <w:tcW w:w="2410" w:type="dxa"/>
            <w:noWrap/>
            <w:hideMark/>
          </w:tcPr>
          <w:p w14:paraId="401E9E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炒葶苈子(配方颗粒)</w:t>
            </w:r>
          </w:p>
        </w:tc>
        <w:tc>
          <w:tcPr>
            <w:tcW w:w="1134" w:type="dxa"/>
            <w:noWrap/>
            <w:hideMark/>
          </w:tcPr>
          <w:p w14:paraId="71A925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12210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0.039</w:t>
            </w:r>
          </w:p>
        </w:tc>
        <w:tc>
          <w:tcPr>
            <w:tcW w:w="2644" w:type="dxa"/>
            <w:noWrap/>
            <w:hideMark/>
          </w:tcPr>
          <w:p w14:paraId="12E993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3616F32" w14:textId="77777777" w:rsidTr="007B4AF4">
        <w:trPr>
          <w:trHeight w:val="288"/>
          <w:jc w:val="center"/>
        </w:trPr>
        <w:tc>
          <w:tcPr>
            <w:tcW w:w="704" w:type="dxa"/>
            <w:noWrap/>
            <w:hideMark/>
          </w:tcPr>
          <w:p w14:paraId="7F2F3C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82</w:t>
            </w:r>
          </w:p>
        </w:tc>
        <w:tc>
          <w:tcPr>
            <w:tcW w:w="2410" w:type="dxa"/>
            <w:noWrap/>
            <w:hideMark/>
          </w:tcPr>
          <w:p w14:paraId="522EFF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炒土鳖虫(配方颗粒)</w:t>
            </w:r>
          </w:p>
        </w:tc>
        <w:tc>
          <w:tcPr>
            <w:tcW w:w="1134" w:type="dxa"/>
            <w:noWrap/>
            <w:hideMark/>
          </w:tcPr>
          <w:p w14:paraId="6FFA79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70E21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0.275</w:t>
            </w:r>
          </w:p>
        </w:tc>
        <w:tc>
          <w:tcPr>
            <w:tcW w:w="2644" w:type="dxa"/>
            <w:noWrap/>
            <w:hideMark/>
          </w:tcPr>
          <w:p w14:paraId="743940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979AEDA" w14:textId="77777777" w:rsidTr="007B4AF4">
        <w:trPr>
          <w:trHeight w:val="288"/>
          <w:jc w:val="center"/>
        </w:trPr>
        <w:tc>
          <w:tcPr>
            <w:tcW w:w="704" w:type="dxa"/>
            <w:noWrap/>
            <w:hideMark/>
          </w:tcPr>
          <w:p w14:paraId="5BF3BC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83</w:t>
            </w:r>
          </w:p>
        </w:tc>
        <w:tc>
          <w:tcPr>
            <w:tcW w:w="2410" w:type="dxa"/>
            <w:noWrap/>
            <w:hideMark/>
          </w:tcPr>
          <w:p w14:paraId="309A78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炒王不留行(配方颗粒)</w:t>
            </w:r>
          </w:p>
        </w:tc>
        <w:tc>
          <w:tcPr>
            <w:tcW w:w="1134" w:type="dxa"/>
            <w:noWrap/>
            <w:hideMark/>
          </w:tcPr>
          <w:p w14:paraId="310E2B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7B54A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0.138</w:t>
            </w:r>
          </w:p>
        </w:tc>
        <w:tc>
          <w:tcPr>
            <w:tcW w:w="2644" w:type="dxa"/>
            <w:noWrap/>
            <w:hideMark/>
          </w:tcPr>
          <w:p w14:paraId="50F6DC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BEDEE42" w14:textId="77777777" w:rsidTr="007B4AF4">
        <w:trPr>
          <w:trHeight w:val="288"/>
          <w:jc w:val="center"/>
        </w:trPr>
        <w:tc>
          <w:tcPr>
            <w:tcW w:w="704" w:type="dxa"/>
            <w:noWrap/>
            <w:hideMark/>
          </w:tcPr>
          <w:p w14:paraId="3C35AF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84</w:t>
            </w:r>
          </w:p>
        </w:tc>
        <w:tc>
          <w:tcPr>
            <w:tcW w:w="2410" w:type="dxa"/>
            <w:noWrap/>
            <w:hideMark/>
          </w:tcPr>
          <w:p w14:paraId="72A5ED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麸炒薏苡仁(配方颗粒)</w:t>
            </w:r>
          </w:p>
        </w:tc>
        <w:tc>
          <w:tcPr>
            <w:tcW w:w="1134" w:type="dxa"/>
            <w:noWrap/>
            <w:hideMark/>
          </w:tcPr>
          <w:p w14:paraId="628F00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30CEC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0.196</w:t>
            </w:r>
          </w:p>
        </w:tc>
        <w:tc>
          <w:tcPr>
            <w:tcW w:w="2644" w:type="dxa"/>
            <w:noWrap/>
            <w:hideMark/>
          </w:tcPr>
          <w:p w14:paraId="41D74E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8880710" w14:textId="77777777" w:rsidTr="007B4AF4">
        <w:trPr>
          <w:trHeight w:val="288"/>
          <w:jc w:val="center"/>
        </w:trPr>
        <w:tc>
          <w:tcPr>
            <w:tcW w:w="704" w:type="dxa"/>
            <w:noWrap/>
            <w:hideMark/>
          </w:tcPr>
          <w:p w14:paraId="71DA55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85</w:t>
            </w:r>
          </w:p>
        </w:tc>
        <w:tc>
          <w:tcPr>
            <w:tcW w:w="2410" w:type="dxa"/>
            <w:noWrap/>
            <w:hideMark/>
          </w:tcPr>
          <w:p w14:paraId="6001D1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炒紫苏子(配方颗粒)</w:t>
            </w:r>
          </w:p>
        </w:tc>
        <w:tc>
          <w:tcPr>
            <w:tcW w:w="1134" w:type="dxa"/>
            <w:noWrap/>
            <w:hideMark/>
          </w:tcPr>
          <w:p w14:paraId="40BD9A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4D8D0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0.347</w:t>
            </w:r>
          </w:p>
        </w:tc>
        <w:tc>
          <w:tcPr>
            <w:tcW w:w="2644" w:type="dxa"/>
            <w:noWrap/>
            <w:hideMark/>
          </w:tcPr>
          <w:p w14:paraId="4CCE7C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0F32A37" w14:textId="77777777" w:rsidTr="007B4AF4">
        <w:trPr>
          <w:trHeight w:val="288"/>
          <w:jc w:val="center"/>
        </w:trPr>
        <w:tc>
          <w:tcPr>
            <w:tcW w:w="704" w:type="dxa"/>
            <w:noWrap/>
            <w:hideMark/>
          </w:tcPr>
          <w:p w14:paraId="0583C3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86</w:t>
            </w:r>
          </w:p>
        </w:tc>
        <w:tc>
          <w:tcPr>
            <w:tcW w:w="2410" w:type="dxa"/>
            <w:noWrap/>
            <w:hideMark/>
          </w:tcPr>
          <w:p w14:paraId="2AF9C6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车前草(配方颗粒)</w:t>
            </w:r>
          </w:p>
        </w:tc>
        <w:tc>
          <w:tcPr>
            <w:tcW w:w="1134" w:type="dxa"/>
            <w:noWrap/>
            <w:hideMark/>
          </w:tcPr>
          <w:p w14:paraId="4B36E7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44AD6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0.168</w:t>
            </w:r>
          </w:p>
        </w:tc>
        <w:tc>
          <w:tcPr>
            <w:tcW w:w="2644" w:type="dxa"/>
            <w:noWrap/>
            <w:hideMark/>
          </w:tcPr>
          <w:p w14:paraId="16088C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964D94C" w14:textId="77777777" w:rsidTr="007B4AF4">
        <w:trPr>
          <w:trHeight w:val="288"/>
          <w:jc w:val="center"/>
        </w:trPr>
        <w:tc>
          <w:tcPr>
            <w:tcW w:w="704" w:type="dxa"/>
            <w:noWrap/>
            <w:hideMark/>
          </w:tcPr>
          <w:p w14:paraId="6BA774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87</w:t>
            </w:r>
          </w:p>
        </w:tc>
        <w:tc>
          <w:tcPr>
            <w:tcW w:w="2410" w:type="dxa"/>
            <w:noWrap/>
            <w:hideMark/>
          </w:tcPr>
          <w:p w14:paraId="122731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沉香(配方颗粒)</w:t>
            </w:r>
          </w:p>
        </w:tc>
        <w:tc>
          <w:tcPr>
            <w:tcW w:w="1134" w:type="dxa"/>
            <w:noWrap/>
            <w:hideMark/>
          </w:tcPr>
          <w:p w14:paraId="04968A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E3AF4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1.413</w:t>
            </w:r>
          </w:p>
        </w:tc>
        <w:tc>
          <w:tcPr>
            <w:tcW w:w="2644" w:type="dxa"/>
            <w:noWrap/>
            <w:hideMark/>
          </w:tcPr>
          <w:p w14:paraId="56C1F1C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F1F3705" w14:textId="77777777" w:rsidTr="007B4AF4">
        <w:trPr>
          <w:trHeight w:val="288"/>
          <w:jc w:val="center"/>
        </w:trPr>
        <w:tc>
          <w:tcPr>
            <w:tcW w:w="704" w:type="dxa"/>
            <w:noWrap/>
            <w:hideMark/>
          </w:tcPr>
          <w:p w14:paraId="5CF124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88</w:t>
            </w:r>
          </w:p>
        </w:tc>
        <w:tc>
          <w:tcPr>
            <w:tcW w:w="2410" w:type="dxa"/>
            <w:noWrap/>
            <w:hideMark/>
          </w:tcPr>
          <w:p w14:paraId="2A0F78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陈皮(配方颗粒)</w:t>
            </w:r>
          </w:p>
        </w:tc>
        <w:tc>
          <w:tcPr>
            <w:tcW w:w="1134" w:type="dxa"/>
            <w:noWrap/>
            <w:hideMark/>
          </w:tcPr>
          <w:p w14:paraId="2E8B35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DA0A0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0.250</w:t>
            </w:r>
          </w:p>
        </w:tc>
        <w:tc>
          <w:tcPr>
            <w:tcW w:w="2644" w:type="dxa"/>
            <w:noWrap/>
            <w:hideMark/>
          </w:tcPr>
          <w:p w14:paraId="063A8C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73DD2DB" w14:textId="77777777" w:rsidTr="007B4AF4">
        <w:trPr>
          <w:trHeight w:val="288"/>
          <w:jc w:val="center"/>
        </w:trPr>
        <w:tc>
          <w:tcPr>
            <w:tcW w:w="704" w:type="dxa"/>
            <w:noWrap/>
            <w:hideMark/>
          </w:tcPr>
          <w:p w14:paraId="3B8E6A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89</w:t>
            </w:r>
          </w:p>
        </w:tc>
        <w:tc>
          <w:tcPr>
            <w:tcW w:w="2410" w:type="dxa"/>
            <w:noWrap/>
            <w:hideMark/>
          </w:tcPr>
          <w:p w14:paraId="619A4B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赤芍(配方颗粒)</w:t>
            </w:r>
          </w:p>
        </w:tc>
        <w:tc>
          <w:tcPr>
            <w:tcW w:w="1134" w:type="dxa"/>
            <w:noWrap/>
            <w:hideMark/>
          </w:tcPr>
          <w:p w14:paraId="774AD6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D0950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0.381</w:t>
            </w:r>
          </w:p>
        </w:tc>
        <w:tc>
          <w:tcPr>
            <w:tcW w:w="2644" w:type="dxa"/>
            <w:noWrap/>
            <w:hideMark/>
          </w:tcPr>
          <w:p w14:paraId="397276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1FB74B1" w14:textId="77777777" w:rsidTr="007B4AF4">
        <w:trPr>
          <w:trHeight w:val="288"/>
          <w:jc w:val="center"/>
        </w:trPr>
        <w:tc>
          <w:tcPr>
            <w:tcW w:w="704" w:type="dxa"/>
            <w:noWrap/>
            <w:hideMark/>
          </w:tcPr>
          <w:p w14:paraId="19CF09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90</w:t>
            </w:r>
          </w:p>
        </w:tc>
        <w:tc>
          <w:tcPr>
            <w:tcW w:w="2410" w:type="dxa"/>
            <w:noWrap/>
            <w:hideMark/>
          </w:tcPr>
          <w:p w14:paraId="36B138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赤石脂(配方颗粒)</w:t>
            </w:r>
          </w:p>
        </w:tc>
        <w:tc>
          <w:tcPr>
            <w:tcW w:w="1134" w:type="dxa"/>
            <w:noWrap/>
            <w:hideMark/>
          </w:tcPr>
          <w:p w14:paraId="47E0164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AC4B7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0.033</w:t>
            </w:r>
          </w:p>
        </w:tc>
        <w:tc>
          <w:tcPr>
            <w:tcW w:w="2644" w:type="dxa"/>
            <w:noWrap/>
            <w:hideMark/>
          </w:tcPr>
          <w:p w14:paraId="67B626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B3F7A03" w14:textId="77777777" w:rsidTr="007B4AF4">
        <w:trPr>
          <w:trHeight w:val="288"/>
          <w:jc w:val="center"/>
        </w:trPr>
        <w:tc>
          <w:tcPr>
            <w:tcW w:w="704" w:type="dxa"/>
            <w:noWrap/>
            <w:hideMark/>
          </w:tcPr>
          <w:p w14:paraId="36B88B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91</w:t>
            </w:r>
          </w:p>
        </w:tc>
        <w:tc>
          <w:tcPr>
            <w:tcW w:w="2410" w:type="dxa"/>
            <w:noWrap/>
            <w:hideMark/>
          </w:tcPr>
          <w:p w14:paraId="60CEBD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赤小豆(配方颗粒)</w:t>
            </w:r>
          </w:p>
        </w:tc>
        <w:tc>
          <w:tcPr>
            <w:tcW w:w="1134" w:type="dxa"/>
            <w:noWrap/>
            <w:hideMark/>
          </w:tcPr>
          <w:p w14:paraId="7659D4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F32F4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0.177</w:t>
            </w:r>
          </w:p>
        </w:tc>
        <w:tc>
          <w:tcPr>
            <w:tcW w:w="2644" w:type="dxa"/>
            <w:noWrap/>
            <w:hideMark/>
          </w:tcPr>
          <w:p w14:paraId="10D5F5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07CFA6C8" w14:textId="77777777" w:rsidTr="007B4AF4">
        <w:trPr>
          <w:trHeight w:val="288"/>
          <w:jc w:val="center"/>
        </w:trPr>
        <w:tc>
          <w:tcPr>
            <w:tcW w:w="704" w:type="dxa"/>
            <w:noWrap/>
            <w:hideMark/>
          </w:tcPr>
          <w:p w14:paraId="4D38C8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92</w:t>
            </w:r>
          </w:p>
        </w:tc>
        <w:tc>
          <w:tcPr>
            <w:tcW w:w="2410" w:type="dxa"/>
            <w:noWrap/>
            <w:hideMark/>
          </w:tcPr>
          <w:p w14:paraId="167CB9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茺蔚子(配方颗粒)</w:t>
            </w:r>
          </w:p>
        </w:tc>
        <w:tc>
          <w:tcPr>
            <w:tcW w:w="1134" w:type="dxa"/>
            <w:noWrap/>
            <w:hideMark/>
          </w:tcPr>
          <w:p w14:paraId="49F804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ACC3B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0.101</w:t>
            </w:r>
          </w:p>
        </w:tc>
        <w:tc>
          <w:tcPr>
            <w:tcW w:w="2644" w:type="dxa"/>
            <w:noWrap/>
            <w:hideMark/>
          </w:tcPr>
          <w:p w14:paraId="180EB8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E39981D" w14:textId="77777777" w:rsidTr="007B4AF4">
        <w:trPr>
          <w:trHeight w:val="288"/>
          <w:jc w:val="center"/>
        </w:trPr>
        <w:tc>
          <w:tcPr>
            <w:tcW w:w="704" w:type="dxa"/>
            <w:noWrap/>
            <w:hideMark/>
          </w:tcPr>
          <w:p w14:paraId="443E09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93</w:t>
            </w:r>
          </w:p>
        </w:tc>
        <w:tc>
          <w:tcPr>
            <w:tcW w:w="2410" w:type="dxa"/>
            <w:noWrap/>
            <w:hideMark/>
          </w:tcPr>
          <w:p w14:paraId="1B04C1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川贝母(配方颗粒)</w:t>
            </w:r>
          </w:p>
        </w:tc>
        <w:tc>
          <w:tcPr>
            <w:tcW w:w="1134" w:type="dxa"/>
            <w:noWrap/>
            <w:hideMark/>
          </w:tcPr>
          <w:p w14:paraId="2076AA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38888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5.332</w:t>
            </w:r>
          </w:p>
        </w:tc>
        <w:tc>
          <w:tcPr>
            <w:tcW w:w="2644" w:type="dxa"/>
            <w:noWrap/>
            <w:hideMark/>
          </w:tcPr>
          <w:p w14:paraId="27DF57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52DC0D0" w14:textId="77777777" w:rsidTr="007B4AF4">
        <w:trPr>
          <w:trHeight w:val="288"/>
          <w:jc w:val="center"/>
        </w:trPr>
        <w:tc>
          <w:tcPr>
            <w:tcW w:w="704" w:type="dxa"/>
            <w:noWrap/>
            <w:hideMark/>
          </w:tcPr>
          <w:p w14:paraId="428D75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94</w:t>
            </w:r>
          </w:p>
        </w:tc>
        <w:tc>
          <w:tcPr>
            <w:tcW w:w="2410" w:type="dxa"/>
            <w:noWrap/>
            <w:hideMark/>
          </w:tcPr>
          <w:p w14:paraId="47E303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川楝子(配方颗粒)</w:t>
            </w:r>
          </w:p>
        </w:tc>
        <w:tc>
          <w:tcPr>
            <w:tcW w:w="1134" w:type="dxa"/>
            <w:noWrap/>
            <w:hideMark/>
          </w:tcPr>
          <w:p w14:paraId="6B0193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695FD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333221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4EF946C" w14:textId="77777777" w:rsidTr="007B4AF4">
        <w:trPr>
          <w:trHeight w:val="288"/>
          <w:jc w:val="center"/>
        </w:trPr>
        <w:tc>
          <w:tcPr>
            <w:tcW w:w="704" w:type="dxa"/>
            <w:noWrap/>
            <w:hideMark/>
          </w:tcPr>
          <w:p w14:paraId="674AAC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95</w:t>
            </w:r>
          </w:p>
        </w:tc>
        <w:tc>
          <w:tcPr>
            <w:tcW w:w="2410" w:type="dxa"/>
            <w:noWrap/>
            <w:hideMark/>
          </w:tcPr>
          <w:p w14:paraId="36C97D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川牛膝(配方颗粒)</w:t>
            </w:r>
          </w:p>
        </w:tc>
        <w:tc>
          <w:tcPr>
            <w:tcW w:w="1134" w:type="dxa"/>
            <w:noWrap/>
            <w:hideMark/>
          </w:tcPr>
          <w:p w14:paraId="6ACE42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5C88B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0.273</w:t>
            </w:r>
          </w:p>
        </w:tc>
        <w:tc>
          <w:tcPr>
            <w:tcW w:w="2644" w:type="dxa"/>
            <w:noWrap/>
            <w:hideMark/>
          </w:tcPr>
          <w:p w14:paraId="79949A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AABA0B8" w14:textId="77777777" w:rsidTr="007B4AF4">
        <w:trPr>
          <w:trHeight w:val="288"/>
          <w:jc w:val="center"/>
        </w:trPr>
        <w:tc>
          <w:tcPr>
            <w:tcW w:w="704" w:type="dxa"/>
            <w:noWrap/>
            <w:hideMark/>
          </w:tcPr>
          <w:p w14:paraId="061DCC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96</w:t>
            </w:r>
          </w:p>
        </w:tc>
        <w:tc>
          <w:tcPr>
            <w:tcW w:w="2410" w:type="dxa"/>
            <w:noWrap/>
            <w:hideMark/>
          </w:tcPr>
          <w:p w14:paraId="402EA5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川芎(配方颗粒)</w:t>
            </w:r>
          </w:p>
        </w:tc>
        <w:tc>
          <w:tcPr>
            <w:tcW w:w="1134" w:type="dxa"/>
            <w:noWrap/>
            <w:hideMark/>
          </w:tcPr>
          <w:p w14:paraId="5881A1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00E52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0.387</w:t>
            </w:r>
          </w:p>
        </w:tc>
        <w:tc>
          <w:tcPr>
            <w:tcW w:w="2644" w:type="dxa"/>
            <w:noWrap/>
            <w:hideMark/>
          </w:tcPr>
          <w:p w14:paraId="408147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2B77144" w14:textId="77777777" w:rsidTr="007B4AF4">
        <w:trPr>
          <w:trHeight w:val="288"/>
          <w:jc w:val="center"/>
        </w:trPr>
        <w:tc>
          <w:tcPr>
            <w:tcW w:w="704" w:type="dxa"/>
            <w:noWrap/>
            <w:hideMark/>
          </w:tcPr>
          <w:p w14:paraId="65418A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97</w:t>
            </w:r>
          </w:p>
        </w:tc>
        <w:tc>
          <w:tcPr>
            <w:tcW w:w="2410" w:type="dxa"/>
            <w:noWrap/>
            <w:hideMark/>
          </w:tcPr>
          <w:p w14:paraId="1E79EA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垂盆草(配方颗粒)</w:t>
            </w:r>
          </w:p>
        </w:tc>
        <w:tc>
          <w:tcPr>
            <w:tcW w:w="1134" w:type="dxa"/>
            <w:noWrap/>
            <w:hideMark/>
          </w:tcPr>
          <w:p w14:paraId="462047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F732E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0.066</w:t>
            </w:r>
          </w:p>
        </w:tc>
        <w:tc>
          <w:tcPr>
            <w:tcW w:w="2644" w:type="dxa"/>
            <w:noWrap/>
            <w:hideMark/>
          </w:tcPr>
          <w:p w14:paraId="60BE61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206C448" w14:textId="77777777" w:rsidTr="007B4AF4">
        <w:trPr>
          <w:trHeight w:val="288"/>
          <w:jc w:val="center"/>
        </w:trPr>
        <w:tc>
          <w:tcPr>
            <w:tcW w:w="704" w:type="dxa"/>
            <w:noWrap/>
            <w:hideMark/>
          </w:tcPr>
          <w:p w14:paraId="5280F1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98</w:t>
            </w:r>
          </w:p>
        </w:tc>
        <w:tc>
          <w:tcPr>
            <w:tcW w:w="2410" w:type="dxa"/>
            <w:noWrap/>
            <w:hideMark/>
          </w:tcPr>
          <w:p w14:paraId="37C282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刺猬皮(配方颗粒)</w:t>
            </w:r>
          </w:p>
        </w:tc>
        <w:tc>
          <w:tcPr>
            <w:tcW w:w="1134" w:type="dxa"/>
            <w:noWrap/>
            <w:hideMark/>
          </w:tcPr>
          <w:p w14:paraId="3C1972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7443B0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0.437</w:t>
            </w:r>
          </w:p>
        </w:tc>
        <w:tc>
          <w:tcPr>
            <w:tcW w:w="2644" w:type="dxa"/>
            <w:noWrap/>
            <w:hideMark/>
          </w:tcPr>
          <w:p w14:paraId="4F98BF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2B4D6DB" w14:textId="77777777" w:rsidTr="007B4AF4">
        <w:trPr>
          <w:trHeight w:val="288"/>
          <w:jc w:val="center"/>
        </w:trPr>
        <w:tc>
          <w:tcPr>
            <w:tcW w:w="704" w:type="dxa"/>
            <w:noWrap/>
            <w:hideMark/>
          </w:tcPr>
          <w:p w14:paraId="48A4BC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99</w:t>
            </w:r>
          </w:p>
        </w:tc>
        <w:tc>
          <w:tcPr>
            <w:tcW w:w="2410" w:type="dxa"/>
            <w:noWrap/>
            <w:hideMark/>
          </w:tcPr>
          <w:p w14:paraId="72F171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醋鳖甲(配方颗粒)</w:t>
            </w:r>
          </w:p>
        </w:tc>
        <w:tc>
          <w:tcPr>
            <w:tcW w:w="1134" w:type="dxa"/>
            <w:noWrap/>
            <w:hideMark/>
          </w:tcPr>
          <w:p w14:paraId="33AF14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EB492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0.287</w:t>
            </w:r>
          </w:p>
        </w:tc>
        <w:tc>
          <w:tcPr>
            <w:tcW w:w="2644" w:type="dxa"/>
            <w:noWrap/>
            <w:hideMark/>
          </w:tcPr>
          <w:p w14:paraId="50608A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2B21CAC" w14:textId="77777777" w:rsidTr="007B4AF4">
        <w:trPr>
          <w:trHeight w:val="288"/>
          <w:jc w:val="center"/>
        </w:trPr>
        <w:tc>
          <w:tcPr>
            <w:tcW w:w="704" w:type="dxa"/>
            <w:noWrap/>
            <w:hideMark/>
          </w:tcPr>
          <w:p w14:paraId="0EA358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100</w:t>
            </w:r>
          </w:p>
        </w:tc>
        <w:tc>
          <w:tcPr>
            <w:tcW w:w="2410" w:type="dxa"/>
            <w:noWrap/>
            <w:hideMark/>
          </w:tcPr>
          <w:p w14:paraId="2B82BD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醋龟甲(配方颗粒)</w:t>
            </w:r>
          </w:p>
        </w:tc>
        <w:tc>
          <w:tcPr>
            <w:tcW w:w="1134" w:type="dxa"/>
            <w:noWrap/>
            <w:hideMark/>
          </w:tcPr>
          <w:p w14:paraId="519CB6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41CDC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0.398</w:t>
            </w:r>
          </w:p>
        </w:tc>
        <w:tc>
          <w:tcPr>
            <w:tcW w:w="2644" w:type="dxa"/>
            <w:noWrap/>
            <w:hideMark/>
          </w:tcPr>
          <w:p w14:paraId="62466C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BC96613" w14:textId="77777777" w:rsidTr="007B4AF4">
        <w:trPr>
          <w:trHeight w:val="288"/>
          <w:jc w:val="center"/>
        </w:trPr>
        <w:tc>
          <w:tcPr>
            <w:tcW w:w="704" w:type="dxa"/>
            <w:noWrap/>
            <w:hideMark/>
          </w:tcPr>
          <w:p w14:paraId="4602D0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101</w:t>
            </w:r>
          </w:p>
        </w:tc>
        <w:tc>
          <w:tcPr>
            <w:tcW w:w="2410" w:type="dxa"/>
            <w:noWrap/>
            <w:hideMark/>
          </w:tcPr>
          <w:p w14:paraId="74F7F7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醋没药(配方颗粒)</w:t>
            </w:r>
          </w:p>
        </w:tc>
        <w:tc>
          <w:tcPr>
            <w:tcW w:w="1134" w:type="dxa"/>
            <w:noWrap/>
            <w:hideMark/>
          </w:tcPr>
          <w:p w14:paraId="67D459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8790B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0.440</w:t>
            </w:r>
          </w:p>
        </w:tc>
        <w:tc>
          <w:tcPr>
            <w:tcW w:w="2644" w:type="dxa"/>
            <w:noWrap/>
            <w:hideMark/>
          </w:tcPr>
          <w:p w14:paraId="36BD6B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A214787" w14:textId="77777777" w:rsidTr="007B4AF4">
        <w:trPr>
          <w:trHeight w:val="288"/>
          <w:jc w:val="center"/>
        </w:trPr>
        <w:tc>
          <w:tcPr>
            <w:tcW w:w="704" w:type="dxa"/>
            <w:noWrap/>
            <w:hideMark/>
          </w:tcPr>
          <w:p w14:paraId="185DB4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102</w:t>
            </w:r>
          </w:p>
        </w:tc>
        <w:tc>
          <w:tcPr>
            <w:tcW w:w="2410" w:type="dxa"/>
            <w:noWrap/>
            <w:hideMark/>
          </w:tcPr>
          <w:p w14:paraId="5DD800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醋青皮(配方颗粒)</w:t>
            </w:r>
          </w:p>
        </w:tc>
        <w:tc>
          <w:tcPr>
            <w:tcW w:w="1134" w:type="dxa"/>
            <w:noWrap/>
            <w:hideMark/>
          </w:tcPr>
          <w:p w14:paraId="429014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C681D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0.213</w:t>
            </w:r>
          </w:p>
        </w:tc>
        <w:tc>
          <w:tcPr>
            <w:tcW w:w="2644" w:type="dxa"/>
            <w:noWrap/>
            <w:hideMark/>
          </w:tcPr>
          <w:p w14:paraId="313E9D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5286D1B" w14:textId="77777777" w:rsidTr="007B4AF4">
        <w:trPr>
          <w:trHeight w:val="288"/>
          <w:jc w:val="center"/>
        </w:trPr>
        <w:tc>
          <w:tcPr>
            <w:tcW w:w="704" w:type="dxa"/>
            <w:noWrap/>
            <w:hideMark/>
          </w:tcPr>
          <w:p w14:paraId="79C1E1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103</w:t>
            </w:r>
          </w:p>
        </w:tc>
        <w:tc>
          <w:tcPr>
            <w:tcW w:w="2410" w:type="dxa"/>
            <w:noWrap/>
            <w:hideMark/>
          </w:tcPr>
          <w:p w14:paraId="1DE1D0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醋乳香(配方颗粒)</w:t>
            </w:r>
          </w:p>
        </w:tc>
        <w:tc>
          <w:tcPr>
            <w:tcW w:w="1134" w:type="dxa"/>
            <w:noWrap/>
            <w:hideMark/>
          </w:tcPr>
          <w:p w14:paraId="7B1563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EA0BD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0.148</w:t>
            </w:r>
          </w:p>
        </w:tc>
        <w:tc>
          <w:tcPr>
            <w:tcW w:w="2644" w:type="dxa"/>
            <w:noWrap/>
            <w:hideMark/>
          </w:tcPr>
          <w:p w14:paraId="77A30C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D96284F" w14:textId="77777777" w:rsidTr="007B4AF4">
        <w:trPr>
          <w:trHeight w:val="288"/>
          <w:jc w:val="center"/>
        </w:trPr>
        <w:tc>
          <w:tcPr>
            <w:tcW w:w="704" w:type="dxa"/>
            <w:noWrap/>
            <w:hideMark/>
          </w:tcPr>
          <w:p w14:paraId="3AEE7E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104</w:t>
            </w:r>
          </w:p>
        </w:tc>
        <w:tc>
          <w:tcPr>
            <w:tcW w:w="2410" w:type="dxa"/>
            <w:noWrap/>
            <w:hideMark/>
          </w:tcPr>
          <w:p w14:paraId="6A88F7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醋香附(配方颗粒)</w:t>
            </w:r>
          </w:p>
        </w:tc>
        <w:tc>
          <w:tcPr>
            <w:tcW w:w="1134" w:type="dxa"/>
            <w:noWrap/>
            <w:hideMark/>
          </w:tcPr>
          <w:p w14:paraId="238A32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7CAA5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0.231</w:t>
            </w:r>
          </w:p>
        </w:tc>
        <w:tc>
          <w:tcPr>
            <w:tcW w:w="2644" w:type="dxa"/>
            <w:noWrap/>
            <w:hideMark/>
          </w:tcPr>
          <w:p w14:paraId="0441DB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CF23021" w14:textId="77777777" w:rsidTr="007B4AF4">
        <w:trPr>
          <w:trHeight w:val="288"/>
          <w:jc w:val="center"/>
        </w:trPr>
        <w:tc>
          <w:tcPr>
            <w:tcW w:w="704" w:type="dxa"/>
            <w:noWrap/>
            <w:hideMark/>
          </w:tcPr>
          <w:p w14:paraId="349547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105</w:t>
            </w:r>
          </w:p>
        </w:tc>
        <w:tc>
          <w:tcPr>
            <w:tcW w:w="2410" w:type="dxa"/>
            <w:noWrap/>
            <w:hideMark/>
          </w:tcPr>
          <w:p w14:paraId="5DD47E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醋延胡索(配方颗粒)</w:t>
            </w:r>
          </w:p>
        </w:tc>
        <w:tc>
          <w:tcPr>
            <w:tcW w:w="1134" w:type="dxa"/>
            <w:noWrap/>
            <w:hideMark/>
          </w:tcPr>
          <w:p w14:paraId="3C10F1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11C57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0.413</w:t>
            </w:r>
          </w:p>
        </w:tc>
        <w:tc>
          <w:tcPr>
            <w:tcW w:w="2644" w:type="dxa"/>
            <w:noWrap/>
            <w:hideMark/>
          </w:tcPr>
          <w:p w14:paraId="675683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27C951A" w14:textId="77777777" w:rsidTr="007B4AF4">
        <w:trPr>
          <w:trHeight w:val="288"/>
          <w:jc w:val="center"/>
        </w:trPr>
        <w:tc>
          <w:tcPr>
            <w:tcW w:w="704" w:type="dxa"/>
            <w:noWrap/>
            <w:hideMark/>
          </w:tcPr>
          <w:p w14:paraId="722D4E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106</w:t>
            </w:r>
          </w:p>
        </w:tc>
        <w:tc>
          <w:tcPr>
            <w:tcW w:w="2410" w:type="dxa"/>
            <w:noWrap/>
            <w:hideMark/>
          </w:tcPr>
          <w:p w14:paraId="4F2305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大腹皮(配方颗粒)</w:t>
            </w:r>
          </w:p>
        </w:tc>
        <w:tc>
          <w:tcPr>
            <w:tcW w:w="1134" w:type="dxa"/>
            <w:noWrap/>
            <w:hideMark/>
          </w:tcPr>
          <w:p w14:paraId="0DA5F5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2BA1C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0.041</w:t>
            </w:r>
          </w:p>
        </w:tc>
        <w:tc>
          <w:tcPr>
            <w:tcW w:w="2644" w:type="dxa"/>
            <w:noWrap/>
            <w:hideMark/>
          </w:tcPr>
          <w:p w14:paraId="28E349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BC808FE" w14:textId="77777777" w:rsidTr="007B4AF4">
        <w:trPr>
          <w:trHeight w:val="288"/>
          <w:jc w:val="center"/>
        </w:trPr>
        <w:tc>
          <w:tcPr>
            <w:tcW w:w="704" w:type="dxa"/>
            <w:noWrap/>
            <w:hideMark/>
          </w:tcPr>
          <w:p w14:paraId="7070E3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107</w:t>
            </w:r>
          </w:p>
        </w:tc>
        <w:tc>
          <w:tcPr>
            <w:tcW w:w="2410" w:type="dxa"/>
            <w:noWrap/>
            <w:hideMark/>
          </w:tcPr>
          <w:p w14:paraId="35CC1D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大黄(配方颗粒)</w:t>
            </w:r>
          </w:p>
        </w:tc>
        <w:tc>
          <w:tcPr>
            <w:tcW w:w="1134" w:type="dxa"/>
            <w:noWrap/>
            <w:hideMark/>
          </w:tcPr>
          <w:p w14:paraId="728216F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3B7EC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0.341</w:t>
            </w:r>
          </w:p>
        </w:tc>
        <w:tc>
          <w:tcPr>
            <w:tcW w:w="2644" w:type="dxa"/>
            <w:noWrap/>
            <w:hideMark/>
          </w:tcPr>
          <w:p w14:paraId="420743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BA3C076" w14:textId="77777777" w:rsidTr="007B4AF4">
        <w:trPr>
          <w:trHeight w:val="288"/>
          <w:jc w:val="center"/>
        </w:trPr>
        <w:tc>
          <w:tcPr>
            <w:tcW w:w="704" w:type="dxa"/>
            <w:noWrap/>
            <w:hideMark/>
          </w:tcPr>
          <w:p w14:paraId="340DC8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108</w:t>
            </w:r>
          </w:p>
        </w:tc>
        <w:tc>
          <w:tcPr>
            <w:tcW w:w="2410" w:type="dxa"/>
            <w:noWrap/>
            <w:hideMark/>
          </w:tcPr>
          <w:p w14:paraId="0FC145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大黄炭(配方颗粒)</w:t>
            </w:r>
          </w:p>
        </w:tc>
        <w:tc>
          <w:tcPr>
            <w:tcW w:w="1134" w:type="dxa"/>
            <w:noWrap/>
            <w:hideMark/>
          </w:tcPr>
          <w:p w14:paraId="049581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68E02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0.089</w:t>
            </w:r>
          </w:p>
        </w:tc>
        <w:tc>
          <w:tcPr>
            <w:tcW w:w="2644" w:type="dxa"/>
            <w:noWrap/>
            <w:hideMark/>
          </w:tcPr>
          <w:p w14:paraId="4115C7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435382F" w14:textId="77777777" w:rsidTr="007B4AF4">
        <w:trPr>
          <w:trHeight w:val="288"/>
          <w:jc w:val="center"/>
        </w:trPr>
        <w:tc>
          <w:tcPr>
            <w:tcW w:w="704" w:type="dxa"/>
            <w:noWrap/>
            <w:hideMark/>
          </w:tcPr>
          <w:p w14:paraId="541B68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109</w:t>
            </w:r>
          </w:p>
        </w:tc>
        <w:tc>
          <w:tcPr>
            <w:tcW w:w="2410" w:type="dxa"/>
            <w:noWrap/>
            <w:hideMark/>
          </w:tcPr>
          <w:p w14:paraId="3A7B42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大蓟(配方颗粒)</w:t>
            </w:r>
          </w:p>
        </w:tc>
        <w:tc>
          <w:tcPr>
            <w:tcW w:w="1134" w:type="dxa"/>
            <w:noWrap/>
            <w:hideMark/>
          </w:tcPr>
          <w:p w14:paraId="25C567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131F4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0.039</w:t>
            </w:r>
          </w:p>
        </w:tc>
        <w:tc>
          <w:tcPr>
            <w:tcW w:w="2644" w:type="dxa"/>
            <w:noWrap/>
            <w:hideMark/>
          </w:tcPr>
          <w:p w14:paraId="147DAB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F13292C" w14:textId="77777777" w:rsidTr="007B4AF4">
        <w:trPr>
          <w:trHeight w:val="288"/>
          <w:jc w:val="center"/>
        </w:trPr>
        <w:tc>
          <w:tcPr>
            <w:tcW w:w="704" w:type="dxa"/>
            <w:noWrap/>
            <w:hideMark/>
          </w:tcPr>
          <w:p w14:paraId="78B932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110</w:t>
            </w:r>
          </w:p>
        </w:tc>
        <w:tc>
          <w:tcPr>
            <w:tcW w:w="2410" w:type="dxa"/>
            <w:noWrap/>
            <w:hideMark/>
          </w:tcPr>
          <w:p w14:paraId="73E45F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大青叶(配方颗粒)</w:t>
            </w:r>
          </w:p>
        </w:tc>
        <w:tc>
          <w:tcPr>
            <w:tcW w:w="1134" w:type="dxa"/>
            <w:noWrap/>
            <w:hideMark/>
          </w:tcPr>
          <w:p w14:paraId="1B3F1F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F9D71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0.142</w:t>
            </w:r>
          </w:p>
        </w:tc>
        <w:tc>
          <w:tcPr>
            <w:tcW w:w="2644" w:type="dxa"/>
            <w:noWrap/>
            <w:hideMark/>
          </w:tcPr>
          <w:p w14:paraId="360A95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1C79240" w14:textId="77777777" w:rsidTr="007B4AF4">
        <w:trPr>
          <w:trHeight w:val="288"/>
          <w:jc w:val="center"/>
        </w:trPr>
        <w:tc>
          <w:tcPr>
            <w:tcW w:w="704" w:type="dxa"/>
            <w:noWrap/>
            <w:hideMark/>
          </w:tcPr>
          <w:p w14:paraId="2D1F6E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111</w:t>
            </w:r>
          </w:p>
        </w:tc>
        <w:tc>
          <w:tcPr>
            <w:tcW w:w="2410" w:type="dxa"/>
            <w:noWrap/>
            <w:hideMark/>
          </w:tcPr>
          <w:p w14:paraId="29D0A6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大血藤(配方颗粒)</w:t>
            </w:r>
          </w:p>
        </w:tc>
        <w:tc>
          <w:tcPr>
            <w:tcW w:w="1134" w:type="dxa"/>
            <w:noWrap/>
            <w:hideMark/>
          </w:tcPr>
          <w:p w14:paraId="448123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93D34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0.044</w:t>
            </w:r>
          </w:p>
        </w:tc>
        <w:tc>
          <w:tcPr>
            <w:tcW w:w="2644" w:type="dxa"/>
            <w:noWrap/>
            <w:hideMark/>
          </w:tcPr>
          <w:p w14:paraId="2C1EB9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E86285" w14:textId="77777777" w:rsidTr="007B4AF4">
        <w:trPr>
          <w:trHeight w:val="288"/>
          <w:jc w:val="center"/>
        </w:trPr>
        <w:tc>
          <w:tcPr>
            <w:tcW w:w="704" w:type="dxa"/>
            <w:noWrap/>
            <w:hideMark/>
          </w:tcPr>
          <w:p w14:paraId="504262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112</w:t>
            </w:r>
          </w:p>
        </w:tc>
        <w:tc>
          <w:tcPr>
            <w:tcW w:w="2410" w:type="dxa"/>
            <w:noWrap/>
            <w:hideMark/>
          </w:tcPr>
          <w:p w14:paraId="1DD87C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大枣(配方颗粒)</w:t>
            </w:r>
          </w:p>
        </w:tc>
        <w:tc>
          <w:tcPr>
            <w:tcW w:w="1134" w:type="dxa"/>
            <w:noWrap/>
            <w:hideMark/>
          </w:tcPr>
          <w:p w14:paraId="153892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64F69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0.192</w:t>
            </w:r>
          </w:p>
        </w:tc>
        <w:tc>
          <w:tcPr>
            <w:tcW w:w="2644" w:type="dxa"/>
            <w:noWrap/>
            <w:hideMark/>
          </w:tcPr>
          <w:p w14:paraId="1F9151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1AEEF86" w14:textId="77777777" w:rsidTr="007B4AF4">
        <w:trPr>
          <w:trHeight w:val="288"/>
          <w:jc w:val="center"/>
        </w:trPr>
        <w:tc>
          <w:tcPr>
            <w:tcW w:w="704" w:type="dxa"/>
            <w:noWrap/>
            <w:hideMark/>
          </w:tcPr>
          <w:p w14:paraId="02184B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113</w:t>
            </w:r>
          </w:p>
        </w:tc>
        <w:tc>
          <w:tcPr>
            <w:tcW w:w="2410" w:type="dxa"/>
            <w:noWrap/>
            <w:hideMark/>
          </w:tcPr>
          <w:p w14:paraId="791931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代代花(配方颗粒)</w:t>
            </w:r>
          </w:p>
        </w:tc>
        <w:tc>
          <w:tcPr>
            <w:tcW w:w="1134" w:type="dxa"/>
            <w:noWrap/>
            <w:hideMark/>
          </w:tcPr>
          <w:p w14:paraId="567EA5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39430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0.225</w:t>
            </w:r>
          </w:p>
        </w:tc>
        <w:tc>
          <w:tcPr>
            <w:tcW w:w="2644" w:type="dxa"/>
            <w:noWrap/>
            <w:hideMark/>
          </w:tcPr>
          <w:p w14:paraId="7712A7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D9E5B46" w14:textId="77777777" w:rsidTr="007B4AF4">
        <w:trPr>
          <w:trHeight w:val="288"/>
          <w:jc w:val="center"/>
        </w:trPr>
        <w:tc>
          <w:tcPr>
            <w:tcW w:w="704" w:type="dxa"/>
            <w:noWrap/>
            <w:hideMark/>
          </w:tcPr>
          <w:p w14:paraId="4F27AE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114</w:t>
            </w:r>
          </w:p>
        </w:tc>
        <w:tc>
          <w:tcPr>
            <w:tcW w:w="2410" w:type="dxa"/>
            <w:noWrap/>
            <w:hideMark/>
          </w:tcPr>
          <w:p w14:paraId="40523E5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丹参(配方颗粒)</w:t>
            </w:r>
          </w:p>
        </w:tc>
        <w:tc>
          <w:tcPr>
            <w:tcW w:w="1134" w:type="dxa"/>
            <w:noWrap/>
            <w:hideMark/>
          </w:tcPr>
          <w:p w14:paraId="2E2EF7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ADA16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0.289</w:t>
            </w:r>
          </w:p>
        </w:tc>
        <w:tc>
          <w:tcPr>
            <w:tcW w:w="2644" w:type="dxa"/>
            <w:noWrap/>
            <w:hideMark/>
          </w:tcPr>
          <w:p w14:paraId="7BACC2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CABE6B7" w14:textId="77777777" w:rsidTr="007B4AF4">
        <w:trPr>
          <w:trHeight w:val="288"/>
          <w:jc w:val="center"/>
        </w:trPr>
        <w:tc>
          <w:tcPr>
            <w:tcW w:w="704" w:type="dxa"/>
            <w:noWrap/>
            <w:hideMark/>
          </w:tcPr>
          <w:p w14:paraId="2F2056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115</w:t>
            </w:r>
          </w:p>
        </w:tc>
        <w:tc>
          <w:tcPr>
            <w:tcW w:w="2410" w:type="dxa"/>
            <w:noWrap/>
            <w:hideMark/>
          </w:tcPr>
          <w:p w14:paraId="069ED22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胆南星(配方颗粒)</w:t>
            </w:r>
          </w:p>
        </w:tc>
        <w:tc>
          <w:tcPr>
            <w:tcW w:w="1134" w:type="dxa"/>
            <w:noWrap/>
            <w:hideMark/>
          </w:tcPr>
          <w:p w14:paraId="15F119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D61B7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0.074</w:t>
            </w:r>
          </w:p>
        </w:tc>
        <w:tc>
          <w:tcPr>
            <w:tcW w:w="2644" w:type="dxa"/>
            <w:noWrap/>
            <w:hideMark/>
          </w:tcPr>
          <w:p w14:paraId="08DB35C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2DA1310" w14:textId="77777777" w:rsidTr="007B4AF4">
        <w:trPr>
          <w:trHeight w:val="288"/>
          <w:jc w:val="center"/>
        </w:trPr>
        <w:tc>
          <w:tcPr>
            <w:tcW w:w="704" w:type="dxa"/>
            <w:noWrap/>
            <w:hideMark/>
          </w:tcPr>
          <w:p w14:paraId="49BEF4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116</w:t>
            </w:r>
          </w:p>
        </w:tc>
        <w:tc>
          <w:tcPr>
            <w:tcW w:w="2410" w:type="dxa"/>
            <w:noWrap/>
            <w:hideMark/>
          </w:tcPr>
          <w:p w14:paraId="3DACA8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淡豆豉(配方颗粒)</w:t>
            </w:r>
          </w:p>
        </w:tc>
        <w:tc>
          <w:tcPr>
            <w:tcW w:w="1134" w:type="dxa"/>
            <w:noWrap/>
            <w:hideMark/>
          </w:tcPr>
          <w:p w14:paraId="23C400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15AE7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0.068</w:t>
            </w:r>
          </w:p>
        </w:tc>
        <w:tc>
          <w:tcPr>
            <w:tcW w:w="2644" w:type="dxa"/>
            <w:noWrap/>
            <w:hideMark/>
          </w:tcPr>
          <w:p w14:paraId="077306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88AB440" w14:textId="77777777" w:rsidTr="007B4AF4">
        <w:trPr>
          <w:trHeight w:val="288"/>
          <w:jc w:val="center"/>
        </w:trPr>
        <w:tc>
          <w:tcPr>
            <w:tcW w:w="704" w:type="dxa"/>
            <w:noWrap/>
            <w:hideMark/>
          </w:tcPr>
          <w:p w14:paraId="631A26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117</w:t>
            </w:r>
          </w:p>
        </w:tc>
        <w:tc>
          <w:tcPr>
            <w:tcW w:w="2410" w:type="dxa"/>
            <w:noWrap/>
            <w:hideMark/>
          </w:tcPr>
          <w:p w14:paraId="7D32A7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淡竹叶(配方颗粒)</w:t>
            </w:r>
          </w:p>
        </w:tc>
        <w:tc>
          <w:tcPr>
            <w:tcW w:w="1134" w:type="dxa"/>
            <w:noWrap/>
            <w:hideMark/>
          </w:tcPr>
          <w:p w14:paraId="1B4BE1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924F3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0.166</w:t>
            </w:r>
          </w:p>
        </w:tc>
        <w:tc>
          <w:tcPr>
            <w:tcW w:w="2644" w:type="dxa"/>
            <w:noWrap/>
            <w:hideMark/>
          </w:tcPr>
          <w:p w14:paraId="299732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F91156A" w14:textId="77777777" w:rsidTr="007B4AF4">
        <w:trPr>
          <w:trHeight w:val="288"/>
          <w:jc w:val="center"/>
        </w:trPr>
        <w:tc>
          <w:tcPr>
            <w:tcW w:w="704" w:type="dxa"/>
            <w:noWrap/>
            <w:hideMark/>
          </w:tcPr>
          <w:p w14:paraId="6C31CD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118</w:t>
            </w:r>
          </w:p>
        </w:tc>
        <w:tc>
          <w:tcPr>
            <w:tcW w:w="2410" w:type="dxa"/>
            <w:noWrap/>
            <w:hideMark/>
          </w:tcPr>
          <w:p w14:paraId="4DA652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当归(配方颗粒)</w:t>
            </w:r>
          </w:p>
        </w:tc>
        <w:tc>
          <w:tcPr>
            <w:tcW w:w="1134" w:type="dxa"/>
            <w:noWrap/>
            <w:hideMark/>
          </w:tcPr>
          <w:p w14:paraId="00A810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A7C98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0.387</w:t>
            </w:r>
          </w:p>
        </w:tc>
        <w:tc>
          <w:tcPr>
            <w:tcW w:w="2644" w:type="dxa"/>
            <w:noWrap/>
            <w:hideMark/>
          </w:tcPr>
          <w:p w14:paraId="28F0F9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C0433BE" w14:textId="77777777" w:rsidTr="007B4AF4">
        <w:trPr>
          <w:trHeight w:val="288"/>
          <w:jc w:val="center"/>
        </w:trPr>
        <w:tc>
          <w:tcPr>
            <w:tcW w:w="704" w:type="dxa"/>
            <w:noWrap/>
            <w:hideMark/>
          </w:tcPr>
          <w:p w14:paraId="3BEF5B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119</w:t>
            </w:r>
          </w:p>
        </w:tc>
        <w:tc>
          <w:tcPr>
            <w:tcW w:w="2410" w:type="dxa"/>
            <w:noWrap/>
            <w:hideMark/>
          </w:tcPr>
          <w:p w14:paraId="689514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党参(配方颗粒)</w:t>
            </w:r>
          </w:p>
        </w:tc>
        <w:tc>
          <w:tcPr>
            <w:tcW w:w="1134" w:type="dxa"/>
            <w:noWrap/>
            <w:hideMark/>
          </w:tcPr>
          <w:p w14:paraId="3A3635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CAEC14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0.399</w:t>
            </w:r>
          </w:p>
        </w:tc>
        <w:tc>
          <w:tcPr>
            <w:tcW w:w="2644" w:type="dxa"/>
            <w:noWrap/>
            <w:hideMark/>
          </w:tcPr>
          <w:p w14:paraId="67394B2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36D0B27" w14:textId="77777777" w:rsidTr="007B4AF4">
        <w:trPr>
          <w:trHeight w:val="288"/>
          <w:jc w:val="center"/>
        </w:trPr>
        <w:tc>
          <w:tcPr>
            <w:tcW w:w="704" w:type="dxa"/>
            <w:noWrap/>
            <w:hideMark/>
          </w:tcPr>
          <w:p w14:paraId="6841B2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120</w:t>
            </w:r>
          </w:p>
        </w:tc>
        <w:tc>
          <w:tcPr>
            <w:tcW w:w="2410" w:type="dxa"/>
            <w:noWrap/>
            <w:hideMark/>
          </w:tcPr>
          <w:p w14:paraId="3B5969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稻芽(配方颗粒)</w:t>
            </w:r>
          </w:p>
        </w:tc>
        <w:tc>
          <w:tcPr>
            <w:tcW w:w="1134" w:type="dxa"/>
            <w:noWrap/>
            <w:hideMark/>
          </w:tcPr>
          <w:p w14:paraId="703620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787C9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0.048</w:t>
            </w:r>
          </w:p>
        </w:tc>
        <w:tc>
          <w:tcPr>
            <w:tcW w:w="2644" w:type="dxa"/>
            <w:noWrap/>
            <w:hideMark/>
          </w:tcPr>
          <w:p w14:paraId="5F405E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BB228C0" w14:textId="77777777" w:rsidTr="007B4AF4">
        <w:trPr>
          <w:trHeight w:val="288"/>
          <w:jc w:val="center"/>
        </w:trPr>
        <w:tc>
          <w:tcPr>
            <w:tcW w:w="704" w:type="dxa"/>
            <w:noWrap/>
            <w:hideMark/>
          </w:tcPr>
          <w:p w14:paraId="4951B6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121</w:t>
            </w:r>
          </w:p>
        </w:tc>
        <w:tc>
          <w:tcPr>
            <w:tcW w:w="2410" w:type="dxa"/>
            <w:noWrap/>
            <w:hideMark/>
          </w:tcPr>
          <w:p w14:paraId="5EDAE1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灯心草(配方颗粒)</w:t>
            </w:r>
          </w:p>
        </w:tc>
        <w:tc>
          <w:tcPr>
            <w:tcW w:w="1134" w:type="dxa"/>
            <w:noWrap/>
            <w:hideMark/>
          </w:tcPr>
          <w:p w14:paraId="0E0C71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E5D10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0.368</w:t>
            </w:r>
          </w:p>
        </w:tc>
        <w:tc>
          <w:tcPr>
            <w:tcW w:w="2644" w:type="dxa"/>
            <w:noWrap/>
            <w:hideMark/>
          </w:tcPr>
          <w:p w14:paraId="233D8F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E8D5291" w14:textId="77777777" w:rsidTr="007B4AF4">
        <w:trPr>
          <w:trHeight w:val="288"/>
          <w:jc w:val="center"/>
        </w:trPr>
        <w:tc>
          <w:tcPr>
            <w:tcW w:w="704" w:type="dxa"/>
            <w:noWrap/>
            <w:hideMark/>
          </w:tcPr>
          <w:p w14:paraId="4CD1FD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122</w:t>
            </w:r>
          </w:p>
        </w:tc>
        <w:tc>
          <w:tcPr>
            <w:tcW w:w="2410" w:type="dxa"/>
            <w:noWrap/>
            <w:hideMark/>
          </w:tcPr>
          <w:p w14:paraId="2EEAA6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地耳草(配方颗粒)</w:t>
            </w:r>
          </w:p>
        </w:tc>
        <w:tc>
          <w:tcPr>
            <w:tcW w:w="1134" w:type="dxa"/>
            <w:noWrap/>
            <w:hideMark/>
          </w:tcPr>
          <w:p w14:paraId="7B0AFF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FF1A6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0.061</w:t>
            </w:r>
          </w:p>
        </w:tc>
        <w:tc>
          <w:tcPr>
            <w:tcW w:w="2644" w:type="dxa"/>
            <w:noWrap/>
            <w:hideMark/>
          </w:tcPr>
          <w:p w14:paraId="249837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A72A41E" w14:textId="77777777" w:rsidTr="007B4AF4">
        <w:trPr>
          <w:trHeight w:val="288"/>
          <w:jc w:val="center"/>
        </w:trPr>
        <w:tc>
          <w:tcPr>
            <w:tcW w:w="704" w:type="dxa"/>
            <w:noWrap/>
            <w:hideMark/>
          </w:tcPr>
          <w:p w14:paraId="0EA572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123</w:t>
            </w:r>
          </w:p>
        </w:tc>
        <w:tc>
          <w:tcPr>
            <w:tcW w:w="2410" w:type="dxa"/>
            <w:noWrap/>
            <w:hideMark/>
          </w:tcPr>
          <w:p w14:paraId="7C1BBD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地枫皮(配方颗粒)</w:t>
            </w:r>
          </w:p>
        </w:tc>
        <w:tc>
          <w:tcPr>
            <w:tcW w:w="1134" w:type="dxa"/>
            <w:noWrap/>
            <w:hideMark/>
          </w:tcPr>
          <w:p w14:paraId="4F4BBF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7FE6D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0.107</w:t>
            </w:r>
          </w:p>
        </w:tc>
        <w:tc>
          <w:tcPr>
            <w:tcW w:w="2644" w:type="dxa"/>
            <w:noWrap/>
            <w:hideMark/>
          </w:tcPr>
          <w:p w14:paraId="66B936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405D07A" w14:textId="77777777" w:rsidTr="007B4AF4">
        <w:trPr>
          <w:trHeight w:val="288"/>
          <w:jc w:val="center"/>
        </w:trPr>
        <w:tc>
          <w:tcPr>
            <w:tcW w:w="704" w:type="dxa"/>
            <w:noWrap/>
            <w:hideMark/>
          </w:tcPr>
          <w:p w14:paraId="4B0F11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124</w:t>
            </w:r>
          </w:p>
        </w:tc>
        <w:tc>
          <w:tcPr>
            <w:tcW w:w="2410" w:type="dxa"/>
            <w:noWrap/>
            <w:hideMark/>
          </w:tcPr>
          <w:p w14:paraId="1C3180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地肤子(配方颗粒)</w:t>
            </w:r>
          </w:p>
        </w:tc>
        <w:tc>
          <w:tcPr>
            <w:tcW w:w="1134" w:type="dxa"/>
            <w:noWrap/>
            <w:hideMark/>
          </w:tcPr>
          <w:p w14:paraId="320A89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95A38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0.151</w:t>
            </w:r>
          </w:p>
        </w:tc>
        <w:tc>
          <w:tcPr>
            <w:tcW w:w="2644" w:type="dxa"/>
            <w:noWrap/>
            <w:hideMark/>
          </w:tcPr>
          <w:p w14:paraId="7525BE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FA70D25" w14:textId="77777777" w:rsidTr="007B4AF4">
        <w:trPr>
          <w:trHeight w:val="288"/>
          <w:jc w:val="center"/>
        </w:trPr>
        <w:tc>
          <w:tcPr>
            <w:tcW w:w="704" w:type="dxa"/>
            <w:noWrap/>
            <w:hideMark/>
          </w:tcPr>
          <w:p w14:paraId="2E1BC3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125</w:t>
            </w:r>
          </w:p>
        </w:tc>
        <w:tc>
          <w:tcPr>
            <w:tcW w:w="2410" w:type="dxa"/>
            <w:noWrap/>
            <w:hideMark/>
          </w:tcPr>
          <w:p w14:paraId="7A2982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地骨皮(配方颗粒)</w:t>
            </w:r>
          </w:p>
        </w:tc>
        <w:tc>
          <w:tcPr>
            <w:tcW w:w="1134" w:type="dxa"/>
            <w:noWrap/>
            <w:hideMark/>
          </w:tcPr>
          <w:p w14:paraId="2582AA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0DB6D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0.232</w:t>
            </w:r>
          </w:p>
        </w:tc>
        <w:tc>
          <w:tcPr>
            <w:tcW w:w="2644" w:type="dxa"/>
            <w:noWrap/>
            <w:hideMark/>
          </w:tcPr>
          <w:p w14:paraId="1D054E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4CAA4A0" w14:textId="77777777" w:rsidTr="007B4AF4">
        <w:trPr>
          <w:trHeight w:val="288"/>
          <w:jc w:val="center"/>
        </w:trPr>
        <w:tc>
          <w:tcPr>
            <w:tcW w:w="704" w:type="dxa"/>
            <w:noWrap/>
            <w:hideMark/>
          </w:tcPr>
          <w:p w14:paraId="76B032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126</w:t>
            </w:r>
          </w:p>
        </w:tc>
        <w:tc>
          <w:tcPr>
            <w:tcW w:w="2410" w:type="dxa"/>
            <w:noWrap/>
            <w:hideMark/>
          </w:tcPr>
          <w:p w14:paraId="6085FF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地锦草(配方颗粒)</w:t>
            </w:r>
          </w:p>
        </w:tc>
        <w:tc>
          <w:tcPr>
            <w:tcW w:w="1134" w:type="dxa"/>
            <w:noWrap/>
            <w:hideMark/>
          </w:tcPr>
          <w:p w14:paraId="0FA5AC0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1C56C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6DEBA9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94BBA5C" w14:textId="77777777" w:rsidTr="007B4AF4">
        <w:trPr>
          <w:trHeight w:val="288"/>
          <w:jc w:val="center"/>
        </w:trPr>
        <w:tc>
          <w:tcPr>
            <w:tcW w:w="704" w:type="dxa"/>
            <w:noWrap/>
            <w:hideMark/>
          </w:tcPr>
          <w:p w14:paraId="6D1A43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127</w:t>
            </w:r>
          </w:p>
        </w:tc>
        <w:tc>
          <w:tcPr>
            <w:tcW w:w="2410" w:type="dxa"/>
            <w:noWrap/>
            <w:hideMark/>
          </w:tcPr>
          <w:p w14:paraId="23A3FF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地榆炭(配方颗粒)</w:t>
            </w:r>
          </w:p>
        </w:tc>
        <w:tc>
          <w:tcPr>
            <w:tcW w:w="1134" w:type="dxa"/>
            <w:noWrap/>
            <w:hideMark/>
          </w:tcPr>
          <w:p w14:paraId="657A55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13D59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0.049</w:t>
            </w:r>
          </w:p>
        </w:tc>
        <w:tc>
          <w:tcPr>
            <w:tcW w:w="2644" w:type="dxa"/>
            <w:noWrap/>
            <w:hideMark/>
          </w:tcPr>
          <w:p w14:paraId="498D35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2AB3ADA" w14:textId="77777777" w:rsidTr="007B4AF4">
        <w:trPr>
          <w:trHeight w:val="288"/>
          <w:jc w:val="center"/>
        </w:trPr>
        <w:tc>
          <w:tcPr>
            <w:tcW w:w="704" w:type="dxa"/>
            <w:noWrap/>
            <w:hideMark/>
          </w:tcPr>
          <w:p w14:paraId="793943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128</w:t>
            </w:r>
          </w:p>
        </w:tc>
        <w:tc>
          <w:tcPr>
            <w:tcW w:w="2410" w:type="dxa"/>
            <w:noWrap/>
            <w:hideMark/>
          </w:tcPr>
          <w:p w14:paraId="24D984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丁香(配方颗粒)</w:t>
            </w:r>
          </w:p>
        </w:tc>
        <w:tc>
          <w:tcPr>
            <w:tcW w:w="1134" w:type="dxa"/>
            <w:noWrap/>
            <w:hideMark/>
          </w:tcPr>
          <w:p w14:paraId="47C499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C3143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0.125</w:t>
            </w:r>
          </w:p>
        </w:tc>
        <w:tc>
          <w:tcPr>
            <w:tcW w:w="2644" w:type="dxa"/>
            <w:noWrap/>
            <w:hideMark/>
          </w:tcPr>
          <w:p w14:paraId="6901BC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B7D67EB" w14:textId="77777777" w:rsidTr="007B4AF4">
        <w:trPr>
          <w:trHeight w:val="288"/>
          <w:jc w:val="center"/>
        </w:trPr>
        <w:tc>
          <w:tcPr>
            <w:tcW w:w="704" w:type="dxa"/>
            <w:noWrap/>
            <w:hideMark/>
          </w:tcPr>
          <w:p w14:paraId="7DFD77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129</w:t>
            </w:r>
          </w:p>
        </w:tc>
        <w:tc>
          <w:tcPr>
            <w:tcW w:w="2410" w:type="dxa"/>
            <w:noWrap/>
            <w:hideMark/>
          </w:tcPr>
          <w:p w14:paraId="7FE0BC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冬瓜皮(配方颗粒)</w:t>
            </w:r>
          </w:p>
        </w:tc>
        <w:tc>
          <w:tcPr>
            <w:tcW w:w="1134" w:type="dxa"/>
            <w:noWrap/>
            <w:hideMark/>
          </w:tcPr>
          <w:p w14:paraId="6BA324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CCCF9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0.051</w:t>
            </w:r>
          </w:p>
        </w:tc>
        <w:tc>
          <w:tcPr>
            <w:tcW w:w="2644" w:type="dxa"/>
            <w:noWrap/>
            <w:hideMark/>
          </w:tcPr>
          <w:p w14:paraId="0E9A2B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F99AEB3" w14:textId="77777777" w:rsidTr="007B4AF4">
        <w:trPr>
          <w:trHeight w:val="288"/>
          <w:jc w:val="center"/>
        </w:trPr>
        <w:tc>
          <w:tcPr>
            <w:tcW w:w="704" w:type="dxa"/>
            <w:noWrap/>
            <w:hideMark/>
          </w:tcPr>
          <w:p w14:paraId="25088E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130</w:t>
            </w:r>
          </w:p>
        </w:tc>
        <w:tc>
          <w:tcPr>
            <w:tcW w:w="2410" w:type="dxa"/>
            <w:noWrap/>
            <w:hideMark/>
          </w:tcPr>
          <w:p w14:paraId="545DB5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冬瓜子(配方颗粒)</w:t>
            </w:r>
          </w:p>
        </w:tc>
        <w:tc>
          <w:tcPr>
            <w:tcW w:w="1134" w:type="dxa"/>
            <w:noWrap/>
            <w:hideMark/>
          </w:tcPr>
          <w:p w14:paraId="29F8F0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E1DDB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0.086</w:t>
            </w:r>
          </w:p>
        </w:tc>
        <w:tc>
          <w:tcPr>
            <w:tcW w:w="2644" w:type="dxa"/>
            <w:noWrap/>
            <w:hideMark/>
          </w:tcPr>
          <w:p w14:paraId="6A6CEB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8C5C019" w14:textId="77777777" w:rsidTr="007B4AF4">
        <w:trPr>
          <w:trHeight w:val="288"/>
          <w:jc w:val="center"/>
        </w:trPr>
        <w:tc>
          <w:tcPr>
            <w:tcW w:w="704" w:type="dxa"/>
            <w:noWrap/>
            <w:hideMark/>
          </w:tcPr>
          <w:p w14:paraId="75CFEF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131</w:t>
            </w:r>
          </w:p>
        </w:tc>
        <w:tc>
          <w:tcPr>
            <w:tcW w:w="2410" w:type="dxa"/>
            <w:noWrap/>
            <w:hideMark/>
          </w:tcPr>
          <w:p w14:paraId="453639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独活(配方颗粒)</w:t>
            </w:r>
          </w:p>
        </w:tc>
        <w:tc>
          <w:tcPr>
            <w:tcW w:w="1134" w:type="dxa"/>
            <w:noWrap/>
            <w:hideMark/>
          </w:tcPr>
          <w:p w14:paraId="4C55B5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F2EA1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0.273</w:t>
            </w:r>
          </w:p>
        </w:tc>
        <w:tc>
          <w:tcPr>
            <w:tcW w:w="2644" w:type="dxa"/>
            <w:noWrap/>
            <w:hideMark/>
          </w:tcPr>
          <w:p w14:paraId="0AE61B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6440C86" w14:textId="77777777" w:rsidTr="007B4AF4">
        <w:trPr>
          <w:trHeight w:val="288"/>
          <w:jc w:val="center"/>
        </w:trPr>
        <w:tc>
          <w:tcPr>
            <w:tcW w:w="704" w:type="dxa"/>
            <w:noWrap/>
            <w:hideMark/>
          </w:tcPr>
          <w:p w14:paraId="156748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132</w:t>
            </w:r>
          </w:p>
        </w:tc>
        <w:tc>
          <w:tcPr>
            <w:tcW w:w="2410" w:type="dxa"/>
            <w:noWrap/>
            <w:hideMark/>
          </w:tcPr>
          <w:p w14:paraId="364744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煅磁石(配方颗粒)</w:t>
            </w:r>
          </w:p>
        </w:tc>
        <w:tc>
          <w:tcPr>
            <w:tcW w:w="1134" w:type="dxa"/>
            <w:noWrap/>
            <w:hideMark/>
          </w:tcPr>
          <w:p w14:paraId="6716F2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6682A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0.029</w:t>
            </w:r>
          </w:p>
        </w:tc>
        <w:tc>
          <w:tcPr>
            <w:tcW w:w="2644" w:type="dxa"/>
            <w:noWrap/>
            <w:hideMark/>
          </w:tcPr>
          <w:p w14:paraId="153E68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63582D7" w14:textId="77777777" w:rsidTr="007B4AF4">
        <w:trPr>
          <w:trHeight w:val="288"/>
          <w:jc w:val="center"/>
        </w:trPr>
        <w:tc>
          <w:tcPr>
            <w:tcW w:w="704" w:type="dxa"/>
            <w:noWrap/>
            <w:hideMark/>
          </w:tcPr>
          <w:p w14:paraId="4BA134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133</w:t>
            </w:r>
          </w:p>
        </w:tc>
        <w:tc>
          <w:tcPr>
            <w:tcW w:w="2410" w:type="dxa"/>
            <w:noWrap/>
            <w:hideMark/>
          </w:tcPr>
          <w:p w14:paraId="026A67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煅龙齿(配方颗粒)</w:t>
            </w:r>
          </w:p>
        </w:tc>
        <w:tc>
          <w:tcPr>
            <w:tcW w:w="1134" w:type="dxa"/>
            <w:noWrap/>
            <w:hideMark/>
          </w:tcPr>
          <w:p w14:paraId="47200E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3D2CC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0.645</w:t>
            </w:r>
          </w:p>
        </w:tc>
        <w:tc>
          <w:tcPr>
            <w:tcW w:w="2644" w:type="dxa"/>
            <w:noWrap/>
            <w:hideMark/>
          </w:tcPr>
          <w:p w14:paraId="390740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89F9EE6" w14:textId="77777777" w:rsidTr="007B4AF4">
        <w:trPr>
          <w:trHeight w:val="288"/>
          <w:jc w:val="center"/>
        </w:trPr>
        <w:tc>
          <w:tcPr>
            <w:tcW w:w="704" w:type="dxa"/>
            <w:noWrap/>
            <w:hideMark/>
          </w:tcPr>
          <w:p w14:paraId="2DE96E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134</w:t>
            </w:r>
          </w:p>
        </w:tc>
        <w:tc>
          <w:tcPr>
            <w:tcW w:w="2410" w:type="dxa"/>
            <w:noWrap/>
            <w:hideMark/>
          </w:tcPr>
          <w:p w14:paraId="6F3D99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煅龙骨(配方颗粒)</w:t>
            </w:r>
          </w:p>
        </w:tc>
        <w:tc>
          <w:tcPr>
            <w:tcW w:w="1134" w:type="dxa"/>
            <w:noWrap/>
            <w:hideMark/>
          </w:tcPr>
          <w:p w14:paraId="29271D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CA6E4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0.204</w:t>
            </w:r>
          </w:p>
        </w:tc>
        <w:tc>
          <w:tcPr>
            <w:tcW w:w="2644" w:type="dxa"/>
            <w:noWrap/>
            <w:hideMark/>
          </w:tcPr>
          <w:p w14:paraId="099F8A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ED8A712" w14:textId="77777777" w:rsidTr="007B4AF4">
        <w:trPr>
          <w:trHeight w:val="288"/>
          <w:jc w:val="center"/>
        </w:trPr>
        <w:tc>
          <w:tcPr>
            <w:tcW w:w="704" w:type="dxa"/>
            <w:noWrap/>
            <w:hideMark/>
          </w:tcPr>
          <w:p w14:paraId="2E9FAA2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135</w:t>
            </w:r>
          </w:p>
        </w:tc>
        <w:tc>
          <w:tcPr>
            <w:tcW w:w="2410" w:type="dxa"/>
            <w:noWrap/>
            <w:hideMark/>
          </w:tcPr>
          <w:p w14:paraId="3E4EA6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煅牡蛎(配方颗粒)</w:t>
            </w:r>
          </w:p>
        </w:tc>
        <w:tc>
          <w:tcPr>
            <w:tcW w:w="1134" w:type="dxa"/>
            <w:noWrap/>
            <w:hideMark/>
          </w:tcPr>
          <w:p w14:paraId="6A4CE5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30E44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0.047</w:t>
            </w:r>
          </w:p>
        </w:tc>
        <w:tc>
          <w:tcPr>
            <w:tcW w:w="2644" w:type="dxa"/>
            <w:noWrap/>
            <w:hideMark/>
          </w:tcPr>
          <w:p w14:paraId="756DC2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F6BB796" w14:textId="77777777" w:rsidTr="007B4AF4">
        <w:trPr>
          <w:trHeight w:val="288"/>
          <w:jc w:val="center"/>
        </w:trPr>
        <w:tc>
          <w:tcPr>
            <w:tcW w:w="704" w:type="dxa"/>
            <w:noWrap/>
            <w:hideMark/>
          </w:tcPr>
          <w:p w14:paraId="288E25D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136</w:t>
            </w:r>
          </w:p>
        </w:tc>
        <w:tc>
          <w:tcPr>
            <w:tcW w:w="2410" w:type="dxa"/>
            <w:noWrap/>
            <w:hideMark/>
          </w:tcPr>
          <w:p w14:paraId="704EB4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煅人中白(配方颗粒)</w:t>
            </w:r>
          </w:p>
        </w:tc>
        <w:tc>
          <w:tcPr>
            <w:tcW w:w="1134" w:type="dxa"/>
            <w:noWrap/>
            <w:hideMark/>
          </w:tcPr>
          <w:p w14:paraId="1662DA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969C9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0.217</w:t>
            </w:r>
          </w:p>
        </w:tc>
        <w:tc>
          <w:tcPr>
            <w:tcW w:w="2644" w:type="dxa"/>
            <w:noWrap/>
            <w:hideMark/>
          </w:tcPr>
          <w:p w14:paraId="1A558F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3F9E8CC" w14:textId="77777777" w:rsidTr="007B4AF4">
        <w:trPr>
          <w:trHeight w:val="288"/>
          <w:jc w:val="center"/>
        </w:trPr>
        <w:tc>
          <w:tcPr>
            <w:tcW w:w="704" w:type="dxa"/>
            <w:noWrap/>
            <w:hideMark/>
          </w:tcPr>
          <w:p w14:paraId="426EEC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137</w:t>
            </w:r>
          </w:p>
        </w:tc>
        <w:tc>
          <w:tcPr>
            <w:tcW w:w="2410" w:type="dxa"/>
            <w:noWrap/>
            <w:hideMark/>
          </w:tcPr>
          <w:p w14:paraId="347E6E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煅赭石(配方颗粒)</w:t>
            </w:r>
          </w:p>
        </w:tc>
        <w:tc>
          <w:tcPr>
            <w:tcW w:w="1134" w:type="dxa"/>
            <w:noWrap/>
            <w:hideMark/>
          </w:tcPr>
          <w:p w14:paraId="716AA6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387CF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0.047</w:t>
            </w:r>
          </w:p>
        </w:tc>
        <w:tc>
          <w:tcPr>
            <w:tcW w:w="2644" w:type="dxa"/>
            <w:noWrap/>
            <w:hideMark/>
          </w:tcPr>
          <w:p w14:paraId="2C4166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83A97BF" w14:textId="77777777" w:rsidTr="007B4AF4">
        <w:trPr>
          <w:trHeight w:val="288"/>
          <w:jc w:val="center"/>
        </w:trPr>
        <w:tc>
          <w:tcPr>
            <w:tcW w:w="704" w:type="dxa"/>
            <w:noWrap/>
            <w:hideMark/>
          </w:tcPr>
          <w:p w14:paraId="0564BE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138</w:t>
            </w:r>
          </w:p>
        </w:tc>
        <w:tc>
          <w:tcPr>
            <w:tcW w:w="2410" w:type="dxa"/>
            <w:noWrap/>
            <w:hideMark/>
          </w:tcPr>
          <w:p w14:paraId="04DF31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煅自然铜(配方颗粒)</w:t>
            </w:r>
          </w:p>
        </w:tc>
        <w:tc>
          <w:tcPr>
            <w:tcW w:w="1134" w:type="dxa"/>
            <w:noWrap/>
            <w:hideMark/>
          </w:tcPr>
          <w:p w14:paraId="01757E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38E32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0.079</w:t>
            </w:r>
          </w:p>
        </w:tc>
        <w:tc>
          <w:tcPr>
            <w:tcW w:w="2644" w:type="dxa"/>
            <w:noWrap/>
            <w:hideMark/>
          </w:tcPr>
          <w:p w14:paraId="5144674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48DF7E0" w14:textId="77777777" w:rsidTr="007B4AF4">
        <w:trPr>
          <w:trHeight w:val="288"/>
          <w:jc w:val="center"/>
        </w:trPr>
        <w:tc>
          <w:tcPr>
            <w:tcW w:w="704" w:type="dxa"/>
            <w:noWrap/>
            <w:hideMark/>
          </w:tcPr>
          <w:p w14:paraId="0ADC5C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139</w:t>
            </w:r>
          </w:p>
        </w:tc>
        <w:tc>
          <w:tcPr>
            <w:tcW w:w="2410" w:type="dxa"/>
            <w:noWrap/>
            <w:hideMark/>
          </w:tcPr>
          <w:p w14:paraId="42C5D92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莪术(配方颗粒)</w:t>
            </w:r>
          </w:p>
        </w:tc>
        <w:tc>
          <w:tcPr>
            <w:tcW w:w="1134" w:type="dxa"/>
            <w:noWrap/>
            <w:hideMark/>
          </w:tcPr>
          <w:p w14:paraId="3B28EE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C6316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0.085</w:t>
            </w:r>
          </w:p>
        </w:tc>
        <w:tc>
          <w:tcPr>
            <w:tcW w:w="2644" w:type="dxa"/>
            <w:noWrap/>
            <w:hideMark/>
          </w:tcPr>
          <w:p w14:paraId="7050BD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030F4D9" w14:textId="77777777" w:rsidTr="007B4AF4">
        <w:trPr>
          <w:trHeight w:val="288"/>
          <w:jc w:val="center"/>
        </w:trPr>
        <w:tc>
          <w:tcPr>
            <w:tcW w:w="704" w:type="dxa"/>
            <w:noWrap/>
            <w:hideMark/>
          </w:tcPr>
          <w:p w14:paraId="356B32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140</w:t>
            </w:r>
          </w:p>
        </w:tc>
        <w:tc>
          <w:tcPr>
            <w:tcW w:w="2410" w:type="dxa"/>
            <w:noWrap/>
            <w:hideMark/>
          </w:tcPr>
          <w:p w14:paraId="6C71C8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鹅不食草(配方颗粒)</w:t>
            </w:r>
          </w:p>
        </w:tc>
        <w:tc>
          <w:tcPr>
            <w:tcW w:w="1134" w:type="dxa"/>
            <w:noWrap/>
            <w:hideMark/>
          </w:tcPr>
          <w:p w14:paraId="643757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A2713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08181D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87FB6DD" w14:textId="77777777" w:rsidTr="007B4AF4">
        <w:trPr>
          <w:trHeight w:val="288"/>
          <w:jc w:val="center"/>
        </w:trPr>
        <w:tc>
          <w:tcPr>
            <w:tcW w:w="704" w:type="dxa"/>
            <w:noWrap/>
            <w:hideMark/>
          </w:tcPr>
          <w:p w14:paraId="112DDC8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141</w:t>
            </w:r>
          </w:p>
        </w:tc>
        <w:tc>
          <w:tcPr>
            <w:tcW w:w="2410" w:type="dxa"/>
            <w:noWrap/>
            <w:hideMark/>
          </w:tcPr>
          <w:p w14:paraId="277233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煅鹅管石(配方颗粒)</w:t>
            </w:r>
          </w:p>
        </w:tc>
        <w:tc>
          <w:tcPr>
            <w:tcW w:w="1134" w:type="dxa"/>
            <w:noWrap/>
            <w:hideMark/>
          </w:tcPr>
          <w:p w14:paraId="6341179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33231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0.019</w:t>
            </w:r>
          </w:p>
        </w:tc>
        <w:tc>
          <w:tcPr>
            <w:tcW w:w="2644" w:type="dxa"/>
            <w:noWrap/>
            <w:hideMark/>
          </w:tcPr>
          <w:p w14:paraId="47AB7A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7839BED" w14:textId="77777777" w:rsidTr="007B4AF4">
        <w:trPr>
          <w:trHeight w:val="288"/>
          <w:jc w:val="center"/>
        </w:trPr>
        <w:tc>
          <w:tcPr>
            <w:tcW w:w="704" w:type="dxa"/>
            <w:noWrap/>
            <w:hideMark/>
          </w:tcPr>
          <w:p w14:paraId="7696FC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142</w:t>
            </w:r>
          </w:p>
        </w:tc>
        <w:tc>
          <w:tcPr>
            <w:tcW w:w="2410" w:type="dxa"/>
            <w:noWrap/>
            <w:hideMark/>
          </w:tcPr>
          <w:p w14:paraId="195EA7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番泻叶(配方颗粒)</w:t>
            </w:r>
          </w:p>
        </w:tc>
        <w:tc>
          <w:tcPr>
            <w:tcW w:w="1134" w:type="dxa"/>
            <w:noWrap/>
            <w:hideMark/>
          </w:tcPr>
          <w:p w14:paraId="5F52AB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18D148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0.043</w:t>
            </w:r>
          </w:p>
        </w:tc>
        <w:tc>
          <w:tcPr>
            <w:tcW w:w="2644" w:type="dxa"/>
            <w:noWrap/>
            <w:hideMark/>
          </w:tcPr>
          <w:p w14:paraId="1C5A19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730874" w14:textId="77777777" w:rsidTr="007B4AF4">
        <w:trPr>
          <w:trHeight w:val="288"/>
          <w:jc w:val="center"/>
        </w:trPr>
        <w:tc>
          <w:tcPr>
            <w:tcW w:w="704" w:type="dxa"/>
            <w:noWrap/>
            <w:hideMark/>
          </w:tcPr>
          <w:p w14:paraId="1F019F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143</w:t>
            </w:r>
          </w:p>
        </w:tc>
        <w:tc>
          <w:tcPr>
            <w:tcW w:w="2410" w:type="dxa"/>
            <w:noWrap/>
            <w:hideMark/>
          </w:tcPr>
          <w:p w14:paraId="1C47AC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防风(配方颗粒)</w:t>
            </w:r>
          </w:p>
        </w:tc>
        <w:tc>
          <w:tcPr>
            <w:tcW w:w="1134" w:type="dxa"/>
            <w:noWrap/>
            <w:hideMark/>
          </w:tcPr>
          <w:p w14:paraId="04B178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75D24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0.439</w:t>
            </w:r>
          </w:p>
        </w:tc>
        <w:tc>
          <w:tcPr>
            <w:tcW w:w="2644" w:type="dxa"/>
            <w:noWrap/>
            <w:hideMark/>
          </w:tcPr>
          <w:p w14:paraId="3B43AD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E453623" w14:textId="77777777" w:rsidTr="007B4AF4">
        <w:trPr>
          <w:trHeight w:val="288"/>
          <w:jc w:val="center"/>
        </w:trPr>
        <w:tc>
          <w:tcPr>
            <w:tcW w:w="704" w:type="dxa"/>
            <w:noWrap/>
            <w:hideMark/>
          </w:tcPr>
          <w:p w14:paraId="0E1810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144</w:t>
            </w:r>
          </w:p>
        </w:tc>
        <w:tc>
          <w:tcPr>
            <w:tcW w:w="2410" w:type="dxa"/>
            <w:noWrap/>
            <w:hideMark/>
          </w:tcPr>
          <w:p w14:paraId="4C4F06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防己(配方颗粒)</w:t>
            </w:r>
          </w:p>
        </w:tc>
        <w:tc>
          <w:tcPr>
            <w:tcW w:w="1134" w:type="dxa"/>
            <w:noWrap/>
            <w:hideMark/>
          </w:tcPr>
          <w:p w14:paraId="0EC10B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EEB74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0.707</w:t>
            </w:r>
          </w:p>
        </w:tc>
        <w:tc>
          <w:tcPr>
            <w:tcW w:w="2644" w:type="dxa"/>
            <w:noWrap/>
            <w:hideMark/>
          </w:tcPr>
          <w:p w14:paraId="49CDFB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AB4A069" w14:textId="77777777" w:rsidTr="007B4AF4">
        <w:trPr>
          <w:trHeight w:val="288"/>
          <w:jc w:val="center"/>
        </w:trPr>
        <w:tc>
          <w:tcPr>
            <w:tcW w:w="704" w:type="dxa"/>
            <w:noWrap/>
            <w:hideMark/>
          </w:tcPr>
          <w:p w14:paraId="403AD4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145</w:t>
            </w:r>
          </w:p>
        </w:tc>
        <w:tc>
          <w:tcPr>
            <w:tcW w:w="2410" w:type="dxa"/>
            <w:noWrap/>
            <w:hideMark/>
          </w:tcPr>
          <w:p w14:paraId="2BF803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肺形草(配方颗粒)</w:t>
            </w:r>
          </w:p>
        </w:tc>
        <w:tc>
          <w:tcPr>
            <w:tcW w:w="1134" w:type="dxa"/>
            <w:noWrap/>
            <w:hideMark/>
          </w:tcPr>
          <w:p w14:paraId="64AF0C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A7F77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0.717</w:t>
            </w:r>
          </w:p>
        </w:tc>
        <w:tc>
          <w:tcPr>
            <w:tcW w:w="2644" w:type="dxa"/>
            <w:noWrap/>
            <w:hideMark/>
          </w:tcPr>
          <w:p w14:paraId="77134E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4A38AC6" w14:textId="77777777" w:rsidTr="007B4AF4">
        <w:trPr>
          <w:trHeight w:val="288"/>
          <w:jc w:val="center"/>
        </w:trPr>
        <w:tc>
          <w:tcPr>
            <w:tcW w:w="704" w:type="dxa"/>
            <w:noWrap/>
            <w:hideMark/>
          </w:tcPr>
          <w:p w14:paraId="3E7ABC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146</w:t>
            </w:r>
          </w:p>
        </w:tc>
        <w:tc>
          <w:tcPr>
            <w:tcW w:w="2410" w:type="dxa"/>
            <w:noWrap/>
            <w:hideMark/>
          </w:tcPr>
          <w:p w14:paraId="05ACCA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凤尾草(配方颗粒)</w:t>
            </w:r>
          </w:p>
        </w:tc>
        <w:tc>
          <w:tcPr>
            <w:tcW w:w="1134" w:type="dxa"/>
            <w:noWrap/>
            <w:hideMark/>
          </w:tcPr>
          <w:p w14:paraId="50DA89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AE07C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4108AB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3460E1E" w14:textId="77777777" w:rsidTr="007B4AF4">
        <w:trPr>
          <w:trHeight w:val="288"/>
          <w:jc w:val="center"/>
        </w:trPr>
        <w:tc>
          <w:tcPr>
            <w:tcW w:w="704" w:type="dxa"/>
            <w:noWrap/>
            <w:hideMark/>
          </w:tcPr>
          <w:p w14:paraId="110F7B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147</w:t>
            </w:r>
          </w:p>
        </w:tc>
        <w:tc>
          <w:tcPr>
            <w:tcW w:w="2410" w:type="dxa"/>
            <w:noWrap/>
            <w:hideMark/>
          </w:tcPr>
          <w:p w14:paraId="1A126D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佛耳草(配方颗粒)</w:t>
            </w:r>
          </w:p>
        </w:tc>
        <w:tc>
          <w:tcPr>
            <w:tcW w:w="1134" w:type="dxa"/>
            <w:noWrap/>
            <w:hideMark/>
          </w:tcPr>
          <w:p w14:paraId="500EBD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08923D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0.028</w:t>
            </w:r>
          </w:p>
        </w:tc>
        <w:tc>
          <w:tcPr>
            <w:tcW w:w="2644" w:type="dxa"/>
            <w:noWrap/>
            <w:hideMark/>
          </w:tcPr>
          <w:p w14:paraId="083062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5F10952" w14:textId="77777777" w:rsidTr="007B4AF4">
        <w:trPr>
          <w:trHeight w:val="288"/>
          <w:jc w:val="center"/>
        </w:trPr>
        <w:tc>
          <w:tcPr>
            <w:tcW w:w="704" w:type="dxa"/>
            <w:noWrap/>
            <w:hideMark/>
          </w:tcPr>
          <w:p w14:paraId="719860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148</w:t>
            </w:r>
          </w:p>
        </w:tc>
        <w:tc>
          <w:tcPr>
            <w:tcW w:w="2410" w:type="dxa"/>
            <w:noWrap/>
            <w:hideMark/>
          </w:tcPr>
          <w:p w14:paraId="7DAC93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佛手(配方颗粒)</w:t>
            </w:r>
          </w:p>
        </w:tc>
        <w:tc>
          <w:tcPr>
            <w:tcW w:w="1134" w:type="dxa"/>
            <w:noWrap/>
            <w:hideMark/>
          </w:tcPr>
          <w:p w14:paraId="60A55FA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353D5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0.132</w:t>
            </w:r>
          </w:p>
        </w:tc>
        <w:tc>
          <w:tcPr>
            <w:tcW w:w="2644" w:type="dxa"/>
            <w:noWrap/>
            <w:hideMark/>
          </w:tcPr>
          <w:p w14:paraId="0239FE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08305AC" w14:textId="77777777" w:rsidTr="007B4AF4">
        <w:trPr>
          <w:trHeight w:val="288"/>
          <w:jc w:val="center"/>
        </w:trPr>
        <w:tc>
          <w:tcPr>
            <w:tcW w:w="704" w:type="dxa"/>
            <w:noWrap/>
            <w:hideMark/>
          </w:tcPr>
          <w:p w14:paraId="0AFF322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149</w:t>
            </w:r>
          </w:p>
        </w:tc>
        <w:tc>
          <w:tcPr>
            <w:tcW w:w="2410" w:type="dxa"/>
            <w:noWrap/>
            <w:hideMark/>
          </w:tcPr>
          <w:p w14:paraId="7B340F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麸炒白术(配方颗粒)</w:t>
            </w:r>
          </w:p>
        </w:tc>
        <w:tc>
          <w:tcPr>
            <w:tcW w:w="1134" w:type="dxa"/>
            <w:noWrap/>
            <w:hideMark/>
          </w:tcPr>
          <w:p w14:paraId="1736F6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hideMark/>
          </w:tcPr>
          <w:p w14:paraId="328B7A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0.374</w:t>
            </w:r>
          </w:p>
        </w:tc>
        <w:tc>
          <w:tcPr>
            <w:tcW w:w="2644" w:type="dxa"/>
            <w:noWrap/>
            <w:hideMark/>
          </w:tcPr>
          <w:p w14:paraId="2BE8E4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2121673" w14:textId="77777777" w:rsidTr="007B4AF4">
        <w:trPr>
          <w:trHeight w:val="288"/>
          <w:jc w:val="center"/>
        </w:trPr>
        <w:tc>
          <w:tcPr>
            <w:tcW w:w="704" w:type="dxa"/>
            <w:noWrap/>
            <w:hideMark/>
          </w:tcPr>
          <w:p w14:paraId="5D7D5D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150</w:t>
            </w:r>
          </w:p>
        </w:tc>
        <w:tc>
          <w:tcPr>
            <w:tcW w:w="2410" w:type="dxa"/>
            <w:noWrap/>
            <w:hideMark/>
          </w:tcPr>
          <w:p w14:paraId="2D7D50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麸炒苍术(配方颗粒)</w:t>
            </w:r>
          </w:p>
        </w:tc>
        <w:tc>
          <w:tcPr>
            <w:tcW w:w="1134" w:type="dxa"/>
            <w:noWrap/>
            <w:hideMark/>
          </w:tcPr>
          <w:p w14:paraId="3B9304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hideMark/>
          </w:tcPr>
          <w:p w14:paraId="122BE4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0.928</w:t>
            </w:r>
          </w:p>
        </w:tc>
        <w:tc>
          <w:tcPr>
            <w:tcW w:w="2644" w:type="dxa"/>
            <w:noWrap/>
            <w:hideMark/>
          </w:tcPr>
          <w:p w14:paraId="38F8F6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108C2C6" w14:textId="77777777" w:rsidTr="007B4AF4">
        <w:trPr>
          <w:trHeight w:val="288"/>
          <w:jc w:val="center"/>
        </w:trPr>
        <w:tc>
          <w:tcPr>
            <w:tcW w:w="704" w:type="dxa"/>
            <w:noWrap/>
            <w:hideMark/>
          </w:tcPr>
          <w:p w14:paraId="4AF420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151</w:t>
            </w:r>
          </w:p>
        </w:tc>
        <w:tc>
          <w:tcPr>
            <w:tcW w:w="2410" w:type="dxa"/>
            <w:noWrap/>
            <w:hideMark/>
          </w:tcPr>
          <w:p w14:paraId="12986F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麸炒椿皮(配方颗粒)</w:t>
            </w:r>
          </w:p>
        </w:tc>
        <w:tc>
          <w:tcPr>
            <w:tcW w:w="1134" w:type="dxa"/>
            <w:noWrap/>
            <w:hideMark/>
          </w:tcPr>
          <w:p w14:paraId="7CF7FC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0A9E1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0.041</w:t>
            </w:r>
          </w:p>
        </w:tc>
        <w:tc>
          <w:tcPr>
            <w:tcW w:w="2644" w:type="dxa"/>
            <w:noWrap/>
            <w:hideMark/>
          </w:tcPr>
          <w:p w14:paraId="20301E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94BAE35" w14:textId="77777777" w:rsidTr="007B4AF4">
        <w:trPr>
          <w:trHeight w:val="288"/>
          <w:jc w:val="center"/>
        </w:trPr>
        <w:tc>
          <w:tcPr>
            <w:tcW w:w="704" w:type="dxa"/>
            <w:noWrap/>
            <w:hideMark/>
          </w:tcPr>
          <w:p w14:paraId="782517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152</w:t>
            </w:r>
          </w:p>
        </w:tc>
        <w:tc>
          <w:tcPr>
            <w:tcW w:w="2410" w:type="dxa"/>
            <w:noWrap/>
            <w:hideMark/>
          </w:tcPr>
          <w:p w14:paraId="420711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麸炒山药(配方颗粒)</w:t>
            </w:r>
          </w:p>
        </w:tc>
        <w:tc>
          <w:tcPr>
            <w:tcW w:w="1134" w:type="dxa"/>
            <w:noWrap/>
            <w:hideMark/>
          </w:tcPr>
          <w:p w14:paraId="242B38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92C0C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0.085</w:t>
            </w:r>
          </w:p>
        </w:tc>
        <w:tc>
          <w:tcPr>
            <w:tcW w:w="2644" w:type="dxa"/>
            <w:noWrap/>
            <w:hideMark/>
          </w:tcPr>
          <w:p w14:paraId="19EFA2F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716C245" w14:textId="77777777" w:rsidTr="007B4AF4">
        <w:trPr>
          <w:trHeight w:val="288"/>
          <w:jc w:val="center"/>
        </w:trPr>
        <w:tc>
          <w:tcPr>
            <w:tcW w:w="704" w:type="dxa"/>
            <w:noWrap/>
            <w:hideMark/>
          </w:tcPr>
          <w:p w14:paraId="0766DD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153</w:t>
            </w:r>
          </w:p>
        </w:tc>
        <w:tc>
          <w:tcPr>
            <w:tcW w:w="2410" w:type="dxa"/>
            <w:noWrap/>
            <w:hideMark/>
          </w:tcPr>
          <w:p w14:paraId="105AC4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麸炒枳壳(配方颗粒)</w:t>
            </w:r>
          </w:p>
        </w:tc>
        <w:tc>
          <w:tcPr>
            <w:tcW w:w="1134" w:type="dxa"/>
            <w:noWrap/>
            <w:hideMark/>
          </w:tcPr>
          <w:p w14:paraId="0524B8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CB7C1C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0.278</w:t>
            </w:r>
          </w:p>
        </w:tc>
        <w:tc>
          <w:tcPr>
            <w:tcW w:w="2644" w:type="dxa"/>
            <w:noWrap/>
            <w:hideMark/>
          </w:tcPr>
          <w:p w14:paraId="609173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55D38DC" w14:textId="77777777" w:rsidTr="007B4AF4">
        <w:trPr>
          <w:trHeight w:val="288"/>
          <w:jc w:val="center"/>
        </w:trPr>
        <w:tc>
          <w:tcPr>
            <w:tcW w:w="704" w:type="dxa"/>
            <w:noWrap/>
            <w:hideMark/>
          </w:tcPr>
          <w:p w14:paraId="4F27BA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154</w:t>
            </w:r>
          </w:p>
        </w:tc>
        <w:tc>
          <w:tcPr>
            <w:tcW w:w="2410" w:type="dxa"/>
            <w:noWrap/>
            <w:hideMark/>
          </w:tcPr>
          <w:p w14:paraId="42389C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麸炒枳实(配方颗粒)</w:t>
            </w:r>
          </w:p>
        </w:tc>
        <w:tc>
          <w:tcPr>
            <w:tcW w:w="1134" w:type="dxa"/>
            <w:noWrap/>
            <w:hideMark/>
          </w:tcPr>
          <w:p w14:paraId="10D51F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B2F8D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0.499</w:t>
            </w:r>
          </w:p>
        </w:tc>
        <w:tc>
          <w:tcPr>
            <w:tcW w:w="2644" w:type="dxa"/>
            <w:noWrap/>
            <w:hideMark/>
          </w:tcPr>
          <w:p w14:paraId="4A4D5F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0E40754" w14:textId="77777777" w:rsidTr="007B4AF4">
        <w:trPr>
          <w:trHeight w:val="288"/>
          <w:jc w:val="center"/>
        </w:trPr>
        <w:tc>
          <w:tcPr>
            <w:tcW w:w="704" w:type="dxa"/>
            <w:noWrap/>
            <w:hideMark/>
          </w:tcPr>
          <w:p w14:paraId="345B19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155</w:t>
            </w:r>
          </w:p>
        </w:tc>
        <w:tc>
          <w:tcPr>
            <w:tcW w:w="2410" w:type="dxa"/>
            <w:noWrap/>
            <w:hideMark/>
          </w:tcPr>
          <w:p w14:paraId="25F9AB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茯苓(配方颗粒)</w:t>
            </w:r>
          </w:p>
        </w:tc>
        <w:tc>
          <w:tcPr>
            <w:tcW w:w="1134" w:type="dxa"/>
            <w:noWrap/>
            <w:hideMark/>
          </w:tcPr>
          <w:p w14:paraId="762433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5CFA9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0.090</w:t>
            </w:r>
          </w:p>
        </w:tc>
        <w:tc>
          <w:tcPr>
            <w:tcW w:w="2644" w:type="dxa"/>
            <w:noWrap/>
            <w:hideMark/>
          </w:tcPr>
          <w:p w14:paraId="6A9BAA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CA47B57" w14:textId="77777777" w:rsidTr="007B4AF4">
        <w:trPr>
          <w:trHeight w:val="288"/>
          <w:jc w:val="center"/>
        </w:trPr>
        <w:tc>
          <w:tcPr>
            <w:tcW w:w="704" w:type="dxa"/>
            <w:noWrap/>
            <w:hideMark/>
          </w:tcPr>
          <w:p w14:paraId="76FA15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156</w:t>
            </w:r>
          </w:p>
        </w:tc>
        <w:tc>
          <w:tcPr>
            <w:tcW w:w="2410" w:type="dxa"/>
            <w:noWrap/>
            <w:hideMark/>
          </w:tcPr>
          <w:p w14:paraId="730F37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茯苓皮(配方颗粒)</w:t>
            </w:r>
          </w:p>
        </w:tc>
        <w:tc>
          <w:tcPr>
            <w:tcW w:w="1134" w:type="dxa"/>
            <w:noWrap/>
            <w:hideMark/>
          </w:tcPr>
          <w:p w14:paraId="29C014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8DCEC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0.016</w:t>
            </w:r>
          </w:p>
        </w:tc>
        <w:tc>
          <w:tcPr>
            <w:tcW w:w="2644" w:type="dxa"/>
            <w:noWrap/>
            <w:hideMark/>
          </w:tcPr>
          <w:p w14:paraId="5E64D0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DB6AB90" w14:textId="77777777" w:rsidTr="007B4AF4">
        <w:trPr>
          <w:trHeight w:val="288"/>
          <w:jc w:val="center"/>
        </w:trPr>
        <w:tc>
          <w:tcPr>
            <w:tcW w:w="704" w:type="dxa"/>
            <w:noWrap/>
            <w:hideMark/>
          </w:tcPr>
          <w:p w14:paraId="2D1CA4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157</w:t>
            </w:r>
          </w:p>
        </w:tc>
        <w:tc>
          <w:tcPr>
            <w:tcW w:w="2410" w:type="dxa"/>
            <w:noWrap/>
            <w:hideMark/>
          </w:tcPr>
          <w:p w14:paraId="3ECE72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茯神(配方颗粒)</w:t>
            </w:r>
          </w:p>
        </w:tc>
        <w:tc>
          <w:tcPr>
            <w:tcW w:w="1134" w:type="dxa"/>
            <w:noWrap/>
            <w:hideMark/>
          </w:tcPr>
          <w:p w14:paraId="1112E6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D28C7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0.156</w:t>
            </w:r>
          </w:p>
        </w:tc>
        <w:tc>
          <w:tcPr>
            <w:tcW w:w="2644" w:type="dxa"/>
            <w:noWrap/>
            <w:hideMark/>
          </w:tcPr>
          <w:p w14:paraId="40796F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8FE9941" w14:textId="77777777" w:rsidTr="007B4AF4">
        <w:trPr>
          <w:trHeight w:val="288"/>
          <w:jc w:val="center"/>
        </w:trPr>
        <w:tc>
          <w:tcPr>
            <w:tcW w:w="704" w:type="dxa"/>
            <w:noWrap/>
            <w:hideMark/>
          </w:tcPr>
          <w:p w14:paraId="33E059A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158</w:t>
            </w:r>
          </w:p>
        </w:tc>
        <w:tc>
          <w:tcPr>
            <w:tcW w:w="2410" w:type="dxa"/>
            <w:noWrap/>
            <w:hideMark/>
          </w:tcPr>
          <w:p w14:paraId="40DD1B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浮海石(配方颗粒)</w:t>
            </w:r>
          </w:p>
        </w:tc>
        <w:tc>
          <w:tcPr>
            <w:tcW w:w="1134" w:type="dxa"/>
            <w:noWrap/>
            <w:hideMark/>
          </w:tcPr>
          <w:p w14:paraId="7D7C00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9303A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0.209</w:t>
            </w:r>
          </w:p>
        </w:tc>
        <w:tc>
          <w:tcPr>
            <w:tcW w:w="2644" w:type="dxa"/>
            <w:noWrap/>
            <w:hideMark/>
          </w:tcPr>
          <w:p w14:paraId="6A3046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42B62F2" w14:textId="77777777" w:rsidTr="007B4AF4">
        <w:trPr>
          <w:trHeight w:val="288"/>
          <w:jc w:val="center"/>
        </w:trPr>
        <w:tc>
          <w:tcPr>
            <w:tcW w:w="704" w:type="dxa"/>
            <w:noWrap/>
            <w:hideMark/>
          </w:tcPr>
          <w:p w14:paraId="3A4A40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159</w:t>
            </w:r>
          </w:p>
        </w:tc>
        <w:tc>
          <w:tcPr>
            <w:tcW w:w="2410" w:type="dxa"/>
            <w:noWrap/>
            <w:hideMark/>
          </w:tcPr>
          <w:p w14:paraId="4DA60C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浮萍(配方颗粒)</w:t>
            </w:r>
          </w:p>
        </w:tc>
        <w:tc>
          <w:tcPr>
            <w:tcW w:w="1134" w:type="dxa"/>
            <w:noWrap/>
            <w:hideMark/>
          </w:tcPr>
          <w:p w14:paraId="763F9A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10BF1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0.051</w:t>
            </w:r>
          </w:p>
        </w:tc>
        <w:tc>
          <w:tcPr>
            <w:tcW w:w="2644" w:type="dxa"/>
            <w:noWrap/>
            <w:hideMark/>
          </w:tcPr>
          <w:p w14:paraId="422A19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F354F4D" w14:textId="77777777" w:rsidTr="007B4AF4">
        <w:trPr>
          <w:trHeight w:val="288"/>
          <w:jc w:val="center"/>
        </w:trPr>
        <w:tc>
          <w:tcPr>
            <w:tcW w:w="704" w:type="dxa"/>
            <w:noWrap/>
            <w:hideMark/>
          </w:tcPr>
          <w:p w14:paraId="6F7FD5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160</w:t>
            </w:r>
          </w:p>
        </w:tc>
        <w:tc>
          <w:tcPr>
            <w:tcW w:w="2410" w:type="dxa"/>
            <w:noWrap/>
            <w:hideMark/>
          </w:tcPr>
          <w:p w14:paraId="161D26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浮小麦(配方颗粒)</w:t>
            </w:r>
          </w:p>
        </w:tc>
        <w:tc>
          <w:tcPr>
            <w:tcW w:w="1134" w:type="dxa"/>
            <w:noWrap/>
            <w:hideMark/>
          </w:tcPr>
          <w:p w14:paraId="77500B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4DEF9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0.019</w:t>
            </w:r>
          </w:p>
        </w:tc>
        <w:tc>
          <w:tcPr>
            <w:tcW w:w="2644" w:type="dxa"/>
            <w:noWrap/>
            <w:hideMark/>
          </w:tcPr>
          <w:p w14:paraId="091755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08E64C6" w14:textId="77777777" w:rsidTr="007B4AF4">
        <w:trPr>
          <w:trHeight w:val="288"/>
          <w:jc w:val="center"/>
        </w:trPr>
        <w:tc>
          <w:tcPr>
            <w:tcW w:w="704" w:type="dxa"/>
            <w:noWrap/>
            <w:hideMark/>
          </w:tcPr>
          <w:p w14:paraId="1B301D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161</w:t>
            </w:r>
          </w:p>
        </w:tc>
        <w:tc>
          <w:tcPr>
            <w:tcW w:w="2410" w:type="dxa"/>
            <w:noWrap/>
            <w:hideMark/>
          </w:tcPr>
          <w:p w14:paraId="1FF62F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附片(配方颗粒)</w:t>
            </w:r>
          </w:p>
        </w:tc>
        <w:tc>
          <w:tcPr>
            <w:tcW w:w="1134" w:type="dxa"/>
            <w:noWrap/>
            <w:hideMark/>
          </w:tcPr>
          <w:p w14:paraId="4278E7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365A0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0.178</w:t>
            </w:r>
          </w:p>
        </w:tc>
        <w:tc>
          <w:tcPr>
            <w:tcW w:w="2644" w:type="dxa"/>
            <w:noWrap/>
            <w:hideMark/>
          </w:tcPr>
          <w:p w14:paraId="5CD3B3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3ADEB3C" w14:textId="77777777" w:rsidTr="007B4AF4">
        <w:trPr>
          <w:trHeight w:val="288"/>
          <w:jc w:val="center"/>
        </w:trPr>
        <w:tc>
          <w:tcPr>
            <w:tcW w:w="704" w:type="dxa"/>
            <w:noWrap/>
            <w:hideMark/>
          </w:tcPr>
          <w:p w14:paraId="31BCD1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162</w:t>
            </w:r>
          </w:p>
        </w:tc>
        <w:tc>
          <w:tcPr>
            <w:tcW w:w="2410" w:type="dxa"/>
            <w:noWrap/>
            <w:hideMark/>
          </w:tcPr>
          <w:p w14:paraId="33ADBB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覆盆子(配方颗粒)</w:t>
            </w:r>
          </w:p>
        </w:tc>
        <w:tc>
          <w:tcPr>
            <w:tcW w:w="1134" w:type="dxa"/>
            <w:noWrap/>
            <w:hideMark/>
          </w:tcPr>
          <w:p w14:paraId="2AF4FE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3CA0C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0.192</w:t>
            </w:r>
          </w:p>
        </w:tc>
        <w:tc>
          <w:tcPr>
            <w:tcW w:w="2644" w:type="dxa"/>
            <w:noWrap/>
            <w:hideMark/>
          </w:tcPr>
          <w:p w14:paraId="495EC4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AE7C305" w14:textId="77777777" w:rsidTr="007B4AF4">
        <w:trPr>
          <w:trHeight w:val="288"/>
          <w:jc w:val="center"/>
        </w:trPr>
        <w:tc>
          <w:tcPr>
            <w:tcW w:w="704" w:type="dxa"/>
            <w:noWrap/>
            <w:hideMark/>
          </w:tcPr>
          <w:p w14:paraId="52264A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163</w:t>
            </w:r>
          </w:p>
        </w:tc>
        <w:tc>
          <w:tcPr>
            <w:tcW w:w="2410" w:type="dxa"/>
            <w:noWrap/>
            <w:hideMark/>
          </w:tcPr>
          <w:p w14:paraId="22077A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甘草(配方颗粒)</w:t>
            </w:r>
          </w:p>
        </w:tc>
        <w:tc>
          <w:tcPr>
            <w:tcW w:w="1134" w:type="dxa"/>
            <w:noWrap/>
            <w:hideMark/>
          </w:tcPr>
          <w:p w14:paraId="13F2D0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53FFA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0.316</w:t>
            </w:r>
          </w:p>
        </w:tc>
        <w:tc>
          <w:tcPr>
            <w:tcW w:w="2644" w:type="dxa"/>
            <w:noWrap/>
            <w:hideMark/>
          </w:tcPr>
          <w:p w14:paraId="628246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F33A04E" w14:textId="77777777" w:rsidTr="007B4AF4">
        <w:trPr>
          <w:trHeight w:val="288"/>
          <w:jc w:val="center"/>
        </w:trPr>
        <w:tc>
          <w:tcPr>
            <w:tcW w:w="704" w:type="dxa"/>
            <w:noWrap/>
            <w:hideMark/>
          </w:tcPr>
          <w:p w14:paraId="683177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164</w:t>
            </w:r>
          </w:p>
        </w:tc>
        <w:tc>
          <w:tcPr>
            <w:tcW w:w="2410" w:type="dxa"/>
            <w:noWrap/>
            <w:hideMark/>
          </w:tcPr>
          <w:p w14:paraId="4CB8A3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甘松(配方颗粒)</w:t>
            </w:r>
          </w:p>
        </w:tc>
        <w:tc>
          <w:tcPr>
            <w:tcW w:w="1134" w:type="dxa"/>
            <w:noWrap/>
            <w:hideMark/>
          </w:tcPr>
          <w:p w14:paraId="625E6F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BDB40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0.235</w:t>
            </w:r>
          </w:p>
        </w:tc>
        <w:tc>
          <w:tcPr>
            <w:tcW w:w="2644" w:type="dxa"/>
            <w:noWrap/>
            <w:hideMark/>
          </w:tcPr>
          <w:p w14:paraId="054EE8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3EC07A0" w14:textId="77777777" w:rsidTr="007B4AF4">
        <w:trPr>
          <w:trHeight w:val="288"/>
          <w:jc w:val="center"/>
        </w:trPr>
        <w:tc>
          <w:tcPr>
            <w:tcW w:w="704" w:type="dxa"/>
            <w:noWrap/>
            <w:hideMark/>
          </w:tcPr>
          <w:p w14:paraId="3A9996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165</w:t>
            </w:r>
          </w:p>
        </w:tc>
        <w:tc>
          <w:tcPr>
            <w:tcW w:w="2410" w:type="dxa"/>
            <w:noWrap/>
            <w:hideMark/>
          </w:tcPr>
          <w:p w14:paraId="3125B4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干蟾(配方颗粒)</w:t>
            </w:r>
          </w:p>
        </w:tc>
        <w:tc>
          <w:tcPr>
            <w:tcW w:w="1134" w:type="dxa"/>
            <w:noWrap/>
            <w:hideMark/>
          </w:tcPr>
          <w:p w14:paraId="0E875C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9EC60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0.116</w:t>
            </w:r>
          </w:p>
        </w:tc>
        <w:tc>
          <w:tcPr>
            <w:tcW w:w="2644" w:type="dxa"/>
            <w:noWrap/>
            <w:hideMark/>
          </w:tcPr>
          <w:p w14:paraId="7C4090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B3AF786" w14:textId="77777777" w:rsidTr="007B4AF4">
        <w:trPr>
          <w:trHeight w:val="288"/>
          <w:jc w:val="center"/>
        </w:trPr>
        <w:tc>
          <w:tcPr>
            <w:tcW w:w="704" w:type="dxa"/>
            <w:noWrap/>
            <w:hideMark/>
          </w:tcPr>
          <w:p w14:paraId="20ED6D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166</w:t>
            </w:r>
          </w:p>
        </w:tc>
        <w:tc>
          <w:tcPr>
            <w:tcW w:w="2410" w:type="dxa"/>
            <w:noWrap/>
            <w:hideMark/>
          </w:tcPr>
          <w:p w14:paraId="4F8EA2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干姜(配方颗粒)</w:t>
            </w:r>
          </w:p>
        </w:tc>
        <w:tc>
          <w:tcPr>
            <w:tcW w:w="1134" w:type="dxa"/>
            <w:noWrap/>
            <w:hideMark/>
          </w:tcPr>
          <w:p w14:paraId="2DF5B6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66AD5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0.356</w:t>
            </w:r>
          </w:p>
        </w:tc>
        <w:tc>
          <w:tcPr>
            <w:tcW w:w="2644" w:type="dxa"/>
            <w:noWrap/>
            <w:hideMark/>
          </w:tcPr>
          <w:p w14:paraId="0B976C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B8C9199" w14:textId="77777777" w:rsidTr="007B4AF4">
        <w:trPr>
          <w:trHeight w:val="288"/>
          <w:jc w:val="center"/>
        </w:trPr>
        <w:tc>
          <w:tcPr>
            <w:tcW w:w="704" w:type="dxa"/>
            <w:noWrap/>
            <w:hideMark/>
          </w:tcPr>
          <w:p w14:paraId="30369C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167</w:t>
            </w:r>
          </w:p>
        </w:tc>
        <w:tc>
          <w:tcPr>
            <w:tcW w:w="2410" w:type="dxa"/>
            <w:noWrap/>
            <w:hideMark/>
          </w:tcPr>
          <w:p w14:paraId="3A183B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杠板归(配方颗粒)</w:t>
            </w:r>
          </w:p>
        </w:tc>
        <w:tc>
          <w:tcPr>
            <w:tcW w:w="1134" w:type="dxa"/>
            <w:noWrap/>
            <w:hideMark/>
          </w:tcPr>
          <w:p w14:paraId="4EB90A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BD64F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0.015</w:t>
            </w:r>
          </w:p>
        </w:tc>
        <w:tc>
          <w:tcPr>
            <w:tcW w:w="2644" w:type="dxa"/>
            <w:noWrap/>
            <w:hideMark/>
          </w:tcPr>
          <w:p w14:paraId="57B526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F83FABD" w14:textId="77777777" w:rsidTr="007B4AF4">
        <w:trPr>
          <w:trHeight w:val="288"/>
          <w:jc w:val="center"/>
        </w:trPr>
        <w:tc>
          <w:tcPr>
            <w:tcW w:w="704" w:type="dxa"/>
            <w:noWrap/>
            <w:hideMark/>
          </w:tcPr>
          <w:p w14:paraId="3ABA8B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168</w:t>
            </w:r>
          </w:p>
        </w:tc>
        <w:tc>
          <w:tcPr>
            <w:tcW w:w="2410" w:type="dxa"/>
            <w:noWrap/>
            <w:hideMark/>
          </w:tcPr>
          <w:p w14:paraId="21753D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高良姜(配方颗粒)</w:t>
            </w:r>
          </w:p>
        </w:tc>
        <w:tc>
          <w:tcPr>
            <w:tcW w:w="1134" w:type="dxa"/>
            <w:noWrap/>
            <w:hideMark/>
          </w:tcPr>
          <w:p w14:paraId="29D29C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FD07E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0.057</w:t>
            </w:r>
          </w:p>
        </w:tc>
        <w:tc>
          <w:tcPr>
            <w:tcW w:w="2644" w:type="dxa"/>
            <w:noWrap/>
            <w:hideMark/>
          </w:tcPr>
          <w:p w14:paraId="4CA2E0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44458C7" w14:textId="77777777" w:rsidTr="007B4AF4">
        <w:trPr>
          <w:trHeight w:val="288"/>
          <w:jc w:val="center"/>
        </w:trPr>
        <w:tc>
          <w:tcPr>
            <w:tcW w:w="704" w:type="dxa"/>
            <w:noWrap/>
            <w:hideMark/>
          </w:tcPr>
          <w:p w14:paraId="2536D5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169</w:t>
            </w:r>
          </w:p>
        </w:tc>
        <w:tc>
          <w:tcPr>
            <w:tcW w:w="2410" w:type="dxa"/>
            <w:noWrap/>
            <w:hideMark/>
          </w:tcPr>
          <w:p w14:paraId="43A70D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藁本(配方颗粒)</w:t>
            </w:r>
          </w:p>
        </w:tc>
        <w:tc>
          <w:tcPr>
            <w:tcW w:w="1134" w:type="dxa"/>
            <w:noWrap/>
            <w:hideMark/>
          </w:tcPr>
          <w:p w14:paraId="7AAC33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B3884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0.336</w:t>
            </w:r>
          </w:p>
        </w:tc>
        <w:tc>
          <w:tcPr>
            <w:tcW w:w="2644" w:type="dxa"/>
            <w:noWrap/>
            <w:hideMark/>
          </w:tcPr>
          <w:p w14:paraId="02528E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7F8D240C" w14:textId="77777777" w:rsidTr="007B4AF4">
        <w:trPr>
          <w:trHeight w:val="288"/>
          <w:jc w:val="center"/>
        </w:trPr>
        <w:tc>
          <w:tcPr>
            <w:tcW w:w="704" w:type="dxa"/>
            <w:noWrap/>
            <w:hideMark/>
          </w:tcPr>
          <w:p w14:paraId="3D0E8E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170</w:t>
            </w:r>
          </w:p>
        </w:tc>
        <w:tc>
          <w:tcPr>
            <w:tcW w:w="2410" w:type="dxa"/>
            <w:noWrap/>
            <w:hideMark/>
          </w:tcPr>
          <w:p w14:paraId="726E7B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葛根(配方颗粒)</w:t>
            </w:r>
          </w:p>
        </w:tc>
        <w:tc>
          <w:tcPr>
            <w:tcW w:w="1134" w:type="dxa"/>
            <w:noWrap/>
            <w:hideMark/>
          </w:tcPr>
          <w:p w14:paraId="1373620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C83E1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0.209</w:t>
            </w:r>
          </w:p>
        </w:tc>
        <w:tc>
          <w:tcPr>
            <w:tcW w:w="2644" w:type="dxa"/>
            <w:noWrap/>
            <w:hideMark/>
          </w:tcPr>
          <w:p w14:paraId="7A6493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608B1C0" w14:textId="77777777" w:rsidTr="007B4AF4">
        <w:trPr>
          <w:trHeight w:val="288"/>
          <w:jc w:val="center"/>
        </w:trPr>
        <w:tc>
          <w:tcPr>
            <w:tcW w:w="704" w:type="dxa"/>
            <w:noWrap/>
            <w:hideMark/>
          </w:tcPr>
          <w:p w14:paraId="64ACDE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171</w:t>
            </w:r>
          </w:p>
        </w:tc>
        <w:tc>
          <w:tcPr>
            <w:tcW w:w="2410" w:type="dxa"/>
            <w:noWrap/>
            <w:hideMark/>
          </w:tcPr>
          <w:p w14:paraId="56F088E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钩藤(配方颗粒)</w:t>
            </w:r>
          </w:p>
        </w:tc>
        <w:tc>
          <w:tcPr>
            <w:tcW w:w="1134" w:type="dxa"/>
            <w:noWrap/>
            <w:hideMark/>
          </w:tcPr>
          <w:p w14:paraId="64C0F4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965A3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0.167</w:t>
            </w:r>
          </w:p>
        </w:tc>
        <w:tc>
          <w:tcPr>
            <w:tcW w:w="2644" w:type="dxa"/>
            <w:noWrap/>
            <w:hideMark/>
          </w:tcPr>
          <w:p w14:paraId="2B4B62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361D431" w14:textId="77777777" w:rsidTr="007B4AF4">
        <w:trPr>
          <w:trHeight w:val="288"/>
          <w:jc w:val="center"/>
        </w:trPr>
        <w:tc>
          <w:tcPr>
            <w:tcW w:w="704" w:type="dxa"/>
            <w:noWrap/>
            <w:hideMark/>
          </w:tcPr>
          <w:p w14:paraId="1697B5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172</w:t>
            </w:r>
          </w:p>
        </w:tc>
        <w:tc>
          <w:tcPr>
            <w:tcW w:w="2410" w:type="dxa"/>
            <w:noWrap/>
            <w:hideMark/>
          </w:tcPr>
          <w:p w14:paraId="5526ED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枸橘(配方颗粒)</w:t>
            </w:r>
          </w:p>
        </w:tc>
        <w:tc>
          <w:tcPr>
            <w:tcW w:w="1134" w:type="dxa"/>
            <w:noWrap/>
            <w:hideMark/>
          </w:tcPr>
          <w:p w14:paraId="51616C5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186CE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0.057</w:t>
            </w:r>
          </w:p>
        </w:tc>
        <w:tc>
          <w:tcPr>
            <w:tcW w:w="2644" w:type="dxa"/>
            <w:noWrap/>
            <w:hideMark/>
          </w:tcPr>
          <w:p w14:paraId="4BA63C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985D741" w14:textId="77777777" w:rsidTr="007B4AF4">
        <w:trPr>
          <w:trHeight w:val="288"/>
          <w:jc w:val="center"/>
        </w:trPr>
        <w:tc>
          <w:tcPr>
            <w:tcW w:w="704" w:type="dxa"/>
            <w:noWrap/>
            <w:hideMark/>
          </w:tcPr>
          <w:p w14:paraId="1B1622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173</w:t>
            </w:r>
          </w:p>
        </w:tc>
        <w:tc>
          <w:tcPr>
            <w:tcW w:w="2410" w:type="dxa"/>
            <w:noWrap/>
            <w:hideMark/>
          </w:tcPr>
          <w:p w14:paraId="3B2668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枸杞子(配方颗粒)</w:t>
            </w:r>
          </w:p>
        </w:tc>
        <w:tc>
          <w:tcPr>
            <w:tcW w:w="1134" w:type="dxa"/>
            <w:noWrap/>
            <w:hideMark/>
          </w:tcPr>
          <w:p w14:paraId="4B70C9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0E2A2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0.117</w:t>
            </w:r>
          </w:p>
        </w:tc>
        <w:tc>
          <w:tcPr>
            <w:tcW w:w="2644" w:type="dxa"/>
            <w:noWrap/>
            <w:hideMark/>
          </w:tcPr>
          <w:p w14:paraId="518F82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4071258" w14:textId="77777777" w:rsidTr="007B4AF4">
        <w:trPr>
          <w:trHeight w:val="288"/>
          <w:jc w:val="center"/>
        </w:trPr>
        <w:tc>
          <w:tcPr>
            <w:tcW w:w="704" w:type="dxa"/>
            <w:noWrap/>
            <w:hideMark/>
          </w:tcPr>
          <w:p w14:paraId="6E9F9C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174</w:t>
            </w:r>
          </w:p>
        </w:tc>
        <w:tc>
          <w:tcPr>
            <w:tcW w:w="2410" w:type="dxa"/>
            <w:noWrap/>
            <w:hideMark/>
          </w:tcPr>
          <w:p w14:paraId="7C54E2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骨碎补(配方颗粒)</w:t>
            </w:r>
          </w:p>
        </w:tc>
        <w:tc>
          <w:tcPr>
            <w:tcW w:w="1134" w:type="dxa"/>
            <w:noWrap/>
            <w:hideMark/>
          </w:tcPr>
          <w:p w14:paraId="5F9297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5C74D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0.304</w:t>
            </w:r>
          </w:p>
        </w:tc>
        <w:tc>
          <w:tcPr>
            <w:tcW w:w="2644" w:type="dxa"/>
            <w:noWrap/>
            <w:hideMark/>
          </w:tcPr>
          <w:p w14:paraId="19F982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B6E129C" w14:textId="77777777" w:rsidTr="007B4AF4">
        <w:trPr>
          <w:trHeight w:val="288"/>
          <w:jc w:val="center"/>
        </w:trPr>
        <w:tc>
          <w:tcPr>
            <w:tcW w:w="704" w:type="dxa"/>
            <w:noWrap/>
            <w:hideMark/>
          </w:tcPr>
          <w:p w14:paraId="6E5770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175</w:t>
            </w:r>
          </w:p>
        </w:tc>
        <w:tc>
          <w:tcPr>
            <w:tcW w:w="2410" w:type="dxa"/>
            <w:noWrap/>
            <w:hideMark/>
          </w:tcPr>
          <w:p w14:paraId="2B8FDA4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瓜蒌皮(配方颗粒)</w:t>
            </w:r>
          </w:p>
        </w:tc>
        <w:tc>
          <w:tcPr>
            <w:tcW w:w="1134" w:type="dxa"/>
            <w:noWrap/>
            <w:hideMark/>
          </w:tcPr>
          <w:p w14:paraId="48B5428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CC667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0.041</w:t>
            </w:r>
          </w:p>
        </w:tc>
        <w:tc>
          <w:tcPr>
            <w:tcW w:w="2644" w:type="dxa"/>
            <w:noWrap/>
            <w:hideMark/>
          </w:tcPr>
          <w:p w14:paraId="1289CC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F8D12BB" w14:textId="77777777" w:rsidTr="007B4AF4">
        <w:trPr>
          <w:trHeight w:val="288"/>
          <w:jc w:val="center"/>
        </w:trPr>
        <w:tc>
          <w:tcPr>
            <w:tcW w:w="704" w:type="dxa"/>
            <w:noWrap/>
            <w:hideMark/>
          </w:tcPr>
          <w:p w14:paraId="58CCD6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176</w:t>
            </w:r>
          </w:p>
        </w:tc>
        <w:tc>
          <w:tcPr>
            <w:tcW w:w="2410" w:type="dxa"/>
            <w:noWrap/>
            <w:hideMark/>
          </w:tcPr>
          <w:p w14:paraId="455068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贯众(配方颗粒)</w:t>
            </w:r>
          </w:p>
        </w:tc>
        <w:tc>
          <w:tcPr>
            <w:tcW w:w="1134" w:type="dxa"/>
            <w:noWrap/>
            <w:hideMark/>
          </w:tcPr>
          <w:p w14:paraId="38B63E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283EB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0.033</w:t>
            </w:r>
          </w:p>
        </w:tc>
        <w:tc>
          <w:tcPr>
            <w:tcW w:w="2644" w:type="dxa"/>
            <w:noWrap/>
            <w:hideMark/>
          </w:tcPr>
          <w:p w14:paraId="59DC32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A4E3F7D" w14:textId="77777777" w:rsidTr="007B4AF4">
        <w:trPr>
          <w:trHeight w:val="288"/>
          <w:jc w:val="center"/>
        </w:trPr>
        <w:tc>
          <w:tcPr>
            <w:tcW w:w="704" w:type="dxa"/>
            <w:noWrap/>
            <w:hideMark/>
          </w:tcPr>
          <w:p w14:paraId="12148E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177</w:t>
            </w:r>
          </w:p>
        </w:tc>
        <w:tc>
          <w:tcPr>
            <w:tcW w:w="2410" w:type="dxa"/>
            <w:noWrap/>
            <w:hideMark/>
          </w:tcPr>
          <w:p w14:paraId="39A283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贯众炭(配方颗粒)</w:t>
            </w:r>
          </w:p>
        </w:tc>
        <w:tc>
          <w:tcPr>
            <w:tcW w:w="1134" w:type="dxa"/>
            <w:noWrap/>
            <w:hideMark/>
          </w:tcPr>
          <w:p w14:paraId="2AA5F7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C2162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0.045</w:t>
            </w:r>
          </w:p>
        </w:tc>
        <w:tc>
          <w:tcPr>
            <w:tcW w:w="2644" w:type="dxa"/>
            <w:noWrap/>
            <w:hideMark/>
          </w:tcPr>
          <w:p w14:paraId="67DFA8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2D04C96" w14:textId="77777777" w:rsidTr="007B4AF4">
        <w:trPr>
          <w:trHeight w:val="288"/>
          <w:jc w:val="center"/>
        </w:trPr>
        <w:tc>
          <w:tcPr>
            <w:tcW w:w="704" w:type="dxa"/>
            <w:noWrap/>
            <w:hideMark/>
          </w:tcPr>
          <w:p w14:paraId="76E64D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178</w:t>
            </w:r>
          </w:p>
        </w:tc>
        <w:tc>
          <w:tcPr>
            <w:tcW w:w="2410" w:type="dxa"/>
            <w:noWrap/>
            <w:hideMark/>
          </w:tcPr>
          <w:p w14:paraId="7C3C6A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广藿香(配方颗粒)</w:t>
            </w:r>
          </w:p>
        </w:tc>
        <w:tc>
          <w:tcPr>
            <w:tcW w:w="1134" w:type="dxa"/>
            <w:noWrap/>
            <w:hideMark/>
          </w:tcPr>
          <w:p w14:paraId="34CEDB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EC431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0.258</w:t>
            </w:r>
          </w:p>
        </w:tc>
        <w:tc>
          <w:tcPr>
            <w:tcW w:w="2644" w:type="dxa"/>
            <w:noWrap/>
            <w:hideMark/>
          </w:tcPr>
          <w:p w14:paraId="47A8D3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55BFF98D" w14:textId="77777777" w:rsidTr="007B4AF4">
        <w:trPr>
          <w:trHeight w:val="288"/>
          <w:jc w:val="center"/>
        </w:trPr>
        <w:tc>
          <w:tcPr>
            <w:tcW w:w="704" w:type="dxa"/>
            <w:noWrap/>
            <w:hideMark/>
          </w:tcPr>
          <w:p w14:paraId="7C16D6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179</w:t>
            </w:r>
          </w:p>
        </w:tc>
        <w:tc>
          <w:tcPr>
            <w:tcW w:w="2410" w:type="dxa"/>
            <w:noWrap/>
            <w:hideMark/>
          </w:tcPr>
          <w:p w14:paraId="13238B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广金钱草(配方颗粒)</w:t>
            </w:r>
          </w:p>
        </w:tc>
        <w:tc>
          <w:tcPr>
            <w:tcW w:w="1134" w:type="dxa"/>
            <w:noWrap/>
            <w:hideMark/>
          </w:tcPr>
          <w:p w14:paraId="55B2A4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16ADE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0.144</w:t>
            </w:r>
          </w:p>
        </w:tc>
        <w:tc>
          <w:tcPr>
            <w:tcW w:w="2644" w:type="dxa"/>
            <w:noWrap/>
            <w:hideMark/>
          </w:tcPr>
          <w:p w14:paraId="3BE185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688FF20" w14:textId="77777777" w:rsidTr="007B4AF4">
        <w:trPr>
          <w:trHeight w:val="288"/>
          <w:jc w:val="center"/>
        </w:trPr>
        <w:tc>
          <w:tcPr>
            <w:tcW w:w="704" w:type="dxa"/>
            <w:noWrap/>
            <w:hideMark/>
          </w:tcPr>
          <w:p w14:paraId="40D5720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180</w:t>
            </w:r>
          </w:p>
        </w:tc>
        <w:tc>
          <w:tcPr>
            <w:tcW w:w="2410" w:type="dxa"/>
            <w:noWrap/>
            <w:hideMark/>
          </w:tcPr>
          <w:p w14:paraId="5783A4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鬼箭羽(配方颗粒)</w:t>
            </w:r>
          </w:p>
        </w:tc>
        <w:tc>
          <w:tcPr>
            <w:tcW w:w="1134" w:type="dxa"/>
            <w:noWrap/>
            <w:hideMark/>
          </w:tcPr>
          <w:p w14:paraId="703C1A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CD511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0.180</w:t>
            </w:r>
          </w:p>
        </w:tc>
        <w:tc>
          <w:tcPr>
            <w:tcW w:w="2644" w:type="dxa"/>
            <w:noWrap/>
            <w:hideMark/>
          </w:tcPr>
          <w:p w14:paraId="25011B8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6451C3" w14:textId="77777777" w:rsidTr="007B4AF4">
        <w:trPr>
          <w:trHeight w:val="288"/>
          <w:jc w:val="center"/>
        </w:trPr>
        <w:tc>
          <w:tcPr>
            <w:tcW w:w="704" w:type="dxa"/>
            <w:noWrap/>
            <w:hideMark/>
          </w:tcPr>
          <w:p w14:paraId="40B051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181</w:t>
            </w:r>
          </w:p>
        </w:tc>
        <w:tc>
          <w:tcPr>
            <w:tcW w:w="2410" w:type="dxa"/>
            <w:noWrap/>
            <w:hideMark/>
          </w:tcPr>
          <w:p w14:paraId="47377F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桂枝(配方颗粒)</w:t>
            </w:r>
          </w:p>
        </w:tc>
        <w:tc>
          <w:tcPr>
            <w:tcW w:w="1134" w:type="dxa"/>
            <w:noWrap/>
            <w:hideMark/>
          </w:tcPr>
          <w:p w14:paraId="3714C3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2AED6A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0.047</w:t>
            </w:r>
          </w:p>
        </w:tc>
        <w:tc>
          <w:tcPr>
            <w:tcW w:w="2644" w:type="dxa"/>
            <w:noWrap/>
            <w:hideMark/>
          </w:tcPr>
          <w:p w14:paraId="786DFB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823F254" w14:textId="77777777" w:rsidTr="007B4AF4">
        <w:trPr>
          <w:trHeight w:val="288"/>
          <w:jc w:val="center"/>
        </w:trPr>
        <w:tc>
          <w:tcPr>
            <w:tcW w:w="704" w:type="dxa"/>
            <w:noWrap/>
            <w:hideMark/>
          </w:tcPr>
          <w:p w14:paraId="59A15E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182</w:t>
            </w:r>
          </w:p>
        </w:tc>
        <w:tc>
          <w:tcPr>
            <w:tcW w:w="2410" w:type="dxa"/>
            <w:noWrap/>
            <w:hideMark/>
          </w:tcPr>
          <w:p w14:paraId="1EBB40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蛤蚧(配方颗粒)</w:t>
            </w:r>
          </w:p>
        </w:tc>
        <w:tc>
          <w:tcPr>
            <w:tcW w:w="1134" w:type="dxa"/>
            <w:noWrap/>
            <w:hideMark/>
          </w:tcPr>
          <w:p w14:paraId="10B142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B54D0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2.116</w:t>
            </w:r>
          </w:p>
        </w:tc>
        <w:tc>
          <w:tcPr>
            <w:tcW w:w="2644" w:type="dxa"/>
            <w:noWrap/>
            <w:hideMark/>
          </w:tcPr>
          <w:p w14:paraId="7FDA63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0976855" w14:textId="77777777" w:rsidTr="007B4AF4">
        <w:trPr>
          <w:trHeight w:val="288"/>
          <w:jc w:val="center"/>
        </w:trPr>
        <w:tc>
          <w:tcPr>
            <w:tcW w:w="704" w:type="dxa"/>
            <w:noWrap/>
            <w:hideMark/>
          </w:tcPr>
          <w:p w14:paraId="16147C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183</w:t>
            </w:r>
          </w:p>
        </w:tc>
        <w:tc>
          <w:tcPr>
            <w:tcW w:w="2410" w:type="dxa"/>
            <w:noWrap/>
            <w:hideMark/>
          </w:tcPr>
          <w:p w14:paraId="2AEE6C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蛤壳(配方颗粒)</w:t>
            </w:r>
          </w:p>
        </w:tc>
        <w:tc>
          <w:tcPr>
            <w:tcW w:w="1134" w:type="dxa"/>
            <w:noWrap/>
            <w:hideMark/>
          </w:tcPr>
          <w:p w14:paraId="17BF83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92F1C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0.039</w:t>
            </w:r>
          </w:p>
        </w:tc>
        <w:tc>
          <w:tcPr>
            <w:tcW w:w="2644" w:type="dxa"/>
            <w:noWrap/>
            <w:hideMark/>
          </w:tcPr>
          <w:p w14:paraId="0F7542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75301F" w14:textId="77777777" w:rsidTr="007B4AF4">
        <w:trPr>
          <w:trHeight w:val="288"/>
          <w:jc w:val="center"/>
        </w:trPr>
        <w:tc>
          <w:tcPr>
            <w:tcW w:w="704" w:type="dxa"/>
            <w:noWrap/>
            <w:hideMark/>
          </w:tcPr>
          <w:p w14:paraId="6B8A53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184</w:t>
            </w:r>
          </w:p>
        </w:tc>
        <w:tc>
          <w:tcPr>
            <w:tcW w:w="2410" w:type="dxa"/>
            <w:noWrap/>
            <w:hideMark/>
          </w:tcPr>
          <w:p w14:paraId="34BFBD4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海风藤(配方颗粒)</w:t>
            </w:r>
          </w:p>
        </w:tc>
        <w:tc>
          <w:tcPr>
            <w:tcW w:w="1134" w:type="dxa"/>
            <w:noWrap/>
            <w:hideMark/>
          </w:tcPr>
          <w:p w14:paraId="3ACCC94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D5247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0.060</w:t>
            </w:r>
          </w:p>
        </w:tc>
        <w:tc>
          <w:tcPr>
            <w:tcW w:w="2644" w:type="dxa"/>
            <w:noWrap/>
            <w:hideMark/>
          </w:tcPr>
          <w:p w14:paraId="389418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E29934E" w14:textId="77777777" w:rsidTr="007B4AF4">
        <w:trPr>
          <w:trHeight w:val="288"/>
          <w:jc w:val="center"/>
        </w:trPr>
        <w:tc>
          <w:tcPr>
            <w:tcW w:w="704" w:type="dxa"/>
            <w:noWrap/>
            <w:hideMark/>
          </w:tcPr>
          <w:p w14:paraId="3EC3C9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185</w:t>
            </w:r>
          </w:p>
        </w:tc>
        <w:tc>
          <w:tcPr>
            <w:tcW w:w="2410" w:type="dxa"/>
            <w:noWrap/>
            <w:hideMark/>
          </w:tcPr>
          <w:p w14:paraId="780A0B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海金砂(配方颗粒)</w:t>
            </w:r>
          </w:p>
        </w:tc>
        <w:tc>
          <w:tcPr>
            <w:tcW w:w="1134" w:type="dxa"/>
            <w:noWrap/>
            <w:hideMark/>
          </w:tcPr>
          <w:p w14:paraId="346A2D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864B0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0.377</w:t>
            </w:r>
          </w:p>
        </w:tc>
        <w:tc>
          <w:tcPr>
            <w:tcW w:w="2644" w:type="dxa"/>
            <w:noWrap/>
            <w:hideMark/>
          </w:tcPr>
          <w:p w14:paraId="79D728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C7F9E46" w14:textId="77777777" w:rsidTr="007B4AF4">
        <w:trPr>
          <w:trHeight w:val="288"/>
          <w:jc w:val="center"/>
        </w:trPr>
        <w:tc>
          <w:tcPr>
            <w:tcW w:w="704" w:type="dxa"/>
            <w:noWrap/>
            <w:hideMark/>
          </w:tcPr>
          <w:p w14:paraId="2C0503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186</w:t>
            </w:r>
          </w:p>
        </w:tc>
        <w:tc>
          <w:tcPr>
            <w:tcW w:w="2410" w:type="dxa"/>
            <w:noWrap/>
            <w:hideMark/>
          </w:tcPr>
          <w:p w14:paraId="5773BC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海螵蛸(配方颗粒)</w:t>
            </w:r>
          </w:p>
        </w:tc>
        <w:tc>
          <w:tcPr>
            <w:tcW w:w="1134" w:type="dxa"/>
            <w:noWrap/>
            <w:hideMark/>
          </w:tcPr>
          <w:p w14:paraId="0E1A8A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B4E6C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0.188</w:t>
            </w:r>
          </w:p>
        </w:tc>
        <w:tc>
          <w:tcPr>
            <w:tcW w:w="2644" w:type="dxa"/>
            <w:noWrap/>
            <w:hideMark/>
          </w:tcPr>
          <w:p w14:paraId="7A98A1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AAF1F2C" w14:textId="77777777" w:rsidTr="007B4AF4">
        <w:trPr>
          <w:trHeight w:val="288"/>
          <w:jc w:val="center"/>
        </w:trPr>
        <w:tc>
          <w:tcPr>
            <w:tcW w:w="704" w:type="dxa"/>
            <w:noWrap/>
            <w:hideMark/>
          </w:tcPr>
          <w:p w14:paraId="56E7CC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187</w:t>
            </w:r>
          </w:p>
        </w:tc>
        <w:tc>
          <w:tcPr>
            <w:tcW w:w="2410" w:type="dxa"/>
            <w:noWrap/>
            <w:hideMark/>
          </w:tcPr>
          <w:p w14:paraId="1593B7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海桐皮(配方颗粒)</w:t>
            </w:r>
          </w:p>
        </w:tc>
        <w:tc>
          <w:tcPr>
            <w:tcW w:w="1134" w:type="dxa"/>
            <w:noWrap/>
            <w:hideMark/>
          </w:tcPr>
          <w:p w14:paraId="5F01D3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40F7E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0.036</w:t>
            </w:r>
          </w:p>
        </w:tc>
        <w:tc>
          <w:tcPr>
            <w:tcW w:w="2644" w:type="dxa"/>
            <w:noWrap/>
            <w:hideMark/>
          </w:tcPr>
          <w:p w14:paraId="4174D8D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B4484C6" w14:textId="77777777" w:rsidTr="007B4AF4">
        <w:trPr>
          <w:trHeight w:val="288"/>
          <w:jc w:val="center"/>
        </w:trPr>
        <w:tc>
          <w:tcPr>
            <w:tcW w:w="704" w:type="dxa"/>
            <w:noWrap/>
            <w:hideMark/>
          </w:tcPr>
          <w:p w14:paraId="6B4BB2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188</w:t>
            </w:r>
          </w:p>
        </w:tc>
        <w:tc>
          <w:tcPr>
            <w:tcW w:w="2410" w:type="dxa"/>
            <w:noWrap/>
            <w:hideMark/>
          </w:tcPr>
          <w:p w14:paraId="521A17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海藻(配方颗粒)</w:t>
            </w:r>
          </w:p>
        </w:tc>
        <w:tc>
          <w:tcPr>
            <w:tcW w:w="1134" w:type="dxa"/>
            <w:noWrap/>
            <w:hideMark/>
          </w:tcPr>
          <w:p w14:paraId="4E0B8C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C1576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0.081</w:t>
            </w:r>
          </w:p>
        </w:tc>
        <w:tc>
          <w:tcPr>
            <w:tcW w:w="2644" w:type="dxa"/>
            <w:noWrap/>
            <w:hideMark/>
          </w:tcPr>
          <w:p w14:paraId="4E6DF4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96083F7" w14:textId="77777777" w:rsidTr="007B4AF4">
        <w:trPr>
          <w:trHeight w:val="288"/>
          <w:jc w:val="center"/>
        </w:trPr>
        <w:tc>
          <w:tcPr>
            <w:tcW w:w="704" w:type="dxa"/>
            <w:noWrap/>
            <w:hideMark/>
          </w:tcPr>
          <w:p w14:paraId="3EA69C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189</w:t>
            </w:r>
          </w:p>
        </w:tc>
        <w:tc>
          <w:tcPr>
            <w:tcW w:w="2410" w:type="dxa"/>
            <w:noWrap/>
            <w:hideMark/>
          </w:tcPr>
          <w:p w14:paraId="18DB8F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寒水石(配方颗粒)</w:t>
            </w:r>
          </w:p>
        </w:tc>
        <w:tc>
          <w:tcPr>
            <w:tcW w:w="1134" w:type="dxa"/>
            <w:noWrap/>
            <w:hideMark/>
          </w:tcPr>
          <w:p w14:paraId="3A280E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DB78D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0.012</w:t>
            </w:r>
          </w:p>
        </w:tc>
        <w:tc>
          <w:tcPr>
            <w:tcW w:w="2644" w:type="dxa"/>
            <w:noWrap/>
            <w:hideMark/>
          </w:tcPr>
          <w:p w14:paraId="75B204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050CC6E" w14:textId="77777777" w:rsidTr="007B4AF4">
        <w:trPr>
          <w:trHeight w:val="288"/>
          <w:jc w:val="center"/>
        </w:trPr>
        <w:tc>
          <w:tcPr>
            <w:tcW w:w="704" w:type="dxa"/>
            <w:noWrap/>
            <w:hideMark/>
          </w:tcPr>
          <w:p w14:paraId="16B387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190</w:t>
            </w:r>
          </w:p>
        </w:tc>
        <w:tc>
          <w:tcPr>
            <w:tcW w:w="2410" w:type="dxa"/>
            <w:noWrap/>
            <w:hideMark/>
          </w:tcPr>
          <w:p w14:paraId="006BB5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诃子(配方颗粒)</w:t>
            </w:r>
          </w:p>
        </w:tc>
        <w:tc>
          <w:tcPr>
            <w:tcW w:w="1134" w:type="dxa"/>
            <w:noWrap/>
            <w:hideMark/>
          </w:tcPr>
          <w:p w14:paraId="3F22C1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366C6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0.035</w:t>
            </w:r>
          </w:p>
        </w:tc>
        <w:tc>
          <w:tcPr>
            <w:tcW w:w="2644" w:type="dxa"/>
            <w:noWrap/>
            <w:hideMark/>
          </w:tcPr>
          <w:p w14:paraId="08D4A1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53C0CE8" w14:textId="77777777" w:rsidTr="007B4AF4">
        <w:trPr>
          <w:trHeight w:val="288"/>
          <w:jc w:val="center"/>
        </w:trPr>
        <w:tc>
          <w:tcPr>
            <w:tcW w:w="704" w:type="dxa"/>
            <w:noWrap/>
            <w:hideMark/>
          </w:tcPr>
          <w:p w14:paraId="16BF7B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191</w:t>
            </w:r>
          </w:p>
        </w:tc>
        <w:tc>
          <w:tcPr>
            <w:tcW w:w="2410" w:type="dxa"/>
            <w:noWrap/>
            <w:hideMark/>
          </w:tcPr>
          <w:p w14:paraId="4AEAA6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诃子炭(配方颗粒)</w:t>
            </w:r>
          </w:p>
        </w:tc>
        <w:tc>
          <w:tcPr>
            <w:tcW w:w="1134" w:type="dxa"/>
            <w:noWrap/>
            <w:hideMark/>
          </w:tcPr>
          <w:p w14:paraId="270AC7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3A5665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0.035</w:t>
            </w:r>
          </w:p>
        </w:tc>
        <w:tc>
          <w:tcPr>
            <w:tcW w:w="2644" w:type="dxa"/>
            <w:noWrap/>
            <w:hideMark/>
          </w:tcPr>
          <w:p w14:paraId="5B5489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B3D1479" w14:textId="77777777" w:rsidTr="007B4AF4">
        <w:trPr>
          <w:trHeight w:val="288"/>
          <w:jc w:val="center"/>
        </w:trPr>
        <w:tc>
          <w:tcPr>
            <w:tcW w:w="704" w:type="dxa"/>
            <w:noWrap/>
            <w:hideMark/>
          </w:tcPr>
          <w:p w14:paraId="7BC808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192</w:t>
            </w:r>
          </w:p>
        </w:tc>
        <w:tc>
          <w:tcPr>
            <w:tcW w:w="2410" w:type="dxa"/>
            <w:noWrap/>
            <w:hideMark/>
          </w:tcPr>
          <w:p w14:paraId="44098F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合欢花(配方颗粒)</w:t>
            </w:r>
          </w:p>
        </w:tc>
        <w:tc>
          <w:tcPr>
            <w:tcW w:w="1134" w:type="dxa"/>
            <w:noWrap/>
            <w:hideMark/>
          </w:tcPr>
          <w:p w14:paraId="3DD14E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1C6EE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0.255</w:t>
            </w:r>
          </w:p>
        </w:tc>
        <w:tc>
          <w:tcPr>
            <w:tcW w:w="2644" w:type="dxa"/>
            <w:noWrap/>
            <w:hideMark/>
          </w:tcPr>
          <w:p w14:paraId="67A6209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FDEAE0D" w14:textId="77777777" w:rsidTr="007B4AF4">
        <w:trPr>
          <w:trHeight w:val="288"/>
          <w:jc w:val="center"/>
        </w:trPr>
        <w:tc>
          <w:tcPr>
            <w:tcW w:w="704" w:type="dxa"/>
            <w:noWrap/>
            <w:hideMark/>
          </w:tcPr>
          <w:p w14:paraId="21475B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193</w:t>
            </w:r>
          </w:p>
        </w:tc>
        <w:tc>
          <w:tcPr>
            <w:tcW w:w="2410" w:type="dxa"/>
            <w:noWrap/>
            <w:hideMark/>
          </w:tcPr>
          <w:p w14:paraId="497D97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合欢皮(配方颗粒)</w:t>
            </w:r>
          </w:p>
        </w:tc>
        <w:tc>
          <w:tcPr>
            <w:tcW w:w="1134" w:type="dxa"/>
            <w:noWrap/>
            <w:hideMark/>
          </w:tcPr>
          <w:p w14:paraId="7234B0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A554E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0.127</w:t>
            </w:r>
          </w:p>
        </w:tc>
        <w:tc>
          <w:tcPr>
            <w:tcW w:w="2644" w:type="dxa"/>
            <w:noWrap/>
            <w:hideMark/>
          </w:tcPr>
          <w:p w14:paraId="65A902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5AC1540" w14:textId="77777777" w:rsidTr="007B4AF4">
        <w:trPr>
          <w:trHeight w:val="288"/>
          <w:jc w:val="center"/>
        </w:trPr>
        <w:tc>
          <w:tcPr>
            <w:tcW w:w="704" w:type="dxa"/>
            <w:noWrap/>
            <w:hideMark/>
          </w:tcPr>
          <w:p w14:paraId="3CC7E8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194</w:t>
            </w:r>
          </w:p>
        </w:tc>
        <w:tc>
          <w:tcPr>
            <w:tcW w:w="2410" w:type="dxa"/>
            <w:noWrap/>
            <w:hideMark/>
          </w:tcPr>
          <w:p w14:paraId="5C234D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荷包草(配方颗粒)</w:t>
            </w:r>
          </w:p>
        </w:tc>
        <w:tc>
          <w:tcPr>
            <w:tcW w:w="1134" w:type="dxa"/>
            <w:noWrap/>
            <w:hideMark/>
          </w:tcPr>
          <w:p w14:paraId="516146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BD781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0.094</w:t>
            </w:r>
          </w:p>
        </w:tc>
        <w:tc>
          <w:tcPr>
            <w:tcW w:w="2644" w:type="dxa"/>
            <w:noWrap/>
            <w:hideMark/>
          </w:tcPr>
          <w:p w14:paraId="357E34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7E3127D" w14:textId="77777777" w:rsidTr="007B4AF4">
        <w:trPr>
          <w:trHeight w:val="288"/>
          <w:jc w:val="center"/>
        </w:trPr>
        <w:tc>
          <w:tcPr>
            <w:tcW w:w="704" w:type="dxa"/>
            <w:noWrap/>
            <w:hideMark/>
          </w:tcPr>
          <w:p w14:paraId="75B811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195</w:t>
            </w:r>
          </w:p>
        </w:tc>
        <w:tc>
          <w:tcPr>
            <w:tcW w:w="2410" w:type="dxa"/>
            <w:noWrap/>
            <w:hideMark/>
          </w:tcPr>
          <w:p w14:paraId="31950E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荷叶(配方颗粒)</w:t>
            </w:r>
          </w:p>
        </w:tc>
        <w:tc>
          <w:tcPr>
            <w:tcW w:w="1134" w:type="dxa"/>
            <w:noWrap/>
            <w:hideMark/>
          </w:tcPr>
          <w:p w14:paraId="3E51E8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743ED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0.198</w:t>
            </w:r>
          </w:p>
        </w:tc>
        <w:tc>
          <w:tcPr>
            <w:tcW w:w="2644" w:type="dxa"/>
            <w:noWrap/>
            <w:hideMark/>
          </w:tcPr>
          <w:p w14:paraId="3400A5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46D9D57" w14:textId="77777777" w:rsidTr="007B4AF4">
        <w:trPr>
          <w:trHeight w:val="288"/>
          <w:jc w:val="center"/>
        </w:trPr>
        <w:tc>
          <w:tcPr>
            <w:tcW w:w="704" w:type="dxa"/>
            <w:noWrap/>
            <w:hideMark/>
          </w:tcPr>
          <w:p w14:paraId="7D48FC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196</w:t>
            </w:r>
          </w:p>
        </w:tc>
        <w:tc>
          <w:tcPr>
            <w:tcW w:w="2410" w:type="dxa"/>
            <w:noWrap/>
            <w:hideMark/>
          </w:tcPr>
          <w:p w14:paraId="73FF68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黑豆黄卷(配方颗粒)</w:t>
            </w:r>
          </w:p>
        </w:tc>
        <w:tc>
          <w:tcPr>
            <w:tcW w:w="1134" w:type="dxa"/>
            <w:noWrap/>
            <w:hideMark/>
          </w:tcPr>
          <w:p w14:paraId="2856C1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347F8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0.057</w:t>
            </w:r>
          </w:p>
        </w:tc>
        <w:tc>
          <w:tcPr>
            <w:tcW w:w="2644" w:type="dxa"/>
            <w:noWrap/>
            <w:hideMark/>
          </w:tcPr>
          <w:p w14:paraId="1B1F8C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87DC1A7" w14:textId="77777777" w:rsidTr="007B4AF4">
        <w:trPr>
          <w:trHeight w:val="288"/>
          <w:jc w:val="center"/>
        </w:trPr>
        <w:tc>
          <w:tcPr>
            <w:tcW w:w="704" w:type="dxa"/>
            <w:noWrap/>
            <w:hideMark/>
          </w:tcPr>
          <w:p w14:paraId="1C39CC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197</w:t>
            </w:r>
          </w:p>
        </w:tc>
        <w:tc>
          <w:tcPr>
            <w:tcW w:w="2410" w:type="dxa"/>
            <w:noWrap/>
            <w:hideMark/>
          </w:tcPr>
          <w:p w14:paraId="7059BA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黑豆(配方颗粒)</w:t>
            </w:r>
          </w:p>
        </w:tc>
        <w:tc>
          <w:tcPr>
            <w:tcW w:w="1134" w:type="dxa"/>
            <w:noWrap/>
            <w:hideMark/>
          </w:tcPr>
          <w:p w14:paraId="3D61158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082E2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0.033</w:t>
            </w:r>
          </w:p>
        </w:tc>
        <w:tc>
          <w:tcPr>
            <w:tcW w:w="2644" w:type="dxa"/>
            <w:noWrap/>
            <w:hideMark/>
          </w:tcPr>
          <w:p w14:paraId="483B5D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FE1C9E1" w14:textId="77777777" w:rsidTr="007B4AF4">
        <w:trPr>
          <w:trHeight w:val="288"/>
          <w:jc w:val="center"/>
        </w:trPr>
        <w:tc>
          <w:tcPr>
            <w:tcW w:w="704" w:type="dxa"/>
            <w:noWrap/>
            <w:hideMark/>
          </w:tcPr>
          <w:p w14:paraId="7B7ADD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198</w:t>
            </w:r>
          </w:p>
        </w:tc>
        <w:tc>
          <w:tcPr>
            <w:tcW w:w="2410" w:type="dxa"/>
            <w:noWrap/>
            <w:hideMark/>
          </w:tcPr>
          <w:p w14:paraId="33854D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红花(配方颗粒)</w:t>
            </w:r>
          </w:p>
        </w:tc>
        <w:tc>
          <w:tcPr>
            <w:tcW w:w="1134" w:type="dxa"/>
            <w:noWrap/>
            <w:hideMark/>
          </w:tcPr>
          <w:p w14:paraId="1C004B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24F97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1.250</w:t>
            </w:r>
          </w:p>
        </w:tc>
        <w:tc>
          <w:tcPr>
            <w:tcW w:w="2644" w:type="dxa"/>
            <w:noWrap/>
            <w:hideMark/>
          </w:tcPr>
          <w:p w14:paraId="527865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079FCD07" w14:textId="77777777" w:rsidTr="007B4AF4">
        <w:trPr>
          <w:trHeight w:val="288"/>
          <w:jc w:val="center"/>
        </w:trPr>
        <w:tc>
          <w:tcPr>
            <w:tcW w:w="704" w:type="dxa"/>
            <w:noWrap/>
            <w:hideMark/>
          </w:tcPr>
          <w:p w14:paraId="440ABE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199</w:t>
            </w:r>
          </w:p>
        </w:tc>
        <w:tc>
          <w:tcPr>
            <w:tcW w:w="2410" w:type="dxa"/>
            <w:noWrap/>
            <w:hideMark/>
          </w:tcPr>
          <w:p w14:paraId="6B4438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红景天(配方颗粒)</w:t>
            </w:r>
          </w:p>
        </w:tc>
        <w:tc>
          <w:tcPr>
            <w:tcW w:w="1134" w:type="dxa"/>
            <w:noWrap/>
            <w:hideMark/>
          </w:tcPr>
          <w:p w14:paraId="332CA0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21023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0.663</w:t>
            </w:r>
          </w:p>
        </w:tc>
        <w:tc>
          <w:tcPr>
            <w:tcW w:w="2644" w:type="dxa"/>
            <w:noWrap/>
            <w:hideMark/>
          </w:tcPr>
          <w:p w14:paraId="5023C7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6783B966" w14:textId="77777777" w:rsidTr="007B4AF4">
        <w:trPr>
          <w:trHeight w:val="288"/>
          <w:jc w:val="center"/>
        </w:trPr>
        <w:tc>
          <w:tcPr>
            <w:tcW w:w="704" w:type="dxa"/>
            <w:noWrap/>
            <w:hideMark/>
          </w:tcPr>
          <w:p w14:paraId="188932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200</w:t>
            </w:r>
          </w:p>
        </w:tc>
        <w:tc>
          <w:tcPr>
            <w:tcW w:w="2410" w:type="dxa"/>
            <w:noWrap/>
            <w:hideMark/>
          </w:tcPr>
          <w:p w14:paraId="626EB1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厚朴花(配方颗粒)</w:t>
            </w:r>
          </w:p>
        </w:tc>
        <w:tc>
          <w:tcPr>
            <w:tcW w:w="1134" w:type="dxa"/>
            <w:noWrap/>
            <w:hideMark/>
          </w:tcPr>
          <w:p w14:paraId="4B91AD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EC83F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0.141</w:t>
            </w:r>
          </w:p>
        </w:tc>
        <w:tc>
          <w:tcPr>
            <w:tcW w:w="2644" w:type="dxa"/>
            <w:noWrap/>
            <w:hideMark/>
          </w:tcPr>
          <w:p w14:paraId="53470B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9F02BE" w14:textId="77777777" w:rsidTr="007B4AF4">
        <w:trPr>
          <w:trHeight w:val="288"/>
          <w:jc w:val="center"/>
        </w:trPr>
        <w:tc>
          <w:tcPr>
            <w:tcW w:w="704" w:type="dxa"/>
            <w:noWrap/>
            <w:hideMark/>
          </w:tcPr>
          <w:p w14:paraId="436C5C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201</w:t>
            </w:r>
          </w:p>
        </w:tc>
        <w:tc>
          <w:tcPr>
            <w:tcW w:w="2410" w:type="dxa"/>
            <w:noWrap/>
            <w:hideMark/>
          </w:tcPr>
          <w:p w14:paraId="2F35553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胡黄连(配方颗粒)</w:t>
            </w:r>
          </w:p>
        </w:tc>
        <w:tc>
          <w:tcPr>
            <w:tcW w:w="1134" w:type="dxa"/>
            <w:noWrap/>
            <w:hideMark/>
          </w:tcPr>
          <w:p w14:paraId="2C1257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6ADD8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1.961</w:t>
            </w:r>
          </w:p>
        </w:tc>
        <w:tc>
          <w:tcPr>
            <w:tcW w:w="2644" w:type="dxa"/>
            <w:noWrap/>
            <w:hideMark/>
          </w:tcPr>
          <w:p w14:paraId="665D91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2C623EB5" w14:textId="77777777" w:rsidTr="007B4AF4">
        <w:trPr>
          <w:trHeight w:val="288"/>
          <w:jc w:val="center"/>
        </w:trPr>
        <w:tc>
          <w:tcPr>
            <w:tcW w:w="704" w:type="dxa"/>
            <w:noWrap/>
            <w:hideMark/>
          </w:tcPr>
          <w:p w14:paraId="2538F7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202</w:t>
            </w:r>
          </w:p>
        </w:tc>
        <w:tc>
          <w:tcPr>
            <w:tcW w:w="2410" w:type="dxa"/>
            <w:noWrap/>
            <w:hideMark/>
          </w:tcPr>
          <w:p w14:paraId="158D50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葫芦巴(配方颗粒)</w:t>
            </w:r>
          </w:p>
        </w:tc>
        <w:tc>
          <w:tcPr>
            <w:tcW w:w="1134" w:type="dxa"/>
            <w:noWrap/>
            <w:hideMark/>
          </w:tcPr>
          <w:p w14:paraId="694467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052BB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0.024</w:t>
            </w:r>
          </w:p>
        </w:tc>
        <w:tc>
          <w:tcPr>
            <w:tcW w:w="2644" w:type="dxa"/>
            <w:noWrap/>
            <w:hideMark/>
          </w:tcPr>
          <w:p w14:paraId="00EA022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E36FDF2" w14:textId="77777777" w:rsidTr="007B4AF4">
        <w:trPr>
          <w:trHeight w:val="288"/>
          <w:jc w:val="center"/>
        </w:trPr>
        <w:tc>
          <w:tcPr>
            <w:tcW w:w="704" w:type="dxa"/>
            <w:noWrap/>
            <w:hideMark/>
          </w:tcPr>
          <w:p w14:paraId="500C7D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203</w:t>
            </w:r>
          </w:p>
        </w:tc>
        <w:tc>
          <w:tcPr>
            <w:tcW w:w="2410" w:type="dxa"/>
            <w:noWrap/>
            <w:hideMark/>
          </w:tcPr>
          <w:p w14:paraId="0A2861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虎杖(配方颗粒)</w:t>
            </w:r>
          </w:p>
        </w:tc>
        <w:tc>
          <w:tcPr>
            <w:tcW w:w="1134" w:type="dxa"/>
            <w:noWrap/>
            <w:hideMark/>
          </w:tcPr>
          <w:p w14:paraId="4A3827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741EB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0.127</w:t>
            </w:r>
          </w:p>
        </w:tc>
        <w:tc>
          <w:tcPr>
            <w:tcW w:w="2644" w:type="dxa"/>
            <w:noWrap/>
            <w:hideMark/>
          </w:tcPr>
          <w:p w14:paraId="66F208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B558590" w14:textId="77777777" w:rsidTr="007B4AF4">
        <w:trPr>
          <w:trHeight w:val="288"/>
          <w:jc w:val="center"/>
        </w:trPr>
        <w:tc>
          <w:tcPr>
            <w:tcW w:w="704" w:type="dxa"/>
            <w:noWrap/>
            <w:hideMark/>
          </w:tcPr>
          <w:p w14:paraId="4EB90E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204</w:t>
            </w:r>
          </w:p>
        </w:tc>
        <w:tc>
          <w:tcPr>
            <w:tcW w:w="2410" w:type="dxa"/>
            <w:noWrap/>
            <w:hideMark/>
          </w:tcPr>
          <w:p w14:paraId="2C7E3D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琥珀(配方颗粒)</w:t>
            </w:r>
          </w:p>
        </w:tc>
        <w:tc>
          <w:tcPr>
            <w:tcW w:w="1134" w:type="dxa"/>
            <w:noWrap/>
            <w:hideMark/>
          </w:tcPr>
          <w:p w14:paraId="02116D7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1A24B7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0.074</w:t>
            </w:r>
          </w:p>
        </w:tc>
        <w:tc>
          <w:tcPr>
            <w:tcW w:w="2644" w:type="dxa"/>
            <w:noWrap/>
            <w:hideMark/>
          </w:tcPr>
          <w:p w14:paraId="7A362C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1CC02B7" w14:textId="77777777" w:rsidTr="007B4AF4">
        <w:trPr>
          <w:trHeight w:val="288"/>
          <w:jc w:val="center"/>
        </w:trPr>
        <w:tc>
          <w:tcPr>
            <w:tcW w:w="704" w:type="dxa"/>
            <w:noWrap/>
            <w:hideMark/>
          </w:tcPr>
          <w:p w14:paraId="6AF1AA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205</w:t>
            </w:r>
          </w:p>
        </w:tc>
        <w:tc>
          <w:tcPr>
            <w:tcW w:w="2410" w:type="dxa"/>
            <w:noWrap/>
            <w:hideMark/>
          </w:tcPr>
          <w:p w14:paraId="541A31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花椒(配方颗粒)</w:t>
            </w:r>
          </w:p>
        </w:tc>
        <w:tc>
          <w:tcPr>
            <w:tcW w:w="1134" w:type="dxa"/>
            <w:noWrap/>
            <w:hideMark/>
          </w:tcPr>
          <w:p w14:paraId="0BD89C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FEF76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0.181</w:t>
            </w:r>
          </w:p>
        </w:tc>
        <w:tc>
          <w:tcPr>
            <w:tcW w:w="2644" w:type="dxa"/>
            <w:noWrap/>
            <w:hideMark/>
          </w:tcPr>
          <w:p w14:paraId="709B52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227911A" w14:textId="77777777" w:rsidTr="007B4AF4">
        <w:trPr>
          <w:trHeight w:val="288"/>
          <w:jc w:val="center"/>
        </w:trPr>
        <w:tc>
          <w:tcPr>
            <w:tcW w:w="704" w:type="dxa"/>
            <w:noWrap/>
            <w:hideMark/>
          </w:tcPr>
          <w:p w14:paraId="5A90E6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206</w:t>
            </w:r>
          </w:p>
        </w:tc>
        <w:tc>
          <w:tcPr>
            <w:tcW w:w="2410" w:type="dxa"/>
            <w:noWrap/>
            <w:hideMark/>
          </w:tcPr>
          <w:p w14:paraId="03E947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花蕊石(配方颗粒)</w:t>
            </w:r>
          </w:p>
        </w:tc>
        <w:tc>
          <w:tcPr>
            <w:tcW w:w="1134" w:type="dxa"/>
            <w:noWrap/>
            <w:hideMark/>
          </w:tcPr>
          <w:p w14:paraId="277A0C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04C87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0.008</w:t>
            </w:r>
          </w:p>
        </w:tc>
        <w:tc>
          <w:tcPr>
            <w:tcW w:w="2644" w:type="dxa"/>
            <w:noWrap/>
            <w:hideMark/>
          </w:tcPr>
          <w:p w14:paraId="62F528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CED2186" w14:textId="77777777" w:rsidTr="007B4AF4">
        <w:trPr>
          <w:trHeight w:val="288"/>
          <w:jc w:val="center"/>
        </w:trPr>
        <w:tc>
          <w:tcPr>
            <w:tcW w:w="704" w:type="dxa"/>
            <w:noWrap/>
            <w:hideMark/>
          </w:tcPr>
          <w:p w14:paraId="72F67B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207</w:t>
            </w:r>
          </w:p>
        </w:tc>
        <w:tc>
          <w:tcPr>
            <w:tcW w:w="2410" w:type="dxa"/>
            <w:noWrap/>
            <w:hideMark/>
          </w:tcPr>
          <w:p w14:paraId="74DE24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滑石(配方颗粒)</w:t>
            </w:r>
          </w:p>
        </w:tc>
        <w:tc>
          <w:tcPr>
            <w:tcW w:w="1134" w:type="dxa"/>
            <w:noWrap/>
            <w:hideMark/>
          </w:tcPr>
          <w:p w14:paraId="09313D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110B30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0.010</w:t>
            </w:r>
          </w:p>
        </w:tc>
        <w:tc>
          <w:tcPr>
            <w:tcW w:w="2644" w:type="dxa"/>
            <w:noWrap/>
            <w:hideMark/>
          </w:tcPr>
          <w:p w14:paraId="38B042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9A3011D" w14:textId="77777777" w:rsidTr="007B4AF4">
        <w:trPr>
          <w:trHeight w:val="288"/>
          <w:jc w:val="center"/>
        </w:trPr>
        <w:tc>
          <w:tcPr>
            <w:tcW w:w="704" w:type="dxa"/>
            <w:noWrap/>
            <w:hideMark/>
          </w:tcPr>
          <w:p w14:paraId="102BF4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208</w:t>
            </w:r>
          </w:p>
        </w:tc>
        <w:tc>
          <w:tcPr>
            <w:tcW w:w="2410" w:type="dxa"/>
            <w:noWrap/>
            <w:hideMark/>
          </w:tcPr>
          <w:p w14:paraId="014D2F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化橘红(配方颗粒)</w:t>
            </w:r>
          </w:p>
        </w:tc>
        <w:tc>
          <w:tcPr>
            <w:tcW w:w="1134" w:type="dxa"/>
            <w:noWrap/>
            <w:hideMark/>
          </w:tcPr>
          <w:p w14:paraId="0927E2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A2105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0.084</w:t>
            </w:r>
          </w:p>
        </w:tc>
        <w:tc>
          <w:tcPr>
            <w:tcW w:w="2644" w:type="dxa"/>
            <w:noWrap/>
            <w:hideMark/>
          </w:tcPr>
          <w:p w14:paraId="3FD641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96AC8F2" w14:textId="77777777" w:rsidTr="007B4AF4">
        <w:trPr>
          <w:trHeight w:val="288"/>
          <w:jc w:val="center"/>
        </w:trPr>
        <w:tc>
          <w:tcPr>
            <w:tcW w:w="704" w:type="dxa"/>
            <w:noWrap/>
            <w:hideMark/>
          </w:tcPr>
          <w:p w14:paraId="1D6E78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209</w:t>
            </w:r>
          </w:p>
        </w:tc>
        <w:tc>
          <w:tcPr>
            <w:tcW w:w="2410" w:type="dxa"/>
            <w:noWrap/>
            <w:hideMark/>
          </w:tcPr>
          <w:p w14:paraId="3220CE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淮小麦(配方颗粒)</w:t>
            </w:r>
          </w:p>
        </w:tc>
        <w:tc>
          <w:tcPr>
            <w:tcW w:w="1134" w:type="dxa"/>
            <w:noWrap/>
            <w:hideMark/>
          </w:tcPr>
          <w:p w14:paraId="2F98E8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80B0B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0.036</w:t>
            </w:r>
          </w:p>
        </w:tc>
        <w:tc>
          <w:tcPr>
            <w:tcW w:w="2644" w:type="dxa"/>
            <w:noWrap/>
            <w:hideMark/>
          </w:tcPr>
          <w:p w14:paraId="7ACA99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8505C37" w14:textId="77777777" w:rsidTr="007B4AF4">
        <w:trPr>
          <w:trHeight w:val="288"/>
          <w:jc w:val="center"/>
        </w:trPr>
        <w:tc>
          <w:tcPr>
            <w:tcW w:w="704" w:type="dxa"/>
            <w:noWrap/>
            <w:hideMark/>
          </w:tcPr>
          <w:p w14:paraId="20ABDA6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210</w:t>
            </w:r>
          </w:p>
        </w:tc>
        <w:tc>
          <w:tcPr>
            <w:tcW w:w="2410" w:type="dxa"/>
            <w:noWrap/>
            <w:hideMark/>
          </w:tcPr>
          <w:p w14:paraId="7BE7AB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槐花(配方颗粒)</w:t>
            </w:r>
          </w:p>
        </w:tc>
        <w:tc>
          <w:tcPr>
            <w:tcW w:w="1134" w:type="dxa"/>
            <w:noWrap/>
            <w:hideMark/>
          </w:tcPr>
          <w:p w14:paraId="019B78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46058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0.179</w:t>
            </w:r>
          </w:p>
        </w:tc>
        <w:tc>
          <w:tcPr>
            <w:tcW w:w="2644" w:type="dxa"/>
            <w:noWrap/>
            <w:hideMark/>
          </w:tcPr>
          <w:p w14:paraId="3F2C79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876143E" w14:textId="77777777" w:rsidTr="007B4AF4">
        <w:trPr>
          <w:trHeight w:val="288"/>
          <w:jc w:val="center"/>
        </w:trPr>
        <w:tc>
          <w:tcPr>
            <w:tcW w:w="704" w:type="dxa"/>
            <w:noWrap/>
            <w:hideMark/>
          </w:tcPr>
          <w:p w14:paraId="2DEE6F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211</w:t>
            </w:r>
          </w:p>
        </w:tc>
        <w:tc>
          <w:tcPr>
            <w:tcW w:w="2410" w:type="dxa"/>
            <w:noWrap/>
            <w:hideMark/>
          </w:tcPr>
          <w:p w14:paraId="2F2A84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槐角(配方颗粒)</w:t>
            </w:r>
          </w:p>
        </w:tc>
        <w:tc>
          <w:tcPr>
            <w:tcW w:w="1134" w:type="dxa"/>
            <w:noWrap/>
            <w:hideMark/>
          </w:tcPr>
          <w:p w14:paraId="0D2FEC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2A166B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0.186</w:t>
            </w:r>
          </w:p>
        </w:tc>
        <w:tc>
          <w:tcPr>
            <w:tcW w:w="2644" w:type="dxa"/>
            <w:noWrap/>
            <w:hideMark/>
          </w:tcPr>
          <w:p w14:paraId="04EF39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ABBCE4A" w14:textId="77777777" w:rsidTr="007B4AF4">
        <w:trPr>
          <w:trHeight w:val="288"/>
          <w:jc w:val="center"/>
        </w:trPr>
        <w:tc>
          <w:tcPr>
            <w:tcW w:w="704" w:type="dxa"/>
            <w:noWrap/>
            <w:hideMark/>
          </w:tcPr>
          <w:p w14:paraId="14F374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212</w:t>
            </w:r>
          </w:p>
        </w:tc>
        <w:tc>
          <w:tcPr>
            <w:tcW w:w="2410" w:type="dxa"/>
            <w:noWrap/>
            <w:hideMark/>
          </w:tcPr>
          <w:p w14:paraId="5ABA79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黄柏(配方颗粒)</w:t>
            </w:r>
          </w:p>
        </w:tc>
        <w:tc>
          <w:tcPr>
            <w:tcW w:w="1134" w:type="dxa"/>
            <w:noWrap/>
            <w:hideMark/>
          </w:tcPr>
          <w:p w14:paraId="3EC636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5272B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0.260</w:t>
            </w:r>
          </w:p>
        </w:tc>
        <w:tc>
          <w:tcPr>
            <w:tcW w:w="2644" w:type="dxa"/>
            <w:noWrap/>
            <w:hideMark/>
          </w:tcPr>
          <w:p w14:paraId="5ABD49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790277F" w14:textId="77777777" w:rsidTr="007B4AF4">
        <w:trPr>
          <w:trHeight w:val="288"/>
          <w:jc w:val="center"/>
        </w:trPr>
        <w:tc>
          <w:tcPr>
            <w:tcW w:w="704" w:type="dxa"/>
            <w:noWrap/>
            <w:hideMark/>
          </w:tcPr>
          <w:p w14:paraId="01E5B0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213</w:t>
            </w:r>
          </w:p>
        </w:tc>
        <w:tc>
          <w:tcPr>
            <w:tcW w:w="2410" w:type="dxa"/>
            <w:noWrap/>
            <w:hideMark/>
          </w:tcPr>
          <w:p w14:paraId="63AFBF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黄柏炭(配方颗粒)</w:t>
            </w:r>
          </w:p>
        </w:tc>
        <w:tc>
          <w:tcPr>
            <w:tcW w:w="1134" w:type="dxa"/>
            <w:noWrap/>
            <w:hideMark/>
          </w:tcPr>
          <w:p w14:paraId="684A4F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5DCB0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0.116</w:t>
            </w:r>
          </w:p>
        </w:tc>
        <w:tc>
          <w:tcPr>
            <w:tcW w:w="2644" w:type="dxa"/>
            <w:noWrap/>
            <w:hideMark/>
          </w:tcPr>
          <w:p w14:paraId="7E58966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400B3CB" w14:textId="77777777" w:rsidTr="007B4AF4">
        <w:trPr>
          <w:trHeight w:val="288"/>
          <w:jc w:val="center"/>
        </w:trPr>
        <w:tc>
          <w:tcPr>
            <w:tcW w:w="704" w:type="dxa"/>
            <w:noWrap/>
            <w:hideMark/>
          </w:tcPr>
          <w:p w14:paraId="604800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214</w:t>
            </w:r>
          </w:p>
        </w:tc>
        <w:tc>
          <w:tcPr>
            <w:tcW w:w="2410" w:type="dxa"/>
            <w:noWrap/>
            <w:hideMark/>
          </w:tcPr>
          <w:p w14:paraId="454F39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黄连(配方颗粒)</w:t>
            </w:r>
          </w:p>
        </w:tc>
        <w:tc>
          <w:tcPr>
            <w:tcW w:w="1134" w:type="dxa"/>
            <w:noWrap/>
            <w:hideMark/>
          </w:tcPr>
          <w:p w14:paraId="0B6579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EE36B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1.408</w:t>
            </w:r>
          </w:p>
        </w:tc>
        <w:tc>
          <w:tcPr>
            <w:tcW w:w="2644" w:type="dxa"/>
            <w:noWrap/>
            <w:hideMark/>
          </w:tcPr>
          <w:p w14:paraId="059584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437D349" w14:textId="77777777" w:rsidTr="007B4AF4">
        <w:trPr>
          <w:trHeight w:val="288"/>
          <w:jc w:val="center"/>
        </w:trPr>
        <w:tc>
          <w:tcPr>
            <w:tcW w:w="704" w:type="dxa"/>
            <w:noWrap/>
            <w:hideMark/>
          </w:tcPr>
          <w:p w14:paraId="39FE53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215</w:t>
            </w:r>
          </w:p>
        </w:tc>
        <w:tc>
          <w:tcPr>
            <w:tcW w:w="2410" w:type="dxa"/>
            <w:noWrap/>
            <w:hideMark/>
          </w:tcPr>
          <w:p w14:paraId="6CCF9C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黄毛耳草(配方颗粒)</w:t>
            </w:r>
          </w:p>
        </w:tc>
        <w:tc>
          <w:tcPr>
            <w:tcW w:w="1134" w:type="dxa"/>
            <w:noWrap/>
            <w:hideMark/>
          </w:tcPr>
          <w:p w14:paraId="73B4A6C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4701C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0.046</w:t>
            </w:r>
          </w:p>
        </w:tc>
        <w:tc>
          <w:tcPr>
            <w:tcW w:w="2644" w:type="dxa"/>
            <w:noWrap/>
            <w:hideMark/>
          </w:tcPr>
          <w:p w14:paraId="0C0FC6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82060AA" w14:textId="77777777" w:rsidTr="007B4AF4">
        <w:trPr>
          <w:trHeight w:val="288"/>
          <w:jc w:val="center"/>
        </w:trPr>
        <w:tc>
          <w:tcPr>
            <w:tcW w:w="704" w:type="dxa"/>
            <w:noWrap/>
            <w:hideMark/>
          </w:tcPr>
          <w:p w14:paraId="7CB18A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216</w:t>
            </w:r>
          </w:p>
        </w:tc>
        <w:tc>
          <w:tcPr>
            <w:tcW w:w="2410" w:type="dxa"/>
            <w:noWrap/>
            <w:hideMark/>
          </w:tcPr>
          <w:p w14:paraId="42251C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黄芪(配方颗粒)</w:t>
            </w:r>
          </w:p>
        </w:tc>
        <w:tc>
          <w:tcPr>
            <w:tcW w:w="1134" w:type="dxa"/>
            <w:noWrap/>
            <w:hideMark/>
          </w:tcPr>
          <w:p w14:paraId="24B9B3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31967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0.295</w:t>
            </w:r>
          </w:p>
        </w:tc>
        <w:tc>
          <w:tcPr>
            <w:tcW w:w="2644" w:type="dxa"/>
            <w:noWrap/>
            <w:hideMark/>
          </w:tcPr>
          <w:p w14:paraId="00917A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5B2E6D4" w14:textId="77777777" w:rsidTr="007B4AF4">
        <w:trPr>
          <w:trHeight w:val="288"/>
          <w:jc w:val="center"/>
        </w:trPr>
        <w:tc>
          <w:tcPr>
            <w:tcW w:w="704" w:type="dxa"/>
            <w:noWrap/>
            <w:hideMark/>
          </w:tcPr>
          <w:p w14:paraId="3D293C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217</w:t>
            </w:r>
          </w:p>
        </w:tc>
        <w:tc>
          <w:tcPr>
            <w:tcW w:w="2410" w:type="dxa"/>
            <w:noWrap/>
            <w:hideMark/>
          </w:tcPr>
          <w:p w14:paraId="72145C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黄芩(配方颗粒)</w:t>
            </w:r>
          </w:p>
        </w:tc>
        <w:tc>
          <w:tcPr>
            <w:tcW w:w="1134" w:type="dxa"/>
            <w:noWrap/>
            <w:hideMark/>
          </w:tcPr>
          <w:p w14:paraId="1231FC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2B1AC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0.260</w:t>
            </w:r>
          </w:p>
        </w:tc>
        <w:tc>
          <w:tcPr>
            <w:tcW w:w="2644" w:type="dxa"/>
            <w:noWrap/>
            <w:hideMark/>
          </w:tcPr>
          <w:p w14:paraId="1541BB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6214236" w14:textId="77777777" w:rsidTr="007B4AF4">
        <w:trPr>
          <w:trHeight w:val="288"/>
          <w:jc w:val="center"/>
        </w:trPr>
        <w:tc>
          <w:tcPr>
            <w:tcW w:w="704" w:type="dxa"/>
            <w:noWrap/>
            <w:hideMark/>
          </w:tcPr>
          <w:p w14:paraId="0B4E107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218</w:t>
            </w:r>
          </w:p>
        </w:tc>
        <w:tc>
          <w:tcPr>
            <w:tcW w:w="2410" w:type="dxa"/>
            <w:noWrap/>
            <w:hideMark/>
          </w:tcPr>
          <w:p w14:paraId="4CDA30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黄芩炭(配方颗粒)</w:t>
            </w:r>
          </w:p>
        </w:tc>
        <w:tc>
          <w:tcPr>
            <w:tcW w:w="1134" w:type="dxa"/>
            <w:noWrap/>
            <w:hideMark/>
          </w:tcPr>
          <w:p w14:paraId="6979AF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C4577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0.121</w:t>
            </w:r>
          </w:p>
        </w:tc>
        <w:tc>
          <w:tcPr>
            <w:tcW w:w="2644" w:type="dxa"/>
            <w:noWrap/>
            <w:hideMark/>
          </w:tcPr>
          <w:p w14:paraId="0FF431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28DBCC3" w14:textId="77777777" w:rsidTr="007B4AF4">
        <w:trPr>
          <w:trHeight w:val="288"/>
          <w:jc w:val="center"/>
        </w:trPr>
        <w:tc>
          <w:tcPr>
            <w:tcW w:w="704" w:type="dxa"/>
            <w:noWrap/>
            <w:hideMark/>
          </w:tcPr>
          <w:p w14:paraId="64F5DF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219</w:t>
            </w:r>
          </w:p>
        </w:tc>
        <w:tc>
          <w:tcPr>
            <w:tcW w:w="2410" w:type="dxa"/>
            <w:noWrap/>
            <w:hideMark/>
          </w:tcPr>
          <w:p w14:paraId="477C6E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黄药子(配方颗粒)</w:t>
            </w:r>
          </w:p>
        </w:tc>
        <w:tc>
          <w:tcPr>
            <w:tcW w:w="1134" w:type="dxa"/>
            <w:noWrap/>
            <w:hideMark/>
          </w:tcPr>
          <w:p w14:paraId="0BA88C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C2D8B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0.034</w:t>
            </w:r>
          </w:p>
        </w:tc>
        <w:tc>
          <w:tcPr>
            <w:tcW w:w="2644" w:type="dxa"/>
            <w:noWrap/>
            <w:hideMark/>
          </w:tcPr>
          <w:p w14:paraId="5A4ACC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7D7BF29" w14:textId="77777777" w:rsidTr="007B4AF4">
        <w:trPr>
          <w:trHeight w:val="288"/>
          <w:jc w:val="center"/>
        </w:trPr>
        <w:tc>
          <w:tcPr>
            <w:tcW w:w="704" w:type="dxa"/>
            <w:noWrap/>
            <w:hideMark/>
          </w:tcPr>
          <w:p w14:paraId="128F3D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220</w:t>
            </w:r>
          </w:p>
        </w:tc>
        <w:tc>
          <w:tcPr>
            <w:tcW w:w="2410" w:type="dxa"/>
            <w:noWrap/>
            <w:hideMark/>
          </w:tcPr>
          <w:p w14:paraId="1C2B24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火麻仁(配方颗粒)</w:t>
            </w:r>
          </w:p>
        </w:tc>
        <w:tc>
          <w:tcPr>
            <w:tcW w:w="1134" w:type="dxa"/>
            <w:noWrap/>
            <w:hideMark/>
          </w:tcPr>
          <w:p w14:paraId="3E2B8B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78E72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0.191</w:t>
            </w:r>
          </w:p>
        </w:tc>
        <w:tc>
          <w:tcPr>
            <w:tcW w:w="2644" w:type="dxa"/>
            <w:noWrap/>
            <w:hideMark/>
          </w:tcPr>
          <w:p w14:paraId="1ED18B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F0105A1" w14:textId="77777777" w:rsidTr="007B4AF4">
        <w:trPr>
          <w:trHeight w:val="288"/>
          <w:jc w:val="center"/>
        </w:trPr>
        <w:tc>
          <w:tcPr>
            <w:tcW w:w="704" w:type="dxa"/>
            <w:noWrap/>
            <w:hideMark/>
          </w:tcPr>
          <w:p w14:paraId="5ACD68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221</w:t>
            </w:r>
          </w:p>
        </w:tc>
        <w:tc>
          <w:tcPr>
            <w:tcW w:w="2410" w:type="dxa"/>
            <w:noWrap/>
            <w:hideMark/>
          </w:tcPr>
          <w:p w14:paraId="152DEF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鸡冠花(配方颗粒)</w:t>
            </w:r>
          </w:p>
        </w:tc>
        <w:tc>
          <w:tcPr>
            <w:tcW w:w="1134" w:type="dxa"/>
            <w:noWrap/>
            <w:hideMark/>
          </w:tcPr>
          <w:p w14:paraId="1E434F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75336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6E5F74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9EC3E28" w14:textId="77777777" w:rsidTr="007B4AF4">
        <w:trPr>
          <w:trHeight w:val="288"/>
          <w:jc w:val="center"/>
        </w:trPr>
        <w:tc>
          <w:tcPr>
            <w:tcW w:w="704" w:type="dxa"/>
            <w:noWrap/>
            <w:hideMark/>
          </w:tcPr>
          <w:p w14:paraId="4541E18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222</w:t>
            </w:r>
          </w:p>
        </w:tc>
        <w:tc>
          <w:tcPr>
            <w:tcW w:w="2410" w:type="dxa"/>
            <w:noWrap/>
            <w:hideMark/>
          </w:tcPr>
          <w:p w14:paraId="0B7500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鸡内金(配方颗粒)</w:t>
            </w:r>
          </w:p>
        </w:tc>
        <w:tc>
          <w:tcPr>
            <w:tcW w:w="1134" w:type="dxa"/>
            <w:noWrap/>
            <w:hideMark/>
          </w:tcPr>
          <w:p w14:paraId="22B0A5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DC890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0.072</w:t>
            </w:r>
          </w:p>
        </w:tc>
        <w:tc>
          <w:tcPr>
            <w:tcW w:w="2644" w:type="dxa"/>
            <w:noWrap/>
            <w:hideMark/>
          </w:tcPr>
          <w:p w14:paraId="42531F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B0BF8B4" w14:textId="77777777" w:rsidTr="007B4AF4">
        <w:trPr>
          <w:trHeight w:val="288"/>
          <w:jc w:val="center"/>
        </w:trPr>
        <w:tc>
          <w:tcPr>
            <w:tcW w:w="704" w:type="dxa"/>
            <w:noWrap/>
            <w:hideMark/>
          </w:tcPr>
          <w:p w14:paraId="4719310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223</w:t>
            </w:r>
          </w:p>
        </w:tc>
        <w:tc>
          <w:tcPr>
            <w:tcW w:w="2410" w:type="dxa"/>
            <w:noWrap/>
            <w:hideMark/>
          </w:tcPr>
          <w:p w14:paraId="2C7B22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鸡血藤(配方颗粒)</w:t>
            </w:r>
          </w:p>
        </w:tc>
        <w:tc>
          <w:tcPr>
            <w:tcW w:w="1134" w:type="dxa"/>
            <w:noWrap/>
            <w:hideMark/>
          </w:tcPr>
          <w:p w14:paraId="0AE488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C59C0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0.161</w:t>
            </w:r>
          </w:p>
        </w:tc>
        <w:tc>
          <w:tcPr>
            <w:tcW w:w="2644" w:type="dxa"/>
            <w:noWrap/>
            <w:hideMark/>
          </w:tcPr>
          <w:p w14:paraId="1A45990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619562F" w14:textId="77777777" w:rsidTr="007B4AF4">
        <w:trPr>
          <w:trHeight w:val="288"/>
          <w:jc w:val="center"/>
        </w:trPr>
        <w:tc>
          <w:tcPr>
            <w:tcW w:w="704" w:type="dxa"/>
            <w:noWrap/>
            <w:hideMark/>
          </w:tcPr>
          <w:p w14:paraId="155111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224</w:t>
            </w:r>
          </w:p>
        </w:tc>
        <w:tc>
          <w:tcPr>
            <w:tcW w:w="2410" w:type="dxa"/>
            <w:noWrap/>
            <w:hideMark/>
          </w:tcPr>
          <w:p w14:paraId="622565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积雪草(配方颗粒)</w:t>
            </w:r>
          </w:p>
        </w:tc>
        <w:tc>
          <w:tcPr>
            <w:tcW w:w="1134" w:type="dxa"/>
            <w:noWrap/>
            <w:hideMark/>
          </w:tcPr>
          <w:p w14:paraId="4FB992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D3B17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0.189</w:t>
            </w:r>
          </w:p>
        </w:tc>
        <w:tc>
          <w:tcPr>
            <w:tcW w:w="2644" w:type="dxa"/>
            <w:noWrap/>
            <w:hideMark/>
          </w:tcPr>
          <w:p w14:paraId="7F12FA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007CCF32" w14:textId="77777777" w:rsidTr="007B4AF4">
        <w:trPr>
          <w:trHeight w:val="288"/>
          <w:jc w:val="center"/>
        </w:trPr>
        <w:tc>
          <w:tcPr>
            <w:tcW w:w="704" w:type="dxa"/>
            <w:noWrap/>
            <w:hideMark/>
          </w:tcPr>
          <w:p w14:paraId="650C06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225</w:t>
            </w:r>
          </w:p>
        </w:tc>
        <w:tc>
          <w:tcPr>
            <w:tcW w:w="2410" w:type="dxa"/>
            <w:noWrap/>
            <w:hideMark/>
          </w:tcPr>
          <w:p w14:paraId="195FED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姜半夏(配方颗粒)</w:t>
            </w:r>
          </w:p>
        </w:tc>
        <w:tc>
          <w:tcPr>
            <w:tcW w:w="1134" w:type="dxa"/>
            <w:noWrap/>
            <w:hideMark/>
          </w:tcPr>
          <w:p w14:paraId="10338A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447AD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0.343</w:t>
            </w:r>
          </w:p>
        </w:tc>
        <w:tc>
          <w:tcPr>
            <w:tcW w:w="2644" w:type="dxa"/>
            <w:noWrap/>
            <w:hideMark/>
          </w:tcPr>
          <w:p w14:paraId="6CC945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1DD5D71" w14:textId="77777777" w:rsidTr="007B4AF4">
        <w:trPr>
          <w:trHeight w:val="288"/>
          <w:jc w:val="center"/>
        </w:trPr>
        <w:tc>
          <w:tcPr>
            <w:tcW w:w="704" w:type="dxa"/>
            <w:noWrap/>
            <w:hideMark/>
          </w:tcPr>
          <w:p w14:paraId="4F25568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226</w:t>
            </w:r>
          </w:p>
        </w:tc>
        <w:tc>
          <w:tcPr>
            <w:tcW w:w="2410" w:type="dxa"/>
            <w:noWrap/>
            <w:hideMark/>
          </w:tcPr>
          <w:p w14:paraId="667651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姜厚朴(配方颗粒)</w:t>
            </w:r>
          </w:p>
        </w:tc>
        <w:tc>
          <w:tcPr>
            <w:tcW w:w="1134" w:type="dxa"/>
            <w:noWrap/>
            <w:hideMark/>
          </w:tcPr>
          <w:p w14:paraId="6423ED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16138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0.320</w:t>
            </w:r>
          </w:p>
        </w:tc>
        <w:tc>
          <w:tcPr>
            <w:tcW w:w="2644" w:type="dxa"/>
            <w:noWrap/>
            <w:hideMark/>
          </w:tcPr>
          <w:p w14:paraId="19D094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B0076E1" w14:textId="77777777" w:rsidTr="007B4AF4">
        <w:trPr>
          <w:trHeight w:val="288"/>
          <w:jc w:val="center"/>
        </w:trPr>
        <w:tc>
          <w:tcPr>
            <w:tcW w:w="704" w:type="dxa"/>
            <w:noWrap/>
            <w:hideMark/>
          </w:tcPr>
          <w:p w14:paraId="5456B6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227</w:t>
            </w:r>
          </w:p>
        </w:tc>
        <w:tc>
          <w:tcPr>
            <w:tcW w:w="2410" w:type="dxa"/>
            <w:noWrap/>
            <w:hideMark/>
          </w:tcPr>
          <w:p w14:paraId="1DAB0A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姜黄(配方颗粒)</w:t>
            </w:r>
          </w:p>
        </w:tc>
        <w:tc>
          <w:tcPr>
            <w:tcW w:w="1134" w:type="dxa"/>
            <w:noWrap/>
            <w:hideMark/>
          </w:tcPr>
          <w:p w14:paraId="45B144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CAEDC6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0.038</w:t>
            </w:r>
          </w:p>
        </w:tc>
        <w:tc>
          <w:tcPr>
            <w:tcW w:w="2644" w:type="dxa"/>
            <w:noWrap/>
            <w:hideMark/>
          </w:tcPr>
          <w:p w14:paraId="1B49D8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4D9ACD4" w14:textId="77777777" w:rsidTr="007B4AF4">
        <w:trPr>
          <w:trHeight w:val="288"/>
          <w:jc w:val="center"/>
        </w:trPr>
        <w:tc>
          <w:tcPr>
            <w:tcW w:w="704" w:type="dxa"/>
            <w:noWrap/>
            <w:hideMark/>
          </w:tcPr>
          <w:p w14:paraId="5BDD992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228</w:t>
            </w:r>
          </w:p>
        </w:tc>
        <w:tc>
          <w:tcPr>
            <w:tcW w:w="2410" w:type="dxa"/>
            <w:noWrap/>
            <w:hideMark/>
          </w:tcPr>
          <w:p w14:paraId="5F49AA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姜炭(配方颗粒)</w:t>
            </w:r>
          </w:p>
        </w:tc>
        <w:tc>
          <w:tcPr>
            <w:tcW w:w="1134" w:type="dxa"/>
            <w:noWrap/>
            <w:hideMark/>
          </w:tcPr>
          <w:p w14:paraId="282ABD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AA6BD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0.101</w:t>
            </w:r>
          </w:p>
        </w:tc>
        <w:tc>
          <w:tcPr>
            <w:tcW w:w="2644" w:type="dxa"/>
            <w:noWrap/>
            <w:hideMark/>
          </w:tcPr>
          <w:p w14:paraId="39CC7C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BB51B94" w14:textId="77777777" w:rsidTr="007B4AF4">
        <w:trPr>
          <w:trHeight w:val="288"/>
          <w:jc w:val="center"/>
        </w:trPr>
        <w:tc>
          <w:tcPr>
            <w:tcW w:w="704" w:type="dxa"/>
            <w:noWrap/>
            <w:hideMark/>
          </w:tcPr>
          <w:p w14:paraId="5DC849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229</w:t>
            </w:r>
          </w:p>
        </w:tc>
        <w:tc>
          <w:tcPr>
            <w:tcW w:w="2410" w:type="dxa"/>
            <w:noWrap/>
            <w:hideMark/>
          </w:tcPr>
          <w:p w14:paraId="67AE65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姜竹茹(配方颗粒)</w:t>
            </w:r>
          </w:p>
        </w:tc>
        <w:tc>
          <w:tcPr>
            <w:tcW w:w="1134" w:type="dxa"/>
            <w:noWrap/>
            <w:hideMark/>
          </w:tcPr>
          <w:p w14:paraId="28721B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CA49B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0.070</w:t>
            </w:r>
          </w:p>
        </w:tc>
        <w:tc>
          <w:tcPr>
            <w:tcW w:w="2644" w:type="dxa"/>
            <w:noWrap/>
            <w:hideMark/>
          </w:tcPr>
          <w:p w14:paraId="11E1BA4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225768" w14:textId="77777777" w:rsidTr="007B4AF4">
        <w:trPr>
          <w:trHeight w:val="288"/>
          <w:jc w:val="center"/>
        </w:trPr>
        <w:tc>
          <w:tcPr>
            <w:tcW w:w="704" w:type="dxa"/>
            <w:noWrap/>
            <w:hideMark/>
          </w:tcPr>
          <w:p w14:paraId="0DEFBD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230</w:t>
            </w:r>
          </w:p>
        </w:tc>
        <w:tc>
          <w:tcPr>
            <w:tcW w:w="2410" w:type="dxa"/>
            <w:noWrap/>
            <w:hideMark/>
          </w:tcPr>
          <w:p w14:paraId="413496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降香(配方颗粒)</w:t>
            </w:r>
          </w:p>
        </w:tc>
        <w:tc>
          <w:tcPr>
            <w:tcW w:w="1134" w:type="dxa"/>
            <w:noWrap/>
            <w:hideMark/>
          </w:tcPr>
          <w:p w14:paraId="196E6E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C9FAF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0.331</w:t>
            </w:r>
          </w:p>
        </w:tc>
        <w:tc>
          <w:tcPr>
            <w:tcW w:w="2644" w:type="dxa"/>
            <w:noWrap/>
            <w:hideMark/>
          </w:tcPr>
          <w:p w14:paraId="551BFF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C9E2783" w14:textId="77777777" w:rsidTr="007B4AF4">
        <w:trPr>
          <w:trHeight w:val="288"/>
          <w:jc w:val="center"/>
        </w:trPr>
        <w:tc>
          <w:tcPr>
            <w:tcW w:w="704" w:type="dxa"/>
            <w:noWrap/>
            <w:hideMark/>
          </w:tcPr>
          <w:p w14:paraId="767FF8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231</w:t>
            </w:r>
          </w:p>
        </w:tc>
        <w:tc>
          <w:tcPr>
            <w:tcW w:w="2410" w:type="dxa"/>
            <w:noWrap/>
            <w:hideMark/>
          </w:tcPr>
          <w:p w14:paraId="267546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焦六神曲(配方颗粒)</w:t>
            </w:r>
          </w:p>
        </w:tc>
        <w:tc>
          <w:tcPr>
            <w:tcW w:w="1134" w:type="dxa"/>
            <w:noWrap/>
            <w:hideMark/>
          </w:tcPr>
          <w:p w14:paraId="7C186A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FCAA8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0.079</w:t>
            </w:r>
          </w:p>
        </w:tc>
        <w:tc>
          <w:tcPr>
            <w:tcW w:w="2644" w:type="dxa"/>
            <w:noWrap/>
            <w:hideMark/>
          </w:tcPr>
          <w:p w14:paraId="2CA04C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3CAB4D3" w14:textId="77777777" w:rsidTr="007B4AF4">
        <w:trPr>
          <w:trHeight w:val="288"/>
          <w:jc w:val="center"/>
        </w:trPr>
        <w:tc>
          <w:tcPr>
            <w:tcW w:w="704" w:type="dxa"/>
            <w:noWrap/>
            <w:hideMark/>
          </w:tcPr>
          <w:p w14:paraId="7A5E88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232</w:t>
            </w:r>
          </w:p>
        </w:tc>
        <w:tc>
          <w:tcPr>
            <w:tcW w:w="2410" w:type="dxa"/>
            <w:noWrap/>
            <w:hideMark/>
          </w:tcPr>
          <w:p w14:paraId="179490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焦山栀(配方颗粒)</w:t>
            </w:r>
          </w:p>
        </w:tc>
        <w:tc>
          <w:tcPr>
            <w:tcW w:w="1134" w:type="dxa"/>
            <w:noWrap/>
            <w:hideMark/>
          </w:tcPr>
          <w:p w14:paraId="396A7F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5AF39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0.250</w:t>
            </w:r>
          </w:p>
        </w:tc>
        <w:tc>
          <w:tcPr>
            <w:tcW w:w="2644" w:type="dxa"/>
            <w:noWrap/>
            <w:hideMark/>
          </w:tcPr>
          <w:p w14:paraId="6E3AE0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6CC54D9" w14:textId="77777777" w:rsidTr="007B4AF4">
        <w:trPr>
          <w:trHeight w:val="288"/>
          <w:jc w:val="center"/>
        </w:trPr>
        <w:tc>
          <w:tcPr>
            <w:tcW w:w="704" w:type="dxa"/>
            <w:noWrap/>
            <w:hideMark/>
          </w:tcPr>
          <w:p w14:paraId="7287EA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233</w:t>
            </w:r>
          </w:p>
        </w:tc>
        <w:tc>
          <w:tcPr>
            <w:tcW w:w="2410" w:type="dxa"/>
            <w:noWrap/>
            <w:hideMark/>
          </w:tcPr>
          <w:p w14:paraId="633387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绞股蓝(配方颗粒)</w:t>
            </w:r>
          </w:p>
        </w:tc>
        <w:tc>
          <w:tcPr>
            <w:tcW w:w="1134" w:type="dxa"/>
            <w:noWrap/>
            <w:hideMark/>
          </w:tcPr>
          <w:p w14:paraId="4AE7CD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9D05F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0.098</w:t>
            </w:r>
          </w:p>
        </w:tc>
        <w:tc>
          <w:tcPr>
            <w:tcW w:w="2644" w:type="dxa"/>
            <w:noWrap/>
            <w:hideMark/>
          </w:tcPr>
          <w:p w14:paraId="09DDA3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F4736E4" w14:textId="77777777" w:rsidTr="007B4AF4">
        <w:trPr>
          <w:trHeight w:val="288"/>
          <w:jc w:val="center"/>
        </w:trPr>
        <w:tc>
          <w:tcPr>
            <w:tcW w:w="704" w:type="dxa"/>
            <w:noWrap/>
            <w:hideMark/>
          </w:tcPr>
          <w:p w14:paraId="37DFBB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234</w:t>
            </w:r>
          </w:p>
        </w:tc>
        <w:tc>
          <w:tcPr>
            <w:tcW w:w="2410" w:type="dxa"/>
            <w:noWrap/>
            <w:hideMark/>
          </w:tcPr>
          <w:p w14:paraId="1D30F5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金果榄(配方颗粒)</w:t>
            </w:r>
          </w:p>
        </w:tc>
        <w:tc>
          <w:tcPr>
            <w:tcW w:w="1134" w:type="dxa"/>
            <w:noWrap/>
            <w:hideMark/>
          </w:tcPr>
          <w:p w14:paraId="7A436A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7641F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0.604</w:t>
            </w:r>
          </w:p>
        </w:tc>
        <w:tc>
          <w:tcPr>
            <w:tcW w:w="2644" w:type="dxa"/>
            <w:noWrap/>
            <w:hideMark/>
          </w:tcPr>
          <w:p w14:paraId="271A19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24DD720" w14:textId="77777777" w:rsidTr="007B4AF4">
        <w:trPr>
          <w:trHeight w:val="288"/>
          <w:jc w:val="center"/>
        </w:trPr>
        <w:tc>
          <w:tcPr>
            <w:tcW w:w="704" w:type="dxa"/>
            <w:noWrap/>
            <w:hideMark/>
          </w:tcPr>
          <w:p w14:paraId="5A119A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235</w:t>
            </w:r>
          </w:p>
        </w:tc>
        <w:tc>
          <w:tcPr>
            <w:tcW w:w="2410" w:type="dxa"/>
            <w:noWrap/>
            <w:hideMark/>
          </w:tcPr>
          <w:p w14:paraId="706999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金钱草(配方颗粒)</w:t>
            </w:r>
          </w:p>
        </w:tc>
        <w:tc>
          <w:tcPr>
            <w:tcW w:w="1134" w:type="dxa"/>
            <w:noWrap/>
            <w:hideMark/>
          </w:tcPr>
          <w:p w14:paraId="1E32AB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8F2CB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0.211</w:t>
            </w:r>
          </w:p>
        </w:tc>
        <w:tc>
          <w:tcPr>
            <w:tcW w:w="2644" w:type="dxa"/>
            <w:noWrap/>
            <w:hideMark/>
          </w:tcPr>
          <w:p w14:paraId="35769C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A74113C" w14:textId="77777777" w:rsidTr="007B4AF4">
        <w:trPr>
          <w:trHeight w:val="288"/>
          <w:jc w:val="center"/>
        </w:trPr>
        <w:tc>
          <w:tcPr>
            <w:tcW w:w="704" w:type="dxa"/>
            <w:noWrap/>
            <w:hideMark/>
          </w:tcPr>
          <w:p w14:paraId="1F429A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236</w:t>
            </w:r>
          </w:p>
        </w:tc>
        <w:tc>
          <w:tcPr>
            <w:tcW w:w="2410" w:type="dxa"/>
            <w:noWrap/>
            <w:hideMark/>
          </w:tcPr>
          <w:p w14:paraId="593887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金荞麦(配方颗粒)</w:t>
            </w:r>
          </w:p>
        </w:tc>
        <w:tc>
          <w:tcPr>
            <w:tcW w:w="1134" w:type="dxa"/>
            <w:noWrap/>
            <w:hideMark/>
          </w:tcPr>
          <w:p w14:paraId="68C476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3FB5F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0.058</w:t>
            </w:r>
          </w:p>
        </w:tc>
        <w:tc>
          <w:tcPr>
            <w:tcW w:w="2644" w:type="dxa"/>
            <w:noWrap/>
            <w:hideMark/>
          </w:tcPr>
          <w:p w14:paraId="6D9C26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0C66646" w14:textId="77777777" w:rsidTr="007B4AF4">
        <w:trPr>
          <w:trHeight w:val="288"/>
          <w:jc w:val="center"/>
        </w:trPr>
        <w:tc>
          <w:tcPr>
            <w:tcW w:w="704" w:type="dxa"/>
            <w:noWrap/>
            <w:hideMark/>
          </w:tcPr>
          <w:p w14:paraId="71C5F6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237</w:t>
            </w:r>
          </w:p>
        </w:tc>
        <w:tc>
          <w:tcPr>
            <w:tcW w:w="2410" w:type="dxa"/>
            <w:noWrap/>
            <w:hideMark/>
          </w:tcPr>
          <w:p w14:paraId="5284CBB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金雀根(配方颗粒)</w:t>
            </w:r>
          </w:p>
        </w:tc>
        <w:tc>
          <w:tcPr>
            <w:tcW w:w="1134" w:type="dxa"/>
            <w:noWrap/>
            <w:hideMark/>
          </w:tcPr>
          <w:p w14:paraId="4B881C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FCD43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0.100</w:t>
            </w:r>
          </w:p>
        </w:tc>
        <w:tc>
          <w:tcPr>
            <w:tcW w:w="2644" w:type="dxa"/>
            <w:noWrap/>
            <w:hideMark/>
          </w:tcPr>
          <w:p w14:paraId="40A6F9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E4E6DD5" w14:textId="77777777" w:rsidTr="007B4AF4">
        <w:trPr>
          <w:trHeight w:val="288"/>
          <w:jc w:val="center"/>
        </w:trPr>
        <w:tc>
          <w:tcPr>
            <w:tcW w:w="704" w:type="dxa"/>
            <w:noWrap/>
            <w:hideMark/>
          </w:tcPr>
          <w:p w14:paraId="364E7D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238</w:t>
            </w:r>
          </w:p>
        </w:tc>
        <w:tc>
          <w:tcPr>
            <w:tcW w:w="2410" w:type="dxa"/>
            <w:noWrap/>
            <w:hideMark/>
          </w:tcPr>
          <w:p w14:paraId="7C27B0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金银花(配方颗粒)</w:t>
            </w:r>
          </w:p>
        </w:tc>
        <w:tc>
          <w:tcPr>
            <w:tcW w:w="1134" w:type="dxa"/>
            <w:noWrap/>
            <w:hideMark/>
          </w:tcPr>
          <w:p w14:paraId="19A55E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8165EE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1.231</w:t>
            </w:r>
          </w:p>
        </w:tc>
        <w:tc>
          <w:tcPr>
            <w:tcW w:w="2644" w:type="dxa"/>
            <w:noWrap/>
            <w:hideMark/>
          </w:tcPr>
          <w:p w14:paraId="0D43D4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68D7F62" w14:textId="77777777" w:rsidTr="007B4AF4">
        <w:trPr>
          <w:trHeight w:val="288"/>
          <w:jc w:val="center"/>
        </w:trPr>
        <w:tc>
          <w:tcPr>
            <w:tcW w:w="704" w:type="dxa"/>
            <w:noWrap/>
            <w:hideMark/>
          </w:tcPr>
          <w:p w14:paraId="21D87D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239</w:t>
            </w:r>
          </w:p>
        </w:tc>
        <w:tc>
          <w:tcPr>
            <w:tcW w:w="2410" w:type="dxa"/>
            <w:noWrap/>
            <w:hideMark/>
          </w:tcPr>
          <w:p w14:paraId="0957C5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金樱子(配方颗粒)</w:t>
            </w:r>
          </w:p>
        </w:tc>
        <w:tc>
          <w:tcPr>
            <w:tcW w:w="1134" w:type="dxa"/>
            <w:noWrap/>
            <w:hideMark/>
          </w:tcPr>
          <w:p w14:paraId="0752EE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39EEB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0.059</w:t>
            </w:r>
          </w:p>
        </w:tc>
        <w:tc>
          <w:tcPr>
            <w:tcW w:w="2644" w:type="dxa"/>
            <w:noWrap/>
            <w:hideMark/>
          </w:tcPr>
          <w:p w14:paraId="52BAE2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CD6A365" w14:textId="77777777" w:rsidTr="007B4AF4">
        <w:trPr>
          <w:trHeight w:val="288"/>
          <w:jc w:val="center"/>
        </w:trPr>
        <w:tc>
          <w:tcPr>
            <w:tcW w:w="704" w:type="dxa"/>
            <w:noWrap/>
            <w:hideMark/>
          </w:tcPr>
          <w:p w14:paraId="5D5CC2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240</w:t>
            </w:r>
          </w:p>
        </w:tc>
        <w:tc>
          <w:tcPr>
            <w:tcW w:w="2410" w:type="dxa"/>
            <w:noWrap/>
            <w:hideMark/>
          </w:tcPr>
          <w:p w14:paraId="4A94B7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筋骨草(配方颗粒)</w:t>
            </w:r>
          </w:p>
        </w:tc>
        <w:tc>
          <w:tcPr>
            <w:tcW w:w="1134" w:type="dxa"/>
            <w:noWrap/>
            <w:hideMark/>
          </w:tcPr>
          <w:p w14:paraId="4640BC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C970C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0.051</w:t>
            </w:r>
          </w:p>
        </w:tc>
        <w:tc>
          <w:tcPr>
            <w:tcW w:w="2644" w:type="dxa"/>
            <w:noWrap/>
            <w:hideMark/>
          </w:tcPr>
          <w:p w14:paraId="09D35E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0534203" w14:textId="77777777" w:rsidTr="007B4AF4">
        <w:trPr>
          <w:trHeight w:val="288"/>
          <w:jc w:val="center"/>
        </w:trPr>
        <w:tc>
          <w:tcPr>
            <w:tcW w:w="704" w:type="dxa"/>
            <w:noWrap/>
            <w:hideMark/>
          </w:tcPr>
          <w:p w14:paraId="21471C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241</w:t>
            </w:r>
          </w:p>
        </w:tc>
        <w:tc>
          <w:tcPr>
            <w:tcW w:w="2410" w:type="dxa"/>
            <w:noWrap/>
            <w:hideMark/>
          </w:tcPr>
          <w:p w14:paraId="4012C2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荆芥(配方颗粒)</w:t>
            </w:r>
          </w:p>
        </w:tc>
        <w:tc>
          <w:tcPr>
            <w:tcW w:w="1134" w:type="dxa"/>
            <w:noWrap/>
            <w:hideMark/>
          </w:tcPr>
          <w:p w14:paraId="2AB4C6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4360E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0.143</w:t>
            </w:r>
          </w:p>
        </w:tc>
        <w:tc>
          <w:tcPr>
            <w:tcW w:w="2644" w:type="dxa"/>
            <w:noWrap/>
            <w:hideMark/>
          </w:tcPr>
          <w:p w14:paraId="58CB74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7C45456" w14:textId="77777777" w:rsidTr="007B4AF4">
        <w:trPr>
          <w:trHeight w:val="288"/>
          <w:jc w:val="center"/>
        </w:trPr>
        <w:tc>
          <w:tcPr>
            <w:tcW w:w="704" w:type="dxa"/>
            <w:noWrap/>
            <w:hideMark/>
          </w:tcPr>
          <w:p w14:paraId="651820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242</w:t>
            </w:r>
          </w:p>
        </w:tc>
        <w:tc>
          <w:tcPr>
            <w:tcW w:w="2410" w:type="dxa"/>
            <w:noWrap/>
            <w:hideMark/>
          </w:tcPr>
          <w:p w14:paraId="69A34C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荆芥炭(配方颗粒)</w:t>
            </w:r>
          </w:p>
        </w:tc>
        <w:tc>
          <w:tcPr>
            <w:tcW w:w="1134" w:type="dxa"/>
            <w:noWrap/>
            <w:hideMark/>
          </w:tcPr>
          <w:p w14:paraId="38B9C1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94DD6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0.044</w:t>
            </w:r>
          </w:p>
        </w:tc>
        <w:tc>
          <w:tcPr>
            <w:tcW w:w="2644" w:type="dxa"/>
            <w:noWrap/>
            <w:hideMark/>
          </w:tcPr>
          <w:p w14:paraId="4A2064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24DA9FD" w14:textId="77777777" w:rsidTr="007B4AF4">
        <w:trPr>
          <w:trHeight w:val="288"/>
          <w:jc w:val="center"/>
        </w:trPr>
        <w:tc>
          <w:tcPr>
            <w:tcW w:w="704" w:type="dxa"/>
            <w:noWrap/>
            <w:hideMark/>
          </w:tcPr>
          <w:p w14:paraId="21E446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243</w:t>
            </w:r>
          </w:p>
        </w:tc>
        <w:tc>
          <w:tcPr>
            <w:tcW w:w="2410" w:type="dxa"/>
            <w:noWrap/>
            <w:hideMark/>
          </w:tcPr>
          <w:p w14:paraId="4D67EB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净山楂(配方颗粒)</w:t>
            </w:r>
          </w:p>
        </w:tc>
        <w:tc>
          <w:tcPr>
            <w:tcW w:w="1134" w:type="dxa"/>
            <w:noWrap/>
            <w:hideMark/>
          </w:tcPr>
          <w:p w14:paraId="26BDB1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65B87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0.055</w:t>
            </w:r>
          </w:p>
        </w:tc>
        <w:tc>
          <w:tcPr>
            <w:tcW w:w="2644" w:type="dxa"/>
            <w:noWrap/>
            <w:hideMark/>
          </w:tcPr>
          <w:p w14:paraId="1056F0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5CF5404" w14:textId="77777777" w:rsidTr="007B4AF4">
        <w:trPr>
          <w:trHeight w:val="288"/>
          <w:jc w:val="center"/>
        </w:trPr>
        <w:tc>
          <w:tcPr>
            <w:tcW w:w="704" w:type="dxa"/>
            <w:noWrap/>
            <w:hideMark/>
          </w:tcPr>
          <w:p w14:paraId="287F3D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244</w:t>
            </w:r>
          </w:p>
        </w:tc>
        <w:tc>
          <w:tcPr>
            <w:tcW w:w="2410" w:type="dxa"/>
            <w:noWrap/>
            <w:hideMark/>
          </w:tcPr>
          <w:p w14:paraId="34789AF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九节菖蒲(配方颗粒)</w:t>
            </w:r>
          </w:p>
        </w:tc>
        <w:tc>
          <w:tcPr>
            <w:tcW w:w="1134" w:type="dxa"/>
            <w:noWrap/>
            <w:hideMark/>
          </w:tcPr>
          <w:p w14:paraId="11DE1A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0A884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0.362</w:t>
            </w:r>
          </w:p>
        </w:tc>
        <w:tc>
          <w:tcPr>
            <w:tcW w:w="2644" w:type="dxa"/>
            <w:noWrap/>
            <w:hideMark/>
          </w:tcPr>
          <w:p w14:paraId="2BF089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2C4DE7" w14:textId="77777777" w:rsidTr="007B4AF4">
        <w:trPr>
          <w:trHeight w:val="288"/>
          <w:jc w:val="center"/>
        </w:trPr>
        <w:tc>
          <w:tcPr>
            <w:tcW w:w="704" w:type="dxa"/>
            <w:noWrap/>
            <w:hideMark/>
          </w:tcPr>
          <w:p w14:paraId="3DD6F4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245</w:t>
            </w:r>
          </w:p>
        </w:tc>
        <w:tc>
          <w:tcPr>
            <w:tcW w:w="2410" w:type="dxa"/>
            <w:noWrap/>
            <w:hideMark/>
          </w:tcPr>
          <w:p w14:paraId="7A6F6E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酒地龙(配方颗粒)</w:t>
            </w:r>
          </w:p>
        </w:tc>
        <w:tc>
          <w:tcPr>
            <w:tcW w:w="1134" w:type="dxa"/>
            <w:noWrap/>
            <w:hideMark/>
          </w:tcPr>
          <w:p w14:paraId="1FF6C7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95C10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0.595</w:t>
            </w:r>
          </w:p>
        </w:tc>
        <w:tc>
          <w:tcPr>
            <w:tcW w:w="2644" w:type="dxa"/>
            <w:noWrap/>
            <w:hideMark/>
          </w:tcPr>
          <w:p w14:paraId="3BF43F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C927173" w14:textId="77777777" w:rsidTr="007B4AF4">
        <w:trPr>
          <w:trHeight w:val="288"/>
          <w:jc w:val="center"/>
        </w:trPr>
        <w:tc>
          <w:tcPr>
            <w:tcW w:w="704" w:type="dxa"/>
            <w:noWrap/>
            <w:hideMark/>
          </w:tcPr>
          <w:p w14:paraId="52B558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246</w:t>
            </w:r>
          </w:p>
        </w:tc>
        <w:tc>
          <w:tcPr>
            <w:tcW w:w="2410" w:type="dxa"/>
            <w:noWrap/>
            <w:hideMark/>
          </w:tcPr>
          <w:p w14:paraId="121E9D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酒女贞子(配方颗粒)</w:t>
            </w:r>
          </w:p>
        </w:tc>
        <w:tc>
          <w:tcPr>
            <w:tcW w:w="1134" w:type="dxa"/>
            <w:noWrap/>
            <w:hideMark/>
          </w:tcPr>
          <w:p w14:paraId="3B895C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F9E0E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0.212</w:t>
            </w:r>
          </w:p>
        </w:tc>
        <w:tc>
          <w:tcPr>
            <w:tcW w:w="2644" w:type="dxa"/>
            <w:noWrap/>
            <w:hideMark/>
          </w:tcPr>
          <w:p w14:paraId="0DA70C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21EA163" w14:textId="77777777" w:rsidTr="007B4AF4">
        <w:trPr>
          <w:trHeight w:val="288"/>
          <w:jc w:val="center"/>
        </w:trPr>
        <w:tc>
          <w:tcPr>
            <w:tcW w:w="704" w:type="dxa"/>
            <w:noWrap/>
            <w:hideMark/>
          </w:tcPr>
          <w:p w14:paraId="791739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247</w:t>
            </w:r>
          </w:p>
        </w:tc>
        <w:tc>
          <w:tcPr>
            <w:tcW w:w="2410" w:type="dxa"/>
            <w:noWrap/>
            <w:hideMark/>
          </w:tcPr>
          <w:p w14:paraId="0B15D0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酒乌梢蛇(配方颗粒)</w:t>
            </w:r>
          </w:p>
        </w:tc>
        <w:tc>
          <w:tcPr>
            <w:tcW w:w="1134" w:type="dxa"/>
            <w:noWrap/>
            <w:hideMark/>
          </w:tcPr>
          <w:p w14:paraId="5EFA05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89EA7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1.703</w:t>
            </w:r>
          </w:p>
        </w:tc>
        <w:tc>
          <w:tcPr>
            <w:tcW w:w="2644" w:type="dxa"/>
            <w:noWrap/>
            <w:hideMark/>
          </w:tcPr>
          <w:p w14:paraId="399131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3907CA1" w14:textId="77777777" w:rsidTr="007B4AF4">
        <w:trPr>
          <w:trHeight w:val="288"/>
          <w:jc w:val="center"/>
        </w:trPr>
        <w:tc>
          <w:tcPr>
            <w:tcW w:w="704" w:type="dxa"/>
            <w:noWrap/>
            <w:hideMark/>
          </w:tcPr>
          <w:p w14:paraId="3C2211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248</w:t>
            </w:r>
          </w:p>
        </w:tc>
        <w:tc>
          <w:tcPr>
            <w:tcW w:w="2410" w:type="dxa"/>
            <w:noWrap/>
            <w:hideMark/>
          </w:tcPr>
          <w:p w14:paraId="01F61C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桔梗(配方颗粒)</w:t>
            </w:r>
          </w:p>
        </w:tc>
        <w:tc>
          <w:tcPr>
            <w:tcW w:w="1134" w:type="dxa"/>
            <w:noWrap/>
            <w:hideMark/>
          </w:tcPr>
          <w:p w14:paraId="59AAC5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75720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0.317</w:t>
            </w:r>
          </w:p>
        </w:tc>
        <w:tc>
          <w:tcPr>
            <w:tcW w:w="2644" w:type="dxa"/>
            <w:noWrap/>
            <w:hideMark/>
          </w:tcPr>
          <w:p w14:paraId="348A95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DBE0F21" w14:textId="77777777" w:rsidTr="007B4AF4">
        <w:trPr>
          <w:trHeight w:val="288"/>
          <w:jc w:val="center"/>
        </w:trPr>
        <w:tc>
          <w:tcPr>
            <w:tcW w:w="704" w:type="dxa"/>
            <w:noWrap/>
            <w:hideMark/>
          </w:tcPr>
          <w:p w14:paraId="190A0B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249</w:t>
            </w:r>
          </w:p>
        </w:tc>
        <w:tc>
          <w:tcPr>
            <w:tcW w:w="2410" w:type="dxa"/>
            <w:noWrap/>
            <w:hideMark/>
          </w:tcPr>
          <w:p w14:paraId="316DAD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菊花(配方颗粒)</w:t>
            </w:r>
          </w:p>
        </w:tc>
        <w:tc>
          <w:tcPr>
            <w:tcW w:w="1134" w:type="dxa"/>
            <w:noWrap/>
            <w:hideMark/>
          </w:tcPr>
          <w:p w14:paraId="5792E7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9B739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0.403</w:t>
            </w:r>
          </w:p>
        </w:tc>
        <w:tc>
          <w:tcPr>
            <w:tcW w:w="2644" w:type="dxa"/>
            <w:noWrap/>
            <w:hideMark/>
          </w:tcPr>
          <w:p w14:paraId="452B00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868DACD" w14:textId="77777777" w:rsidTr="007B4AF4">
        <w:trPr>
          <w:trHeight w:val="288"/>
          <w:jc w:val="center"/>
        </w:trPr>
        <w:tc>
          <w:tcPr>
            <w:tcW w:w="704" w:type="dxa"/>
            <w:noWrap/>
            <w:hideMark/>
          </w:tcPr>
          <w:p w14:paraId="1F5731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250</w:t>
            </w:r>
          </w:p>
        </w:tc>
        <w:tc>
          <w:tcPr>
            <w:tcW w:w="2410" w:type="dxa"/>
            <w:noWrap/>
            <w:hideMark/>
          </w:tcPr>
          <w:p w14:paraId="6F0F93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橘核(配方颗粒)</w:t>
            </w:r>
          </w:p>
        </w:tc>
        <w:tc>
          <w:tcPr>
            <w:tcW w:w="1134" w:type="dxa"/>
            <w:noWrap/>
            <w:hideMark/>
          </w:tcPr>
          <w:p w14:paraId="43A75A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65701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0.072</w:t>
            </w:r>
          </w:p>
        </w:tc>
        <w:tc>
          <w:tcPr>
            <w:tcW w:w="2644" w:type="dxa"/>
            <w:noWrap/>
            <w:hideMark/>
          </w:tcPr>
          <w:p w14:paraId="52E50E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60893CB" w14:textId="77777777" w:rsidTr="007B4AF4">
        <w:trPr>
          <w:trHeight w:val="288"/>
          <w:jc w:val="center"/>
        </w:trPr>
        <w:tc>
          <w:tcPr>
            <w:tcW w:w="704" w:type="dxa"/>
            <w:noWrap/>
            <w:hideMark/>
          </w:tcPr>
          <w:p w14:paraId="299EAF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251</w:t>
            </w:r>
          </w:p>
        </w:tc>
        <w:tc>
          <w:tcPr>
            <w:tcW w:w="2410" w:type="dxa"/>
            <w:noWrap/>
            <w:hideMark/>
          </w:tcPr>
          <w:p w14:paraId="47C786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橘叶(配方颗粒)</w:t>
            </w:r>
          </w:p>
        </w:tc>
        <w:tc>
          <w:tcPr>
            <w:tcW w:w="1134" w:type="dxa"/>
            <w:noWrap/>
            <w:hideMark/>
          </w:tcPr>
          <w:p w14:paraId="4C77FF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29B696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0.009</w:t>
            </w:r>
          </w:p>
        </w:tc>
        <w:tc>
          <w:tcPr>
            <w:tcW w:w="2644" w:type="dxa"/>
            <w:noWrap/>
            <w:hideMark/>
          </w:tcPr>
          <w:p w14:paraId="0F2769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A98B768" w14:textId="77777777" w:rsidTr="007B4AF4">
        <w:trPr>
          <w:trHeight w:val="288"/>
          <w:jc w:val="center"/>
        </w:trPr>
        <w:tc>
          <w:tcPr>
            <w:tcW w:w="704" w:type="dxa"/>
            <w:noWrap/>
            <w:hideMark/>
          </w:tcPr>
          <w:p w14:paraId="421AC9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252</w:t>
            </w:r>
          </w:p>
        </w:tc>
        <w:tc>
          <w:tcPr>
            <w:tcW w:w="2410" w:type="dxa"/>
            <w:noWrap/>
            <w:hideMark/>
          </w:tcPr>
          <w:p w14:paraId="18B436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决明子(配方颗粒)</w:t>
            </w:r>
          </w:p>
        </w:tc>
        <w:tc>
          <w:tcPr>
            <w:tcW w:w="1134" w:type="dxa"/>
            <w:noWrap/>
            <w:hideMark/>
          </w:tcPr>
          <w:p w14:paraId="5492A0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813DC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4D09C3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300E6F9" w14:textId="77777777" w:rsidTr="007B4AF4">
        <w:trPr>
          <w:trHeight w:val="288"/>
          <w:jc w:val="center"/>
        </w:trPr>
        <w:tc>
          <w:tcPr>
            <w:tcW w:w="704" w:type="dxa"/>
            <w:noWrap/>
            <w:hideMark/>
          </w:tcPr>
          <w:p w14:paraId="1FC0C4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253</w:t>
            </w:r>
          </w:p>
        </w:tc>
        <w:tc>
          <w:tcPr>
            <w:tcW w:w="2410" w:type="dxa"/>
            <w:noWrap/>
            <w:hideMark/>
          </w:tcPr>
          <w:p w14:paraId="413E89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苦参(配方颗粒)</w:t>
            </w:r>
          </w:p>
        </w:tc>
        <w:tc>
          <w:tcPr>
            <w:tcW w:w="1134" w:type="dxa"/>
            <w:noWrap/>
            <w:hideMark/>
          </w:tcPr>
          <w:p w14:paraId="17249C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28F917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0.216</w:t>
            </w:r>
          </w:p>
        </w:tc>
        <w:tc>
          <w:tcPr>
            <w:tcW w:w="2644" w:type="dxa"/>
            <w:noWrap/>
            <w:hideMark/>
          </w:tcPr>
          <w:p w14:paraId="08CD9C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74A2B4D" w14:textId="77777777" w:rsidTr="007B4AF4">
        <w:trPr>
          <w:trHeight w:val="288"/>
          <w:jc w:val="center"/>
        </w:trPr>
        <w:tc>
          <w:tcPr>
            <w:tcW w:w="704" w:type="dxa"/>
            <w:noWrap/>
            <w:hideMark/>
          </w:tcPr>
          <w:p w14:paraId="64A9D2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254</w:t>
            </w:r>
          </w:p>
        </w:tc>
        <w:tc>
          <w:tcPr>
            <w:tcW w:w="2410" w:type="dxa"/>
            <w:noWrap/>
            <w:hideMark/>
          </w:tcPr>
          <w:p w14:paraId="620C7F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苦丁茶(配方颗粒)</w:t>
            </w:r>
          </w:p>
        </w:tc>
        <w:tc>
          <w:tcPr>
            <w:tcW w:w="1134" w:type="dxa"/>
            <w:noWrap/>
            <w:hideMark/>
          </w:tcPr>
          <w:p w14:paraId="147F33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EF06D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0.045</w:t>
            </w:r>
          </w:p>
        </w:tc>
        <w:tc>
          <w:tcPr>
            <w:tcW w:w="2644" w:type="dxa"/>
            <w:noWrap/>
            <w:hideMark/>
          </w:tcPr>
          <w:p w14:paraId="189500B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36D5E6D" w14:textId="77777777" w:rsidTr="007B4AF4">
        <w:trPr>
          <w:trHeight w:val="288"/>
          <w:jc w:val="center"/>
        </w:trPr>
        <w:tc>
          <w:tcPr>
            <w:tcW w:w="704" w:type="dxa"/>
            <w:noWrap/>
            <w:hideMark/>
          </w:tcPr>
          <w:p w14:paraId="636BFE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255</w:t>
            </w:r>
          </w:p>
        </w:tc>
        <w:tc>
          <w:tcPr>
            <w:tcW w:w="2410" w:type="dxa"/>
            <w:noWrap/>
            <w:hideMark/>
          </w:tcPr>
          <w:p w14:paraId="41055F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蜜款冬花(配方颗粒)</w:t>
            </w:r>
          </w:p>
        </w:tc>
        <w:tc>
          <w:tcPr>
            <w:tcW w:w="1134" w:type="dxa"/>
            <w:noWrap/>
            <w:hideMark/>
          </w:tcPr>
          <w:p w14:paraId="061F16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1BCAD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0.785</w:t>
            </w:r>
          </w:p>
        </w:tc>
        <w:tc>
          <w:tcPr>
            <w:tcW w:w="2644" w:type="dxa"/>
            <w:noWrap/>
            <w:hideMark/>
          </w:tcPr>
          <w:p w14:paraId="6E50F9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483CE5A" w14:textId="77777777" w:rsidTr="007B4AF4">
        <w:trPr>
          <w:trHeight w:val="288"/>
          <w:jc w:val="center"/>
        </w:trPr>
        <w:tc>
          <w:tcPr>
            <w:tcW w:w="704" w:type="dxa"/>
            <w:noWrap/>
            <w:hideMark/>
          </w:tcPr>
          <w:p w14:paraId="05CC44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256</w:t>
            </w:r>
          </w:p>
        </w:tc>
        <w:tc>
          <w:tcPr>
            <w:tcW w:w="2410" w:type="dxa"/>
            <w:noWrap/>
            <w:hideMark/>
          </w:tcPr>
          <w:p w14:paraId="087E17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昆布(配方颗粒)</w:t>
            </w:r>
          </w:p>
        </w:tc>
        <w:tc>
          <w:tcPr>
            <w:tcW w:w="1134" w:type="dxa"/>
            <w:noWrap/>
            <w:hideMark/>
          </w:tcPr>
          <w:p w14:paraId="686451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BA57A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0.059</w:t>
            </w:r>
          </w:p>
        </w:tc>
        <w:tc>
          <w:tcPr>
            <w:tcW w:w="2644" w:type="dxa"/>
            <w:noWrap/>
            <w:hideMark/>
          </w:tcPr>
          <w:p w14:paraId="464D09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F8F5AE4" w14:textId="77777777" w:rsidTr="007B4AF4">
        <w:trPr>
          <w:trHeight w:val="288"/>
          <w:jc w:val="center"/>
        </w:trPr>
        <w:tc>
          <w:tcPr>
            <w:tcW w:w="704" w:type="dxa"/>
            <w:noWrap/>
            <w:hideMark/>
          </w:tcPr>
          <w:p w14:paraId="1F901E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257</w:t>
            </w:r>
          </w:p>
        </w:tc>
        <w:tc>
          <w:tcPr>
            <w:tcW w:w="2410" w:type="dxa"/>
            <w:noWrap/>
            <w:hideMark/>
          </w:tcPr>
          <w:p w14:paraId="76DE8E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荔枝核(配方颗粒)</w:t>
            </w:r>
          </w:p>
        </w:tc>
        <w:tc>
          <w:tcPr>
            <w:tcW w:w="1134" w:type="dxa"/>
            <w:noWrap/>
            <w:hideMark/>
          </w:tcPr>
          <w:p w14:paraId="5309D4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B2BAB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0.052</w:t>
            </w:r>
          </w:p>
        </w:tc>
        <w:tc>
          <w:tcPr>
            <w:tcW w:w="2644" w:type="dxa"/>
            <w:noWrap/>
            <w:hideMark/>
          </w:tcPr>
          <w:p w14:paraId="15516B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A0E4FEB" w14:textId="77777777" w:rsidTr="007B4AF4">
        <w:trPr>
          <w:trHeight w:val="288"/>
          <w:jc w:val="center"/>
        </w:trPr>
        <w:tc>
          <w:tcPr>
            <w:tcW w:w="704" w:type="dxa"/>
            <w:noWrap/>
            <w:hideMark/>
          </w:tcPr>
          <w:p w14:paraId="699ED3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258</w:t>
            </w:r>
          </w:p>
        </w:tc>
        <w:tc>
          <w:tcPr>
            <w:tcW w:w="2410" w:type="dxa"/>
            <w:noWrap/>
            <w:hideMark/>
          </w:tcPr>
          <w:p w14:paraId="0D30BD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连钱草(配方颗粒)</w:t>
            </w:r>
          </w:p>
        </w:tc>
        <w:tc>
          <w:tcPr>
            <w:tcW w:w="1134" w:type="dxa"/>
            <w:noWrap/>
            <w:hideMark/>
          </w:tcPr>
          <w:p w14:paraId="21E21F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AE343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7BAD7F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9894E64" w14:textId="77777777" w:rsidTr="007B4AF4">
        <w:trPr>
          <w:trHeight w:val="288"/>
          <w:jc w:val="center"/>
        </w:trPr>
        <w:tc>
          <w:tcPr>
            <w:tcW w:w="704" w:type="dxa"/>
            <w:noWrap/>
            <w:hideMark/>
          </w:tcPr>
          <w:p w14:paraId="221CCB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259</w:t>
            </w:r>
          </w:p>
        </w:tc>
        <w:tc>
          <w:tcPr>
            <w:tcW w:w="2410" w:type="dxa"/>
            <w:noWrap/>
            <w:hideMark/>
          </w:tcPr>
          <w:p w14:paraId="45A891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连翘(配方颗粒)</w:t>
            </w:r>
          </w:p>
        </w:tc>
        <w:tc>
          <w:tcPr>
            <w:tcW w:w="1134" w:type="dxa"/>
            <w:noWrap/>
            <w:hideMark/>
          </w:tcPr>
          <w:p w14:paraId="6EDE87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9F6134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0.468</w:t>
            </w:r>
          </w:p>
        </w:tc>
        <w:tc>
          <w:tcPr>
            <w:tcW w:w="2644" w:type="dxa"/>
            <w:noWrap/>
            <w:hideMark/>
          </w:tcPr>
          <w:p w14:paraId="204F9E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51C0A59" w14:textId="77777777" w:rsidTr="007B4AF4">
        <w:trPr>
          <w:trHeight w:val="288"/>
          <w:jc w:val="center"/>
        </w:trPr>
        <w:tc>
          <w:tcPr>
            <w:tcW w:w="704" w:type="dxa"/>
            <w:noWrap/>
            <w:hideMark/>
          </w:tcPr>
          <w:p w14:paraId="13911F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260</w:t>
            </w:r>
          </w:p>
        </w:tc>
        <w:tc>
          <w:tcPr>
            <w:tcW w:w="2410" w:type="dxa"/>
            <w:noWrap/>
            <w:hideMark/>
          </w:tcPr>
          <w:p w14:paraId="417B14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莲须(配方颗粒)</w:t>
            </w:r>
          </w:p>
        </w:tc>
        <w:tc>
          <w:tcPr>
            <w:tcW w:w="1134" w:type="dxa"/>
            <w:noWrap/>
            <w:hideMark/>
          </w:tcPr>
          <w:p w14:paraId="29D84F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A79AE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0.247</w:t>
            </w:r>
          </w:p>
        </w:tc>
        <w:tc>
          <w:tcPr>
            <w:tcW w:w="2644" w:type="dxa"/>
            <w:noWrap/>
            <w:hideMark/>
          </w:tcPr>
          <w:p w14:paraId="593303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DD2DC0C" w14:textId="77777777" w:rsidTr="007B4AF4">
        <w:trPr>
          <w:trHeight w:val="288"/>
          <w:jc w:val="center"/>
        </w:trPr>
        <w:tc>
          <w:tcPr>
            <w:tcW w:w="704" w:type="dxa"/>
            <w:noWrap/>
            <w:hideMark/>
          </w:tcPr>
          <w:p w14:paraId="6FC5AE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261</w:t>
            </w:r>
          </w:p>
        </w:tc>
        <w:tc>
          <w:tcPr>
            <w:tcW w:w="2410" w:type="dxa"/>
            <w:noWrap/>
            <w:hideMark/>
          </w:tcPr>
          <w:p w14:paraId="0DCFF0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灵芝(配方颗粒)</w:t>
            </w:r>
          </w:p>
        </w:tc>
        <w:tc>
          <w:tcPr>
            <w:tcW w:w="1134" w:type="dxa"/>
            <w:noWrap/>
            <w:hideMark/>
          </w:tcPr>
          <w:p w14:paraId="7D51D1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6D2967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0.338</w:t>
            </w:r>
          </w:p>
        </w:tc>
        <w:tc>
          <w:tcPr>
            <w:tcW w:w="2644" w:type="dxa"/>
            <w:noWrap/>
            <w:hideMark/>
          </w:tcPr>
          <w:p w14:paraId="17E456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873BCC2" w14:textId="77777777" w:rsidTr="007B4AF4">
        <w:trPr>
          <w:trHeight w:val="288"/>
          <w:jc w:val="center"/>
        </w:trPr>
        <w:tc>
          <w:tcPr>
            <w:tcW w:w="704" w:type="dxa"/>
            <w:noWrap/>
            <w:hideMark/>
          </w:tcPr>
          <w:p w14:paraId="0D50882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262</w:t>
            </w:r>
          </w:p>
        </w:tc>
        <w:tc>
          <w:tcPr>
            <w:tcW w:w="2410" w:type="dxa"/>
            <w:noWrap/>
            <w:hideMark/>
          </w:tcPr>
          <w:p w14:paraId="658451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刘寄奴(配方颗粒)</w:t>
            </w:r>
          </w:p>
        </w:tc>
        <w:tc>
          <w:tcPr>
            <w:tcW w:w="1134" w:type="dxa"/>
            <w:noWrap/>
            <w:hideMark/>
          </w:tcPr>
          <w:p w14:paraId="2038909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50EF3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0.057</w:t>
            </w:r>
          </w:p>
        </w:tc>
        <w:tc>
          <w:tcPr>
            <w:tcW w:w="2644" w:type="dxa"/>
            <w:noWrap/>
            <w:hideMark/>
          </w:tcPr>
          <w:p w14:paraId="199D73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B527D35" w14:textId="77777777" w:rsidTr="007B4AF4">
        <w:trPr>
          <w:trHeight w:val="288"/>
          <w:jc w:val="center"/>
        </w:trPr>
        <w:tc>
          <w:tcPr>
            <w:tcW w:w="704" w:type="dxa"/>
            <w:noWrap/>
            <w:hideMark/>
          </w:tcPr>
          <w:p w14:paraId="1B1D2A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263</w:t>
            </w:r>
          </w:p>
        </w:tc>
        <w:tc>
          <w:tcPr>
            <w:tcW w:w="2410" w:type="dxa"/>
            <w:noWrap/>
            <w:hideMark/>
          </w:tcPr>
          <w:p w14:paraId="48F564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六月雪(配方颗粒)</w:t>
            </w:r>
          </w:p>
        </w:tc>
        <w:tc>
          <w:tcPr>
            <w:tcW w:w="1134" w:type="dxa"/>
            <w:noWrap/>
            <w:hideMark/>
          </w:tcPr>
          <w:p w14:paraId="092C75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9A7F7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0.065</w:t>
            </w:r>
          </w:p>
        </w:tc>
        <w:tc>
          <w:tcPr>
            <w:tcW w:w="2644" w:type="dxa"/>
            <w:noWrap/>
            <w:hideMark/>
          </w:tcPr>
          <w:p w14:paraId="0BDD13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16E8EAE" w14:textId="77777777" w:rsidTr="007B4AF4">
        <w:trPr>
          <w:trHeight w:val="288"/>
          <w:jc w:val="center"/>
        </w:trPr>
        <w:tc>
          <w:tcPr>
            <w:tcW w:w="704" w:type="dxa"/>
            <w:noWrap/>
            <w:hideMark/>
          </w:tcPr>
          <w:p w14:paraId="669A3B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264</w:t>
            </w:r>
          </w:p>
        </w:tc>
        <w:tc>
          <w:tcPr>
            <w:tcW w:w="2410" w:type="dxa"/>
            <w:noWrap/>
            <w:hideMark/>
          </w:tcPr>
          <w:p w14:paraId="45F2813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龙齿(配方颗粒)</w:t>
            </w:r>
          </w:p>
        </w:tc>
        <w:tc>
          <w:tcPr>
            <w:tcW w:w="1134" w:type="dxa"/>
            <w:noWrap/>
            <w:hideMark/>
          </w:tcPr>
          <w:p w14:paraId="03535C9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012F4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0.565</w:t>
            </w:r>
          </w:p>
        </w:tc>
        <w:tc>
          <w:tcPr>
            <w:tcW w:w="2644" w:type="dxa"/>
            <w:noWrap/>
            <w:hideMark/>
          </w:tcPr>
          <w:p w14:paraId="62444D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27CA757" w14:textId="77777777" w:rsidTr="007B4AF4">
        <w:trPr>
          <w:trHeight w:val="288"/>
          <w:jc w:val="center"/>
        </w:trPr>
        <w:tc>
          <w:tcPr>
            <w:tcW w:w="704" w:type="dxa"/>
            <w:noWrap/>
            <w:hideMark/>
          </w:tcPr>
          <w:p w14:paraId="3964A6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265</w:t>
            </w:r>
          </w:p>
        </w:tc>
        <w:tc>
          <w:tcPr>
            <w:tcW w:w="2410" w:type="dxa"/>
            <w:noWrap/>
            <w:hideMark/>
          </w:tcPr>
          <w:p w14:paraId="6559BE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龙胆草(配方颗粒)</w:t>
            </w:r>
          </w:p>
        </w:tc>
        <w:tc>
          <w:tcPr>
            <w:tcW w:w="1134" w:type="dxa"/>
            <w:noWrap/>
            <w:hideMark/>
          </w:tcPr>
          <w:p w14:paraId="3EDF44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66296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0.209</w:t>
            </w:r>
          </w:p>
        </w:tc>
        <w:tc>
          <w:tcPr>
            <w:tcW w:w="2644" w:type="dxa"/>
            <w:noWrap/>
            <w:hideMark/>
          </w:tcPr>
          <w:p w14:paraId="5F45C3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3183F18" w14:textId="77777777" w:rsidTr="007B4AF4">
        <w:trPr>
          <w:trHeight w:val="288"/>
          <w:jc w:val="center"/>
        </w:trPr>
        <w:tc>
          <w:tcPr>
            <w:tcW w:w="704" w:type="dxa"/>
            <w:noWrap/>
            <w:hideMark/>
          </w:tcPr>
          <w:p w14:paraId="532C73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266</w:t>
            </w:r>
          </w:p>
        </w:tc>
        <w:tc>
          <w:tcPr>
            <w:tcW w:w="2410" w:type="dxa"/>
            <w:noWrap/>
            <w:hideMark/>
          </w:tcPr>
          <w:p w14:paraId="6B5F4B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龙骨(配方颗粒)</w:t>
            </w:r>
          </w:p>
        </w:tc>
        <w:tc>
          <w:tcPr>
            <w:tcW w:w="1134" w:type="dxa"/>
            <w:noWrap/>
            <w:hideMark/>
          </w:tcPr>
          <w:p w14:paraId="41D6E3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BDF3B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0.165</w:t>
            </w:r>
          </w:p>
        </w:tc>
        <w:tc>
          <w:tcPr>
            <w:tcW w:w="2644" w:type="dxa"/>
            <w:noWrap/>
            <w:hideMark/>
          </w:tcPr>
          <w:p w14:paraId="6DF821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F6EDCC7" w14:textId="77777777" w:rsidTr="007B4AF4">
        <w:trPr>
          <w:trHeight w:val="288"/>
          <w:jc w:val="center"/>
        </w:trPr>
        <w:tc>
          <w:tcPr>
            <w:tcW w:w="704" w:type="dxa"/>
            <w:noWrap/>
            <w:hideMark/>
          </w:tcPr>
          <w:p w14:paraId="34395A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267</w:t>
            </w:r>
          </w:p>
        </w:tc>
        <w:tc>
          <w:tcPr>
            <w:tcW w:w="2410" w:type="dxa"/>
            <w:noWrap/>
            <w:hideMark/>
          </w:tcPr>
          <w:p w14:paraId="174098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龙葵(配方颗粒)</w:t>
            </w:r>
          </w:p>
        </w:tc>
        <w:tc>
          <w:tcPr>
            <w:tcW w:w="1134" w:type="dxa"/>
            <w:noWrap/>
            <w:hideMark/>
          </w:tcPr>
          <w:p w14:paraId="24351E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4E36B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0.023</w:t>
            </w:r>
          </w:p>
        </w:tc>
        <w:tc>
          <w:tcPr>
            <w:tcW w:w="2644" w:type="dxa"/>
            <w:noWrap/>
            <w:hideMark/>
          </w:tcPr>
          <w:p w14:paraId="43A22B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326ACCB" w14:textId="77777777" w:rsidTr="007B4AF4">
        <w:trPr>
          <w:trHeight w:val="288"/>
          <w:jc w:val="center"/>
        </w:trPr>
        <w:tc>
          <w:tcPr>
            <w:tcW w:w="704" w:type="dxa"/>
            <w:noWrap/>
            <w:hideMark/>
          </w:tcPr>
          <w:p w14:paraId="1B189C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268</w:t>
            </w:r>
          </w:p>
        </w:tc>
        <w:tc>
          <w:tcPr>
            <w:tcW w:w="2410" w:type="dxa"/>
            <w:noWrap/>
            <w:hideMark/>
          </w:tcPr>
          <w:p w14:paraId="1A37DA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漏芦(配方颗粒)</w:t>
            </w:r>
          </w:p>
        </w:tc>
        <w:tc>
          <w:tcPr>
            <w:tcW w:w="1134" w:type="dxa"/>
            <w:noWrap/>
            <w:hideMark/>
          </w:tcPr>
          <w:p w14:paraId="6BC717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FD2F0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0.082</w:t>
            </w:r>
          </w:p>
        </w:tc>
        <w:tc>
          <w:tcPr>
            <w:tcW w:w="2644" w:type="dxa"/>
            <w:noWrap/>
            <w:hideMark/>
          </w:tcPr>
          <w:p w14:paraId="6A4EFC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6853E2" w14:textId="77777777" w:rsidTr="007B4AF4">
        <w:trPr>
          <w:trHeight w:val="288"/>
          <w:jc w:val="center"/>
        </w:trPr>
        <w:tc>
          <w:tcPr>
            <w:tcW w:w="704" w:type="dxa"/>
            <w:noWrap/>
            <w:hideMark/>
          </w:tcPr>
          <w:p w14:paraId="2DBFE04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269</w:t>
            </w:r>
          </w:p>
        </w:tc>
        <w:tc>
          <w:tcPr>
            <w:tcW w:w="2410" w:type="dxa"/>
            <w:noWrap/>
            <w:hideMark/>
          </w:tcPr>
          <w:p w14:paraId="350CF4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芦根(配方颗粒)</w:t>
            </w:r>
          </w:p>
        </w:tc>
        <w:tc>
          <w:tcPr>
            <w:tcW w:w="1134" w:type="dxa"/>
            <w:noWrap/>
            <w:hideMark/>
          </w:tcPr>
          <w:p w14:paraId="4D01C0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74A10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0.059</w:t>
            </w:r>
          </w:p>
        </w:tc>
        <w:tc>
          <w:tcPr>
            <w:tcW w:w="2644" w:type="dxa"/>
            <w:noWrap/>
            <w:hideMark/>
          </w:tcPr>
          <w:p w14:paraId="4F69F1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F1CF552" w14:textId="77777777" w:rsidTr="007B4AF4">
        <w:trPr>
          <w:trHeight w:val="288"/>
          <w:jc w:val="center"/>
        </w:trPr>
        <w:tc>
          <w:tcPr>
            <w:tcW w:w="704" w:type="dxa"/>
            <w:noWrap/>
            <w:hideMark/>
          </w:tcPr>
          <w:p w14:paraId="7366D2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270</w:t>
            </w:r>
          </w:p>
        </w:tc>
        <w:tc>
          <w:tcPr>
            <w:tcW w:w="2410" w:type="dxa"/>
            <w:noWrap/>
            <w:hideMark/>
          </w:tcPr>
          <w:p w14:paraId="4A980B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鹿角片(配方颗粒)</w:t>
            </w:r>
          </w:p>
        </w:tc>
        <w:tc>
          <w:tcPr>
            <w:tcW w:w="1134" w:type="dxa"/>
            <w:noWrap/>
            <w:hideMark/>
          </w:tcPr>
          <w:p w14:paraId="45F7C9D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E082B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0.551</w:t>
            </w:r>
          </w:p>
        </w:tc>
        <w:tc>
          <w:tcPr>
            <w:tcW w:w="2644" w:type="dxa"/>
            <w:noWrap/>
            <w:hideMark/>
          </w:tcPr>
          <w:p w14:paraId="2A79D6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7639A69" w14:textId="77777777" w:rsidTr="007B4AF4">
        <w:trPr>
          <w:trHeight w:val="288"/>
          <w:jc w:val="center"/>
        </w:trPr>
        <w:tc>
          <w:tcPr>
            <w:tcW w:w="704" w:type="dxa"/>
            <w:noWrap/>
            <w:hideMark/>
          </w:tcPr>
          <w:p w14:paraId="34FC1A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271</w:t>
            </w:r>
          </w:p>
        </w:tc>
        <w:tc>
          <w:tcPr>
            <w:tcW w:w="2410" w:type="dxa"/>
            <w:noWrap/>
            <w:hideMark/>
          </w:tcPr>
          <w:p w14:paraId="469A97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鹿角霜(配方颗粒)</w:t>
            </w:r>
          </w:p>
        </w:tc>
        <w:tc>
          <w:tcPr>
            <w:tcW w:w="1134" w:type="dxa"/>
            <w:noWrap/>
            <w:hideMark/>
          </w:tcPr>
          <w:p w14:paraId="33A892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5115F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0.216</w:t>
            </w:r>
          </w:p>
        </w:tc>
        <w:tc>
          <w:tcPr>
            <w:tcW w:w="2644" w:type="dxa"/>
            <w:noWrap/>
            <w:hideMark/>
          </w:tcPr>
          <w:p w14:paraId="669BF0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80D13BD" w14:textId="77777777" w:rsidTr="007B4AF4">
        <w:trPr>
          <w:trHeight w:val="288"/>
          <w:jc w:val="center"/>
        </w:trPr>
        <w:tc>
          <w:tcPr>
            <w:tcW w:w="704" w:type="dxa"/>
            <w:noWrap/>
            <w:hideMark/>
          </w:tcPr>
          <w:p w14:paraId="132757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272</w:t>
            </w:r>
          </w:p>
        </w:tc>
        <w:tc>
          <w:tcPr>
            <w:tcW w:w="2410" w:type="dxa"/>
            <w:noWrap/>
            <w:hideMark/>
          </w:tcPr>
          <w:p w14:paraId="6757B3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鹿衔草(配方颗粒)</w:t>
            </w:r>
          </w:p>
        </w:tc>
        <w:tc>
          <w:tcPr>
            <w:tcW w:w="1134" w:type="dxa"/>
            <w:noWrap/>
            <w:hideMark/>
          </w:tcPr>
          <w:p w14:paraId="2A9828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A51608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0.433</w:t>
            </w:r>
          </w:p>
        </w:tc>
        <w:tc>
          <w:tcPr>
            <w:tcW w:w="2644" w:type="dxa"/>
            <w:noWrap/>
            <w:hideMark/>
          </w:tcPr>
          <w:p w14:paraId="0EF13F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58E4BBE4" w14:textId="77777777" w:rsidTr="007B4AF4">
        <w:trPr>
          <w:trHeight w:val="288"/>
          <w:jc w:val="center"/>
        </w:trPr>
        <w:tc>
          <w:tcPr>
            <w:tcW w:w="704" w:type="dxa"/>
            <w:noWrap/>
            <w:hideMark/>
          </w:tcPr>
          <w:p w14:paraId="08BB2C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273</w:t>
            </w:r>
          </w:p>
        </w:tc>
        <w:tc>
          <w:tcPr>
            <w:tcW w:w="2410" w:type="dxa"/>
            <w:noWrap/>
            <w:hideMark/>
          </w:tcPr>
          <w:p w14:paraId="0F96BC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路路通(配方颗粒)</w:t>
            </w:r>
          </w:p>
        </w:tc>
        <w:tc>
          <w:tcPr>
            <w:tcW w:w="1134" w:type="dxa"/>
            <w:noWrap/>
            <w:hideMark/>
          </w:tcPr>
          <w:p w14:paraId="24D408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5575F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0.025</w:t>
            </w:r>
          </w:p>
        </w:tc>
        <w:tc>
          <w:tcPr>
            <w:tcW w:w="2644" w:type="dxa"/>
            <w:noWrap/>
            <w:hideMark/>
          </w:tcPr>
          <w:p w14:paraId="33FBAB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9B61537" w14:textId="77777777" w:rsidTr="007B4AF4">
        <w:trPr>
          <w:trHeight w:val="288"/>
          <w:jc w:val="center"/>
        </w:trPr>
        <w:tc>
          <w:tcPr>
            <w:tcW w:w="704" w:type="dxa"/>
            <w:noWrap/>
            <w:hideMark/>
          </w:tcPr>
          <w:p w14:paraId="5A0902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274</w:t>
            </w:r>
          </w:p>
        </w:tc>
        <w:tc>
          <w:tcPr>
            <w:tcW w:w="2410" w:type="dxa"/>
            <w:noWrap/>
            <w:hideMark/>
          </w:tcPr>
          <w:p w14:paraId="26A93F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络石藤(配方颗粒)</w:t>
            </w:r>
          </w:p>
        </w:tc>
        <w:tc>
          <w:tcPr>
            <w:tcW w:w="1134" w:type="dxa"/>
            <w:noWrap/>
            <w:hideMark/>
          </w:tcPr>
          <w:p w14:paraId="45F8C5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3C9AD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0.054</w:t>
            </w:r>
          </w:p>
        </w:tc>
        <w:tc>
          <w:tcPr>
            <w:tcW w:w="2644" w:type="dxa"/>
            <w:noWrap/>
            <w:hideMark/>
          </w:tcPr>
          <w:p w14:paraId="1B1117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CB7EBFA" w14:textId="77777777" w:rsidTr="007B4AF4">
        <w:trPr>
          <w:trHeight w:val="288"/>
          <w:jc w:val="center"/>
        </w:trPr>
        <w:tc>
          <w:tcPr>
            <w:tcW w:w="704" w:type="dxa"/>
            <w:noWrap/>
            <w:hideMark/>
          </w:tcPr>
          <w:p w14:paraId="5958E1C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275</w:t>
            </w:r>
          </w:p>
        </w:tc>
        <w:tc>
          <w:tcPr>
            <w:tcW w:w="2410" w:type="dxa"/>
            <w:noWrap/>
            <w:hideMark/>
          </w:tcPr>
          <w:p w14:paraId="41DB7B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穞豆衣(配方颗粒)</w:t>
            </w:r>
          </w:p>
        </w:tc>
        <w:tc>
          <w:tcPr>
            <w:tcW w:w="1134" w:type="dxa"/>
            <w:noWrap/>
            <w:hideMark/>
          </w:tcPr>
          <w:p w14:paraId="1C18B5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AFF1A6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0.054</w:t>
            </w:r>
          </w:p>
        </w:tc>
        <w:tc>
          <w:tcPr>
            <w:tcW w:w="2644" w:type="dxa"/>
            <w:noWrap/>
            <w:hideMark/>
          </w:tcPr>
          <w:p w14:paraId="27A47F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71EB4EE" w14:textId="77777777" w:rsidTr="007B4AF4">
        <w:trPr>
          <w:trHeight w:val="288"/>
          <w:jc w:val="center"/>
        </w:trPr>
        <w:tc>
          <w:tcPr>
            <w:tcW w:w="704" w:type="dxa"/>
            <w:noWrap/>
            <w:hideMark/>
          </w:tcPr>
          <w:p w14:paraId="66E4CF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276</w:t>
            </w:r>
          </w:p>
        </w:tc>
        <w:tc>
          <w:tcPr>
            <w:tcW w:w="2410" w:type="dxa"/>
            <w:noWrap/>
            <w:hideMark/>
          </w:tcPr>
          <w:p w14:paraId="72E822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麻黄根(配方颗粒)</w:t>
            </w:r>
          </w:p>
        </w:tc>
        <w:tc>
          <w:tcPr>
            <w:tcW w:w="1134" w:type="dxa"/>
            <w:noWrap/>
            <w:hideMark/>
          </w:tcPr>
          <w:p w14:paraId="4E6E4D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89FCA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0.071</w:t>
            </w:r>
          </w:p>
        </w:tc>
        <w:tc>
          <w:tcPr>
            <w:tcW w:w="2644" w:type="dxa"/>
            <w:noWrap/>
            <w:hideMark/>
          </w:tcPr>
          <w:p w14:paraId="253396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CA42383" w14:textId="77777777" w:rsidTr="007B4AF4">
        <w:trPr>
          <w:trHeight w:val="288"/>
          <w:jc w:val="center"/>
        </w:trPr>
        <w:tc>
          <w:tcPr>
            <w:tcW w:w="704" w:type="dxa"/>
            <w:noWrap/>
            <w:hideMark/>
          </w:tcPr>
          <w:p w14:paraId="000FE6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277</w:t>
            </w:r>
          </w:p>
        </w:tc>
        <w:tc>
          <w:tcPr>
            <w:tcW w:w="2410" w:type="dxa"/>
            <w:noWrap/>
            <w:hideMark/>
          </w:tcPr>
          <w:p w14:paraId="7D07C6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麻黄(配方颗粒)</w:t>
            </w:r>
          </w:p>
        </w:tc>
        <w:tc>
          <w:tcPr>
            <w:tcW w:w="1134" w:type="dxa"/>
            <w:noWrap/>
            <w:hideMark/>
          </w:tcPr>
          <w:p w14:paraId="2E6573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4FC25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0.208</w:t>
            </w:r>
          </w:p>
        </w:tc>
        <w:tc>
          <w:tcPr>
            <w:tcW w:w="2644" w:type="dxa"/>
            <w:noWrap/>
            <w:hideMark/>
          </w:tcPr>
          <w:p w14:paraId="5843D0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597897A0" w14:textId="77777777" w:rsidTr="007B4AF4">
        <w:trPr>
          <w:trHeight w:val="288"/>
          <w:jc w:val="center"/>
        </w:trPr>
        <w:tc>
          <w:tcPr>
            <w:tcW w:w="704" w:type="dxa"/>
            <w:noWrap/>
            <w:hideMark/>
          </w:tcPr>
          <w:p w14:paraId="7FF329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278</w:t>
            </w:r>
          </w:p>
        </w:tc>
        <w:tc>
          <w:tcPr>
            <w:tcW w:w="2410" w:type="dxa"/>
            <w:noWrap/>
            <w:hideMark/>
          </w:tcPr>
          <w:p w14:paraId="2E80E7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马鞭草(配方颗粒)</w:t>
            </w:r>
          </w:p>
        </w:tc>
        <w:tc>
          <w:tcPr>
            <w:tcW w:w="1134" w:type="dxa"/>
            <w:noWrap/>
            <w:hideMark/>
          </w:tcPr>
          <w:p w14:paraId="223F7AC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8557EA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0.064</w:t>
            </w:r>
          </w:p>
        </w:tc>
        <w:tc>
          <w:tcPr>
            <w:tcW w:w="2644" w:type="dxa"/>
            <w:noWrap/>
            <w:hideMark/>
          </w:tcPr>
          <w:p w14:paraId="02E9AC0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D836491" w14:textId="77777777" w:rsidTr="007B4AF4">
        <w:trPr>
          <w:trHeight w:val="288"/>
          <w:jc w:val="center"/>
        </w:trPr>
        <w:tc>
          <w:tcPr>
            <w:tcW w:w="704" w:type="dxa"/>
            <w:noWrap/>
            <w:hideMark/>
          </w:tcPr>
          <w:p w14:paraId="025DB9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279</w:t>
            </w:r>
          </w:p>
        </w:tc>
        <w:tc>
          <w:tcPr>
            <w:tcW w:w="2410" w:type="dxa"/>
            <w:noWrap/>
            <w:hideMark/>
          </w:tcPr>
          <w:p w14:paraId="6097F0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马齿苋(配方颗粒)</w:t>
            </w:r>
          </w:p>
        </w:tc>
        <w:tc>
          <w:tcPr>
            <w:tcW w:w="1134" w:type="dxa"/>
            <w:noWrap/>
            <w:hideMark/>
          </w:tcPr>
          <w:p w14:paraId="3FF96B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E8F9D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0.053</w:t>
            </w:r>
          </w:p>
        </w:tc>
        <w:tc>
          <w:tcPr>
            <w:tcW w:w="2644" w:type="dxa"/>
            <w:noWrap/>
            <w:hideMark/>
          </w:tcPr>
          <w:p w14:paraId="469F6F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E5E1755" w14:textId="77777777" w:rsidTr="007B4AF4">
        <w:trPr>
          <w:trHeight w:val="288"/>
          <w:jc w:val="center"/>
        </w:trPr>
        <w:tc>
          <w:tcPr>
            <w:tcW w:w="704" w:type="dxa"/>
            <w:noWrap/>
            <w:hideMark/>
          </w:tcPr>
          <w:p w14:paraId="64B60E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280</w:t>
            </w:r>
          </w:p>
        </w:tc>
        <w:tc>
          <w:tcPr>
            <w:tcW w:w="2410" w:type="dxa"/>
            <w:noWrap/>
            <w:hideMark/>
          </w:tcPr>
          <w:p w14:paraId="374600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麦冬(配方颗粒)</w:t>
            </w:r>
          </w:p>
        </w:tc>
        <w:tc>
          <w:tcPr>
            <w:tcW w:w="1134" w:type="dxa"/>
            <w:noWrap/>
            <w:hideMark/>
          </w:tcPr>
          <w:p w14:paraId="139ACB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486DBC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0.136</w:t>
            </w:r>
          </w:p>
        </w:tc>
        <w:tc>
          <w:tcPr>
            <w:tcW w:w="2644" w:type="dxa"/>
            <w:noWrap/>
            <w:hideMark/>
          </w:tcPr>
          <w:p w14:paraId="34A9BA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E260D1E" w14:textId="77777777" w:rsidTr="007B4AF4">
        <w:trPr>
          <w:trHeight w:val="288"/>
          <w:jc w:val="center"/>
        </w:trPr>
        <w:tc>
          <w:tcPr>
            <w:tcW w:w="704" w:type="dxa"/>
            <w:noWrap/>
            <w:hideMark/>
          </w:tcPr>
          <w:p w14:paraId="2AB20A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281</w:t>
            </w:r>
          </w:p>
        </w:tc>
        <w:tc>
          <w:tcPr>
            <w:tcW w:w="2410" w:type="dxa"/>
            <w:noWrap/>
            <w:hideMark/>
          </w:tcPr>
          <w:p w14:paraId="0B4A66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猫人参(配方颗粒)</w:t>
            </w:r>
          </w:p>
        </w:tc>
        <w:tc>
          <w:tcPr>
            <w:tcW w:w="1134" w:type="dxa"/>
            <w:noWrap/>
            <w:hideMark/>
          </w:tcPr>
          <w:p w14:paraId="4058D7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B5F3B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0.027</w:t>
            </w:r>
          </w:p>
        </w:tc>
        <w:tc>
          <w:tcPr>
            <w:tcW w:w="2644" w:type="dxa"/>
            <w:noWrap/>
            <w:hideMark/>
          </w:tcPr>
          <w:p w14:paraId="7F6AC5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C3FC3E1" w14:textId="77777777" w:rsidTr="007B4AF4">
        <w:trPr>
          <w:trHeight w:val="288"/>
          <w:jc w:val="center"/>
        </w:trPr>
        <w:tc>
          <w:tcPr>
            <w:tcW w:w="704" w:type="dxa"/>
            <w:noWrap/>
            <w:hideMark/>
          </w:tcPr>
          <w:p w14:paraId="54D21C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282</w:t>
            </w:r>
          </w:p>
        </w:tc>
        <w:tc>
          <w:tcPr>
            <w:tcW w:w="2410" w:type="dxa"/>
            <w:noWrap/>
            <w:hideMark/>
          </w:tcPr>
          <w:p w14:paraId="1B91BF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猫爪草(配方颗粒)</w:t>
            </w:r>
          </w:p>
        </w:tc>
        <w:tc>
          <w:tcPr>
            <w:tcW w:w="1134" w:type="dxa"/>
            <w:noWrap/>
            <w:hideMark/>
          </w:tcPr>
          <w:p w14:paraId="4161EB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4A618A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0.261</w:t>
            </w:r>
          </w:p>
        </w:tc>
        <w:tc>
          <w:tcPr>
            <w:tcW w:w="2644" w:type="dxa"/>
            <w:noWrap/>
            <w:hideMark/>
          </w:tcPr>
          <w:p w14:paraId="530D9C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A21316" w14:textId="77777777" w:rsidTr="007B4AF4">
        <w:trPr>
          <w:trHeight w:val="288"/>
          <w:jc w:val="center"/>
        </w:trPr>
        <w:tc>
          <w:tcPr>
            <w:tcW w:w="704" w:type="dxa"/>
            <w:noWrap/>
            <w:hideMark/>
          </w:tcPr>
          <w:p w14:paraId="454A69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283</w:t>
            </w:r>
          </w:p>
        </w:tc>
        <w:tc>
          <w:tcPr>
            <w:tcW w:w="2410" w:type="dxa"/>
            <w:noWrap/>
            <w:hideMark/>
          </w:tcPr>
          <w:p w14:paraId="52B786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玫瑰花(配方颗粒)</w:t>
            </w:r>
          </w:p>
        </w:tc>
        <w:tc>
          <w:tcPr>
            <w:tcW w:w="1134" w:type="dxa"/>
            <w:noWrap/>
            <w:hideMark/>
          </w:tcPr>
          <w:p w14:paraId="65A20F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54C08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0.155</w:t>
            </w:r>
          </w:p>
        </w:tc>
        <w:tc>
          <w:tcPr>
            <w:tcW w:w="2644" w:type="dxa"/>
            <w:noWrap/>
            <w:hideMark/>
          </w:tcPr>
          <w:p w14:paraId="20EFA5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6E4645D" w14:textId="77777777" w:rsidTr="007B4AF4">
        <w:trPr>
          <w:trHeight w:val="288"/>
          <w:jc w:val="center"/>
        </w:trPr>
        <w:tc>
          <w:tcPr>
            <w:tcW w:w="704" w:type="dxa"/>
            <w:noWrap/>
            <w:hideMark/>
          </w:tcPr>
          <w:p w14:paraId="78C300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284</w:t>
            </w:r>
          </w:p>
        </w:tc>
        <w:tc>
          <w:tcPr>
            <w:tcW w:w="2410" w:type="dxa"/>
            <w:noWrap/>
            <w:hideMark/>
          </w:tcPr>
          <w:p w14:paraId="6BED2E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梅花(配方颗粒)</w:t>
            </w:r>
          </w:p>
        </w:tc>
        <w:tc>
          <w:tcPr>
            <w:tcW w:w="1134" w:type="dxa"/>
            <w:noWrap/>
            <w:hideMark/>
          </w:tcPr>
          <w:p w14:paraId="052863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983018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0.587</w:t>
            </w:r>
          </w:p>
        </w:tc>
        <w:tc>
          <w:tcPr>
            <w:tcW w:w="2644" w:type="dxa"/>
            <w:noWrap/>
            <w:hideMark/>
          </w:tcPr>
          <w:p w14:paraId="31DDD9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BC5AEC3" w14:textId="77777777" w:rsidTr="007B4AF4">
        <w:trPr>
          <w:trHeight w:val="288"/>
          <w:jc w:val="center"/>
        </w:trPr>
        <w:tc>
          <w:tcPr>
            <w:tcW w:w="704" w:type="dxa"/>
            <w:noWrap/>
            <w:hideMark/>
          </w:tcPr>
          <w:p w14:paraId="22EAFD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285</w:t>
            </w:r>
          </w:p>
        </w:tc>
        <w:tc>
          <w:tcPr>
            <w:tcW w:w="2410" w:type="dxa"/>
            <w:noWrap/>
            <w:hideMark/>
          </w:tcPr>
          <w:p w14:paraId="2C16AB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密蒙花(配方颗粒)</w:t>
            </w:r>
          </w:p>
        </w:tc>
        <w:tc>
          <w:tcPr>
            <w:tcW w:w="1134" w:type="dxa"/>
            <w:noWrap/>
            <w:hideMark/>
          </w:tcPr>
          <w:p w14:paraId="7CC823F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518A98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0.329</w:t>
            </w:r>
          </w:p>
        </w:tc>
        <w:tc>
          <w:tcPr>
            <w:tcW w:w="2644" w:type="dxa"/>
            <w:noWrap/>
            <w:hideMark/>
          </w:tcPr>
          <w:p w14:paraId="3E2D52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4BE93FEE" w14:textId="77777777" w:rsidTr="007B4AF4">
        <w:trPr>
          <w:trHeight w:val="288"/>
          <w:jc w:val="center"/>
        </w:trPr>
        <w:tc>
          <w:tcPr>
            <w:tcW w:w="704" w:type="dxa"/>
            <w:noWrap/>
            <w:hideMark/>
          </w:tcPr>
          <w:p w14:paraId="19CE55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286</w:t>
            </w:r>
          </w:p>
        </w:tc>
        <w:tc>
          <w:tcPr>
            <w:tcW w:w="2410" w:type="dxa"/>
            <w:noWrap/>
            <w:hideMark/>
          </w:tcPr>
          <w:p w14:paraId="1BA437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蜜百部(配方颗粒)</w:t>
            </w:r>
          </w:p>
        </w:tc>
        <w:tc>
          <w:tcPr>
            <w:tcW w:w="1134" w:type="dxa"/>
            <w:noWrap/>
            <w:hideMark/>
          </w:tcPr>
          <w:p w14:paraId="05F19D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129028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0.325</w:t>
            </w:r>
          </w:p>
        </w:tc>
        <w:tc>
          <w:tcPr>
            <w:tcW w:w="2644" w:type="dxa"/>
            <w:noWrap/>
            <w:hideMark/>
          </w:tcPr>
          <w:p w14:paraId="3D539E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D8DC61A" w14:textId="77777777" w:rsidTr="007B4AF4">
        <w:trPr>
          <w:trHeight w:val="288"/>
          <w:jc w:val="center"/>
        </w:trPr>
        <w:tc>
          <w:tcPr>
            <w:tcW w:w="704" w:type="dxa"/>
            <w:noWrap/>
            <w:hideMark/>
          </w:tcPr>
          <w:p w14:paraId="4E465D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287</w:t>
            </w:r>
          </w:p>
        </w:tc>
        <w:tc>
          <w:tcPr>
            <w:tcW w:w="2410" w:type="dxa"/>
            <w:noWrap/>
            <w:hideMark/>
          </w:tcPr>
          <w:p w14:paraId="7C88B7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蜜麻黄(配方颗粒)</w:t>
            </w:r>
          </w:p>
        </w:tc>
        <w:tc>
          <w:tcPr>
            <w:tcW w:w="1134" w:type="dxa"/>
            <w:noWrap/>
            <w:hideMark/>
          </w:tcPr>
          <w:p w14:paraId="23E3F9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BDC9E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0.282</w:t>
            </w:r>
          </w:p>
        </w:tc>
        <w:tc>
          <w:tcPr>
            <w:tcW w:w="2644" w:type="dxa"/>
            <w:noWrap/>
            <w:hideMark/>
          </w:tcPr>
          <w:p w14:paraId="59B987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77D0D999" w14:textId="77777777" w:rsidTr="007B4AF4">
        <w:trPr>
          <w:trHeight w:val="288"/>
          <w:jc w:val="center"/>
        </w:trPr>
        <w:tc>
          <w:tcPr>
            <w:tcW w:w="704" w:type="dxa"/>
            <w:noWrap/>
            <w:hideMark/>
          </w:tcPr>
          <w:p w14:paraId="02F5BB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288</w:t>
            </w:r>
          </w:p>
        </w:tc>
        <w:tc>
          <w:tcPr>
            <w:tcW w:w="2410" w:type="dxa"/>
            <w:noWrap/>
            <w:hideMark/>
          </w:tcPr>
          <w:p w14:paraId="281F23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蜜桑白皮(配方颗粒)</w:t>
            </w:r>
          </w:p>
        </w:tc>
        <w:tc>
          <w:tcPr>
            <w:tcW w:w="1134" w:type="dxa"/>
            <w:noWrap/>
            <w:hideMark/>
          </w:tcPr>
          <w:p w14:paraId="4D8ED9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C4452F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0.199</w:t>
            </w:r>
          </w:p>
        </w:tc>
        <w:tc>
          <w:tcPr>
            <w:tcW w:w="2644" w:type="dxa"/>
            <w:noWrap/>
            <w:hideMark/>
          </w:tcPr>
          <w:p w14:paraId="642EF0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5A90840" w14:textId="77777777" w:rsidTr="007B4AF4">
        <w:trPr>
          <w:trHeight w:val="288"/>
          <w:jc w:val="center"/>
        </w:trPr>
        <w:tc>
          <w:tcPr>
            <w:tcW w:w="704" w:type="dxa"/>
            <w:noWrap/>
            <w:hideMark/>
          </w:tcPr>
          <w:p w14:paraId="2238AF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289</w:t>
            </w:r>
          </w:p>
        </w:tc>
        <w:tc>
          <w:tcPr>
            <w:tcW w:w="2410" w:type="dxa"/>
            <w:noWrap/>
            <w:hideMark/>
          </w:tcPr>
          <w:p w14:paraId="73ACEC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蜜紫菀(配方颗粒)</w:t>
            </w:r>
          </w:p>
        </w:tc>
        <w:tc>
          <w:tcPr>
            <w:tcW w:w="1134" w:type="dxa"/>
            <w:noWrap/>
            <w:hideMark/>
          </w:tcPr>
          <w:p w14:paraId="4BEDC0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AEBED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0.382</w:t>
            </w:r>
          </w:p>
        </w:tc>
        <w:tc>
          <w:tcPr>
            <w:tcW w:w="2644" w:type="dxa"/>
            <w:noWrap/>
            <w:hideMark/>
          </w:tcPr>
          <w:p w14:paraId="47F60E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C87E568" w14:textId="77777777" w:rsidTr="007B4AF4">
        <w:trPr>
          <w:trHeight w:val="288"/>
          <w:jc w:val="center"/>
        </w:trPr>
        <w:tc>
          <w:tcPr>
            <w:tcW w:w="704" w:type="dxa"/>
            <w:noWrap/>
            <w:hideMark/>
          </w:tcPr>
          <w:p w14:paraId="00AE56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290</w:t>
            </w:r>
          </w:p>
        </w:tc>
        <w:tc>
          <w:tcPr>
            <w:tcW w:w="2410" w:type="dxa"/>
            <w:noWrap/>
            <w:hideMark/>
          </w:tcPr>
          <w:p w14:paraId="3B26BE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绵萆薢(配方颗粒)</w:t>
            </w:r>
          </w:p>
        </w:tc>
        <w:tc>
          <w:tcPr>
            <w:tcW w:w="1134" w:type="dxa"/>
            <w:noWrap/>
            <w:hideMark/>
          </w:tcPr>
          <w:p w14:paraId="586085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9EB24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0.044</w:t>
            </w:r>
          </w:p>
        </w:tc>
        <w:tc>
          <w:tcPr>
            <w:tcW w:w="2644" w:type="dxa"/>
            <w:noWrap/>
            <w:hideMark/>
          </w:tcPr>
          <w:p w14:paraId="1CD899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FC009BB" w14:textId="77777777" w:rsidTr="007B4AF4">
        <w:trPr>
          <w:trHeight w:val="288"/>
          <w:jc w:val="center"/>
        </w:trPr>
        <w:tc>
          <w:tcPr>
            <w:tcW w:w="704" w:type="dxa"/>
            <w:noWrap/>
            <w:hideMark/>
          </w:tcPr>
          <w:p w14:paraId="447894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291</w:t>
            </w:r>
          </w:p>
        </w:tc>
        <w:tc>
          <w:tcPr>
            <w:tcW w:w="2410" w:type="dxa"/>
            <w:noWrap/>
            <w:hideMark/>
          </w:tcPr>
          <w:p w14:paraId="60D99A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墨旱莲(配方颗粒)</w:t>
            </w:r>
          </w:p>
        </w:tc>
        <w:tc>
          <w:tcPr>
            <w:tcW w:w="1134" w:type="dxa"/>
            <w:noWrap/>
            <w:hideMark/>
          </w:tcPr>
          <w:p w14:paraId="171862D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D9595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0.185</w:t>
            </w:r>
          </w:p>
        </w:tc>
        <w:tc>
          <w:tcPr>
            <w:tcW w:w="2644" w:type="dxa"/>
            <w:noWrap/>
            <w:hideMark/>
          </w:tcPr>
          <w:p w14:paraId="0E83C2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64E8409" w14:textId="77777777" w:rsidTr="007B4AF4">
        <w:trPr>
          <w:trHeight w:val="288"/>
          <w:jc w:val="center"/>
        </w:trPr>
        <w:tc>
          <w:tcPr>
            <w:tcW w:w="704" w:type="dxa"/>
            <w:noWrap/>
            <w:hideMark/>
          </w:tcPr>
          <w:p w14:paraId="35424E2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292</w:t>
            </w:r>
          </w:p>
        </w:tc>
        <w:tc>
          <w:tcPr>
            <w:tcW w:w="2410" w:type="dxa"/>
            <w:noWrap/>
            <w:hideMark/>
          </w:tcPr>
          <w:p w14:paraId="4BBC4A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牡丹皮(配方颗粒)</w:t>
            </w:r>
          </w:p>
        </w:tc>
        <w:tc>
          <w:tcPr>
            <w:tcW w:w="1134" w:type="dxa"/>
            <w:noWrap/>
            <w:hideMark/>
          </w:tcPr>
          <w:p w14:paraId="117ACD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F37FD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0.076</w:t>
            </w:r>
          </w:p>
        </w:tc>
        <w:tc>
          <w:tcPr>
            <w:tcW w:w="2644" w:type="dxa"/>
            <w:noWrap/>
            <w:hideMark/>
          </w:tcPr>
          <w:p w14:paraId="11FCB2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319261B" w14:textId="77777777" w:rsidTr="007B4AF4">
        <w:trPr>
          <w:trHeight w:val="288"/>
          <w:jc w:val="center"/>
        </w:trPr>
        <w:tc>
          <w:tcPr>
            <w:tcW w:w="704" w:type="dxa"/>
            <w:noWrap/>
            <w:hideMark/>
          </w:tcPr>
          <w:p w14:paraId="2D2C17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293</w:t>
            </w:r>
          </w:p>
        </w:tc>
        <w:tc>
          <w:tcPr>
            <w:tcW w:w="2410" w:type="dxa"/>
            <w:noWrap/>
            <w:hideMark/>
          </w:tcPr>
          <w:p w14:paraId="0F97E9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牡丹皮炭(配方颗粒)</w:t>
            </w:r>
          </w:p>
        </w:tc>
        <w:tc>
          <w:tcPr>
            <w:tcW w:w="1134" w:type="dxa"/>
            <w:noWrap/>
            <w:hideMark/>
          </w:tcPr>
          <w:p w14:paraId="51E0224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E8FA5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0.087</w:t>
            </w:r>
          </w:p>
        </w:tc>
        <w:tc>
          <w:tcPr>
            <w:tcW w:w="2644" w:type="dxa"/>
            <w:noWrap/>
            <w:hideMark/>
          </w:tcPr>
          <w:p w14:paraId="07D009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75C705D" w14:textId="77777777" w:rsidTr="007B4AF4">
        <w:trPr>
          <w:trHeight w:val="288"/>
          <w:jc w:val="center"/>
        </w:trPr>
        <w:tc>
          <w:tcPr>
            <w:tcW w:w="704" w:type="dxa"/>
            <w:noWrap/>
            <w:hideMark/>
          </w:tcPr>
          <w:p w14:paraId="06D7BA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294</w:t>
            </w:r>
          </w:p>
        </w:tc>
        <w:tc>
          <w:tcPr>
            <w:tcW w:w="2410" w:type="dxa"/>
            <w:noWrap/>
            <w:hideMark/>
          </w:tcPr>
          <w:p w14:paraId="1D138D7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木瓜(配方颗粒)</w:t>
            </w:r>
          </w:p>
        </w:tc>
        <w:tc>
          <w:tcPr>
            <w:tcW w:w="1134" w:type="dxa"/>
            <w:noWrap/>
            <w:hideMark/>
          </w:tcPr>
          <w:p w14:paraId="1226F8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C174F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0.070</w:t>
            </w:r>
          </w:p>
        </w:tc>
        <w:tc>
          <w:tcPr>
            <w:tcW w:w="2644" w:type="dxa"/>
            <w:noWrap/>
            <w:hideMark/>
          </w:tcPr>
          <w:p w14:paraId="2560A3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F05ACBE" w14:textId="77777777" w:rsidTr="007B4AF4">
        <w:trPr>
          <w:trHeight w:val="288"/>
          <w:jc w:val="center"/>
        </w:trPr>
        <w:tc>
          <w:tcPr>
            <w:tcW w:w="704" w:type="dxa"/>
            <w:noWrap/>
            <w:hideMark/>
          </w:tcPr>
          <w:p w14:paraId="004F41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295</w:t>
            </w:r>
          </w:p>
        </w:tc>
        <w:tc>
          <w:tcPr>
            <w:tcW w:w="2410" w:type="dxa"/>
            <w:noWrap/>
            <w:hideMark/>
          </w:tcPr>
          <w:p w14:paraId="7B8542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木蝴蝶(配方颗粒)</w:t>
            </w:r>
          </w:p>
        </w:tc>
        <w:tc>
          <w:tcPr>
            <w:tcW w:w="1134" w:type="dxa"/>
            <w:noWrap/>
            <w:hideMark/>
          </w:tcPr>
          <w:p w14:paraId="4248B3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A27C1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0.355</w:t>
            </w:r>
          </w:p>
        </w:tc>
        <w:tc>
          <w:tcPr>
            <w:tcW w:w="2644" w:type="dxa"/>
            <w:noWrap/>
            <w:hideMark/>
          </w:tcPr>
          <w:p w14:paraId="623464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EC1BC9A" w14:textId="77777777" w:rsidTr="007B4AF4">
        <w:trPr>
          <w:trHeight w:val="288"/>
          <w:jc w:val="center"/>
        </w:trPr>
        <w:tc>
          <w:tcPr>
            <w:tcW w:w="704" w:type="dxa"/>
            <w:noWrap/>
            <w:hideMark/>
          </w:tcPr>
          <w:p w14:paraId="67C09B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296</w:t>
            </w:r>
          </w:p>
        </w:tc>
        <w:tc>
          <w:tcPr>
            <w:tcW w:w="2410" w:type="dxa"/>
            <w:noWrap/>
            <w:hideMark/>
          </w:tcPr>
          <w:p w14:paraId="63103F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木香(配方颗粒)</w:t>
            </w:r>
          </w:p>
        </w:tc>
        <w:tc>
          <w:tcPr>
            <w:tcW w:w="1134" w:type="dxa"/>
            <w:noWrap/>
            <w:hideMark/>
          </w:tcPr>
          <w:p w14:paraId="015022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A5112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0.269</w:t>
            </w:r>
          </w:p>
        </w:tc>
        <w:tc>
          <w:tcPr>
            <w:tcW w:w="2644" w:type="dxa"/>
            <w:noWrap/>
            <w:hideMark/>
          </w:tcPr>
          <w:p w14:paraId="133476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054586F" w14:textId="77777777" w:rsidTr="007B4AF4">
        <w:trPr>
          <w:trHeight w:val="288"/>
          <w:jc w:val="center"/>
        </w:trPr>
        <w:tc>
          <w:tcPr>
            <w:tcW w:w="704" w:type="dxa"/>
            <w:noWrap/>
            <w:hideMark/>
          </w:tcPr>
          <w:p w14:paraId="496D4D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297</w:t>
            </w:r>
          </w:p>
        </w:tc>
        <w:tc>
          <w:tcPr>
            <w:tcW w:w="2410" w:type="dxa"/>
            <w:noWrap/>
            <w:hideMark/>
          </w:tcPr>
          <w:p w14:paraId="0142A3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木贼(配方颗粒)</w:t>
            </w:r>
          </w:p>
        </w:tc>
        <w:tc>
          <w:tcPr>
            <w:tcW w:w="1134" w:type="dxa"/>
            <w:noWrap/>
            <w:hideMark/>
          </w:tcPr>
          <w:p w14:paraId="748E19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A85C9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0.134</w:t>
            </w:r>
          </w:p>
        </w:tc>
        <w:tc>
          <w:tcPr>
            <w:tcW w:w="2644" w:type="dxa"/>
            <w:noWrap/>
            <w:hideMark/>
          </w:tcPr>
          <w:p w14:paraId="499DA8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086A2655" w14:textId="77777777" w:rsidTr="007B4AF4">
        <w:trPr>
          <w:trHeight w:val="288"/>
          <w:jc w:val="center"/>
        </w:trPr>
        <w:tc>
          <w:tcPr>
            <w:tcW w:w="704" w:type="dxa"/>
            <w:noWrap/>
            <w:hideMark/>
          </w:tcPr>
          <w:p w14:paraId="7ED182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298</w:t>
            </w:r>
          </w:p>
        </w:tc>
        <w:tc>
          <w:tcPr>
            <w:tcW w:w="2410" w:type="dxa"/>
            <w:noWrap/>
            <w:hideMark/>
          </w:tcPr>
          <w:p w14:paraId="468A28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南沙参(配方颗粒)</w:t>
            </w:r>
          </w:p>
        </w:tc>
        <w:tc>
          <w:tcPr>
            <w:tcW w:w="1134" w:type="dxa"/>
            <w:noWrap/>
            <w:hideMark/>
          </w:tcPr>
          <w:p w14:paraId="3D312F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2E537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0.254</w:t>
            </w:r>
          </w:p>
        </w:tc>
        <w:tc>
          <w:tcPr>
            <w:tcW w:w="2644" w:type="dxa"/>
            <w:noWrap/>
            <w:hideMark/>
          </w:tcPr>
          <w:p w14:paraId="4E7F65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DCE51B1" w14:textId="77777777" w:rsidTr="007B4AF4">
        <w:trPr>
          <w:trHeight w:val="288"/>
          <w:jc w:val="center"/>
        </w:trPr>
        <w:tc>
          <w:tcPr>
            <w:tcW w:w="704" w:type="dxa"/>
            <w:noWrap/>
            <w:hideMark/>
          </w:tcPr>
          <w:p w14:paraId="6B4D4C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299</w:t>
            </w:r>
          </w:p>
        </w:tc>
        <w:tc>
          <w:tcPr>
            <w:tcW w:w="2410" w:type="dxa"/>
            <w:noWrap/>
            <w:hideMark/>
          </w:tcPr>
          <w:p w14:paraId="0F85E1E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牛膝(配方颗粒)</w:t>
            </w:r>
          </w:p>
        </w:tc>
        <w:tc>
          <w:tcPr>
            <w:tcW w:w="1134" w:type="dxa"/>
            <w:noWrap/>
            <w:hideMark/>
          </w:tcPr>
          <w:p w14:paraId="1E381C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9A972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0.299</w:t>
            </w:r>
          </w:p>
        </w:tc>
        <w:tc>
          <w:tcPr>
            <w:tcW w:w="2644" w:type="dxa"/>
            <w:noWrap/>
            <w:hideMark/>
          </w:tcPr>
          <w:p w14:paraId="24892E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48A7D5E" w14:textId="77777777" w:rsidTr="007B4AF4">
        <w:trPr>
          <w:trHeight w:val="288"/>
          <w:jc w:val="center"/>
        </w:trPr>
        <w:tc>
          <w:tcPr>
            <w:tcW w:w="704" w:type="dxa"/>
            <w:noWrap/>
            <w:hideMark/>
          </w:tcPr>
          <w:p w14:paraId="2F20DB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300</w:t>
            </w:r>
          </w:p>
        </w:tc>
        <w:tc>
          <w:tcPr>
            <w:tcW w:w="2410" w:type="dxa"/>
            <w:noWrap/>
            <w:hideMark/>
          </w:tcPr>
          <w:p w14:paraId="1A9296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糯稻根(配方颗粒)</w:t>
            </w:r>
          </w:p>
        </w:tc>
        <w:tc>
          <w:tcPr>
            <w:tcW w:w="1134" w:type="dxa"/>
            <w:noWrap/>
            <w:hideMark/>
          </w:tcPr>
          <w:p w14:paraId="04B49D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FFD84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0.057</w:t>
            </w:r>
          </w:p>
        </w:tc>
        <w:tc>
          <w:tcPr>
            <w:tcW w:w="2644" w:type="dxa"/>
            <w:noWrap/>
            <w:hideMark/>
          </w:tcPr>
          <w:p w14:paraId="5BC6CB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B0873EE" w14:textId="77777777" w:rsidTr="007B4AF4">
        <w:trPr>
          <w:trHeight w:val="288"/>
          <w:jc w:val="center"/>
        </w:trPr>
        <w:tc>
          <w:tcPr>
            <w:tcW w:w="704" w:type="dxa"/>
            <w:noWrap/>
            <w:hideMark/>
          </w:tcPr>
          <w:p w14:paraId="7FF86E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301</w:t>
            </w:r>
          </w:p>
        </w:tc>
        <w:tc>
          <w:tcPr>
            <w:tcW w:w="2410" w:type="dxa"/>
            <w:noWrap/>
            <w:hideMark/>
          </w:tcPr>
          <w:p w14:paraId="78B0CE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藕节炭(配方颗粒)</w:t>
            </w:r>
          </w:p>
        </w:tc>
        <w:tc>
          <w:tcPr>
            <w:tcW w:w="1134" w:type="dxa"/>
            <w:noWrap/>
            <w:hideMark/>
          </w:tcPr>
          <w:p w14:paraId="31F561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D9E84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0.068</w:t>
            </w:r>
          </w:p>
        </w:tc>
        <w:tc>
          <w:tcPr>
            <w:tcW w:w="2644" w:type="dxa"/>
            <w:noWrap/>
            <w:hideMark/>
          </w:tcPr>
          <w:p w14:paraId="3548F5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8490B16" w14:textId="77777777" w:rsidTr="007B4AF4">
        <w:trPr>
          <w:trHeight w:val="288"/>
          <w:jc w:val="center"/>
        </w:trPr>
        <w:tc>
          <w:tcPr>
            <w:tcW w:w="704" w:type="dxa"/>
            <w:noWrap/>
            <w:hideMark/>
          </w:tcPr>
          <w:p w14:paraId="1E545F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302</w:t>
            </w:r>
          </w:p>
        </w:tc>
        <w:tc>
          <w:tcPr>
            <w:tcW w:w="2410" w:type="dxa"/>
            <w:noWrap/>
            <w:hideMark/>
          </w:tcPr>
          <w:p w14:paraId="25E497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胖大海(配方颗粒)</w:t>
            </w:r>
          </w:p>
        </w:tc>
        <w:tc>
          <w:tcPr>
            <w:tcW w:w="1134" w:type="dxa"/>
            <w:noWrap/>
            <w:hideMark/>
          </w:tcPr>
          <w:p w14:paraId="4D989D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2E6C3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0.239</w:t>
            </w:r>
          </w:p>
        </w:tc>
        <w:tc>
          <w:tcPr>
            <w:tcW w:w="2644" w:type="dxa"/>
            <w:noWrap/>
            <w:hideMark/>
          </w:tcPr>
          <w:p w14:paraId="19D5C0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CCED1A4" w14:textId="77777777" w:rsidTr="007B4AF4">
        <w:trPr>
          <w:trHeight w:val="288"/>
          <w:jc w:val="center"/>
        </w:trPr>
        <w:tc>
          <w:tcPr>
            <w:tcW w:w="704" w:type="dxa"/>
            <w:noWrap/>
            <w:hideMark/>
          </w:tcPr>
          <w:p w14:paraId="653B1C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303</w:t>
            </w:r>
          </w:p>
        </w:tc>
        <w:tc>
          <w:tcPr>
            <w:tcW w:w="2410" w:type="dxa"/>
            <w:noWrap/>
            <w:hideMark/>
          </w:tcPr>
          <w:p w14:paraId="27BBFF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炮姜(配方颗粒)</w:t>
            </w:r>
          </w:p>
        </w:tc>
        <w:tc>
          <w:tcPr>
            <w:tcW w:w="1134" w:type="dxa"/>
            <w:noWrap/>
            <w:hideMark/>
          </w:tcPr>
          <w:p w14:paraId="724BFB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7FAF4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0.101</w:t>
            </w:r>
          </w:p>
        </w:tc>
        <w:tc>
          <w:tcPr>
            <w:tcW w:w="2644" w:type="dxa"/>
            <w:noWrap/>
            <w:hideMark/>
          </w:tcPr>
          <w:p w14:paraId="219002F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9D22D36" w14:textId="77777777" w:rsidTr="007B4AF4">
        <w:trPr>
          <w:trHeight w:val="288"/>
          <w:jc w:val="center"/>
        </w:trPr>
        <w:tc>
          <w:tcPr>
            <w:tcW w:w="704" w:type="dxa"/>
            <w:noWrap/>
            <w:hideMark/>
          </w:tcPr>
          <w:p w14:paraId="154D49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304</w:t>
            </w:r>
          </w:p>
        </w:tc>
        <w:tc>
          <w:tcPr>
            <w:tcW w:w="2410" w:type="dxa"/>
            <w:noWrap/>
            <w:hideMark/>
          </w:tcPr>
          <w:p w14:paraId="5108E9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炮山甲(配方颗粒)</w:t>
            </w:r>
          </w:p>
        </w:tc>
        <w:tc>
          <w:tcPr>
            <w:tcW w:w="1134" w:type="dxa"/>
            <w:noWrap/>
            <w:hideMark/>
          </w:tcPr>
          <w:p w14:paraId="5DFD0E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025C9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9.042</w:t>
            </w:r>
          </w:p>
        </w:tc>
        <w:tc>
          <w:tcPr>
            <w:tcW w:w="2644" w:type="dxa"/>
            <w:noWrap/>
            <w:hideMark/>
          </w:tcPr>
          <w:p w14:paraId="54BE0B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083DC1E" w14:textId="77777777" w:rsidTr="007B4AF4">
        <w:trPr>
          <w:trHeight w:val="288"/>
          <w:jc w:val="center"/>
        </w:trPr>
        <w:tc>
          <w:tcPr>
            <w:tcW w:w="704" w:type="dxa"/>
            <w:noWrap/>
            <w:hideMark/>
          </w:tcPr>
          <w:p w14:paraId="2F1D29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305</w:t>
            </w:r>
          </w:p>
        </w:tc>
        <w:tc>
          <w:tcPr>
            <w:tcW w:w="2410" w:type="dxa"/>
            <w:noWrap/>
            <w:hideMark/>
          </w:tcPr>
          <w:p w14:paraId="0CD8F4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佩兰(配方颗粒)</w:t>
            </w:r>
          </w:p>
        </w:tc>
        <w:tc>
          <w:tcPr>
            <w:tcW w:w="1134" w:type="dxa"/>
            <w:noWrap/>
            <w:hideMark/>
          </w:tcPr>
          <w:p w14:paraId="7A2B0B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0617F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0.031</w:t>
            </w:r>
          </w:p>
        </w:tc>
        <w:tc>
          <w:tcPr>
            <w:tcW w:w="2644" w:type="dxa"/>
            <w:noWrap/>
            <w:hideMark/>
          </w:tcPr>
          <w:p w14:paraId="17645E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93065F4" w14:textId="77777777" w:rsidTr="007B4AF4">
        <w:trPr>
          <w:trHeight w:val="288"/>
          <w:jc w:val="center"/>
        </w:trPr>
        <w:tc>
          <w:tcPr>
            <w:tcW w:w="704" w:type="dxa"/>
            <w:noWrap/>
            <w:hideMark/>
          </w:tcPr>
          <w:p w14:paraId="5DA01A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306</w:t>
            </w:r>
          </w:p>
        </w:tc>
        <w:tc>
          <w:tcPr>
            <w:tcW w:w="2410" w:type="dxa"/>
            <w:noWrap/>
            <w:hideMark/>
          </w:tcPr>
          <w:p w14:paraId="621EE1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枇杷叶(配方颗粒)</w:t>
            </w:r>
          </w:p>
        </w:tc>
        <w:tc>
          <w:tcPr>
            <w:tcW w:w="1134" w:type="dxa"/>
            <w:noWrap/>
            <w:hideMark/>
          </w:tcPr>
          <w:p w14:paraId="55BEFB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AC7B4B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0.152</w:t>
            </w:r>
          </w:p>
        </w:tc>
        <w:tc>
          <w:tcPr>
            <w:tcW w:w="2644" w:type="dxa"/>
            <w:noWrap/>
            <w:hideMark/>
          </w:tcPr>
          <w:p w14:paraId="7A6D96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50A717F" w14:textId="77777777" w:rsidTr="007B4AF4">
        <w:trPr>
          <w:trHeight w:val="288"/>
          <w:jc w:val="center"/>
        </w:trPr>
        <w:tc>
          <w:tcPr>
            <w:tcW w:w="704" w:type="dxa"/>
            <w:noWrap/>
            <w:hideMark/>
          </w:tcPr>
          <w:p w14:paraId="30C42E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307</w:t>
            </w:r>
          </w:p>
        </w:tc>
        <w:tc>
          <w:tcPr>
            <w:tcW w:w="2410" w:type="dxa"/>
            <w:noWrap/>
            <w:hideMark/>
          </w:tcPr>
          <w:p w14:paraId="7144AD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片姜黄(配方颗粒)</w:t>
            </w:r>
          </w:p>
        </w:tc>
        <w:tc>
          <w:tcPr>
            <w:tcW w:w="1134" w:type="dxa"/>
            <w:noWrap/>
            <w:hideMark/>
          </w:tcPr>
          <w:p w14:paraId="72D3A7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CC3B1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0.077</w:t>
            </w:r>
          </w:p>
        </w:tc>
        <w:tc>
          <w:tcPr>
            <w:tcW w:w="2644" w:type="dxa"/>
            <w:noWrap/>
            <w:hideMark/>
          </w:tcPr>
          <w:p w14:paraId="3A7928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EAAAD98" w14:textId="77777777" w:rsidTr="007B4AF4">
        <w:trPr>
          <w:trHeight w:val="288"/>
          <w:jc w:val="center"/>
        </w:trPr>
        <w:tc>
          <w:tcPr>
            <w:tcW w:w="704" w:type="dxa"/>
            <w:noWrap/>
            <w:hideMark/>
          </w:tcPr>
          <w:p w14:paraId="0CB109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308</w:t>
            </w:r>
          </w:p>
        </w:tc>
        <w:tc>
          <w:tcPr>
            <w:tcW w:w="2410" w:type="dxa"/>
            <w:noWrap/>
            <w:hideMark/>
          </w:tcPr>
          <w:p w14:paraId="7EBAD1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蒲公英(配方颗粒)</w:t>
            </w:r>
          </w:p>
        </w:tc>
        <w:tc>
          <w:tcPr>
            <w:tcW w:w="1134" w:type="dxa"/>
            <w:noWrap/>
            <w:hideMark/>
          </w:tcPr>
          <w:p w14:paraId="5FF986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2B8DD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0.166</w:t>
            </w:r>
          </w:p>
        </w:tc>
        <w:tc>
          <w:tcPr>
            <w:tcW w:w="2644" w:type="dxa"/>
            <w:noWrap/>
            <w:hideMark/>
          </w:tcPr>
          <w:p w14:paraId="091751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411017A" w14:textId="77777777" w:rsidTr="007B4AF4">
        <w:trPr>
          <w:trHeight w:val="288"/>
          <w:jc w:val="center"/>
        </w:trPr>
        <w:tc>
          <w:tcPr>
            <w:tcW w:w="704" w:type="dxa"/>
            <w:noWrap/>
            <w:hideMark/>
          </w:tcPr>
          <w:p w14:paraId="54D29B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309</w:t>
            </w:r>
          </w:p>
        </w:tc>
        <w:tc>
          <w:tcPr>
            <w:tcW w:w="2410" w:type="dxa"/>
            <w:noWrap/>
            <w:hideMark/>
          </w:tcPr>
          <w:p w14:paraId="2EB44C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蒲黄(配方颗粒)</w:t>
            </w:r>
          </w:p>
        </w:tc>
        <w:tc>
          <w:tcPr>
            <w:tcW w:w="1134" w:type="dxa"/>
            <w:noWrap/>
            <w:hideMark/>
          </w:tcPr>
          <w:p w14:paraId="55ED8B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4FBFF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0.144</w:t>
            </w:r>
          </w:p>
        </w:tc>
        <w:tc>
          <w:tcPr>
            <w:tcW w:w="2644" w:type="dxa"/>
            <w:noWrap/>
            <w:hideMark/>
          </w:tcPr>
          <w:p w14:paraId="229187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EA84461" w14:textId="77777777" w:rsidTr="007B4AF4">
        <w:trPr>
          <w:trHeight w:val="288"/>
          <w:jc w:val="center"/>
        </w:trPr>
        <w:tc>
          <w:tcPr>
            <w:tcW w:w="704" w:type="dxa"/>
            <w:noWrap/>
            <w:hideMark/>
          </w:tcPr>
          <w:p w14:paraId="5B7278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310</w:t>
            </w:r>
          </w:p>
        </w:tc>
        <w:tc>
          <w:tcPr>
            <w:tcW w:w="2410" w:type="dxa"/>
            <w:noWrap/>
            <w:hideMark/>
          </w:tcPr>
          <w:p w14:paraId="518265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蒲黄炭(配方颗粒)</w:t>
            </w:r>
          </w:p>
        </w:tc>
        <w:tc>
          <w:tcPr>
            <w:tcW w:w="1134" w:type="dxa"/>
            <w:noWrap/>
            <w:hideMark/>
          </w:tcPr>
          <w:p w14:paraId="12716E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4B88D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0.195</w:t>
            </w:r>
          </w:p>
        </w:tc>
        <w:tc>
          <w:tcPr>
            <w:tcW w:w="2644" w:type="dxa"/>
            <w:noWrap/>
            <w:hideMark/>
          </w:tcPr>
          <w:p w14:paraId="570BE6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C4F43E0" w14:textId="77777777" w:rsidTr="007B4AF4">
        <w:trPr>
          <w:trHeight w:val="288"/>
          <w:jc w:val="center"/>
        </w:trPr>
        <w:tc>
          <w:tcPr>
            <w:tcW w:w="704" w:type="dxa"/>
            <w:noWrap/>
            <w:hideMark/>
          </w:tcPr>
          <w:p w14:paraId="185435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311</w:t>
            </w:r>
          </w:p>
        </w:tc>
        <w:tc>
          <w:tcPr>
            <w:tcW w:w="2410" w:type="dxa"/>
            <w:noWrap/>
            <w:hideMark/>
          </w:tcPr>
          <w:p w14:paraId="718F77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荠菜花(配方颗粒)</w:t>
            </w:r>
          </w:p>
        </w:tc>
        <w:tc>
          <w:tcPr>
            <w:tcW w:w="1134" w:type="dxa"/>
            <w:noWrap/>
            <w:hideMark/>
          </w:tcPr>
          <w:p w14:paraId="27F26B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A0A4A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0.015</w:t>
            </w:r>
          </w:p>
        </w:tc>
        <w:tc>
          <w:tcPr>
            <w:tcW w:w="2644" w:type="dxa"/>
            <w:noWrap/>
            <w:hideMark/>
          </w:tcPr>
          <w:p w14:paraId="17EA23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68BDE3" w14:textId="77777777" w:rsidTr="007B4AF4">
        <w:trPr>
          <w:trHeight w:val="288"/>
          <w:jc w:val="center"/>
        </w:trPr>
        <w:tc>
          <w:tcPr>
            <w:tcW w:w="704" w:type="dxa"/>
            <w:noWrap/>
            <w:hideMark/>
          </w:tcPr>
          <w:p w14:paraId="57EBAA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312</w:t>
            </w:r>
          </w:p>
        </w:tc>
        <w:tc>
          <w:tcPr>
            <w:tcW w:w="2410" w:type="dxa"/>
            <w:noWrap/>
            <w:hideMark/>
          </w:tcPr>
          <w:p w14:paraId="070891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蕲蛇(配方颗粒)</w:t>
            </w:r>
          </w:p>
        </w:tc>
        <w:tc>
          <w:tcPr>
            <w:tcW w:w="1134" w:type="dxa"/>
            <w:noWrap/>
            <w:hideMark/>
          </w:tcPr>
          <w:p w14:paraId="6ED101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3228F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4.187</w:t>
            </w:r>
          </w:p>
        </w:tc>
        <w:tc>
          <w:tcPr>
            <w:tcW w:w="2644" w:type="dxa"/>
            <w:noWrap/>
            <w:hideMark/>
          </w:tcPr>
          <w:p w14:paraId="3FEC5A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C8F4DF5" w14:textId="77777777" w:rsidTr="007B4AF4">
        <w:trPr>
          <w:trHeight w:val="288"/>
          <w:jc w:val="center"/>
        </w:trPr>
        <w:tc>
          <w:tcPr>
            <w:tcW w:w="704" w:type="dxa"/>
            <w:noWrap/>
            <w:hideMark/>
          </w:tcPr>
          <w:p w14:paraId="7249A97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313</w:t>
            </w:r>
          </w:p>
        </w:tc>
        <w:tc>
          <w:tcPr>
            <w:tcW w:w="2410" w:type="dxa"/>
            <w:noWrap/>
            <w:hideMark/>
          </w:tcPr>
          <w:p w14:paraId="0EF7520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千里光(配方颗粒)</w:t>
            </w:r>
          </w:p>
        </w:tc>
        <w:tc>
          <w:tcPr>
            <w:tcW w:w="1134" w:type="dxa"/>
            <w:noWrap/>
            <w:hideMark/>
          </w:tcPr>
          <w:p w14:paraId="4112FD6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0906C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0.039</w:t>
            </w:r>
          </w:p>
        </w:tc>
        <w:tc>
          <w:tcPr>
            <w:tcW w:w="2644" w:type="dxa"/>
            <w:noWrap/>
            <w:hideMark/>
          </w:tcPr>
          <w:p w14:paraId="0F989B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1F0949E" w14:textId="77777777" w:rsidTr="007B4AF4">
        <w:trPr>
          <w:trHeight w:val="288"/>
          <w:jc w:val="center"/>
        </w:trPr>
        <w:tc>
          <w:tcPr>
            <w:tcW w:w="704" w:type="dxa"/>
            <w:noWrap/>
            <w:hideMark/>
          </w:tcPr>
          <w:p w14:paraId="50AE940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314</w:t>
            </w:r>
          </w:p>
        </w:tc>
        <w:tc>
          <w:tcPr>
            <w:tcW w:w="2410" w:type="dxa"/>
            <w:noWrap/>
            <w:hideMark/>
          </w:tcPr>
          <w:p w14:paraId="5471E3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千年健(配方颗粒)</w:t>
            </w:r>
          </w:p>
        </w:tc>
        <w:tc>
          <w:tcPr>
            <w:tcW w:w="1134" w:type="dxa"/>
            <w:noWrap/>
            <w:hideMark/>
          </w:tcPr>
          <w:p w14:paraId="3036607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11FB2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0.089</w:t>
            </w:r>
          </w:p>
        </w:tc>
        <w:tc>
          <w:tcPr>
            <w:tcW w:w="2644" w:type="dxa"/>
            <w:noWrap/>
            <w:hideMark/>
          </w:tcPr>
          <w:p w14:paraId="28077A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96AD3BA" w14:textId="77777777" w:rsidTr="007B4AF4">
        <w:trPr>
          <w:trHeight w:val="288"/>
          <w:jc w:val="center"/>
        </w:trPr>
        <w:tc>
          <w:tcPr>
            <w:tcW w:w="704" w:type="dxa"/>
            <w:noWrap/>
            <w:hideMark/>
          </w:tcPr>
          <w:p w14:paraId="458256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315</w:t>
            </w:r>
          </w:p>
        </w:tc>
        <w:tc>
          <w:tcPr>
            <w:tcW w:w="2410" w:type="dxa"/>
            <w:noWrap/>
            <w:hideMark/>
          </w:tcPr>
          <w:p w14:paraId="3433C1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牵牛子(配方颗粒)</w:t>
            </w:r>
          </w:p>
        </w:tc>
        <w:tc>
          <w:tcPr>
            <w:tcW w:w="1134" w:type="dxa"/>
            <w:noWrap/>
            <w:hideMark/>
          </w:tcPr>
          <w:p w14:paraId="409F76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09969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0.019</w:t>
            </w:r>
          </w:p>
        </w:tc>
        <w:tc>
          <w:tcPr>
            <w:tcW w:w="2644" w:type="dxa"/>
            <w:noWrap/>
            <w:hideMark/>
          </w:tcPr>
          <w:p w14:paraId="5874F1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3D5DBCF" w14:textId="77777777" w:rsidTr="007B4AF4">
        <w:trPr>
          <w:trHeight w:val="288"/>
          <w:jc w:val="center"/>
        </w:trPr>
        <w:tc>
          <w:tcPr>
            <w:tcW w:w="704" w:type="dxa"/>
            <w:noWrap/>
            <w:hideMark/>
          </w:tcPr>
          <w:p w14:paraId="324947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316</w:t>
            </w:r>
          </w:p>
        </w:tc>
        <w:tc>
          <w:tcPr>
            <w:tcW w:w="2410" w:type="dxa"/>
            <w:noWrap/>
            <w:hideMark/>
          </w:tcPr>
          <w:p w14:paraId="405878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前胡(配方颗粒)</w:t>
            </w:r>
          </w:p>
        </w:tc>
        <w:tc>
          <w:tcPr>
            <w:tcW w:w="1134" w:type="dxa"/>
            <w:noWrap/>
            <w:hideMark/>
          </w:tcPr>
          <w:p w14:paraId="1D0482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0FEB3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0.668</w:t>
            </w:r>
          </w:p>
        </w:tc>
        <w:tc>
          <w:tcPr>
            <w:tcW w:w="2644" w:type="dxa"/>
            <w:noWrap/>
            <w:hideMark/>
          </w:tcPr>
          <w:p w14:paraId="563329C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0345EC7" w14:textId="77777777" w:rsidTr="007B4AF4">
        <w:trPr>
          <w:trHeight w:val="288"/>
          <w:jc w:val="center"/>
        </w:trPr>
        <w:tc>
          <w:tcPr>
            <w:tcW w:w="704" w:type="dxa"/>
            <w:noWrap/>
            <w:hideMark/>
          </w:tcPr>
          <w:p w14:paraId="3E5E4F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317</w:t>
            </w:r>
          </w:p>
        </w:tc>
        <w:tc>
          <w:tcPr>
            <w:tcW w:w="2410" w:type="dxa"/>
            <w:noWrap/>
            <w:hideMark/>
          </w:tcPr>
          <w:p w14:paraId="432F9B2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芡实(配方颗粒)</w:t>
            </w:r>
          </w:p>
        </w:tc>
        <w:tc>
          <w:tcPr>
            <w:tcW w:w="1134" w:type="dxa"/>
            <w:noWrap/>
            <w:hideMark/>
          </w:tcPr>
          <w:p w14:paraId="146076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3B190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0.092</w:t>
            </w:r>
          </w:p>
        </w:tc>
        <w:tc>
          <w:tcPr>
            <w:tcW w:w="2644" w:type="dxa"/>
            <w:noWrap/>
            <w:hideMark/>
          </w:tcPr>
          <w:p w14:paraId="5E00CF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64E3893" w14:textId="77777777" w:rsidTr="007B4AF4">
        <w:trPr>
          <w:trHeight w:val="288"/>
          <w:jc w:val="center"/>
        </w:trPr>
        <w:tc>
          <w:tcPr>
            <w:tcW w:w="704" w:type="dxa"/>
            <w:noWrap/>
            <w:hideMark/>
          </w:tcPr>
          <w:p w14:paraId="5424E9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318</w:t>
            </w:r>
          </w:p>
        </w:tc>
        <w:tc>
          <w:tcPr>
            <w:tcW w:w="2410" w:type="dxa"/>
            <w:noWrap/>
            <w:hideMark/>
          </w:tcPr>
          <w:p w14:paraId="27166C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茜草(配方颗粒)</w:t>
            </w:r>
          </w:p>
        </w:tc>
        <w:tc>
          <w:tcPr>
            <w:tcW w:w="1134" w:type="dxa"/>
            <w:noWrap/>
            <w:hideMark/>
          </w:tcPr>
          <w:p w14:paraId="223C73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432B4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0.319</w:t>
            </w:r>
          </w:p>
        </w:tc>
        <w:tc>
          <w:tcPr>
            <w:tcW w:w="2644" w:type="dxa"/>
            <w:noWrap/>
            <w:hideMark/>
          </w:tcPr>
          <w:p w14:paraId="28537F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65ADF2C" w14:textId="77777777" w:rsidTr="007B4AF4">
        <w:trPr>
          <w:trHeight w:val="288"/>
          <w:jc w:val="center"/>
        </w:trPr>
        <w:tc>
          <w:tcPr>
            <w:tcW w:w="704" w:type="dxa"/>
            <w:noWrap/>
            <w:hideMark/>
          </w:tcPr>
          <w:p w14:paraId="21DD1D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319</w:t>
            </w:r>
          </w:p>
        </w:tc>
        <w:tc>
          <w:tcPr>
            <w:tcW w:w="2410" w:type="dxa"/>
            <w:noWrap/>
            <w:hideMark/>
          </w:tcPr>
          <w:p w14:paraId="3AB9A16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茜草炭(配方颗粒)</w:t>
            </w:r>
          </w:p>
        </w:tc>
        <w:tc>
          <w:tcPr>
            <w:tcW w:w="1134" w:type="dxa"/>
            <w:noWrap/>
            <w:hideMark/>
          </w:tcPr>
          <w:p w14:paraId="7E72FB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C20EE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0.555</w:t>
            </w:r>
          </w:p>
        </w:tc>
        <w:tc>
          <w:tcPr>
            <w:tcW w:w="2644" w:type="dxa"/>
            <w:noWrap/>
            <w:hideMark/>
          </w:tcPr>
          <w:p w14:paraId="365E2F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976C4E4" w14:textId="77777777" w:rsidTr="007B4AF4">
        <w:trPr>
          <w:trHeight w:val="288"/>
          <w:jc w:val="center"/>
        </w:trPr>
        <w:tc>
          <w:tcPr>
            <w:tcW w:w="704" w:type="dxa"/>
            <w:noWrap/>
            <w:hideMark/>
          </w:tcPr>
          <w:p w14:paraId="77306F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320</w:t>
            </w:r>
          </w:p>
        </w:tc>
        <w:tc>
          <w:tcPr>
            <w:tcW w:w="2410" w:type="dxa"/>
            <w:noWrap/>
            <w:hideMark/>
          </w:tcPr>
          <w:p w14:paraId="18355D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羌活(配方颗粒)</w:t>
            </w:r>
          </w:p>
        </w:tc>
        <w:tc>
          <w:tcPr>
            <w:tcW w:w="1134" w:type="dxa"/>
            <w:noWrap/>
            <w:hideMark/>
          </w:tcPr>
          <w:p w14:paraId="524C19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C6F6D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0.455</w:t>
            </w:r>
          </w:p>
        </w:tc>
        <w:tc>
          <w:tcPr>
            <w:tcW w:w="2644" w:type="dxa"/>
            <w:noWrap/>
            <w:hideMark/>
          </w:tcPr>
          <w:p w14:paraId="69C9B0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99B4A02" w14:textId="77777777" w:rsidTr="007B4AF4">
        <w:trPr>
          <w:trHeight w:val="288"/>
          <w:jc w:val="center"/>
        </w:trPr>
        <w:tc>
          <w:tcPr>
            <w:tcW w:w="704" w:type="dxa"/>
            <w:noWrap/>
            <w:hideMark/>
          </w:tcPr>
          <w:p w14:paraId="5C6C560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321</w:t>
            </w:r>
          </w:p>
        </w:tc>
        <w:tc>
          <w:tcPr>
            <w:tcW w:w="2410" w:type="dxa"/>
            <w:noWrap/>
            <w:hideMark/>
          </w:tcPr>
          <w:p w14:paraId="432D97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秦艽(配方颗粒)</w:t>
            </w:r>
          </w:p>
        </w:tc>
        <w:tc>
          <w:tcPr>
            <w:tcW w:w="1134" w:type="dxa"/>
            <w:noWrap/>
            <w:hideMark/>
          </w:tcPr>
          <w:p w14:paraId="470D4F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4A228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0.439</w:t>
            </w:r>
          </w:p>
        </w:tc>
        <w:tc>
          <w:tcPr>
            <w:tcW w:w="2644" w:type="dxa"/>
            <w:noWrap/>
            <w:hideMark/>
          </w:tcPr>
          <w:p w14:paraId="3BF178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328E272" w14:textId="77777777" w:rsidTr="007B4AF4">
        <w:trPr>
          <w:trHeight w:val="288"/>
          <w:jc w:val="center"/>
        </w:trPr>
        <w:tc>
          <w:tcPr>
            <w:tcW w:w="704" w:type="dxa"/>
            <w:noWrap/>
            <w:hideMark/>
          </w:tcPr>
          <w:p w14:paraId="1573006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322</w:t>
            </w:r>
          </w:p>
        </w:tc>
        <w:tc>
          <w:tcPr>
            <w:tcW w:w="2410" w:type="dxa"/>
            <w:noWrap/>
            <w:hideMark/>
          </w:tcPr>
          <w:p w14:paraId="77E322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秦皮(配方颗粒)</w:t>
            </w:r>
          </w:p>
        </w:tc>
        <w:tc>
          <w:tcPr>
            <w:tcW w:w="1134" w:type="dxa"/>
            <w:noWrap/>
            <w:hideMark/>
          </w:tcPr>
          <w:p w14:paraId="5FAD3D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42288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0.152</w:t>
            </w:r>
          </w:p>
        </w:tc>
        <w:tc>
          <w:tcPr>
            <w:tcW w:w="2644" w:type="dxa"/>
            <w:noWrap/>
            <w:hideMark/>
          </w:tcPr>
          <w:p w14:paraId="0BD4F0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73411FA" w14:textId="77777777" w:rsidTr="007B4AF4">
        <w:trPr>
          <w:trHeight w:val="288"/>
          <w:jc w:val="center"/>
        </w:trPr>
        <w:tc>
          <w:tcPr>
            <w:tcW w:w="704" w:type="dxa"/>
            <w:noWrap/>
            <w:hideMark/>
          </w:tcPr>
          <w:p w14:paraId="5283DD9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323</w:t>
            </w:r>
          </w:p>
        </w:tc>
        <w:tc>
          <w:tcPr>
            <w:tcW w:w="2410" w:type="dxa"/>
            <w:noWrap/>
            <w:hideMark/>
          </w:tcPr>
          <w:p w14:paraId="27D7FFB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青风藤(配方颗粒)</w:t>
            </w:r>
          </w:p>
        </w:tc>
        <w:tc>
          <w:tcPr>
            <w:tcW w:w="1134" w:type="dxa"/>
            <w:noWrap/>
            <w:hideMark/>
          </w:tcPr>
          <w:p w14:paraId="2478BE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73703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0.027</w:t>
            </w:r>
          </w:p>
        </w:tc>
        <w:tc>
          <w:tcPr>
            <w:tcW w:w="2644" w:type="dxa"/>
            <w:noWrap/>
            <w:hideMark/>
          </w:tcPr>
          <w:p w14:paraId="249F88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1E3F278" w14:textId="77777777" w:rsidTr="007B4AF4">
        <w:trPr>
          <w:trHeight w:val="288"/>
          <w:jc w:val="center"/>
        </w:trPr>
        <w:tc>
          <w:tcPr>
            <w:tcW w:w="704" w:type="dxa"/>
            <w:noWrap/>
            <w:hideMark/>
          </w:tcPr>
          <w:p w14:paraId="43A26BD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324</w:t>
            </w:r>
          </w:p>
        </w:tc>
        <w:tc>
          <w:tcPr>
            <w:tcW w:w="2410" w:type="dxa"/>
            <w:noWrap/>
            <w:hideMark/>
          </w:tcPr>
          <w:p w14:paraId="490F6C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青蒿(配方颗粒)</w:t>
            </w:r>
          </w:p>
        </w:tc>
        <w:tc>
          <w:tcPr>
            <w:tcW w:w="1134" w:type="dxa"/>
            <w:noWrap/>
            <w:hideMark/>
          </w:tcPr>
          <w:p w14:paraId="6FCF899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7DE27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0.018</w:t>
            </w:r>
          </w:p>
        </w:tc>
        <w:tc>
          <w:tcPr>
            <w:tcW w:w="2644" w:type="dxa"/>
            <w:noWrap/>
            <w:hideMark/>
          </w:tcPr>
          <w:p w14:paraId="70A3AA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3E0BDED" w14:textId="77777777" w:rsidTr="007B4AF4">
        <w:trPr>
          <w:trHeight w:val="288"/>
          <w:jc w:val="center"/>
        </w:trPr>
        <w:tc>
          <w:tcPr>
            <w:tcW w:w="704" w:type="dxa"/>
            <w:noWrap/>
            <w:hideMark/>
          </w:tcPr>
          <w:p w14:paraId="30D9CC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325</w:t>
            </w:r>
          </w:p>
        </w:tc>
        <w:tc>
          <w:tcPr>
            <w:tcW w:w="2410" w:type="dxa"/>
            <w:noWrap/>
            <w:hideMark/>
          </w:tcPr>
          <w:p w14:paraId="2E973F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青葙子(配方颗粒)</w:t>
            </w:r>
          </w:p>
        </w:tc>
        <w:tc>
          <w:tcPr>
            <w:tcW w:w="1134" w:type="dxa"/>
            <w:noWrap/>
            <w:hideMark/>
          </w:tcPr>
          <w:p w14:paraId="7B7442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62215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0.465</w:t>
            </w:r>
          </w:p>
        </w:tc>
        <w:tc>
          <w:tcPr>
            <w:tcW w:w="2644" w:type="dxa"/>
            <w:noWrap/>
            <w:hideMark/>
          </w:tcPr>
          <w:p w14:paraId="5496AF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3D2A0401" w14:textId="77777777" w:rsidTr="007B4AF4">
        <w:trPr>
          <w:trHeight w:val="288"/>
          <w:jc w:val="center"/>
        </w:trPr>
        <w:tc>
          <w:tcPr>
            <w:tcW w:w="704" w:type="dxa"/>
            <w:noWrap/>
            <w:hideMark/>
          </w:tcPr>
          <w:p w14:paraId="4FE305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326</w:t>
            </w:r>
          </w:p>
        </w:tc>
        <w:tc>
          <w:tcPr>
            <w:tcW w:w="2410" w:type="dxa"/>
            <w:noWrap/>
            <w:hideMark/>
          </w:tcPr>
          <w:p w14:paraId="5365B8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苘麻子(配方颗粒)</w:t>
            </w:r>
          </w:p>
        </w:tc>
        <w:tc>
          <w:tcPr>
            <w:tcW w:w="1134" w:type="dxa"/>
            <w:noWrap/>
            <w:hideMark/>
          </w:tcPr>
          <w:p w14:paraId="006A64D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CAB7B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0.027</w:t>
            </w:r>
          </w:p>
        </w:tc>
        <w:tc>
          <w:tcPr>
            <w:tcW w:w="2644" w:type="dxa"/>
            <w:noWrap/>
            <w:hideMark/>
          </w:tcPr>
          <w:p w14:paraId="29ABC1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36354FD" w14:textId="77777777" w:rsidTr="007B4AF4">
        <w:trPr>
          <w:trHeight w:val="288"/>
          <w:jc w:val="center"/>
        </w:trPr>
        <w:tc>
          <w:tcPr>
            <w:tcW w:w="704" w:type="dxa"/>
            <w:noWrap/>
            <w:hideMark/>
          </w:tcPr>
          <w:p w14:paraId="0FE86F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327</w:t>
            </w:r>
          </w:p>
        </w:tc>
        <w:tc>
          <w:tcPr>
            <w:tcW w:w="2410" w:type="dxa"/>
            <w:noWrap/>
            <w:hideMark/>
          </w:tcPr>
          <w:p w14:paraId="6310D8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瞿麦(配方颗粒)</w:t>
            </w:r>
          </w:p>
        </w:tc>
        <w:tc>
          <w:tcPr>
            <w:tcW w:w="1134" w:type="dxa"/>
            <w:noWrap/>
            <w:hideMark/>
          </w:tcPr>
          <w:p w14:paraId="184B97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6F661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0.182</w:t>
            </w:r>
          </w:p>
        </w:tc>
        <w:tc>
          <w:tcPr>
            <w:tcW w:w="2644" w:type="dxa"/>
            <w:noWrap/>
            <w:hideMark/>
          </w:tcPr>
          <w:p w14:paraId="54FF5B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16DB014" w14:textId="77777777" w:rsidTr="007B4AF4">
        <w:trPr>
          <w:trHeight w:val="288"/>
          <w:jc w:val="center"/>
        </w:trPr>
        <w:tc>
          <w:tcPr>
            <w:tcW w:w="704" w:type="dxa"/>
            <w:noWrap/>
            <w:hideMark/>
          </w:tcPr>
          <w:p w14:paraId="74C059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328</w:t>
            </w:r>
          </w:p>
        </w:tc>
        <w:tc>
          <w:tcPr>
            <w:tcW w:w="2410" w:type="dxa"/>
            <w:noWrap/>
            <w:hideMark/>
          </w:tcPr>
          <w:p w14:paraId="1233C3E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全蝎(配方颗粒)</w:t>
            </w:r>
          </w:p>
        </w:tc>
        <w:tc>
          <w:tcPr>
            <w:tcW w:w="1134" w:type="dxa"/>
            <w:noWrap/>
            <w:hideMark/>
          </w:tcPr>
          <w:p w14:paraId="66EF40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39C51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4.492</w:t>
            </w:r>
          </w:p>
        </w:tc>
        <w:tc>
          <w:tcPr>
            <w:tcW w:w="2644" w:type="dxa"/>
            <w:noWrap/>
            <w:hideMark/>
          </w:tcPr>
          <w:p w14:paraId="1F0081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E36D94B" w14:textId="77777777" w:rsidTr="007B4AF4">
        <w:trPr>
          <w:trHeight w:val="288"/>
          <w:jc w:val="center"/>
        </w:trPr>
        <w:tc>
          <w:tcPr>
            <w:tcW w:w="704" w:type="dxa"/>
            <w:noWrap/>
            <w:hideMark/>
          </w:tcPr>
          <w:p w14:paraId="1808DD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329</w:t>
            </w:r>
          </w:p>
        </w:tc>
        <w:tc>
          <w:tcPr>
            <w:tcW w:w="2410" w:type="dxa"/>
            <w:noWrap/>
            <w:hideMark/>
          </w:tcPr>
          <w:p w14:paraId="271A3F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拳参(配方颗粒)</w:t>
            </w:r>
          </w:p>
        </w:tc>
        <w:tc>
          <w:tcPr>
            <w:tcW w:w="1134" w:type="dxa"/>
            <w:noWrap/>
            <w:hideMark/>
          </w:tcPr>
          <w:p w14:paraId="35121C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2E1A1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0.118</w:t>
            </w:r>
          </w:p>
        </w:tc>
        <w:tc>
          <w:tcPr>
            <w:tcW w:w="2644" w:type="dxa"/>
            <w:noWrap/>
            <w:hideMark/>
          </w:tcPr>
          <w:p w14:paraId="74F821D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49C9D58" w14:textId="77777777" w:rsidTr="007B4AF4">
        <w:trPr>
          <w:trHeight w:val="288"/>
          <w:jc w:val="center"/>
        </w:trPr>
        <w:tc>
          <w:tcPr>
            <w:tcW w:w="704" w:type="dxa"/>
            <w:noWrap/>
            <w:hideMark/>
          </w:tcPr>
          <w:p w14:paraId="493B08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330</w:t>
            </w:r>
          </w:p>
        </w:tc>
        <w:tc>
          <w:tcPr>
            <w:tcW w:w="2410" w:type="dxa"/>
            <w:noWrap/>
            <w:hideMark/>
          </w:tcPr>
          <w:p w14:paraId="78B8A9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人参(配方颗粒)</w:t>
            </w:r>
          </w:p>
        </w:tc>
        <w:tc>
          <w:tcPr>
            <w:tcW w:w="1134" w:type="dxa"/>
            <w:noWrap/>
            <w:hideMark/>
          </w:tcPr>
          <w:p w14:paraId="5F3C8EE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1433E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2.831</w:t>
            </w:r>
          </w:p>
        </w:tc>
        <w:tc>
          <w:tcPr>
            <w:tcW w:w="2644" w:type="dxa"/>
            <w:noWrap/>
            <w:hideMark/>
          </w:tcPr>
          <w:p w14:paraId="7BBA49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6D00B55" w14:textId="77777777" w:rsidTr="007B4AF4">
        <w:trPr>
          <w:trHeight w:val="288"/>
          <w:jc w:val="center"/>
        </w:trPr>
        <w:tc>
          <w:tcPr>
            <w:tcW w:w="704" w:type="dxa"/>
            <w:noWrap/>
            <w:hideMark/>
          </w:tcPr>
          <w:p w14:paraId="774D13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331</w:t>
            </w:r>
          </w:p>
        </w:tc>
        <w:tc>
          <w:tcPr>
            <w:tcW w:w="2410" w:type="dxa"/>
            <w:noWrap/>
            <w:hideMark/>
          </w:tcPr>
          <w:p w14:paraId="62FF9F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忍冬藤(配方颗粒)</w:t>
            </w:r>
          </w:p>
        </w:tc>
        <w:tc>
          <w:tcPr>
            <w:tcW w:w="1134" w:type="dxa"/>
            <w:noWrap/>
            <w:hideMark/>
          </w:tcPr>
          <w:p w14:paraId="0385EE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429B4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0.195</w:t>
            </w:r>
          </w:p>
        </w:tc>
        <w:tc>
          <w:tcPr>
            <w:tcW w:w="2644" w:type="dxa"/>
            <w:noWrap/>
            <w:hideMark/>
          </w:tcPr>
          <w:p w14:paraId="0EFDB9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46E2EAB6" w14:textId="77777777" w:rsidTr="007B4AF4">
        <w:trPr>
          <w:trHeight w:val="288"/>
          <w:jc w:val="center"/>
        </w:trPr>
        <w:tc>
          <w:tcPr>
            <w:tcW w:w="704" w:type="dxa"/>
            <w:noWrap/>
            <w:hideMark/>
          </w:tcPr>
          <w:p w14:paraId="664F90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332</w:t>
            </w:r>
          </w:p>
        </w:tc>
        <w:tc>
          <w:tcPr>
            <w:tcW w:w="2410" w:type="dxa"/>
            <w:noWrap/>
            <w:hideMark/>
          </w:tcPr>
          <w:p w14:paraId="156C0E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肉苁蓉(配方颗粒)</w:t>
            </w:r>
          </w:p>
        </w:tc>
        <w:tc>
          <w:tcPr>
            <w:tcW w:w="1134" w:type="dxa"/>
            <w:noWrap/>
            <w:hideMark/>
          </w:tcPr>
          <w:p w14:paraId="6D6DD1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9159A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0.528</w:t>
            </w:r>
          </w:p>
        </w:tc>
        <w:tc>
          <w:tcPr>
            <w:tcW w:w="2644" w:type="dxa"/>
            <w:noWrap/>
            <w:hideMark/>
          </w:tcPr>
          <w:p w14:paraId="3CD15CD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6D2055E" w14:textId="77777777" w:rsidTr="007B4AF4">
        <w:trPr>
          <w:trHeight w:val="288"/>
          <w:jc w:val="center"/>
        </w:trPr>
        <w:tc>
          <w:tcPr>
            <w:tcW w:w="704" w:type="dxa"/>
            <w:noWrap/>
            <w:hideMark/>
          </w:tcPr>
          <w:p w14:paraId="0A531CB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333</w:t>
            </w:r>
          </w:p>
        </w:tc>
        <w:tc>
          <w:tcPr>
            <w:tcW w:w="2410" w:type="dxa"/>
            <w:noWrap/>
            <w:hideMark/>
          </w:tcPr>
          <w:p w14:paraId="31814E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肉桂(配方颗粒)</w:t>
            </w:r>
          </w:p>
        </w:tc>
        <w:tc>
          <w:tcPr>
            <w:tcW w:w="1134" w:type="dxa"/>
            <w:noWrap/>
            <w:hideMark/>
          </w:tcPr>
          <w:p w14:paraId="48B622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E655F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0.347</w:t>
            </w:r>
          </w:p>
        </w:tc>
        <w:tc>
          <w:tcPr>
            <w:tcW w:w="2644" w:type="dxa"/>
            <w:noWrap/>
            <w:hideMark/>
          </w:tcPr>
          <w:p w14:paraId="6201B6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696061F" w14:textId="77777777" w:rsidTr="007B4AF4">
        <w:trPr>
          <w:trHeight w:val="288"/>
          <w:jc w:val="center"/>
        </w:trPr>
        <w:tc>
          <w:tcPr>
            <w:tcW w:w="704" w:type="dxa"/>
            <w:noWrap/>
            <w:hideMark/>
          </w:tcPr>
          <w:p w14:paraId="7224DE5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334</w:t>
            </w:r>
          </w:p>
        </w:tc>
        <w:tc>
          <w:tcPr>
            <w:tcW w:w="2410" w:type="dxa"/>
            <w:noWrap/>
            <w:hideMark/>
          </w:tcPr>
          <w:p w14:paraId="0B7348F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三棱(配方颗粒)</w:t>
            </w:r>
          </w:p>
        </w:tc>
        <w:tc>
          <w:tcPr>
            <w:tcW w:w="1134" w:type="dxa"/>
            <w:noWrap/>
            <w:hideMark/>
          </w:tcPr>
          <w:p w14:paraId="60C2E1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F55C1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0.070</w:t>
            </w:r>
          </w:p>
        </w:tc>
        <w:tc>
          <w:tcPr>
            <w:tcW w:w="2644" w:type="dxa"/>
            <w:noWrap/>
            <w:hideMark/>
          </w:tcPr>
          <w:p w14:paraId="07F82A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4D58C4" w14:textId="77777777" w:rsidTr="007B4AF4">
        <w:trPr>
          <w:trHeight w:val="288"/>
          <w:jc w:val="center"/>
        </w:trPr>
        <w:tc>
          <w:tcPr>
            <w:tcW w:w="704" w:type="dxa"/>
            <w:noWrap/>
            <w:hideMark/>
          </w:tcPr>
          <w:p w14:paraId="5475C7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335</w:t>
            </w:r>
          </w:p>
        </w:tc>
        <w:tc>
          <w:tcPr>
            <w:tcW w:w="2410" w:type="dxa"/>
            <w:noWrap/>
            <w:hideMark/>
          </w:tcPr>
          <w:p w14:paraId="457DE2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三七(配方颗粒)</w:t>
            </w:r>
          </w:p>
        </w:tc>
        <w:tc>
          <w:tcPr>
            <w:tcW w:w="1134" w:type="dxa"/>
            <w:noWrap/>
            <w:hideMark/>
          </w:tcPr>
          <w:p w14:paraId="0956E9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64375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0.652</w:t>
            </w:r>
          </w:p>
        </w:tc>
        <w:tc>
          <w:tcPr>
            <w:tcW w:w="2644" w:type="dxa"/>
            <w:noWrap/>
            <w:hideMark/>
          </w:tcPr>
          <w:p w14:paraId="44F796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1B63B0E" w14:textId="77777777" w:rsidTr="007B4AF4">
        <w:trPr>
          <w:trHeight w:val="288"/>
          <w:jc w:val="center"/>
        </w:trPr>
        <w:tc>
          <w:tcPr>
            <w:tcW w:w="704" w:type="dxa"/>
            <w:noWrap/>
            <w:hideMark/>
          </w:tcPr>
          <w:p w14:paraId="575346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336</w:t>
            </w:r>
          </w:p>
        </w:tc>
        <w:tc>
          <w:tcPr>
            <w:tcW w:w="2410" w:type="dxa"/>
            <w:noWrap/>
            <w:hideMark/>
          </w:tcPr>
          <w:p w14:paraId="30CEDF2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三叶青(配方颗粒)</w:t>
            </w:r>
          </w:p>
        </w:tc>
        <w:tc>
          <w:tcPr>
            <w:tcW w:w="1134" w:type="dxa"/>
            <w:noWrap/>
            <w:hideMark/>
          </w:tcPr>
          <w:p w14:paraId="0B5421C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5A1A39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0.301</w:t>
            </w:r>
          </w:p>
        </w:tc>
        <w:tc>
          <w:tcPr>
            <w:tcW w:w="2644" w:type="dxa"/>
            <w:noWrap/>
            <w:hideMark/>
          </w:tcPr>
          <w:p w14:paraId="150EBE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2CD2DB5" w14:textId="77777777" w:rsidTr="007B4AF4">
        <w:trPr>
          <w:trHeight w:val="288"/>
          <w:jc w:val="center"/>
        </w:trPr>
        <w:tc>
          <w:tcPr>
            <w:tcW w:w="704" w:type="dxa"/>
            <w:noWrap/>
            <w:hideMark/>
          </w:tcPr>
          <w:p w14:paraId="77046F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337</w:t>
            </w:r>
          </w:p>
        </w:tc>
        <w:tc>
          <w:tcPr>
            <w:tcW w:w="2410" w:type="dxa"/>
            <w:noWrap/>
            <w:hideMark/>
          </w:tcPr>
          <w:p w14:paraId="00277C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桑白皮(配方颗粒)</w:t>
            </w:r>
          </w:p>
        </w:tc>
        <w:tc>
          <w:tcPr>
            <w:tcW w:w="1134" w:type="dxa"/>
            <w:noWrap/>
            <w:hideMark/>
          </w:tcPr>
          <w:p w14:paraId="05D015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ADBBA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0.150</w:t>
            </w:r>
          </w:p>
        </w:tc>
        <w:tc>
          <w:tcPr>
            <w:tcW w:w="2644" w:type="dxa"/>
            <w:noWrap/>
            <w:hideMark/>
          </w:tcPr>
          <w:p w14:paraId="7A9575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14D11FB" w14:textId="77777777" w:rsidTr="007B4AF4">
        <w:trPr>
          <w:trHeight w:val="288"/>
          <w:jc w:val="center"/>
        </w:trPr>
        <w:tc>
          <w:tcPr>
            <w:tcW w:w="704" w:type="dxa"/>
            <w:noWrap/>
            <w:hideMark/>
          </w:tcPr>
          <w:p w14:paraId="245F67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338</w:t>
            </w:r>
          </w:p>
        </w:tc>
        <w:tc>
          <w:tcPr>
            <w:tcW w:w="2410" w:type="dxa"/>
            <w:noWrap/>
            <w:hideMark/>
          </w:tcPr>
          <w:p w14:paraId="7B03FF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桑寄生(配方颗粒)</w:t>
            </w:r>
          </w:p>
        </w:tc>
        <w:tc>
          <w:tcPr>
            <w:tcW w:w="1134" w:type="dxa"/>
            <w:noWrap/>
            <w:hideMark/>
          </w:tcPr>
          <w:p w14:paraId="636BF4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F8670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0.174</w:t>
            </w:r>
          </w:p>
        </w:tc>
        <w:tc>
          <w:tcPr>
            <w:tcW w:w="2644" w:type="dxa"/>
            <w:noWrap/>
            <w:hideMark/>
          </w:tcPr>
          <w:p w14:paraId="238B47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DB84A40" w14:textId="77777777" w:rsidTr="007B4AF4">
        <w:trPr>
          <w:trHeight w:val="288"/>
          <w:jc w:val="center"/>
        </w:trPr>
        <w:tc>
          <w:tcPr>
            <w:tcW w:w="704" w:type="dxa"/>
            <w:noWrap/>
            <w:hideMark/>
          </w:tcPr>
          <w:p w14:paraId="74B793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339</w:t>
            </w:r>
          </w:p>
        </w:tc>
        <w:tc>
          <w:tcPr>
            <w:tcW w:w="2410" w:type="dxa"/>
            <w:noWrap/>
            <w:hideMark/>
          </w:tcPr>
          <w:p w14:paraId="41A6C8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桑椹子(配方颗粒)</w:t>
            </w:r>
          </w:p>
        </w:tc>
        <w:tc>
          <w:tcPr>
            <w:tcW w:w="1134" w:type="dxa"/>
            <w:noWrap/>
            <w:hideMark/>
          </w:tcPr>
          <w:p w14:paraId="365A2D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C9463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0.135</w:t>
            </w:r>
          </w:p>
        </w:tc>
        <w:tc>
          <w:tcPr>
            <w:tcW w:w="2644" w:type="dxa"/>
            <w:noWrap/>
            <w:hideMark/>
          </w:tcPr>
          <w:p w14:paraId="23ADCD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5DF12A5" w14:textId="77777777" w:rsidTr="007B4AF4">
        <w:trPr>
          <w:trHeight w:val="288"/>
          <w:jc w:val="center"/>
        </w:trPr>
        <w:tc>
          <w:tcPr>
            <w:tcW w:w="704" w:type="dxa"/>
            <w:noWrap/>
            <w:hideMark/>
          </w:tcPr>
          <w:p w14:paraId="020562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340</w:t>
            </w:r>
          </w:p>
        </w:tc>
        <w:tc>
          <w:tcPr>
            <w:tcW w:w="2410" w:type="dxa"/>
            <w:noWrap/>
            <w:hideMark/>
          </w:tcPr>
          <w:p w14:paraId="239BD0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桑叶(配方颗粒)</w:t>
            </w:r>
          </w:p>
        </w:tc>
        <w:tc>
          <w:tcPr>
            <w:tcW w:w="1134" w:type="dxa"/>
            <w:noWrap/>
            <w:hideMark/>
          </w:tcPr>
          <w:p w14:paraId="2BA026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9F6D3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0.143</w:t>
            </w:r>
          </w:p>
        </w:tc>
        <w:tc>
          <w:tcPr>
            <w:tcW w:w="2644" w:type="dxa"/>
            <w:noWrap/>
            <w:hideMark/>
          </w:tcPr>
          <w:p w14:paraId="4D197D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22E7B56" w14:textId="77777777" w:rsidTr="007B4AF4">
        <w:trPr>
          <w:trHeight w:val="288"/>
          <w:jc w:val="center"/>
        </w:trPr>
        <w:tc>
          <w:tcPr>
            <w:tcW w:w="704" w:type="dxa"/>
            <w:noWrap/>
            <w:hideMark/>
          </w:tcPr>
          <w:p w14:paraId="39DB234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341</w:t>
            </w:r>
          </w:p>
        </w:tc>
        <w:tc>
          <w:tcPr>
            <w:tcW w:w="2410" w:type="dxa"/>
            <w:noWrap/>
            <w:hideMark/>
          </w:tcPr>
          <w:p w14:paraId="26E429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桑枝(配方颗粒)</w:t>
            </w:r>
          </w:p>
        </w:tc>
        <w:tc>
          <w:tcPr>
            <w:tcW w:w="1134" w:type="dxa"/>
            <w:noWrap/>
            <w:hideMark/>
          </w:tcPr>
          <w:p w14:paraId="1A27C8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353EF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0.107</w:t>
            </w:r>
          </w:p>
        </w:tc>
        <w:tc>
          <w:tcPr>
            <w:tcW w:w="2644" w:type="dxa"/>
            <w:noWrap/>
            <w:hideMark/>
          </w:tcPr>
          <w:p w14:paraId="461080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4E733D1" w14:textId="77777777" w:rsidTr="007B4AF4">
        <w:trPr>
          <w:trHeight w:val="288"/>
          <w:jc w:val="center"/>
        </w:trPr>
        <w:tc>
          <w:tcPr>
            <w:tcW w:w="704" w:type="dxa"/>
            <w:noWrap/>
            <w:hideMark/>
          </w:tcPr>
          <w:p w14:paraId="4C3E53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342</w:t>
            </w:r>
          </w:p>
        </w:tc>
        <w:tc>
          <w:tcPr>
            <w:tcW w:w="2410" w:type="dxa"/>
            <w:noWrap/>
            <w:hideMark/>
          </w:tcPr>
          <w:p w14:paraId="0E051E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沙苑子(配方颗粒)</w:t>
            </w:r>
          </w:p>
        </w:tc>
        <w:tc>
          <w:tcPr>
            <w:tcW w:w="1134" w:type="dxa"/>
            <w:noWrap/>
            <w:hideMark/>
          </w:tcPr>
          <w:p w14:paraId="756FD9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F0694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0.350</w:t>
            </w:r>
          </w:p>
        </w:tc>
        <w:tc>
          <w:tcPr>
            <w:tcW w:w="2644" w:type="dxa"/>
            <w:noWrap/>
            <w:hideMark/>
          </w:tcPr>
          <w:p w14:paraId="1A7EFE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66F1134B" w14:textId="77777777" w:rsidTr="007B4AF4">
        <w:trPr>
          <w:trHeight w:val="288"/>
          <w:jc w:val="center"/>
        </w:trPr>
        <w:tc>
          <w:tcPr>
            <w:tcW w:w="704" w:type="dxa"/>
            <w:noWrap/>
            <w:hideMark/>
          </w:tcPr>
          <w:p w14:paraId="04BBA2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343</w:t>
            </w:r>
          </w:p>
        </w:tc>
        <w:tc>
          <w:tcPr>
            <w:tcW w:w="2410" w:type="dxa"/>
            <w:noWrap/>
            <w:hideMark/>
          </w:tcPr>
          <w:p w14:paraId="2D6476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砂仁(配方颗粒)</w:t>
            </w:r>
          </w:p>
        </w:tc>
        <w:tc>
          <w:tcPr>
            <w:tcW w:w="1134" w:type="dxa"/>
            <w:noWrap/>
            <w:hideMark/>
          </w:tcPr>
          <w:p w14:paraId="021AEB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DDA6E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0.551</w:t>
            </w:r>
          </w:p>
        </w:tc>
        <w:tc>
          <w:tcPr>
            <w:tcW w:w="2644" w:type="dxa"/>
            <w:noWrap/>
            <w:hideMark/>
          </w:tcPr>
          <w:p w14:paraId="1FCBC2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864EDB4" w14:textId="77777777" w:rsidTr="007B4AF4">
        <w:trPr>
          <w:trHeight w:val="288"/>
          <w:jc w:val="center"/>
        </w:trPr>
        <w:tc>
          <w:tcPr>
            <w:tcW w:w="704" w:type="dxa"/>
            <w:noWrap/>
            <w:hideMark/>
          </w:tcPr>
          <w:p w14:paraId="497E14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344</w:t>
            </w:r>
          </w:p>
        </w:tc>
        <w:tc>
          <w:tcPr>
            <w:tcW w:w="2410" w:type="dxa"/>
            <w:noWrap/>
            <w:hideMark/>
          </w:tcPr>
          <w:p w14:paraId="04F61C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山慈菇(配方颗粒)</w:t>
            </w:r>
          </w:p>
        </w:tc>
        <w:tc>
          <w:tcPr>
            <w:tcW w:w="1134" w:type="dxa"/>
            <w:noWrap/>
            <w:hideMark/>
          </w:tcPr>
          <w:p w14:paraId="70A572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631EF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2.898</w:t>
            </w:r>
          </w:p>
        </w:tc>
        <w:tc>
          <w:tcPr>
            <w:tcW w:w="2644" w:type="dxa"/>
            <w:noWrap/>
            <w:hideMark/>
          </w:tcPr>
          <w:p w14:paraId="14CC30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DA18016" w14:textId="77777777" w:rsidTr="007B4AF4">
        <w:trPr>
          <w:trHeight w:val="312"/>
          <w:jc w:val="center"/>
        </w:trPr>
        <w:tc>
          <w:tcPr>
            <w:tcW w:w="704" w:type="dxa"/>
            <w:noWrap/>
            <w:hideMark/>
          </w:tcPr>
          <w:p w14:paraId="5300116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345</w:t>
            </w:r>
          </w:p>
        </w:tc>
        <w:tc>
          <w:tcPr>
            <w:tcW w:w="2410" w:type="dxa"/>
            <w:noWrap/>
            <w:hideMark/>
          </w:tcPr>
          <w:p w14:paraId="44A825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山豆根(配方颗粒)</w:t>
            </w:r>
          </w:p>
        </w:tc>
        <w:tc>
          <w:tcPr>
            <w:tcW w:w="1134" w:type="dxa"/>
            <w:noWrap/>
            <w:hideMark/>
          </w:tcPr>
          <w:p w14:paraId="01A19F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07DBF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0.362</w:t>
            </w:r>
          </w:p>
        </w:tc>
        <w:tc>
          <w:tcPr>
            <w:tcW w:w="2644" w:type="dxa"/>
            <w:noWrap/>
            <w:hideMark/>
          </w:tcPr>
          <w:p w14:paraId="631D7F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4259726" w14:textId="77777777" w:rsidTr="007B4AF4">
        <w:trPr>
          <w:trHeight w:val="288"/>
          <w:jc w:val="center"/>
        </w:trPr>
        <w:tc>
          <w:tcPr>
            <w:tcW w:w="704" w:type="dxa"/>
            <w:noWrap/>
            <w:hideMark/>
          </w:tcPr>
          <w:p w14:paraId="37BBD5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346</w:t>
            </w:r>
          </w:p>
        </w:tc>
        <w:tc>
          <w:tcPr>
            <w:tcW w:w="2410" w:type="dxa"/>
            <w:noWrap/>
            <w:hideMark/>
          </w:tcPr>
          <w:p w14:paraId="3C027B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山奈(配方颗粒)</w:t>
            </w:r>
          </w:p>
        </w:tc>
        <w:tc>
          <w:tcPr>
            <w:tcW w:w="1134" w:type="dxa"/>
            <w:noWrap/>
            <w:hideMark/>
          </w:tcPr>
          <w:p w14:paraId="464B11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8FDE6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0.081</w:t>
            </w:r>
          </w:p>
        </w:tc>
        <w:tc>
          <w:tcPr>
            <w:tcW w:w="2644" w:type="dxa"/>
            <w:noWrap/>
            <w:hideMark/>
          </w:tcPr>
          <w:p w14:paraId="4F7199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819B609" w14:textId="77777777" w:rsidTr="007B4AF4">
        <w:trPr>
          <w:trHeight w:val="288"/>
          <w:jc w:val="center"/>
        </w:trPr>
        <w:tc>
          <w:tcPr>
            <w:tcW w:w="704" w:type="dxa"/>
            <w:noWrap/>
            <w:hideMark/>
          </w:tcPr>
          <w:p w14:paraId="412472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347</w:t>
            </w:r>
          </w:p>
        </w:tc>
        <w:tc>
          <w:tcPr>
            <w:tcW w:w="2410" w:type="dxa"/>
            <w:noWrap/>
            <w:hideMark/>
          </w:tcPr>
          <w:p w14:paraId="2E4BA50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山药(配方颗粒)</w:t>
            </w:r>
          </w:p>
        </w:tc>
        <w:tc>
          <w:tcPr>
            <w:tcW w:w="1134" w:type="dxa"/>
            <w:noWrap/>
            <w:hideMark/>
          </w:tcPr>
          <w:p w14:paraId="2707BA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E78F5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0.083</w:t>
            </w:r>
          </w:p>
        </w:tc>
        <w:tc>
          <w:tcPr>
            <w:tcW w:w="2644" w:type="dxa"/>
            <w:noWrap/>
            <w:hideMark/>
          </w:tcPr>
          <w:p w14:paraId="315E42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77539D4" w14:textId="77777777" w:rsidTr="007B4AF4">
        <w:trPr>
          <w:trHeight w:val="288"/>
          <w:jc w:val="center"/>
        </w:trPr>
        <w:tc>
          <w:tcPr>
            <w:tcW w:w="704" w:type="dxa"/>
            <w:noWrap/>
            <w:hideMark/>
          </w:tcPr>
          <w:p w14:paraId="5D6936A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348</w:t>
            </w:r>
          </w:p>
        </w:tc>
        <w:tc>
          <w:tcPr>
            <w:tcW w:w="2410" w:type="dxa"/>
            <w:noWrap/>
            <w:hideMark/>
          </w:tcPr>
          <w:p w14:paraId="2862BE7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山楂炭(配方颗粒)</w:t>
            </w:r>
          </w:p>
        </w:tc>
        <w:tc>
          <w:tcPr>
            <w:tcW w:w="1134" w:type="dxa"/>
            <w:noWrap/>
            <w:hideMark/>
          </w:tcPr>
          <w:p w14:paraId="6F32E4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E7319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0.059</w:t>
            </w:r>
          </w:p>
        </w:tc>
        <w:tc>
          <w:tcPr>
            <w:tcW w:w="2644" w:type="dxa"/>
            <w:noWrap/>
            <w:hideMark/>
          </w:tcPr>
          <w:p w14:paraId="70A8D16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775B224" w14:textId="77777777" w:rsidTr="007B4AF4">
        <w:trPr>
          <w:trHeight w:val="288"/>
          <w:jc w:val="center"/>
        </w:trPr>
        <w:tc>
          <w:tcPr>
            <w:tcW w:w="704" w:type="dxa"/>
            <w:noWrap/>
            <w:hideMark/>
          </w:tcPr>
          <w:p w14:paraId="073827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349</w:t>
            </w:r>
          </w:p>
        </w:tc>
        <w:tc>
          <w:tcPr>
            <w:tcW w:w="2410" w:type="dxa"/>
            <w:noWrap/>
            <w:hideMark/>
          </w:tcPr>
          <w:p w14:paraId="105016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蛇床子(配方颗粒)</w:t>
            </w:r>
          </w:p>
        </w:tc>
        <w:tc>
          <w:tcPr>
            <w:tcW w:w="1134" w:type="dxa"/>
            <w:noWrap/>
            <w:hideMark/>
          </w:tcPr>
          <w:p w14:paraId="6B87338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CD17E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0.177</w:t>
            </w:r>
          </w:p>
        </w:tc>
        <w:tc>
          <w:tcPr>
            <w:tcW w:w="2644" w:type="dxa"/>
            <w:noWrap/>
            <w:hideMark/>
          </w:tcPr>
          <w:p w14:paraId="4BFBD7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3807742" w14:textId="77777777" w:rsidTr="007B4AF4">
        <w:trPr>
          <w:trHeight w:val="288"/>
          <w:jc w:val="center"/>
        </w:trPr>
        <w:tc>
          <w:tcPr>
            <w:tcW w:w="704" w:type="dxa"/>
            <w:noWrap/>
            <w:hideMark/>
          </w:tcPr>
          <w:p w14:paraId="193FCD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350</w:t>
            </w:r>
          </w:p>
        </w:tc>
        <w:tc>
          <w:tcPr>
            <w:tcW w:w="2410" w:type="dxa"/>
            <w:noWrap/>
            <w:hideMark/>
          </w:tcPr>
          <w:p w14:paraId="3FAFC0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蛇六谷(配方颗粒)</w:t>
            </w:r>
          </w:p>
        </w:tc>
        <w:tc>
          <w:tcPr>
            <w:tcW w:w="1134" w:type="dxa"/>
            <w:noWrap/>
            <w:hideMark/>
          </w:tcPr>
          <w:p w14:paraId="5487E0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BC9752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0.136</w:t>
            </w:r>
          </w:p>
        </w:tc>
        <w:tc>
          <w:tcPr>
            <w:tcW w:w="2644" w:type="dxa"/>
            <w:noWrap/>
            <w:hideMark/>
          </w:tcPr>
          <w:p w14:paraId="7AA0BD0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61739FE" w14:textId="77777777" w:rsidTr="007B4AF4">
        <w:trPr>
          <w:trHeight w:val="288"/>
          <w:jc w:val="center"/>
        </w:trPr>
        <w:tc>
          <w:tcPr>
            <w:tcW w:w="704" w:type="dxa"/>
            <w:noWrap/>
            <w:hideMark/>
          </w:tcPr>
          <w:p w14:paraId="726BDD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351</w:t>
            </w:r>
          </w:p>
        </w:tc>
        <w:tc>
          <w:tcPr>
            <w:tcW w:w="2410" w:type="dxa"/>
            <w:noWrap/>
            <w:hideMark/>
          </w:tcPr>
          <w:p w14:paraId="2F3029E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蛇莓(配方颗粒)</w:t>
            </w:r>
          </w:p>
        </w:tc>
        <w:tc>
          <w:tcPr>
            <w:tcW w:w="1134" w:type="dxa"/>
            <w:noWrap/>
            <w:hideMark/>
          </w:tcPr>
          <w:p w14:paraId="65C421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03737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51495A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BF6EDE" w14:textId="77777777" w:rsidTr="007B4AF4">
        <w:trPr>
          <w:trHeight w:val="288"/>
          <w:jc w:val="center"/>
        </w:trPr>
        <w:tc>
          <w:tcPr>
            <w:tcW w:w="704" w:type="dxa"/>
            <w:noWrap/>
            <w:hideMark/>
          </w:tcPr>
          <w:p w14:paraId="44186D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352</w:t>
            </w:r>
          </w:p>
        </w:tc>
        <w:tc>
          <w:tcPr>
            <w:tcW w:w="2410" w:type="dxa"/>
            <w:noWrap/>
            <w:hideMark/>
          </w:tcPr>
          <w:p w14:paraId="782843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射干(配方颗粒)</w:t>
            </w:r>
          </w:p>
        </w:tc>
        <w:tc>
          <w:tcPr>
            <w:tcW w:w="1134" w:type="dxa"/>
            <w:noWrap/>
            <w:hideMark/>
          </w:tcPr>
          <w:p w14:paraId="3BA23C3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9EDF8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0.356</w:t>
            </w:r>
          </w:p>
        </w:tc>
        <w:tc>
          <w:tcPr>
            <w:tcW w:w="2644" w:type="dxa"/>
            <w:noWrap/>
            <w:hideMark/>
          </w:tcPr>
          <w:p w14:paraId="196723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AC0048C" w14:textId="77777777" w:rsidTr="007B4AF4">
        <w:trPr>
          <w:trHeight w:val="288"/>
          <w:jc w:val="center"/>
        </w:trPr>
        <w:tc>
          <w:tcPr>
            <w:tcW w:w="704" w:type="dxa"/>
            <w:noWrap/>
            <w:hideMark/>
          </w:tcPr>
          <w:p w14:paraId="5F0D0B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353</w:t>
            </w:r>
          </w:p>
        </w:tc>
        <w:tc>
          <w:tcPr>
            <w:tcW w:w="2410" w:type="dxa"/>
            <w:noWrap/>
            <w:hideMark/>
          </w:tcPr>
          <w:p w14:paraId="128780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伸筋草(配方颗粒)</w:t>
            </w:r>
          </w:p>
        </w:tc>
        <w:tc>
          <w:tcPr>
            <w:tcW w:w="1134" w:type="dxa"/>
            <w:noWrap/>
            <w:hideMark/>
          </w:tcPr>
          <w:p w14:paraId="734E86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696A2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0.059</w:t>
            </w:r>
          </w:p>
        </w:tc>
        <w:tc>
          <w:tcPr>
            <w:tcW w:w="2644" w:type="dxa"/>
            <w:noWrap/>
            <w:hideMark/>
          </w:tcPr>
          <w:p w14:paraId="7BDDE5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B1F0908" w14:textId="77777777" w:rsidTr="007B4AF4">
        <w:trPr>
          <w:trHeight w:val="288"/>
          <w:jc w:val="center"/>
        </w:trPr>
        <w:tc>
          <w:tcPr>
            <w:tcW w:w="704" w:type="dxa"/>
            <w:noWrap/>
            <w:hideMark/>
          </w:tcPr>
          <w:p w14:paraId="037B30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354</w:t>
            </w:r>
          </w:p>
        </w:tc>
        <w:tc>
          <w:tcPr>
            <w:tcW w:w="2410" w:type="dxa"/>
            <w:noWrap/>
            <w:hideMark/>
          </w:tcPr>
          <w:p w14:paraId="27FD76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升麻(配方颗粒)</w:t>
            </w:r>
          </w:p>
        </w:tc>
        <w:tc>
          <w:tcPr>
            <w:tcW w:w="1134" w:type="dxa"/>
            <w:noWrap/>
            <w:hideMark/>
          </w:tcPr>
          <w:p w14:paraId="41BBC3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B54FD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0.525</w:t>
            </w:r>
          </w:p>
        </w:tc>
        <w:tc>
          <w:tcPr>
            <w:tcW w:w="2644" w:type="dxa"/>
            <w:noWrap/>
            <w:hideMark/>
          </w:tcPr>
          <w:p w14:paraId="668A1A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830836D" w14:textId="77777777" w:rsidTr="007B4AF4">
        <w:trPr>
          <w:trHeight w:val="288"/>
          <w:jc w:val="center"/>
        </w:trPr>
        <w:tc>
          <w:tcPr>
            <w:tcW w:w="704" w:type="dxa"/>
            <w:noWrap/>
            <w:hideMark/>
          </w:tcPr>
          <w:p w14:paraId="50AA5F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355</w:t>
            </w:r>
          </w:p>
        </w:tc>
        <w:tc>
          <w:tcPr>
            <w:tcW w:w="2410" w:type="dxa"/>
            <w:noWrap/>
            <w:hideMark/>
          </w:tcPr>
          <w:p w14:paraId="332586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生地黄(配方颗粒)</w:t>
            </w:r>
          </w:p>
        </w:tc>
        <w:tc>
          <w:tcPr>
            <w:tcW w:w="1134" w:type="dxa"/>
            <w:noWrap/>
            <w:hideMark/>
          </w:tcPr>
          <w:p w14:paraId="4192AE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33D52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0.252</w:t>
            </w:r>
          </w:p>
        </w:tc>
        <w:tc>
          <w:tcPr>
            <w:tcW w:w="2644" w:type="dxa"/>
            <w:noWrap/>
            <w:hideMark/>
          </w:tcPr>
          <w:p w14:paraId="52815F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0D775F9" w14:textId="77777777" w:rsidTr="007B4AF4">
        <w:trPr>
          <w:trHeight w:val="288"/>
          <w:jc w:val="center"/>
        </w:trPr>
        <w:tc>
          <w:tcPr>
            <w:tcW w:w="704" w:type="dxa"/>
            <w:noWrap/>
            <w:hideMark/>
          </w:tcPr>
          <w:p w14:paraId="082ED0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356</w:t>
            </w:r>
          </w:p>
        </w:tc>
        <w:tc>
          <w:tcPr>
            <w:tcW w:w="2410" w:type="dxa"/>
            <w:noWrap/>
            <w:hideMark/>
          </w:tcPr>
          <w:p w14:paraId="070676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生地黄炭(配方颗粒)</w:t>
            </w:r>
          </w:p>
        </w:tc>
        <w:tc>
          <w:tcPr>
            <w:tcW w:w="1134" w:type="dxa"/>
            <w:noWrap/>
            <w:hideMark/>
          </w:tcPr>
          <w:p w14:paraId="1E074B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8F937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0.102</w:t>
            </w:r>
          </w:p>
        </w:tc>
        <w:tc>
          <w:tcPr>
            <w:tcW w:w="2644" w:type="dxa"/>
            <w:noWrap/>
            <w:hideMark/>
          </w:tcPr>
          <w:p w14:paraId="2BCDCA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86C6E95" w14:textId="77777777" w:rsidTr="007B4AF4">
        <w:trPr>
          <w:trHeight w:val="288"/>
          <w:jc w:val="center"/>
        </w:trPr>
        <w:tc>
          <w:tcPr>
            <w:tcW w:w="704" w:type="dxa"/>
            <w:noWrap/>
            <w:hideMark/>
          </w:tcPr>
          <w:p w14:paraId="34D57E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357</w:t>
            </w:r>
          </w:p>
        </w:tc>
        <w:tc>
          <w:tcPr>
            <w:tcW w:w="2410" w:type="dxa"/>
            <w:noWrap/>
            <w:hideMark/>
          </w:tcPr>
          <w:p w14:paraId="7D56E22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地榆(配方颗粒)</w:t>
            </w:r>
          </w:p>
        </w:tc>
        <w:tc>
          <w:tcPr>
            <w:tcW w:w="1134" w:type="dxa"/>
            <w:noWrap/>
            <w:hideMark/>
          </w:tcPr>
          <w:p w14:paraId="092E25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A5C5A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0.036</w:t>
            </w:r>
          </w:p>
        </w:tc>
        <w:tc>
          <w:tcPr>
            <w:tcW w:w="2644" w:type="dxa"/>
            <w:noWrap/>
            <w:hideMark/>
          </w:tcPr>
          <w:p w14:paraId="53F927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A1879EC" w14:textId="77777777" w:rsidTr="007B4AF4">
        <w:trPr>
          <w:trHeight w:val="288"/>
          <w:jc w:val="center"/>
        </w:trPr>
        <w:tc>
          <w:tcPr>
            <w:tcW w:w="704" w:type="dxa"/>
            <w:noWrap/>
            <w:hideMark/>
          </w:tcPr>
          <w:p w14:paraId="12DAF5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358</w:t>
            </w:r>
          </w:p>
        </w:tc>
        <w:tc>
          <w:tcPr>
            <w:tcW w:w="2410" w:type="dxa"/>
            <w:noWrap/>
            <w:hideMark/>
          </w:tcPr>
          <w:p w14:paraId="7517E2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牡蛎(配方颗粒)</w:t>
            </w:r>
          </w:p>
        </w:tc>
        <w:tc>
          <w:tcPr>
            <w:tcW w:w="1134" w:type="dxa"/>
            <w:noWrap/>
            <w:hideMark/>
          </w:tcPr>
          <w:p w14:paraId="30517F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1A202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0.045</w:t>
            </w:r>
          </w:p>
        </w:tc>
        <w:tc>
          <w:tcPr>
            <w:tcW w:w="2644" w:type="dxa"/>
            <w:noWrap/>
            <w:hideMark/>
          </w:tcPr>
          <w:p w14:paraId="7F55CFF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C214C77" w14:textId="77777777" w:rsidTr="007B4AF4">
        <w:trPr>
          <w:trHeight w:val="288"/>
          <w:jc w:val="center"/>
        </w:trPr>
        <w:tc>
          <w:tcPr>
            <w:tcW w:w="704" w:type="dxa"/>
            <w:noWrap/>
            <w:hideMark/>
          </w:tcPr>
          <w:p w14:paraId="380A0C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359</w:t>
            </w:r>
          </w:p>
        </w:tc>
        <w:tc>
          <w:tcPr>
            <w:tcW w:w="2410" w:type="dxa"/>
            <w:noWrap/>
            <w:hideMark/>
          </w:tcPr>
          <w:p w14:paraId="749FCB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石菖蒲(配方颗粒)</w:t>
            </w:r>
          </w:p>
        </w:tc>
        <w:tc>
          <w:tcPr>
            <w:tcW w:w="1134" w:type="dxa"/>
            <w:noWrap/>
            <w:hideMark/>
          </w:tcPr>
          <w:p w14:paraId="3154856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28FBC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0.149</w:t>
            </w:r>
          </w:p>
        </w:tc>
        <w:tc>
          <w:tcPr>
            <w:tcW w:w="2644" w:type="dxa"/>
            <w:noWrap/>
            <w:hideMark/>
          </w:tcPr>
          <w:p w14:paraId="2F51B1D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ACE5782" w14:textId="77777777" w:rsidTr="007B4AF4">
        <w:trPr>
          <w:trHeight w:val="288"/>
          <w:jc w:val="center"/>
        </w:trPr>
        <w:tc>
          <w:tcPr>
            <w:tcW w:w="704" w:type="dxa"/>
            <w:noWrap/>
            <w:hideMark/>
          </w:tcPr>
          <w:p w14:paraId="547F61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360</w:t>
            </w:r>
          </w:p>
        </w:tc>
        <w:tc>
          <w:tcPr>
            <w:tcW w:w="2410" w:type="dxa"/>
            <w:noWrap/>
            <w:hideMark/>
          </w:tcPr>
          <w:p w14:paraId="35D0FC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生石膏(配方颗粒)</w:t>
            </w:r>
          </w:p>
        </w:tc>
        <w:tc>
          <w:tcPr>
            <w:tcW w:w="1134" w:type="dxa"/>
            <w:noWrap/>
            <w:hideMark/>
          </w:tcPr>
          <w:p w14:paraId="2D6B49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7E00F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0.059</w:t>
            </w:r>
          </w:p>
        </w:tc>
        <w:tc>
          <w:tcPr>
            <w:tcW w:w="2644" w:type="dxa"/>
            <w:noWrap/>
            <w:hideMark/>
          </w:tcPr>
          <w:p w14:paraId="39D2107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2C9BF73" w14:textId="77777777" w:rsidTr="007B4AF4">
        <w:trPr>
          <w:trHeight w:val="288"/>
          <w:jc w:val="center"/>
        </w:trPr>
        <w:tc>
          <w:tcPr>
            <w:tcW w:w="704" w:type="dxa"/>
            <w:noWrap/>
            <w:hideMark/>
          </w:tcPr>
          <w:p w14:paraId="68FFEB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361</w:t>
            </w:r>
          </w:p>
        </w:tc>
        <w:tc>
          <w:tcPr>
            <w:tcW w:w="2410" w:type="dxa"/>
            <w:noWrap/>
            <w:hideMark/>
          </w:tcPr>
          <w:p w14:paraId="3CFA35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浙石斛(配方颗粒)</w:t>
            </w:r>
          </w:p>
        </w:tc>
        <w:tc>
          <w:tcPr>
            <w:tcW w:w="1134" w:type="dxa"/>
            <w:noWrap/>
            <w:hideMark/>
          </w:tcPr>
          <w:p w14:paraId="65EC5B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78E17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0.173</w:t>
            </w:r>
          </w:p>
        </w:tc>
        <w:tc>
          <w:tcPr>
            <w:tcW w:w="2644" w:type="dxa"/>
            <w:noWrap/>
            <w:hideMark/>
          </w:tcPr>
          <w:p w14:paraId="612AD2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D4F1874" w14:textId="77777777" w:rsidTr="007B4AF4">
        <w:trPr>
          <w:trHeight w:val="288"/>
          <w:jc w:val="center"/>
        </w:trPr>
        <w:tc>
          <w:tcPr>
            <w:tcW w:w="704" w:type="dxa"/>
            <w:noWrap/>
            <w:hideMark/>
          </w:tcPr>
          <w:p w14:paraId="50C280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362</w:t>
            </w:r>
          </w:p>
        </w:tc>
        <w:tc>
          <w:tcPr>
            <w:tcW w:w="2410" w:type="dxa"/>
            <w:noWrap/>
            <w:hideMark/>
          </w:tcPr>
          <w:p w14:paraId="50C7E97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石见穿(配方颗粒)</w:t>
            </w:r>
          </w:p>
        </w:tc>
        <w:tc>
          <w:tcPr>
            <w:tcW w:w="1134" w:type="dxa"/>
            <w:noWrap/>
            <w:hideMark/>
          </w:tcPr>
          <w:p w14:paraId="205555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4BBEBF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0.084</w:t>
            </w:r>
          </w:p>
        </w:tc>
        <w:tc>
          <w:tcPr>
            <w:tcW w:w="2644" w:type="dxa"/>
            <w:noWrap/>
            <w:hideMark/>
          </w:tcPr>
          <w:p w14:paraId="3858AF6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BBCB680" w14:textId="77777777" w:rsidTr="007B4AF4">
        <w:trPr>
          <w:trHeight w:val="288"/>
          <w:jc w:val="center"/>
        </w:trPr>
        <w:tc>
          <w:tcPr>
            <w:tcW w:w="704" w:type="dxa"/>
            <w:noWrap/>
            <w:hideMark/>
          </w:tcPr>
          <w:p w14:paraId="1E69FF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363</w:t>
            </w:r>
          </w:p>
        </w:tc>
        <w:tc>
          <w:tcPr>
            <w:tcW w:w="2410" w:type="dxa"/>
            <w:noWrap/>
            <w:hideMark/>
          </w:tcPr>
          <w:p w14:paraId="638AC1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石决明(配方颗粒)</w:t>
            </w:r>
          </w:p>
        </w:tc>
        <w:tc>
          <w:tcPr>
            <w:tcW w:w="1134" w:type="dxa"/>
            <w:noWrap/>
            <w:hideMark/>
          </w:tcPr>
          <w:p w14:paraId="5D2630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D21E7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0.031</w:t>
            </w:r>
          </w:p>
        </w:tc>
        <w:tc>
          <w:tcPr>
            <w:tcW w:w="2644" w:type="dxa"/>
            <w:noWrap/>
            <w:hideMark/>
          </w:tcPr>
          <w:p w14:paraId="38C43F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A169946" w14:textId="77777777" w:rsidTr="007B4AF4">
        <w:trPr>
          <w:trHeight w:val="288"/>
          <w:jc w:val="center"/>
        </w:trPr>
        <w:tc>
          <w:tcPr>
            <w:tcW w:w="704" w:type="dxa"/>
            <w:noWrap/>
            <w:hideMark/>
          </w:tcPr>
          <w:p w14:paraId="71B224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364</w:t>
            </w:r>
          </w:p>
        </w:tc>
        <w:tc>
          <w:tcPr>
            <w:tcW w:w="2410" w:type="dxa"/>
            <w:noWrap/>
            <w:hideMark/>
          </w:tcPr>
          <w:p w14:paraId="5A280C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石榴皮(配方颗粒)</w:t>
            </w:r>
          </w:p>
        </w:tc>
        <w:tc>
          <w:tcPr>
            <w:tcW w:w="1134" w:type="dxa"/>
            <w:noWrap/>
            <w:hideMark/>
          </w:tcPr>
          <w:p w14:paraId="4D7EB7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1475D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0.188</w:t>
            </w:r>
          </w:p>
        </w:tc>
        <w:tc>
          <w:tcPr>
            <w:tcW w:w="2644" w:type="dxa"/>
            <w:noWrap/>
            <w:hideMark/>
          </w:tcPr>
          <w:p w14:paraId="79E24F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3649B334" w14:textId="77777777" w:rsidTr="007B4AF4">
        <w:trPr>
          <w:trHeight w:val="288"/>
          <w:jc w:val="center"/>
        </w:trPr>
        <w:tc>
          <w:tcPr>
            <w:tcW w:w="704" w:type="dxa"/>
            <w:noWrap/>
            <w:hideMark/>
          </w:tcPr>
          <w:p w14:paraId="500309F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365</w:t>
            </w:r>
          </w:p>
        </w:tc>
        <w:tc>
          <w:tcPr>
            <w:tcW w:w="2410" w:type="dxa"/>
            <w:noWrap/>
            <w:hideMark/>
          </w:tcPr>
          <w:p w14:paraId="1FA131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石楠叶(配方颗粒)</w:t>
            </w:r>
          </w:p>
        </w:tc>
        <w:tc>
          <w:tcPr>
            <w:tcW w:w="1134" w:type="dxa"/>
            <w:noWrap/>
            <w:hideMark/>
          </w:tcPr>
          <w:p w14:paraId="05F8AC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0033B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0.030</w:t>
            </w:r>
          </w:p>
        </w:tc>
        <w:tc>
          <w:tcPr>
            <w:tcW w:w="2644" w:type="dxa"/>
            <w:noWrap/>
            <w:hideMark/>
          </w:tcPr>
          <w:p w14:paraId="07006C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C95EAF8" w14:textId="77777777" w:rsidTr="007B4AF4">
        <w:trPr>
          <w:trHeight w:val="288"/>
          <w:jc w:val="center"/>
        </w:trPr>
        <w:tc>
          <w:tcPr>
            <w:tcW w:w="704" w:type="dxa"/>
            <w:noWrap/>
            <w:hideMark/>
          </w:tcPr>
          <w:p w14:paraId="446CAB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366</w:t>
            </w:r>
          </w:p>
        </w:tc>
        <w:tc>
          <w:tcPr>
            <w:tcW w:w="2410" w:type="dxa"/>
            <w:noWrap/>
            <w:hideMark/>
          </w:tcPr>
          <w:p w14:paraId="17EB17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石韦(配方颗粒)</w:t>
            </w:r>
          </w:p>
        </w:tc>
        <w:tc>
          <w:tcPr>
            <w:tcW w:w="1134" w:type="dxa"/>
            <w:noWrap/>
            <w:hideMark/>
          </w:tcPr>
          <w:p w14:paraId="30FBB8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3E8DC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0.056</w:t>
            </w:r>
          </w:p>
        </w:tc>
        <w:tc>
          <w:tcPr>
            <w:tcW w:w="2644" w:type="dxa"/>
            <w:noWrap/>
            <w:hideMark/>
          </w:tcPr>
          <w:p w14:paraId="575D2D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F6EBA86" w14:textId="77777777" w:rsidTr="007B4AF4">
        <w:trPr>
          <w:trHeight w:val="288"/>
          <w:jc w:val="center"/>
        </w:trPr>
        <w:tc>
          <w:tcPr>
            <w:tcW w:w="704" w:type="dxa"/>
            <w:noWrap/>
            <w:hideMark/>
          </w:tcPr>
          <w:p w14:paraId="0E63FC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367</w:t>
            </w:r>
          </w:p>
        </w:tc>
        <w:tc>
          <w:tcPr>
            <w:tcW w:w="2410" w:type="dxa"/>
            <w:noWrap/>
            <w:hideMark/>
          </w:tcPr>
          <w:p w14:paraId="2CCBE4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柿蒂(配方颗粒)</w:t>
            </w:r>
          </w:p>
        </w:tc>
        <w:tc>
          <w:tcPr>
            <w:tcW w:w="1134" w:type="dxa"/>
            <w:noWrap/>
            <w:hideMark/>
          </w:tcPr>
          <w:p w14:paraId="250778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AB406B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0.083</w:t>
            </w:r>
          </w:p>
        </w:tc>
        <w:tc>
          <w:tcPr>
            <w:tcW w:w="2644" w:type="dxa"/>
            <w:noWrap/>
            <w:hideMark/>
          </w:tcPr>
          <w:p w14:paraId="57721A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4CE1F56" w14:textId="77777777" w:rsidTr="007B4AF4">
        <w:trPr>
          <w:trHeight w:val="288"/>
          <w:jc w:val="center"/>
        </w:trPr>
        <w:tc>
          <w:tcPr>
            <w:tcW w:w="704" w:type="dxa"/>
            <w:noWrap/>
            <w:hideMark/>
          </w:tcPr>
          <w:p w14:paraId="65F678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368</w:t>
            </w:r>
          </w:p>
        </w:tc>
        <w:tc>
          <w:tcPr>
            <w:tcW w:w="2410" w:type="dxa"/>
            <w:noWrap/>
            <w:hideMark/>
          </w:tcPr>
          <w:p w14:paraId="3B73EE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首乌藤(配方颗粒)</w:t>
            </w:r>
          </w:p>
        </w:tc>
        <w:tc>
          <w:tcPr>
            <w:tcW w:w="1134" w:type="dxa"/>
            <w:noWrap/>
            <w:hideMark/>
          </w:tcPr>
          <w:p w14:paraId="698190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A86801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0.140</w:t>
            </w:r>
          </w:p>
        </w:tc>
        <w:tc>
          <w:tcPr>
            <w:tcW w:w="2644" w:type="dxa"/>
            <w:noWrap/>
            <w:hideMark/>
          </w:tcPr>
          <w:p w14:paraId="04ED0B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FC2F5DC" w14:textId="77777777" w:rsidTr="007B4AF4">
        <w:trPr>
          <w:trHeight w:val="288"/>
          <w:jc w:val="center"/>
        </w:trPr>
        <w:tc>
          <w:tcPr>
            <w:tcW w:w="704" w:type="dxa"/>
            <w:noWrap/>
            <w:hideMark/>
          </w:tcPr>
          <w:p w14:paraId="4294D4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369</w:t>
            </w:r>
          </w:p>
        </w:tc>
        <w:tc>
          <w:tcPr>
            <w:tcW w:w="2410" w:type="dxa"/>
            <w:noWrap/>
            <w:hideMark/>
          </w:tcPr>
          <w:p w14:paraId="62A522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熟大黄(配方颗粒)</w:t>
            </w:r>
          </w:p>
        </w:tc>
        <w:tc>
          <w:tcPr>
            <w:tcW w:w="1134" w:type="dxa"/>
            <w:noWrap/>
            <w:hideMark/>
          </w:tcPr>
          <w:p w14:paraId="7430F8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5AAFD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0.282</w:t>
            </w:r>
          </w:p>
        </w:tc>
        <w:tc>
          <w:tcPr>
            <w:tcW w:w="2644" w:type="dxa"/>
            <w:noWrap/>
            <w:hideMark/>
          </w:tcPr>
          <w:p w14:paraId="5BD75A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FB8A9B6" w14:textId="77777777" w:rsidTr="007B4AF4">
        <w:trPr>
          <w:trHeight w:val="288"/>
          <w:jc w:val="center"/>
        </w:trPr>
        <w:tc>
          <w:tcPr>
            <w:tcW w:w="704" w:type="dxa"/>
            <w:noWrap/>
            <w:hideMark/>
          </w:tcPr>
          <w:p w14:paraId="255EEA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370</w:t>
            </w:r>
          </w:p>
        </w:tc>
        <w:tc>
          <w:tcPr>
            <w:tcW w:w="2410" w:type="dxa"/>
            <w:noWrap/>
            <w:hideMark/>
          </w:tcPr>
          <w:p w14:paraId="45492C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熟地黄(配方颗粒)</w:t>
            </w:r>
          </w:p>
        </w:tc>
        <w:tc>
          <w:tcPr>
            <w:tcW w:w="1134" w:type="dxa"/>
            <w:noWrap/>
            <w:hideMark/>
          </w:tcPr>
          <w:p w14:paraId="2332EC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3B0DA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0.265</w:t>
            </w:r>
          </w:p>
        </w:tc>
        <w:tc>
          <w:tcPr>
            <w:tcW w:w="2644" w:type="dxa"/>
            <w:noWrap/>
            <w:hideMark/>
          </w:tcPr>
          <w:p w14:paraId="62BDA0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57A0688" w14:textId="77777777" w:rsidTr="007B4AF4">
        <w:trPr>
          <w:trHeight w:val="288"/>
          <w:jc w:val="center"/>
        </w:trPr>
        <w:tc>
          <w:tcPr>
            <w:tcW w:w="704" w:type="dxa"/>
            <w:noWrap/>
            <w:hideMark/>
          </w:tcPr>
          <w:p w14:paraId="0A5380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371</w:t>
            </w:r>
          </w:p>
        </w:tc>
        <w:tc>
          <w:tcPr>
            <w:tcW w:w="2410" w:type="dxa"/>
            <w:noWrap/>
            <w:hideMark/>
          </w:tcPr>
          <w:p w14:paraId="407124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水红花子(配方颗粒)</w:t>
            </w:r>
          </w:p>
        </w:tc>
        <w:tc>
          <w:tcPr>
            <w:tcW w:w="1134" w:type="dxa"/>
            <w:noWrap/>
            <w:hideMark/>
          </w:tcPr>
          <w:p w14:paraId="4F9496E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26E20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0.061</w:t>
            </w:r>
          </w:p>
        </w:tc>
        <w:tc>
          <w:tcPr>
            <w:tcW w:w="2644" w:type="dxa"/>
            <w:noWrap/>
            <w:hideMark/>
          </w:tcPr>
          <w:p w14:paraId="25CF1C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7AD2947" w14:textId="77777777" w:rsidTr="007B4AF4">
        <w:trPr>
          <w:trHeight w:val="288"/>
          <w:jc w:val="center"/>
        </w:trPr>
        <w:tc>
          <w:tcPr>
            <w:tcW w:w="704" w:type="dxa"/>
            <w:noWrap/>
            <w:hideMark/>
          </w:tcPr>
          <w:p w14:paraId="05594A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372</w:t>
            </w:r>
          </w:p>
        </w:tc>
        <w:tc>
          <w:tcPr>
            <w:tcW w:w="2410" w:type="dxa"/>
            <w:noWrap/>
            <w:hideMark/>
          </w:tcPr>
          <w:p w14:paraId="4D957C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水牛角(配方颗粒)</w:t>
            </w:r>
          </w:p>
        </w:tc>
        <w:tc>
          <w:tcPr>
            <w:tcW w:w="1134" w:type="dxa"/>
            <w:noWrap/>
            <w:hideMark/>
          </w:tcPr>
          <w:p w14:paraId="7ACA58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FBEFF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0.049</w:t>
            </w:r>
          </w:p>
        </w:tc>
        <w:tc>
          <w:tcPr>
            <w:tcW w:w="2644" w:type="dxa"/>
            <w:noWrap/>
            <w:hideMark/>
          </w:tcPr>
          <w:p w14:paraId="1D552D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6D70BA8" w14:textId="77777777" w:rsidTr="007B4AF4">
        <w:trPr>
          <w:trHeight w:val="288"/>
          <w:jc w:val="center"/>
        </w:trPr>
        <w:tc>
          <w:tcPr>
            <w:tcW w:w="704" w:type="dxa"/>
            <w:noWrap/>
            <w:hideMark/>
          </w:tcPr>
          <w:p w14:paraId="79156A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373</w:t>
            </w:r>
          </w:p>
        </w:tc>
        <w:tc>
          <w:tcPr>
            <w:tcW w:w="2410" w:type="dxa"/>
            <w:noWrap/>
            <w:hideMark/>
          </w:tcPr>
          <w:p w14:paraId="45A0A5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丝瓜络(配方颗粒)</w:t>
            </w:r>
          </w:p>
        </w:tc>
        <w:tc>
          <w:tcPr>
            <w:tcW w:w="1134" w:type="dxa"/>
            <w:noWrap/>
            <w:hideMark/>
          </w:tcPr>
          <w:p w14:paraId="3EE99CD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3330D9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0.173</w:t>
            </w:r>
          </w:p>
        </w:tc>
        <w:tc>
          <w:tcPr>
            <w:tcW w:w="2644" w:type="dxa"/>
            <w:noWrap/>
            <w:hideMark/>
          </w:tcPr>
          <w:p w14:paraId="789D55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2189CC9" w14:textId="77777777" w:rsidTr="007B4AF4">
        <w:trPr>
          <w:trHeight w:val="288"/>
          <w:jc w:val="center"/>
        </w:trPr>
        <w:tc>
          <w:tcPr>
            <w:tcW w:w="704" w:type="dxa"/>
            <w:noWrap/>
            <w:hideMark/>
          </w:tcPr>
          <w:p w14:paraId="42E708D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374</w:t>
            </w:r>
          </w:p>
        </w:tc>
        <w:tc>
          <w:tcPr>
            <w:tcW w:w="2410" w:type="dxa"/>
            <w:noWrap/>
            <w:hideMark/>
          </w:tcPr>
          <w:p w14:paraId="344C08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檧木(配方颗粒)</w:t>
            </w:r>
          </w:p>
        </w:tc>
        <w:tc>
          <w:tcPr>
            <w:tcW w:w="1134" w:type="dxa"/>
            <w:noWrap/>
            <w:hideMark/>
          </w:tcPr>
          <w:p w14:paraId="63EF57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00019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0.014</w:t>
            </w:r>
          </w:p>
        </w:tc>
        <w:tc>
          <w:tcPr>
            <w:tcW w:w="2644" w:type="dxa"/>
            <w:noWrap/>
            <w:hideMark/>
          </w:tcPr>
          <w:p w14:paraId="4ECE79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CB1BE93" w14:textId="77777777" w:rsidTr="007B4AF4">
        <w:trPr>
          <w:trHeight w:val="288"/>
          <w:jc w:val="center"/>
        </w:trPr>
        <w:tc>
          <w:tcPr>
            <w:tcW w:w="704" w:type="dxa"/>
            <w:noWrap/>
            <w:hideMark/>
          </w:tcPr>
          <w:p w14:paraId="6543B11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375</w:t>
            </w:r>
          </w:p>
        </w:tc>
        <w:tc>
          <w:tcPr>
            <w:tcW w:w="2410" w:type="dxa"/>
            <w:noWrap/>
            <w:hideMark/>
          </w:tcPr>
          <w:p w14:paraId="70ECE8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苏木(配方颗粒)</w:t>
            </w:r>
          </w:p>
        </w:tc>
        <w:tc>
          <w:tcPr>
            <w:tcW w:w="1134" w:type="dxa"/>
            <w:noWrap/>
            <w:hideMark/>
          </w:tcPr>
          <w:p w14:paraId="4BA0D5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43664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0.164</w:t>
            </w:r>
          </w:p>
        </w:tc>
        <w:tc>
          <w:tcPr>
            <w:tcW w:w="2644" w:type="dxa"/>
            <w:noWrap/>
            <w:hideMark/>
          </w:tcPr>
          <w:p w14:paraId="65CB8B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D65422C" w14:textId="77777777" w:rsidTr="007B4AF4">
        <w:trPr>
          <w:trHeight w:val="288"/>
          <w:jc w:val="center"/>
        </w:trPr>
        <w:tc>
          <w:tcPr>
            <w:tcW w:w="704" w:type="dxa"/>
            <w:noWrap/>
            <w:hideMark/>
          </w:tcPr>
          <w:p w14:paraId="59E8FA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376</w:t>
            </w:r>
          </w:p>
        </w:tc>
        <w:tc>
          <w:tcPr>
            <w:tcW w:w="2410" w:type="dxa"/>
            <w:noWrap/>
            <w:hideMark/>
          </w:tcPr>
          <w:p w14:paraId="59E485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娑罗子(配方颗粒)</w:t>
            </w:r>
          </w:p>
        </w:tc>
        <w:tc>
          <w:tcPr>
            <w:tcW w:w="1134" w:type="dxa"/>
            <w:noWrap/>
            <w:hideMark/>
          </w:tcPr>
          <w:p w14:paraId="2EEA04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2B154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0.133</w:t>
            </w:r>
          </w:p>
        </w:tc>
        <w:tc>
          <w:tcPr>
            <w:tcW w:w="2644" w:type="dxa"/>
            <w:noWrap/>
            <w:hideMark/>
          </w:tcPr>
          <w:p w14:paraId="47FCEE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A1FFE7C" w14:textId="77777777" w:rsidTr="007B4AF4">
        <w:trPr>
          <w:trHeight w:val="288"/>
          <w:jc w:val="center"/>
        </w:trPr>
        <w:tc>
          <w:tcPr>
            <w:tcW w:w="704" w:type="dxa"/>
            <w:noWrap/>
            <w:hideMark/>
          </w:tcPr>
          <w:p w14:paraId="40A865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377</w:t>
            </w:r>
          </w:p>
        </w:tc>
        <w:tc>
          <w:tcPr>
            <w:tcW w:w="2410" w:type="dxa"/>
            <w:noWrap/>
            <w:hideMark/>
          </w:tcPr>
          <w:p w14:paraId="17433A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锁阳(配方颗粒)</w:t>
            </w:r>
          </w:p>
        </w:tc>
        <w:tc>
          <w:tcPr>
            <w:tcW w:w="1134" w:type="dxa"/>
            <w:noWrap/>
            <w:hideMark/>
          </w:tcPr>
          <w:p w14:paraId="092B00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1ADED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0.111</w:t>
            </w:r>
          </w:p>
        </w:tc>
        <w:tc>
          <w:tcPr>
            <w:tcW w:w="2644" w:type="dxa"/>
            <w:noWrap/>
            <w:hideMark/>
          </w:tcPr>
          <w:p w14:paraId="186D09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C825F1D" w14:textId="77777777" w:rsidTr="007B4AF4">
        <w:trPr>
          <w:trHeight w:val="288"/>
          <w:jc w:val="center"/>
        </w:trPr>
        <w:tc>
          <w:tcPr>
            <w:tcW w:w="704" w:type="dxa"/>
            <w:noWrap/>
            <w:hideMark/>
          </w:tcPr>
          <w:p w14:paraId="2872B2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378</w:t>
            </w:r>
          </w:p>
        </w:tc>
        <w:tc>
          <w:tcPr>
            <w:tcW w:w="2410" w:type="dxa"/>
            <w:noWrap/>
            <w:hideMark/>
          </w:tcPr>
          <w:p w14:paraId="53335E6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太子参(配方颗粒)</w:t>
            </w:r>
          </w:p>
        </w:tc>
        <w:tc>
          <w:tcPr>
            <w:tcW w:w="1134" w:type="dxa"/>
            <w:noWrap/>
            <w:hideMark/>
          </w:tcPr>
          <w:p w14:paraId="74B983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BFEC5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0.524</w:t>
            </w:r>
          </w:p>
        </w:tc>
        <w:tc>
          <w:tcPr>
            <w:tcW w:w="2644" w:type="dxa"/>
            <w:noWrap/>
            <w:hideMark/>
          </w:tcPr>
          <w:p w14:paraId="47E58DE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3A83929D" w14:textId="77777777" w:rsidTr="007B4AF4">
        <w:trPr>
          <w:trHeight w:val="288"/>
          <w:jc w:val="center"/>
        </w:trPr>
        <w:tc>
          <w:tcPr>
            <w:tcW w:w="704" w:type="dxa"/>
            <w:noWrap/>
            <w:hideMark/>
          </w:tcPr>
          <w:p w14:paraId="4087C7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379</w:t>
            </w:r>
          </w:p>
        </w:tc>
        <w:tc>
          <w:tcPr>
            <w:tcW w:w="2410" w:type="dxa"/>
            <w:noWrap/>
            <w:hideMark/>
          </w:tcPr>
          <w:p w14:paraId="33F216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白檀香(配方颗粒)</w:t>
            </w:r>
          </w:p>
        </w:tc>
        <w:tc>
          <w:tcPr>
            <w:tcW w:w="1134" w:type="dxa"/>
            <w:noWrap/>
            <w:hideMark/>
          </w:tcPr>
          <w:p w14:paraId="696047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D9956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2.434</w:t>
            </w:r>
          </w:p>
        </w:tc>
        <w:tc>
          <w:tcPr>
            <w:tcW w:w="2644" w:type="dxa"/>
            <w:noWrap/>
            <w:hideMark/>
          </w:tcPr>
          <w:p w14:paraId="6EA13B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CF543BD" w14:textId="77777777" w:rsidTr="007B4AF4">
        <w:trPr>
          <w:trHeight w:val="288"/>
          <w:jc w:val="center"/>
        </w:trPr>
        <w:tc>
          <w:tcPr>
            <w:tcW w:w="704" w:type="dxa"/>
            <w:noWrap/>
            <w:hideMark/>
          </w:tcPr>
          <w:p w14:paraId="649C63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380</w:t>
            </w:r>
          </w:p>
        </w:tc>
        <w:tc>
          <w:tcPr>
            <w:tcW w:w="2410" w:type="dxa"/>
            <w:noWrap/>
            <w:hideMark/>
          </w:tcPr>
          <w:p w14:paraId="5E9D71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烫水蛭(配方颗粒)</w:t>
            </w:r>
          </w:p>
        </w:tc>
        <w:tc>
          <w:tcPr>
            <w:tcW w:w="1134" w:type="dxa"/>
            <w:noWrap/>
            <w:hideMark/>
          </w:tcPr>
          <w:p w14:paraId="592A79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D8AFDB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2.800</w:t>
            </w:r>
          </w:p>
        </w:tc>
        <w:tc>
          <w:tcPr>
            <w:tcW w:w="2644" w:type="dxa"/>
            <w:noWrap/>
            <w:hideMark/>
          </w:tcPr>
          <w:p w14:paraId="68338EA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88FE1BE" w14:textId="77777777" w:rsidTr="007B4AF4">
        <w:trPr>
          <w:trHeight w:val="288"/>
          <w:jc w:val="center"/>
        </w:trPr>
        <w:tc>
          <w:tcPr>
            <w:tcW w:w="704" w:type="dxa"/>
            <w:noWrap/>
            <w:hideMark/>
          </w:tcPr>
          <w:p w14:paraId="083468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381</w:t>
            </w:r>
          </w:p>
        </w:tc>
        <w:tc>
          <w:tcPr>
            <w:tcW w:w="2410" w:type="dxa"/>
            <w:noWrap/>
            <w:hideMark/>
          </w:tcPr>
          <w:p w14:paraId="5DA0857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藤梨根(配方颗粒)</w:t>
            </w:r>
          </w:p>
        </w:tc>
        <w:tc>
          <w:tcPr>
            <w:tcW w:w="1134" w:type="dxa"/>
            <w:noWrap/>
            <w:hideMark/>
          </w:tcPr>
          <w:p w14:paraId="722D378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BB7A48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5F2EFC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3E2771D" w14:textId="77777777" w:rsidTr="007B4AF4">
        <w:trPr>
          <w:trHeight w:val="288"/>
          <w:jc w:val="center"/>
        </w:trPr>
        <w:tc>
          <w:tcPr>
            <w:tcW w:w="704" w:type="dxa"/>
            <w:noWrap/>
            <w:hideMark/>
          </w:tcPr>
          <w:p w14:paraId="32D3FC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382</w:t>
            </w:r>
          </w:p>
        </w:tc>
        <w:tc>
          <w:tcPr>
            <w:tcW w:w="2410" w:type="dxa"/>
            <w:noWrap/>
            <w:hideMark/>
          </w:tcPr>
          <w:p w14:paraId="098044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天冬(配方颗粒)</w:t>
            </w:r>
          </w:p>
        </w:tc>
        <w:tc>
          <w:tcPr>
            <w:tcW w:w="1134" w:type="dxa"/>
            <w:noWrap/>
            <w:hideMark/>
          </w:tcPr>
          <w:p w14:paraId="18DDCB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FC31D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0.163</w:t>
            </w:r>
          </w:p>
        </w:tc>
        <w:tc>
          <w:tcPr>
            <w:tcW w:w="2644" w:type="dxa"/>
            <w:noWrap/>
            <w:hideMark/>
          </w:tcPr>
          <w:p w14:paraId="4B5AC2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265A778" w14:textId="77777777" w:rsidTr="007B4AF4">
        <w:trPr>
          <w:trHeight w:val="288"/>
          <w:jc w:val="center"/>
        </w:trPr>
        <w:tc>
          <w:tcPr>
            <w:tcW w:w="704" w:type="dxa"/>
            <w:noWrap/>
            <w:hideMark/>
          </w:tcPr>
          <w:p w14:paraId="52007C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383</w:t>
            </w:r>
          </w:p>
        </w:tc>
        <w:tc>
          <w:tcPr>
            <w:tcW w:w="2410" w:type="dxa"/>
            <w:noWrap/>
            <w:hideMark/>
          </w:tcPr>
          <w:p w14:paraId="77AFB3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天花粉(配方颗粒)</w:t>
            </w:r>
          </w:p>
        </w:tc>
        <w:tc>
          <w:tcPr>
            <w:tcW w:w="1134" w:type="dxa"/>
            <w:noWrap/>
            <w:hideMark/>
          </w:tcPr>
          <w:p w14:paraId="2A8FE7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DA771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0.195</w:t>
            </w:r>
          </w:p>
        </w:tc>
        <w:tc>
          <w:tcPr>
            <w:tcW w:w="2644" w:type="dxa"/>
            <w:noWrap/>
            <w:hideMark/>
          </w:tcPr>
          <w:p w14:paraId="4BA98B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2C5CE77" w14:textId="77777777" w:rsidTr="007B4AF4">
        <w:trPr>
          <w:trHeight w:val="288"/>
          <w:jc w:val="center"/>
        </w:trPr>
        <w:tc>
          <w:tcPr>
            <w:tcW w:w="704" w:type="dxa"/>
            <w:noWrap/>
            <w:hideMark/>
          </w:tcPr>
          <w:p w14:paraId="50D678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384</w:t>
            </w:r>
          </w:p>
        </w:tc>
        <w:tc>
          <w:tcPr>
            <w:tcW w:w="2410" w:type="dxa"/>
            <w:noWrap/>
            <w:hideMark/>
          </w:tcPr>
          <w:p w14:paraId="4EDC21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天葵子(配方颗粒)</w:t>
            </w:r>
          </w:p>
        </w:tc>
        <w:tc>
          <w:tcPr>
            <w:tcW w:w="1134" w:type="dxa"/>
            <w:noWrap/>
            <w:hideMark/>
          </w:tcPr>
          <w:p w14:paraId="6E00E8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3E4907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0.182</w:t>
            </w:r>
          </w:p>
        </w:tc>
        <w:tc>
          <w:tcPr>
            <w:tcW w:w="2644" w:type="dxa"/>
            <w:noWrap/>
            <w:hideMark/>
          </w:tcPr>
          <w:p w14:paraId="62877C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52A4174" w14:textId="77777777" w:rsidTr="007B4AF4">
        <w:trPr>
          <w:trHeight w:val="288"/>
          <w:jc w:val="center"/>
        </w:trPr>
        <w:tc>
          <w:tcPr>
            <w:tcW w:w="704" w:type="dxa"/>
            <w:noWrap/>
            <w:hideMark/>
          </w:tcPr>
          <w:p w14:paraId="798E5C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385</w:t>
            </w:r>
          </w:p>
        </w:tc>
        <w:tc>
          <w:tcPr>
            <w:tcW w:w="2410" w:type="dxa"/>
            <w:noWrap/>
            <w:hideMark/>
          </w:tcPr>
          <w:p w14:paraId="65895AC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天龙(配方颗粒)</w:t>
            </w:r>
          </w:p>
        </w:tc>
        <w:tc>
          <w:tcPr>
            <w:tcW w:w="1134" w:type="dxa"/>
            <w:noWrap/>
            <w:hideMark/>
          </w:tcPr>
          <w:p w14:paraId="616CDFE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8D6B00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3.260</w:t>
            </w:r>
          </w:p>
        </w:tc>
        <w:tc>
          <w:tcPr>
            <w:tcW w:w="2644" w:type="dxa"/>
            <w:noWrap/>
            <w:hideMark/>
          </w:tcPr>
          <w:p w14:paraId="4F2BFA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F5E2B0" w14:textId="77777777" w:rsidTr="007B4AF4">
        <w:trPr>
          <w:trHeight w:val="288"/>
          <w:jc w:val="center"/>
        </w:trPr>
        <w:tc>
          <w:tcPr>
            <w:tcW w:w="704" w:type="dxa"/>
            <w:noWrap/>
            <w:hideMark/>
          </w:tcPr>
          <w:p w14:paraId="211DF1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386</w:t>
            </w:r>
          </w:p>
        </w:tc>
        <w:tc>
          <w:tcPr>
            <w:tcW w:w="2410" w:type="dxa"/>
            <w:noWrap/>
            <w:hideMark/>
          </w:tcPr>
          <w:p w14:paraId="14C8BC7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天麻(配方颗粒)</w:t>
            </w:r>
          </w:p>
        </w:tc>
        <w:tc>
          <w:tcPr>
            <w:tcW w:w="1134" w:type="dxa"/>
            <w:noWrap/>
            <w:hideMark/>
          </w:tcPr>
          <w:p w14:paraId="73F1E5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1EE530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0.809</w:t>
            </w:r>
          </w:p>
        </w:tc>
        <w:tc>
          <w:tcPr>
            <w:tcW w:w="2644" w:type="dxa"/>
            <w:noWrap/>
            <w:hideMark/>
          </w:tcPr>
          <w:p w14:paraId="4EF361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EC41081" w14:textId="77777777" w:rsidTr="007B4AF4">
        <w:trPr>
          <w:trHeight w:val="288"/>
          <w:jc w:val="center"/>
        </w:trPr>
        <w:tc>
          <w:tcPr>
            <w:tcW w:w="704" w:type="dxa"/>
            <w:noWrap/>
            <w:hideMark/>
          </w:tcPr>
          <w:p w14:paraId="19065B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387</w:t>
            </w:r>
          </w:p>
        </w:tc>
        <w:tc>
          <w:tcPr>
            <w:tcW w:w="2410" w:type="dxa"/>
            <w:noWrap/>
            <w:hideMark/>
          </w:tcPr>
          <w:p w14:paraId="23EDFD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葶苈子(配方颗粒)</w:t>
            </w:r>
          </w:p>
        </w:tc>
        <w:tc>
          <w:tcPr>
            <w:tcW w:w="1134" w:type="dxa"/>
            <w:noWrap/>
            <w:hideMark/>
          </w:tcPr>
          <w:p w14:paraId="7C2D6FF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62D4B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0.039</w:t>
            </w:r>
          </w:p>
        </w:tc>
        <w:tc>
          <w:tcPr>
            <w:tcW w:w="2644" w:type="dxa"/>
            <w:noWrap/>
            <w:hideMark/>
          </w:tcPr>
          <w:p w14:paraId="42A994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608D27F" w14:textId="77777777" w:rsidTr="007B4AF4">
        <w:trPr>
          <w:trHeight w:val="288"/>
          <w:jc w:val="center"/>
        </w:trPr>
        <w:tc>
          <w:tcPr>
            <w:tcW w:w="704" w:type="dxa"/>
            <w:noWrap/>
            <w:hideMark/>
          </w:tcPr>
          <w:p w14:paraId="42BA2A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388</w:t>
            </w:r>
          </w:p>
        </w:tc>
        <w:tc>
          <w:tcPr>
            <w:tcW w:w="2410" w:type="dxa"/>
            <w:noWrap/>
            <w:hideMark/>
          </w:tcPr>
          <w:p w14:paraId="7AED66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通草(配方颗粒)</w:t>
            </w:r>
          </w:p>
        </w:tc>
        <w:tc>
          <w:tcPr>
            <w:tcW w:w="1134" w:type="dxa"/>
            <w:noWrap/>
            <w:hideMark/>
          </w:tcPr>
          <w:p w14:paraId="007BAA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34E0E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0.435</w:t>
            </w:r>
          </w:p>
        </w:tc>
        <w:tc>
          <w:tcPr>
            <w:tcW w:w="2644" w:type="dxa"/>
            <w:noWrap/>
            <w:hideMark/>
          </w:tcPr>
          <w:p w14:paraId="048D267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561B3B2" w14:textId="77777777" w:rsidTr="007B4AF4">
        <w:trPr>
          <w:trHeight w:val="288"/>
          <w:jc w:val="center"/>
        </w:trPr>
        <w:tc>
          <w:tcPr>
            <w:tcW w:w="704" w:type="dxa"/>
            <w:noWrap/>
            <w:hideMark/>
          </w:tcPr>
          <w:p w14:paraId="0B8023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389</w:t>
            </w:r>
          </w:p>
        </w:tc>
        <w:tc>
          <w:tcPr>
            <w:tcW w:w="2410" w:type="dxa"/>
            <w:noWrap/>
            <w:hideMark/>
          </w:tcPr>
          <w:p w14:paraId="4DE365E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透骨草(配方颗粒)</w:t>
            </w:r>
          </w:p>
        </w:tc>
        <w:tc>
          <w:tcPr>
            <w:tcW w:w="1134" w:type="dxa"/>
            <w:noWrap/>
            <w:hideMark/>
          </w:tcPr>
          <w:p w14:paraId="27C817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23743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0.031</w:t>
            </w:r>
          </w:p>
        </w:tc>
        <w:tc>
          <w:tcPr>
            <w:tcW w:w="2644" w:type="dxa"/>
            <w:noWrap/>
            <w:hideMark/>
          </w:tcPr>
          <w:p w14:paraId="5D35D6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9DF7C7A" w14:textId="77777777" w:rsidTr="007B4AF4">
        <w:trPr>
          <w:trHeight w:val="288"/>
          <w:jc w:val="center"/>
        </w:trPr>
        <w:tc>
          <w:tcPr>
            <w:tcW w:w="704" w:type="dxa"/>
            <w:noWrap/>
            <w:hideMark/>
          </w:tcPr>
          <w:p w14:paraId="4037A0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390</w:t>
            </w:r>
          </w:p>
        </w:tc>
        <w:tc>
          <w:tcPr>
            <w:tcW w:w="2410" w:type="dxa"/>
            <w:noWrap/>
            <w:hideMark/>
          </w:tcPr>
          <w:p w14:paraId="3127BD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土茯苓(配方颗粒)</w:t>
            </w:r>
          </w:p>
        </w:tc>
        <w:tc>
          <w:tcPr>
            <w:tcW w:w="1134" w:type="dxa"/>
            <w:noWrap/>
            <w:hideMark/>
          </w:tcPr>
          <w:p w14:paraId="5CB04F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2EAA5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0.213</w:t>
            </w:r>
          </w:p>
        </w:tc>
        <w:tc>
          <w:tcPr>
            <w:tcW w:w="2644" w:type="dxa"/>
            <w:noWrap/>
            <w:hideMark/>
          </w:tcPr>
          <w:p w14:paraId="2EE4C8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017B9A4" w14:textId="77777777" w:rsidTr="007B4AF4">
        <w:trPr>
          <w:trHeight w:val="288"/>
          <w:jc w:val="center"/>
        </w:trPr>
        <w:tc>
          <w:tcPr>
            <w:tcW w:w="704" w:type="dxa"/>
            <w:noWrap/>
            <w:hideMark/>
          </w:tcPr>
          <w:p w14:paraId="2DB714E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391</w:t>
            </w:r>
          </w:p>
        </w:tc>
        <w:tc>
          <w:tcPr>
            <w:tcW w:w="2410" w:type="dxa"/>
            <w:noWrap/>
            <w:hideMark/>
          </w:tcPr>
          <w:p w14:paraId="63A9F8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菟丝子(配方颗粒)</w:t>
            </w:r>
          </w:p>
        </w:tc>
        <w:tc>
          <w:tcPr>
            <w:tcW w:w="1134" w:type="dxa"/>
            <w:noWrap/>
            <w:hideMark/>
          </w:tcPr>
          <w:p w14:paraId="0AA1AA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72696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0.321</w:t>
            </w:r>
          </w:p>
        </w:tc>
        <w:tc>
          <w:tcPr>
            <w:tcW w:w="2644" w:type="dxa"/>
            <w:noWrap/>
            <w:hideMark/>
          </w:tcPr>
          <w:p w14:paraId="1E57F9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57E2EAA" w14:textId="77777777" w:rsidTr="007B4AF4">
        <w:trPr>
          <w:trHeight w:val="288"/>
          <w:jc w:val="center"/>
        </w:trPr>
        <w:tc>
          <w:tcPr>
            <w:tcW w:w="704" w:type="dxa"/>
            <w:noWrap/>
            <w:hideMark/>
          </w:tcPr>
          <w:p w14:paraId="1939A5F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392</w:t>
            </w:r>
          </w:p>
        </w:tc>
        <w:tc>
          <w:tcPr>
            <w:tcW w:w="2410" w:type="dxa"/>
            <w:noWrap/>
            <w:hideMark/>
          </w:tcPr>
          <w:p w14:paraId="539FCE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威灵仙(配方颗粒)</w:t>
            </w:r>
          </w:p>
        </w:tc>
        <w:tc>
          <w:tcPr>
            <w:tcW w:w="1134" w:type="dxa"/>
            <w:noWrap/>
            <w:hideMark/>
          </w:tcPr>
          <w:p w14:paraId="34C082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864B9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0.196</w:t>
            </w:r>
          </w:p>
        </w:tc>
        <w:tc>
          <w:tcPr>
            <w:tcW w:w="2644" w:type="dxa"/>
            <w:noWrap/>
            <w:hideMark/>
          </w:tcPr>
          <w:p w14:paraId="2B227F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ECA3BBA" w14:textId="77777777" w:rsidTr="007B4AF4">
        <w:trPr>
          <w:trHeight w:val="288"/>
          <w:jc w:val="center"/>
        </w:trPr>
        <w:tc>
          <w:tcPr>
            <w:tcW w:w="704" w:type="dxa"/>
            <w:noWrap/>
            <w:hideMark/>
          </w:tcPr>
          <w:p w14:paraId="34D11B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393</w:t>
            </w:r>
          </w:p>
        </w:tc>
        <w:tc>
          <w:tcPr>
            <w:tcW w:w="2410" w:type="dxa"/>
            <w:noWrap/>
            <w:hideMark/>
          </w:tcPr>
          <w:p w14:paraId="552A449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蜜麸肉豆蔻(配方颗粒)</w:t>
            </w:r>
          </w:p>
        </w:tc>
        <w:tc>
          <w:tcPr>
            <w:tcW w:w="1134" w:type="dxa"/>
            <w:noWrap/>
            <w:hideMark/>
          </w:tcPr>
          <w:p w14:paraId="519562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AE5B5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0.287</w:t>
            </w:r>
          </w:p>
        </w:tc>
        <w:tc>
          <w:tcPr>
            <w:tcW w:w="2644" w:type="dxa"/>
            <w:noWrap/>
            <w:hideMark/>
          </w:tcPr>
          <w:p w14:paraId="0967D10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7DC2EF" w14:textId="77777777" w:rsidTr="007B4AF4">
        <w:trPr>
          <w:trHeight w:val="288"/>
          <w:jc w:val="center"/>
        </w:trPr>
        <w:tc>
          <w:tcPr>
            <w:tcW w:w="704" w:type="dxa"/>
            <w:noWrap/>
            <w:hideMark/>
          </w:tcPr>
          <w:p w14:paraId="5F622E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394</w:t>
            </w:r>
          </w:p>
        </w:tc>
        <w:tc>
          <w:tcPr>
            <w:tcW w:w="2410" w:type="dxa"/>
            <w:noWrap/>
            <w:hideMark/>
          </w:tcPr>
          <w:p w14:paraId="548CAC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乌梅(配方颗粒)</w:t>
            </w:r>
          </w:p>
        </w:tc>
        <w:tc>
          <w:tcPr>
            <w:tcW w:w="1134" w:type="dxa"/>
            <w:noWrap/>
            <w:hideMark/>
          </w:tcPr>
          <w:p w14:paraId="33B991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11D60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0.237</w:t>
            </w:r>
          </w:p>
        </w:tc>
        <w:tc>
          <w:tcPr>
            <w:tcW w:w="2644" w:type="dxa"/>
            <w:noWrap/>
            <w:hideMark/>
          </w:tcPr>
          <w:p w14:paraId="0F1144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1762A55" w14:textId="77777777" w:rsidTr="007B4AF4">
        <w:trPr>
          <w:trHeight w:val="288"/>
          <w:jc w:val="center"/>
        </w:trPr>
        <w:tc>
          <w:tcPr>
            <w:tcW w:w="704" w:type="dxa"/>
            <w:noWrap/>
            <w:hideMark/>
          </w:tcPr>
          <w:p w14:paraId="07AC1BE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395</w:t>
            </w:r>
          </w:p>
        </w:tc>
        <w:tc>
          <w:tcPr>
            <w:tcW w:w="2410" w:type="dxa"/>
            <w:noWrap/>
            <w:hideMark/>
          </w:tcPr>
          <w:p w14:paraId="70B70E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乌药(配方颗粒)</w:t>
            </w:r>
          </w:p>
        </w:tc>
        <w:tc>
          <w:tcPr>
            <w:tcW w:w="1134" w:type="dxa"/>
            <w:noWrap/>
            <w:hideMark/>
          </w:tcPr>
          <w:p w14:paraId="39B673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76C1B3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0.172</w:t>
            </w:r>
          </w:p>
        </w:tc>
        <w:tc>
          <w:tcPr>
            <w:tcW w:w="2644" w:type="dxa"/>
            <w:noWrap/>
            <w:hideMark/>
          </w:tcPr>
          <w:p w14:paraId="795C35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120F6B5" w14:textId="77777777" w:rsidTr="007B4AF4">
        <w:trPr>
          <w:trHeight w:val="288"/>
          <w:jc w:val="center"/>
        </w:trPr>
        <w:tc>
          <w:tcPr>
            <w:tcW w:w="704" w:type="dxa"/>
            <w:noWrap/>
            <w:hideMark/>
          </w:tcPr>
          <w:p w14:paraId="0D42EA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396</w:t>
            </w:r>
          </w:p>
        </w:tc>
        <w:tc>
          <w:tcPr>
            <w:tcW w:w="2410" w:type="dxa"/>
            <w:noWrap/>
            <w:hideMark/>
          </w:tcPr>
          <w:p w14:paraId="5B387D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无花果(配方颗粒)</w:t>
            </w:r>
          </w:p>
        </w:tc>
        <w:tc>
          <w:tcPr>
            <w:tcW w:w="1134" w:type="dxa"/>
            <w:noWrap/>
            <w:hideMark/>
          </w:tcPr>
          <w:p w14:paraId="2128A6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F9708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0.072</w:t>
            </w:r>
          </w:p>
        </w:tc>
        <w:tc>
          <w:tcPr>
            <w:tcW w:w="2644" w:type="dxa"/>
            <w:noWrap/>
            <w:hideMark/>
          </w:tcPr>
          <w:p w14:paraId="5024DC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C11ACB8" w14:textId="77777777" w:rsidTr="007B4AF4">
        <w:trPr>
          <w:trHeight w:val="288"/>
          <w:jc w:val="center"/>
        </w:trPr>
        <w:tc>
          <w:tcPr>
            <w:tcW w:w="704" w:type="dxa"/>
            <w:noWrap/>
            <w:hideMark/>
          </w:tcPr>
          <w:p w14:paraId="58A557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397</w:t>
            </w:r>
          </w:p>
        </w:tc>
        <w:tc>
          <w:tcPr>
            <w:tcW w:w="2410" w:type="dxa"/>
            <w:noWrap/>
            <w:hideMark/>
          </w:tcPr>
          <w:p w14:paraId="5A1E33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蜈蚣(配方颗粒)</w:t>
            </w:r>
          </w:p>
        </w:tc>
        <w:tc>
          <w:tcPr>
            <w:tcW w:w="1134" w:type="dxa"/>
            <w:noWrap/>
            <w:hideMark/>
          </w:tcPr>
          <w:p w14:paraId="53B98B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01EB19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3.623</w:t>
            </w:r>
          </w:p>
        </w:tc>
        <w:tc>
          <w:tcPr>
            <w:tcW w:w="2644" w:type="dxa"/>
            <w:noWrap/>
            <w:hideMark/>
          </w:tcPr>
          <w:p w14:paraId="048EF9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DB81BB0" w14:textId="77777777" w:rsidTr="007B4AF4">
        <w:trPr>
          <w:trHeight w:val="288"/>
          <w:jc w:val="center"/>
        </w:trPr>
        <w:tc>
          <w:tcPr>
            <w:tcW w:w="704" w:type="dxa"/>
            <w:noWrap/>
            <w:hideMark/>
          </w:tcPr>
          <w:p w14:paraId="4D1C16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398</w:t>
            </w:r>
          </w:p>
        </w:tc>
        <w:tc>
          <w:tcPr>
            <w:tcW w:w="2410" w:type="dxa"/>
            <w:noWrap/>
            <w:hideMark/>
          </w:tcPr>
          <w:p w14:paraId="498844F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五倍子(配方颗粒)</w:t>
            </w:r>
          </w:p>
        </w:tc>
        <w:tc>
          <w:tcPr>
            <w:tcW w:w="1134" w:type="dxa"/>
            <w:noWrap/>
            <w:hideMark/>
          </w:tcPr>
          <w:p w14:paraId="0BC9FA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EAAC3C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0.079</w:t>
            </w:r>
          </w:p>
        </w:tc>
        <w:tc>
          <w:tcPr>
            <w:tcW w:w="2644" w:type="dxa"/>
            <w:noWrap/>
            <w:hideMark/>
          </w:tcPr>
          <w:p w14:paraId="5825D0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79CD8E9" w14:textId="77777777" w:rsidTr="007B4AF4">
        <w:trPr>
          <w:trHeight w:val="288"/>
          <w:jc w:val="center"/>
        </w:trPr>
        <w:tc>
          <w:tcPr>
            <w:tcW w:w="704" w:type="dxa"/>
            <w:noWrap/>
            <w:hideMark/>
          </w:tcPr>
          <w:p w14:paraId="5B0B11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399</w:t>
            </w:r>
          </w:p>
        </w:tc>
        <w:tc>
          <w:tcPr>
            <w:tcW w:w="2410" w:type="dxa"/>
            <w:noWrap/>
            <w:hideMark/>
          </w:tcPr>
          <w:p w14:paraId="52B85C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五加皮(配方颗粒)</w:t>
            </w:r>
          </w:p>
        </w:tc>
        <w:tc>
          <w:tcPr>
            <w:tcW w:w="1134" w:type="dxa"/>
            <w:noWrap/>
            <w:hideMark/>
          </w:tcPr>
          <w:p w14:paraId="05BA68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B56C8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0.120</w:t>
            </w:r>
          </w:p>
        </w:tc>
        <w:tc>
          <w:tcPr>
            <w:tcW w:w="2644" w:type="dxa"/>
            <w:noWrap/>
            <w:hideMark/>
          </w:tcPr>
          <w:p w14:paraId="2B4455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C139F05" w14:textId="77777777" w:rsidTr="007B4AF4">
        <w:trPr>
          <w:trHeight w:val="288"/>
          <w:jc w:val="center"/>
        </w:trPr>
        <w:tc>
          <w:tcPr>
            <w:tcW w:w="704" w:type="dxa"/>
            <w:noWrap/>
            <w:hideMark/>
          </w:tcPr>
          <w:p w14:paraId="573A66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400</w:t>
            </w:r>
          </w:p>
        </w:tc>
        <w:tc>
          <w:tcPr>
            <w:tcW w:w="2410" w:type="dxa"/>
            <w:noWrap/>
            <w:hideMark/>
          </w:tcPr>
          <w:p w14:paraId="76760A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五灵脂(配方颗粒)</w:t>
            </w:r>
          </w:p>
        </w:tc>
        <w:tc>
          <w:tcPr>
            <w:tcW w:w="1134" w:type="dxa"/>
            <w:noWrap/>
            <w:hideMark/>
          </w:tcPr>
          <w:p w14:paraId="29808E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3F53F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0.106</w:t>
            </w:r>
          </w:p>
        </w:tc>
        <w:tc>
          <w:tcPr>
            <w:tcW w:w="2644" w:type="dxa"/>
            <w:noWrap/>
            <w:hideMark/>
          </w:tcPr>
          <w:p w14:paraId="328A3B5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350A703" w14:textId="77777777" w:rsidTr="007B4AF4">
        <w:trPr>
          <w:trHeight w:val="288"/>
          <w:jc w:val="center"/>
        </w:trPr>
        <w:tc>
          <w:tcPr>
            <w:tcW w:w="704" w:type="dxa"/>
            <w:noWrap/>
            <w:hideMark/>
          </w:tcPr>
          <w:p w14:paraId="17C86C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401</w:t>
            </w:r>
          </w:p>
        </w:tc>
        <w:tc>
          <w:tcPr>
            <w:tcW w:w="2410" w:type="dxa"/>
            <w:noWrap/>
            <w:hideMark/>
          </w:tcPr>
          <w:p w14:paraId="7F072EA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西青果(配方颗粒)</w:t>
            </w:r>
          </w:p>
        </w:tc>
        <w:tc>
          <w:tcPr>
            <w:tcW w:w="1134" w:type="dxa"/>
            <w:noWrap/>
            <w:hideMark/>
          </w:tcPr>
          <w:p w14:paraId="519517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FA2470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0.090</w:t>
            </w:r>
          </w:p>
        </w:tc>
        <w:tc>
          <w:tcPr>
            <w:tcW w:w="2644" w:type="dxa"/>
            <w:noWrap/>
            <w:hideMark/>
          </w:tcPr>
          <w:p w14:paraId="6F8BDAA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6466BFC" w14:textId="77777777" w:rsidTr="007B4AF4">
        <w:trPr>
          <w:trHeight w:val="288"/>
          <w:jc w:val="center"/>
        </w:trPr>
        <w:tc>
          <w:tcPr>
            <w:tcW w:w="704" w:type="dxa"/>
            <w:noWrap/>
            <w:hideMark/>
          </w:tcPr>
          <w:p w14:paraId="282416A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402</w:t>
            </w:r>
          </w:p>
        </w:tc>
        <w:tc>
          <w:tcPr>
            <w:tcW w:w="2410" w:type="dxa"/>
            <w:noWrap/>
            <w:hideMark/>
          </w:tcPr>
          <w:p w14:paraId="0B85C21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豨莶草(配方颗粒)</w:t>
            </w:r>
          </w:p>
        </w:tc>
        <w:tc>
          <w:tcPr>
            <w:tcW w:w="1134" w:type="dxa"/>
            <w:noWrap/>
            <w:hideMark/>
          </w:tcPr>
          <w:p w14:paraId="257483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1F576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0.049</w:t>
            </w:r>
          </w:p>
        </w:tc>
        <w:tc>
          <w:tcPr>
            <w:tcW w:w="2644" w:type="dxa"/>
            <w:noWrap/>
            <w:hideMark/>
          </w:tcPr>
          <w:p w14:paraId="40CB67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D8E6B1A" w14:textId="77777777" w:rsidTr="007B4AF4">
        <w:trPr>
          <w:trHeight w:val="288"/>
          <w:jc w:val="center"/>
        </w:trPr>
        <w:tc>
          <w:tcPr>
            <w:tcW w:w="704" w:type="dxa"/>
            <w:noWrap/>
            <w:hideMark/>
          </w:tcPr>
          <w:p w14:paraId="66A974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403</w:t>
            </w:r>
          </w:p>
        </w:tc>
        <w:tc>
          <w:tcPr>
            <w:tcW w:w="2410" w:type="dxa"/>
            <w:noWrap/>
            <w:hideMark/>
          </w:tcPr>
          <w:p w14:paraId="0DF360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细辛(配方颗粒)</w:t>
            </w:r>
          </w:p>
        </w:tc>
        <w:tc>
          <w:tcPr>
            <w:tcW w:w="1134" w:type="dxa"/>
            <w:noWrap/>
            <w:hideMark/>
          </w:tcPr>
          <w:p w14:paraId="4CD186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D275D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0.261</w:t>
            </w:r>
          </w:p>
        </w:tc>
        <w:tc>
          <w:tcPr>
            <w:tcW w:w="2644" w:type="dxa"/>
            <w:noWrap/>
            <w:hideMark/>
          </w:tcPr>
          <w:p w14:paraId="0A29B8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14D19FD" w14:textId="77777777" w:rsidTr="007B4AF4">
        <w:trPr>
          <w:trHeight w:val="288"/>
          <w:jc w:val="center"/>
        </w:trPr>
        <w:tc>
          <w:tcPr>
            <w:tcW w:w="704" w:type="dxa"/>
            <w:noWrap/>
            <w:hideMark/>
          </w:tcPr>
          <w:p w14:paraId="5BAFCE5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404</w:t>
            </w:r>
          </w:p>
        </w:tc>
        <w:tc>
          <w:tcPr>
            <w:tcW w:w="2410" w:type="dxa"/>
            <w:noWrap/>
            <w:hideMark/>
          </w:tcPr>
          <w:p w14:paraId="028AB54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夏枯草(配方颗粒)</w:t>
            </w:r>
          </w:p>
        </w:tc>
        <w:tc>
          <w:tcPr>
            <w:tcW w:w="1134" w:type="dxa"/>
            <w:noWrap/>
            <w:hideMark/>
          </w:tcPr>
          <w:p w14:paraId="1E59DD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8842D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0.234</w:t>
            </w:r>
          </w:p>
        </w:tc>
        <w:tc>
          <w:tcPr>
            <w:tcW w:w="2644" w:type="dxa"/>
            <w:noWrap/>
            <w:hideMark/>
          </w:tcPr>
          <w:p w14:paraId="01BF41D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C05D119" w14:textId="77777777" w:rsidTr="007B4AF4">
        <w:trPr>
          <w:trHeight w:val="288"/>
          <w:jc w:val="center"/>
        </w:trPr>
        <w:tc>
          <w:tcPr>
            <w:tcW w:w="704" w:type="dxa"/>
            <w:noWrap/>
            <w:hideMark/>
          </w:tcPr>
          <w:p w14:paraId="25EACC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405</w:t>
            </w:r>
          </w:p>
        </w:tc>
        <w:tc>
          <w:tcPr>
            <w:tcW w:w="2410" w:type="dxa"/>
            <w:noWrap/>
            <w:hideMark/>
          </w:tcPr>
          <w:p w14:paraId="3BBB5B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仙鹤草(配方颗粒)</w:t>
            </w:r>
          </w:p>
        </w:tc>
        <w:tc>
          <w:tcPr>
            <w:tcW w:w="1134" w:type="dxa"/>
            <w:noWrap/>
            <w:hideMark/>
          </w:tcPr>
          <w:p w14:paraId="1DA85B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ECC03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0.032</w:t>
            </w:r>
          </w:p>
        </w:tc>
        <w:tc>
          <w:tcPr>
            <w:tcW w:w="2644" w:type="dxa"/>
            <w:noWrap/>
            <w:hideMark/>
          </w:tcPr>
          <w:p w14:paraId="53A13F4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EDF6B0E" w14:textId="77777777" w:rsidTr="007B4AF4">
        <w:trPr>
          <w:trHeight w:val="288"/>
          <w:jc w:val="center"/>
        </w:trPr>
        <w:tc>
          <w:tcPr>
            <w:tcW w:w="704" w:type="dxa"/>
            <w:noWrap/>
            <w:hideMark/>
          </w:tcPr>
          <w:p w14:paraId="363396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406</w:t>
            </w:r>
          </w:p>
        </w:tc>
        <w:tc>
          <w:tcPr>
            <w:tcW w:w="2410" w:type="dxa"/>
            <w:noWrap/>
            <w:hideMark/>
          </w:tcPr>
          <w:p w14:paraId="741DE4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仙茅(配方颗粒)</w:t>
            </w:r>
          </w:p>
        </w:tc>
        <w:tc>
          <w:tcPr>
            <w:tcW w:w="1134" w:type="dxa"/>
            <w:noWrap/>
            <w:hideMark/>
          </w:tcPr>
          <w:p w14:paraId="39C1CE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B2E8FD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0.305</w:t>
            </w:r>
          </w:p>
        </w:tc>
        <w:tc>
          <w:tcPr>
            <w:tcW w:w="2644" w:type="dxa"/>
            <w:noWrap/>
            <w:hideMark/>
          </w:tcPr>
          <w:p w14:paraId="2451BD7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87CAC84" w14:textId="77777777" w:rsidTr="007B4AF4">
        <w:trPr>
          <w:trHeight w:val="288"/>
          <w:jc w:val="center"/>
        </w:trPr>
        <w:tc>
          <w:tcPr>
            <w:tcW w:w="704" w:type="dxa"/>
            <w:noWrap/>
            <w:hideMark/>
          </w:tcPr>
          <w:p w14:paraId="0C1AE1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407</w:t>
            </w:r>
          </w:p>
        </w:tc>
        <w:tc>
          <w:tcPr>
            <w:tcW w:w="2410" w:type="dxa"/>
            <w:noWrap/>
            <w:hideMark/>
          </w:tcPr>
          <w:p w14:paraId="7E4D07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香茶菜(配方颗粒)</w:t>
            </w:r>
          </w:p>
        </w:tc>
        <w:tc>
          <w:tcPr>
            <w:tcW w:w="1134" w:type="dxa"/>
            <w:noWrap/>
            <w:hideMark/>
          </w:tcPr>
          <w:p w14:paraId="6C2ECC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A58F7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0.043</w:t>
            </w:r>
          </w:p>
        </w:tc>
        <w:tc>
          <w:tcPr>
            <w:tcW w:w="2644" w:type="dxa"/>
            <w:noWrap/>
            <w:hideMark/>
          </w:tcPr>
          <w:p w14:paraId="2225A02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FB909DD" w14:textId="77777777" w:rsidTr="007B4AF4">
        <w:trPr>
          <w:trHeight w:val="288"/>
          <w:jc w:val="center"/>
        </w:trPr>
        <w:tc>
          <w:tcPr>
            <w:tcW w:w="704" w:type="dxa"/>
            <w:noWrap/>
            <w:hideMark/>
          </w:tcPr>
          <w:p w14:paraId="01F302F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408</w:t>
            </w:r>
          </w:p>
        </w:tc>
        <w:tc>
          <w:tcPr>
            <w:tcW w:w="2410" w:type="dxa"/>
            <w:noWrap/>
            <w:hideMark/>
          </w:tcPr>
          <w:p w14:paraId="62C5B4B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香薷(配方颗粒)</w:t>
            </w:r>
          </w:p>
        </w:tc>
        <w:tc>
          <w:tcPr>
            <w:tcW w:w="1134" w:type="dxa"/>
            <w:noWrap/>
            <w:hideMark/>
          </w:tcPr>
          <w:p w14:paraId="55B2BB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4CC56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0.033</w:t>
            </w:r>
          </w:p>
        </w:tc>
        <w:tc>
          <w:tcPr>
            <w:tcW w:w="2644" w:type="dxa"/>
            <w:noWrap/>
            <w:hideMark/>
          </w:tcPr>
          <w:p w14:paraId="6E3198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445B369" w14:textId="77777777" w:rsidTr="007B4AF4">
        <w:trPr>
          <w:trHeight w:val="288"/>
          <w:jc w:val="center"/>
        </w:trPr>
        <w:tc>
          <w:tcPr>
            <w:tcW w:w="704" w:type="dxa"/>
            <w:noWrap/>
            <w:hideMark/>
          </w:tcPr>
          <w:p w14:paraId="78BC58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409</w:t>
            </w:r>
          </w:p>
        </w:tc>
        <w:tc>
          <w:tcPr>
            <w:tcW w:w="2410" w:type="dxa"/>
            <w:noWrap/>
            <w:hideMark/>
          </w:tcPr>
          <w:p w14:paraId="6C8C97D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香橼(配方颗粒)</w:t>
            </w:r>
          </w:p>
        </w:tc>
        <w:tc>
          <w:tcPr>
            <w:tcW w:w="1134" w:type="dxa"/>
            <w:noWrap/>
            <w:hideMark/>
          </w:tcPr>
          <w:p w14:paraId="68A8F3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49580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0.252</w:t>
            </w:r>
          </w:p>
        </w:tc>
        <w:tc>
          <w:tcPr>
            <w:tcW w:w="2644" w:type="dxa"/>
            <w:noWrap/>
            <w:hideMark/>
          </w:tcPr>
          <w:p w14:paraId="665E8C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2A76E78" w14:textId="77777777" w:rsidTr="007B4AF4">
        <w:trPr>
          <w:trHeight w:val="288"/>
          <w:jc w:val="center"/>
        </w:trPr>
        <w:tc>
          <w:tcPr>
            <w:tcW w:w="704" w:type="dxa"/>
            <w:noWrap/>
            <w:hideMark/>
          </w:tcPr>
          <w:p w14:paraId="1100A2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410</w:t>
            </w:r>
          </w:p>
        </w:tc>
        <w:tc>
          <w:tcPr>
            <w:tcW w:w="2410" w:type="dxa"/>
            <w:noWrap/>
            <w:hideMark/>
          </w:tcPr>
          <w:p w14:paraId="606517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小茴香(配方颗粒)</w:t>
            </w:r>
          </w:p>
        </w:tc>
        <w:tc>
          <w:tcPr>
            <w:tcW w:w="1134" w:type="dxa"/>
            <w:noWrap/>
            <w:hideMark/>
          </w:tcPr>
          <w:p w14:paraId="214E0CC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A4C0B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0.042</w:t>
            </w:r>
          </w:p>
        </w:tc>
        <w:tc>
          <w:tcPr>
            <w:tcW w:w="2644" w:type="dxa"/>
            <w:noWrap/>
            <w:hideMark/>
          </w:tcPr>
          <w:p w14:paraId="625B46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0CEE7F0" w14:textId="77777777" w:rsidTr="007B4AF4">
        <w:trPr>
          <w:trHeight w:val="288"/>
          <w:jc w:val="center"/>
        </w:trPr>
        <w:tc>
          <w:tcPr>
            <w:tcW w:w="704" w:type="dxa"/>
            <w:noWrap/>
            <w:hideMark/>
          </w:tcPr>
          <w:p w14:paraId="4C45E8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411</w:t>
            </w:r>
          </w:p>
        </w:tc>
        <w:tc>
          <w:tcPr>
            <w:tcW w:w="2410" w:type="dxa"/>
            <w:noWrap/>
            <w:hideMark/>
          </w:tcPr>
          <w:p w14:paraId="30E721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小蓟(配方颗粒)</w:t>
            </w:r>
          </w:p>
        </w:tc>
        <w:tc>
          <w:tcPr>
            <w:tcW w:w="1134" w:type="dxa"/>
            <w:noWrap/>
            <w:hideMark/>
          </w:tcPr>
          <w:p w14:paraId="2DFBA62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A21EA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0.163</w:t>
            </w:r>
          </w:p>
        </w:tc>
        <w:tc>
          <w:tcPr>
            <w:tcW w:w="2644" w:type="dxa"/>
            <w:noWrap/>
            <w:hideMark/>
          </w:tcPr>
          <w:p w14:paraId="722B43A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1BAFE8C7" w14:textId="77777777" w:rsidTr="007B4AF4">
        <w:trPr>
          <w:trHeight w:val="288"/>
          <w:jc w:val="center"/>
        </w:trPr>
        <w:tc>
          <w:tcPr>
            <w:tcW w:w="704" w:type="dxa"/>
            <w:noWrap/>
            <w:hideMark/>
          </w:tcPr>
          <w:p w14:paraId="1CA491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412</w:t>
            </w:r>
          </w:p>
        </w:tc>
        <w:tc>
          <w:tcPr>
            <w:tcW w:w="2410" w:type="dxa"/>
            <w:noWrap/>
            <w:hideMark/>
          </w:tcPr>
          <w:p w14:paraId="7067B3E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小青草(配方颗粒)</w:t>
            </w:r>
          </w:p>
        </w:tc>
        <w:tc>
          <w:tcPr>
            <w:tcW w:w="1134" w:type="dxa"/>
            <w:noWrap/>
            <w:hideMark/>
          </w:tcPr>
          <w:p w14:paraId="556E9F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FDE086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0.022</w:t>
            </w:r>
          </w:p>
        </w:tc>
        <w:tc>
          <w:tcPr>
            <w:tcW w:w="2644" w:type="dxa"/>
            <w:noWrap/>
            <w:hideMark/>
          </w:tcPr>
          <w:p w14:paraId="53F5E7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469CDFA" w14:textId="77777777" w:rsidTr="007B4AF4">
        <w:trPr>
          <w:trHeight w:val="288"/>
          <w:jc w:val="center"/>
        </w:trPr>
        <w:tc>
          <w:tcPr>
            <w:tcW w:w="704" w:type="dxa"/>
            <w:noWrap/>
            <w:hideMark/>
          </w:tcPr>
          <w:p w14:paraId="4681D85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413</w:t>
            </w:r>
          </w:p>
        </w:tc>
        <w:tc>
          <w:tcPr>
            <w:tcW w:w="2410" w:type="dxa"/>
            <w:noWrap/>
            <w:hideMark/>
          </w:tcPr>
          <w:p w14:paraId="7E551E0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薤白(配方颗粒)</w:t>
            </w:r>
          </w:p>
        </w:tc>
        <w:tc>
          <w:tcPr>
            <w:tcW w:w="1134" w:type="dxa"/>
            <w:noWrap/>
            <w:hideMark/>
          </w:tcPr>
          <w:p w14:paraId="226CE0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5DF55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0.112</w:t>
            </w:r>
          </w:p>
        </w:tc>
        <w:tc>
          <w:tcPr>
            <w:tcW w:w="2644" w:type="dxa"/>
            <w:noWrap/>
            <w:hideMark/>
          </w:tcPr>
          <w:p w14:paraId="23D3EE4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D63B528" w14:textId="77777777" w:rsidTr="007B4AF4">
        <w:trPr>
          <w:trHeight w:val="288"/>
          <w:jc w:val="center"/>
        </w:trPr>
        <w:tc>
          <w:tcPr>
            <w:tcW w:w="704" w:type="dxa"/>
            <w:noWrap/>
            <w:hideMark/>
          </w:tcPr>
          <w:p w14:paraId="3A0FA6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414</w:t>
            </w:r>
          </w:p>
        </w:tc>
        <w:tc>
          <w:tcPr>
            <w:tcW w:w="2410" w:type="dxa"/>
            <w:noWrap/>
            <w:hideMark/>
          </w:tcPr>
          <w:p w14:paraId="0579C6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辛夷(配方颗粒)</w:t>
            </w:r>
          </w:p>
        </w:tc>
        <w:tc>
          <w:tcPr>
            <w:tcW w:w="1134" w:type="dxa"/>
            <w:noWrap/>
            <w:hideMark/>
          </w:tcPr>
          <w:p w14:paraId="2BBF7C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C1CE5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0.355</w:t>
            </w:r>
          </w:p>
        </w:tc>
        <w:tc>
          <w:tcPr>
            <w:tcW w:w="2644" w:type="dxa"/>
            <w:noWrap/>
            <w:hideMark/>
          </w:tcPr>
          <w:p w14:paraId="2B920F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3871DC9D" w14:textId="77777777" w:rsidTr="007B4AF4">
        <w:trPr>
          <w:trHeight w:val="288"/>
          <w:jc w:val="center"/>
        </w:trPr>
        <w:tc>
          <w:tcPr>
            <w:tcW w:w="704" w:type="dxa"/>
            <w:noWrap/>
            <w:hideMark/>
          </w:tcPr>
          <w:p w14:paraId="152981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415</w:t>
            </w:r>
          </w:p>
        </w:tc>
        <w:tc>
          <w:tcPr>
            <w:tcW w:w="2410" w:type="dxa"/>
            <w:noWrap/>
            <w:hideMark/>
          </w:tcPr>
          <w:p w14:paraId="745E6C2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徐长卿(配方颗粒)</w:t>
            </w:r>
          </w:p>
        </w:tc>
        <w:tc>
          <w:tcPr>
            <w:tcW w:w="1134" w:type="dxa"/>
            <w:noWrap/>
            <w:hideMark/>
          </w:tcPr>
          <w:p w14:paraId="6568FC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79D22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0.166</w:t>
            </w:r>
          </w:p>
        </w:tc>
        <w:tc>
          <w:tcPr>
            <w:tcW w:w="2644" w:type="dxa"/>
            <w:noWrap/>
            <w:hideMark/>
          </w:tcPr>
          <w:p w14:paraId="32350E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96C25F1" w14:textId="77777777" w:rsidTr="007B4AF4">
        <w:trPr>
          <w:trHeight w:val="288"/>
          <w:jc w:val="center"/>
        </w:trPr>
        <w:tc>
          <w:tcPr>
            <w:tcW w:w="704" w:type="dxa"/>
            <w:noWrap/>
            <w:hideMark/>
          </w:tcPr>
          <w:p w14:paraId="032941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416</w:t>
            </w:r>
          </w:p>
        </w:tc>
        <w:tc>
          <w:tcPr>
            <w:tcW w:w="2410" w:type="dxa"/>
            <w:noWrap/>
            <w:hideMark/>
          </w:tcPr>
          <w:p w14:paraId="60C4F2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续断(配方颗粒)</w:t>
            </w:r>
          </w:p>
        </w:tc>
        <w:tc>
          <w:tcPr>
            <w:tcW w:w="1134" w:type="dxa"/>
            <w:noWrap/>
            <w:hideMark/>
          </w:tcPr>
          <w:p w14:paraId="7E9AD3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14A784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0.229</w:t>
            </w:r>
          </w:p>
        </w:tc>
        <w:tc>
          <w:tcPr>
            <w:tcW w:w="2644" w:type="dxa"/>
            <w:noWrap/>
            <w:hideMark/>
          </w:tcPr>
          <w:p w14:paraId="798DA1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59CF291" w14:textId="77777777" w:rsidTr="007B4AF4">
        <w:trPr>
          <w:trHeight w:val="288"/>
          <w:jc w:val="center"/>
        </w:trPr>
        <w:tc>
          <w:tcPr>
            <w:tcW w:w="704" w:type="dxa"/>
            <w:noWrap/>
            <w:hideMark/>
          </w:tcPr>
          <w:p w14:paraId="54F8613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417</w:t>
            </w:r>
          </w:p>
        </w:tc>
        <w:tc>
          <w:tcPr>
            <w:tcW w:w="2410" w:type="dxa"/>
            <w:noWrap/>
            <w:hideMark/>
          </w:tcPr>
          <w:p w14:paraId="57B5A2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盐续断(配方颗粒)</w:t>
            </w:r>
          </w:p>
        </w:tc>
        <w:tc>
          <w:tcPr>
            <w:tcW w:w="1134" w:type="dxa"/>
            <w:noWrap/>
            <w:hideMark/>
          </w:tcPr>
          <w:p w14:paraId="6E24A1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E6352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0.369</w:t>
            </w:r>
          </w:p>
        </w:tc>
        <w:tc>
          <w:tcPr>
            <w:tcW w:w="2644" w:type="dxa"/>
            <w:noWrap/>
            <w:hideMark/>
          </w:tcPr>
          <w:p w14:paraId="135100E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B0C9758" w14:textId="77777777" w:rsidTr="007B4AF4">
        <w:trPr>
          <w:trHeight w:val="288"/>
          <w:jc w:val="center"/>
        </w:trPr>
        <w:tc>
          <w:tcPr>
            <w:tcW w:w="704" w:type="dxa"/>
            <w:noWrap/>
            <w:hideMark/>
          </w:tcPr>
          <w:p w14:paraId="11126B3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418</w:t>
            </w:r>
          </w:p>
        </w:tc>
        <w:tc>
          <w:tcPr>
            <w:tcW w:w="2410" w:type="dxa"/>
            <w:noWrap/>
            <w:hideMark/>
          </w:tcPr>
          <w:p w14:paraId="0AA6C0F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玄参(配方颗粒)</w:t>
            </w:r>
          </w:p>
        </w:tc>
        <w:tc>
          <w:tcPr>
            <w:tcW w:w="1134" w:type="dxa"/>
            <w:noWrap/>
            <w:hideMark/>
          </w:tcPr>
          <w:p w14:paraId="3A469E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243FF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0.185</w:t>
            </w:r>
          </w:p>
        </w:tc>
        <w:tc>
          <w:tcPr>
            <w:tcW w:w="2644" w:type="dxa"/>
            <w:noWrap/>
            <w:hideMark/>
          </w:tcPr>
          <w:p w14:paraId="45BBA7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71E3493" w14:textId="77777777" w:rsidTr="007B4AF4">
        <w:trPr>
          <w:trHeight w:val="288"/>
          <w:jc w:val="center"/>
        </w:trPr>
        <w:tc>
          <w:tcPr>
            <w:tcW w:w="704" w:type="dxa"/>
            <w:noWrap/>
            <w:hideMark/>
          </w:tcPr>
          <w:p w14:paraId="3D16FB4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419</w:t>
            </w:r>
          </w:p>
        </w:tc>
        <w:tc>
          <w:tcPr>
            <w:tcW w:w="2410" w:type="dxa"/>
            <w:noWrap/>
            <w:hideMark/>
          </w:tcPr>
          <w:p w14:paraId="35B304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玄明粉(配方颗粒)</w:t>
            </w:r>
          </w:p>
        </w:tc>
        <w:tc>
          <w:tcPr>
            <w:tcW w:w="1134" w:type="dxa"/>
            <w:noWrap/>
            <w:hideMark/>
          </w:tcPr>
          <w:p w14:paraId="2FB01D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26C68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0.035</w:t>
            </w:r>
          </w:p>
        </w:tc>
        <w:tc>
          <w:tcPr>
            <w:tcW w:w="2644" w:type="dxa"/>
            <w:noWrap/>
            <w:hideMark/>
          </w:tcPr>
          <w:p w14:paraId="63F0C7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C530756" w14:textId="77777777" w:rsidTr="007B4AF4">
        <w:trPr>
          <w:trHeight w:val="288"/>
          <w:jc w:val="center"/>
        </w:trPr>
        <w:tc>
          <w:tcPr>
            <w:tcW w:w="704" w:type="dxa"/>
            <w:noWrap/>
            <w:hideMark/>
          </w:tcPr>
          <w:p w14:paraId="4CD3BE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420</w:t>
            </w:r>
          </w:p>
        </w:tc>
        <w:tc>
          <w:tcPr>
            <w:tcW w:w="2410" w:type="dxa"/>
            <w:noWrap/>
            <w:hideMark/>
          </w:tcPr>
          <w:p w14:paraId="724B78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旋覆花(配方颗粒)</w:t>
            </w:r>
          </w:p>
        </w:tc>
        <w:tc>
          <w:tcPr>
            <w:tcW w:w="1134" w:type="dxa"/>
            <w:noWrap/>
            <w:hideMark/>
          </w:tcPr>
          <w:p w14:paraId="54539DF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6DF94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0.429</w:t>
            </w:r>
          </w:p>
        </w:tc>
        <w:tc>
          <w:tcPr>
            <w:tcW w:w="2644" w:type="dxa"/>
            <w:noWrap/>
            <w:hideMark/>
          </w:tcPr>
          <w:p w14:paraId="6A4ECE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47023D3" w14:textId="77777777" w:rsidTr="007B4AF4">
        <w:trPr>
          <w:trHeight w:val="288"/>
          <w:jc w:val="center"/>
        </w:trPr>
        <w:tc>
          <w:tcPr>
            <w:tcW w:w="704" w:type="dxa"/>
            <w:noWrap/>
            <w:hideMark/>
          </w:tcPr>
          <w:p w14:paraId="484D6E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421</w:t>
            </w:r>
          </w:p>
        </w:tc>
        <w:tc>
          <w:tcPr>
            <w:tcW w:w="2410" w:type="dxa"/>
            <w:noWrap/>
            <w:hideMark/>
          </w:tcPr>
          <w:p w14:paraId="5D8A3D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血余炭(配方颗粒)</w:t>
            </w:r>
          </w:p>
        </w:tc>
        <w:tc>
          <w:tcPr>
            <w:tcW w:w="1134" w:type="dxa"/>
            <w:noWrap/>
            <w:hideMark/>
          </w:tcPr>
          <w:p w14:paraId="1B6530B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140A833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0.101</w:t>
            </w:r>
          </w:p>
        </w:tc>
        <w:tc>
          <w:tcPr>
            <w:tcW w:w="2644" w:type="dxa"/>
            <w:noWrap/>
            <w:hideMark/>
          </w:tcPr>
          <w:p w14:paraId="7258D1A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AA14F30" w14:textId="77777777" w:rsidTr="007B4AF4">
        <w:trPr>
          <w:trHeight w:val="288"/>
          <w:jc w:val="center"/>
        </w:trPr>
        <w:tc>
          <w:tcPr>
            <w:tcW w:w="704" w:type="dxa"/>
            <w:noWrap/>
            <w:hideMark/>
          </w:tcPr>
          <w:p w14:paraId="6D1B30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422</w:t>
            </w:r>
          </w:p>
        </w:tc>
        <w:tc>
          <w:tcPr>
            <w:tcW w:w="2410" w:type="dxa"/>
            <w:noWrap/>
            <w:hideMark/>
          </w:tcPr>
          <w:p w14:paraId="473343D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寻骨风(配方颗粒)</w:t>
            </w:r>
          </w:p>
        </w:tc>
        <w:tc>
          <w:tcPr>
            <w:tcW w:w="1134" w:type="dxa"/>
            <w:noWrap/>
            <w:hideMark/>
          </w:tcPr>
          <w:p w14:paraId="14BF22C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3A59C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0.028</w:t>
            </w:r>
          </w:p>
        </w:tc>
        <w:tc>
          <w:tcPr>
            <w:tcW w:w="2644" w:type="dxa"/>
            <w:noWrap/>
            <w:hideMark/>
          </w:tcPr>
          <w:p w14:paraId="037F6DB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89A1DDB" w14:textId="77777777" w:rsidTr="007B4AF4">
        <w:trPr>
          <w:trHeight w:val="288"/>
          <w:jc w:val="center"/>
        </w:trPr>
        <w:tc>
          <w:tcPr>
            <w:tcW w:w="704" w:type="dxa"/>
            <w:noWrap/>
            <w:hideMark/>
          </w:tcPr>
          <w:p w14:paraId="2967BD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423</w:t>
            </w:r>
          </w:p>
        </w:tc>
        <w:tc>
          <w:tcPr>
            <w:tcW w:w="2410" w:type="dxa"/>
            <w:noWrap/>
            <w:hideMark/>
          </w:tcPr>
          <w:p w14:paraId="0BD8FD0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鸭跖草(配方颗粒)</w:t>
            </w:r>
          </w:p>
        </w:tc>
        <w:tc>
          <w:tcPr>
            <w:tcW w:w="1134" w:type="dxa"/>
            <w:noWrap/>
            <w:hideMark/>
          </w:tcPr>
          <w:p w14:paraId="1E6F66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2CCA8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0.026</w:t>
            </w:r>
          </w:p>
        </w:tc>
        <w:tc>
          <w:tcPr>
            <w:tcW w:w="2644" w:type="dxa"/>
            <w:noWrap/>
            <w:hideMark/>
          </w:tcPr>
          <w:p w14:paraId="706B1F3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07BDE9F" w14:textId="77777777" w:rsidTr="007B4AF4">
        <w:trPr>
          <w:trHeight w:val="288"/>
          <w:jc w:val="center"/>
        </w:trPr>
        <w:tc>
          <w:tcPr>
            <w:tcW w:w="704" w:type="dxa"/>
            <w:noWrap/>
            <w:hideMark/>
          </w:tcPr>
          <w:p w14:paraId="2B784B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424</w:t>
            </w:r>
          </w:p>
        </w:tc>
        <w:tc>
          <w:tcPr>
            <w:tcW w:w="2410" w:type="dxa"/>
            <w:noWrap/>
            <w:hideMark/>
          </w:tcPr>
          <w:p w14:paraId="40F456E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岩柏草(配方颗粒)</w:t>
            </w:r>
          </w:p>
        </w:tc>
        <w:tc>
          <w:tcPr>
            <w:tcW w:w="1134" w:type="dxa"/>
            <w:noWrap/>
            <w:hideMark/>
          </w:tcPr>
          <w:p w14:paraId="78B665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85870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0.033</w:t>
            </w:r>
          </w:p>
        </w:tc>
        <w:tc>
          <w:tcPr>
            <w:tcW w:w="2644" w:type="dxa"/>
            <w:noWrap/>
            <w:hideMark/>
          </w:tcPr>
          <w:p w14:paraId="43CF3D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F5BB9E1" w14:textId="77777777" w:rsidTr="007B4AF4">
        <w:trPr>
          <w:trHeight w:val="288"/>
          <w:jc w:val="center"/>
        </w:trPr>
        <w:tc>
          <w:tcPr>
            <w:tcW w:w="704" w:type="dxa"/>
            <w:noWrap/>
            <w:hideMark/>
          </w:tcPr>
          <w:p w14:paraId="2B1835C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425</w:t>
            </w:r>
          </w:p>
        </w:tc>
        <w:tc>
          <w:tcPr>
            <w:tcW w:w="2410" w:type="dxa"/>
            <w:noWrap/>
            <w:hideMark/>
          </w:tcPr>
          <w:p w14:paraId="5AD400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盐补骨脂(配方颗粒)</w:t>
            </w:r>
          </w:p>
        </w:tc>
        <w:tc>
          <w:tcPr>
            <w:tcW w:w="1134" w:type="dxa"/>
            <w:noWrap/>
            <w:hideMark/>
          </w:tcPr>
          <w:p w14:paraId="12144D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FF9B9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0.159</w:t>
            </w:r>
          </w:p>
        </w:tc>
        <w:tc>
          <w:tcPr>
            <w:tcW w:w="2644" w:type="dxa"/>
            <w:noWrap/>
            <w:hideMark/>
          </w:tcPr>
          <w:p w14:paraId="1A3E9EB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2B02F94" w14:textId="77777777" w:rsidTr="007B4AF4">
        <w:trPr>
          <w:trHeight w:val="288"/>
          <w:jc w:val="center"/>
        </w:trPr>
        <w:tc>
          <w:tcPr>
            <w:tcW w:w="704" w:type="dxa"/>
            <w:noWrap/>
            <w:hideMark/>
          </w:tcPr>
          <w:p w14:paraId="2CF6E00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426</w:t>
            </w:r>
          </w:p>
        </w:tc>
        <w:tc>
          <w:tcPr>
            <w:tcW w:w="2410" w:type="dxa"/>
            <w:noWrap/>
            <w:hideMark/>
          </w:tcPr>
          <w:p w14:paraId="15FE418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盐杜仲(配方颗粒)</w:t>
            </w:r>
          </w:p>
        </w:tc>
        <w:tc>
          <w:tcPr>
            <w:tcW w:w="1134" w:type="dxa"/>
            <w:noWrap/>
            <w:hideMark/>
          </w:tcPr>
          <w:p w14:paraId="56253D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DBFAB5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0.425</w:t>
            </w:r>
          </w:p>
        </w:tc>
        <w:tc>
          <w:tcPr>
            <w:tcW w:w="2644" w:type="dxa"/>
            <w:noWrap/>
            <w:hideMark/>
          </w:tcPr>
          <w:p w14:paraId="6D1C53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E32C5D7" w14:textId="77777777" w:rsidTr="007B4AF4">
        <w:trPr>
          <w:trHeight w:val="288"/>
          <w:jc w:val="center"/>
        </w:trPr>
        <w:tc>
          <w:tcPr>
            <w:tcW w:w="704" w:type="dxa"/>
            <w:noWrap/>
            <w:hideMark/>
          </w:tcPr>
          <w:p w14:paraId="6C1E24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427</w:t>
            </w:r>
          </w:p>
        </w:tc>
        <w:tc>
          <w:tcPr>
            <w:tcW w:w="2410" w:type="dxa"/>
            <w:noWrap/>
            <w:hideMark/>
          </w:tcPr>
          <w:p w14:paraId="5B5F6D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盐小茴香(配方颗粒)</w:t>
            </w:r>
          </w:p>
        </w:tc>
        <w:tc>
          <w:tcPr>
            <w:tcW w:w="1134" w:type="dxa"/>
            <w:noWrap/>
            <w:hideMark/>
          </w:tcPr>
          <w:p w14:paraId="76F8B1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DBF3C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0.042</w:t>
            </w:r>
          </w:p>
        </w:tc>
        <w:tc>
          <w:tcPr>
            <w:tcW w:w="2644" w:type="dxa"/>
            <w:noWrap/>
            <w:hideMark/>
          </w:tcPr>
          <w:p w14:paraId="6C7ACDB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AF49466" w14:textId="77777777" w:rsidTr="007B4AF4">
        <w:trPr>
          <w:trHeight w:val="288"/>
          <w:jc w:val="center"/>
        </w:trPr>
        <w:tc>
          <w:tcPr>
            <w:tcW w:w="704" w:type="dxa"/>
            <w:noWrap/>
            <w:hideMark/>
          </w:tcPr>
          <w:p w14:paraId="3CDC93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428</w:t>
            </w:r>
          </w:p>
        </w:tc>
        <w:tc>
          <w:tcPr>
            <w:tcW w:w="2410" w:type="dxa"/>
            <w:noWrap/>
            <w:hideMark/>
          </w:tcPr>
          <w:p w14:paraId="750E0A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盐益智仁(配方颗粒)</w:t>
            </w:r>
          </w:p>
        </w:tc>
        <w:tc>
          <w:tcPr>
            <w:tcW w:w="1134" w:type="dxa"/>
            <w:noWrap/>
            <w:hideMark/>
          </w:tcPr>
          <w:p w14:paraId="36B51D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D3E50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0.181</w:t>
            </w:r>
          </w:p>
        </w:tc>
        <w:tc>
          <w:tcPr>
            <w:tcW w:w="2644" w:type="dxa"/>
            <w:noWrap/>
            <w:hideMark/>
          </w:tcPr>
          <w:p w14:paraId="3A9897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DE20A22" w14:textId="77777777" w:rsidTr="007B4AF4">
        <w:trPr>
          <w:trHeight w:val="288"/>
          <w:jc w:val="center"/>
        </w:trPr>
        <w:tc>
          <w:tcPr>
            <w:tcW w:w="704" w:type="dxa"/>
            <w:noWrap/>
            <w:hideMark/>
          </w:tcPr>
          <w:p w14:paraId="63EDC1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429</w:t>
            </w:r>
          </w:p>
        </w:tc>
        <w:tc>
          <w:tcPr>
            <w:tcW w:w="2410" w:type="dxa"/>
            <w:noWrap/>
            <w:hideMark/>
          </w:tcPr>
          <w:p w14:paraId="333690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羊乳(配方颗粒)</w:t>
            </w:r>
          </w:p>
        </w:tc>
        <w:tc>
          <w:tcPr>
            <w:tcW w:w="1134" w:type="dxa"/>
            <w:noWrap/>
            <w:hideMark/>
          </w:tcPr>
          <w:p w14:paraId="4F56FB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6FE321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0.118</w:t>
            </w:r>
          </w:p>
        </w:tc>
        <w:tc>
          <w:tcPr>
            <w:tcW w:w="2644" w:type="dxa"/>
            <w:noWrap/>
            <w:hideMark/>
          </w:tcPr>
          <w:p w14:paraId="70D531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5814AF0" w14:textId="77777777" w:rsidTr="007B4AF4">
        <w:trPr>
          <w:trHeight w:val="288"/>
          <w:jc w:val="center"/>
        </w:trPr>
        <w:tc>
          <w:tcPr>
            <w:tcW w:w="704" w:type="dxa"/>
            <w:noWrap/>
            <w:hideMark/>
          </w:tcPr>
          <w:p w14:paraId="23AB98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430</w:t>
            </w:r>
          </w:p>
        </w:tc>
        <w:tc>
          <w:tcPr>
            <w:tcW w:w="2410" w:type="dxa"/>
            <w:noWrap/>
            <w:hideMark/>
          </w:tcPr>
          <w:p w14:paraId="0907A5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阳起石(配方颗粒)</w:t>
            </w:r>
          </w:p>
        </w:tc>
        <w:tc>
          <w:tcPr>
            <w:tcW w:w="1134" w:type="dxa"/>
            <w:noWrap/>
            <w:hideMark/>
          </w:tcPr>
          <w:p w14:paraId="0577120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3FA94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0.031</w:t>
            </w:r>
          </w:p>
        </w:tc>
        <w:tc>
          <w:tcPr>
            <w:tcW w:w="2644" w:type="dxa"/>
            <w:noWrap/>
            <w:hideMark/>
          </w:tcPr>
          <w:p w14:paraId="7F18CD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E35E57B" w14:textId="77777777" w:rsidTr="007B4AF4">
        <w:trPr>
          <w:trHeight w:val="288"/>
          <w:jc w:val="center"/>
        </w:trPr>
        <w:tc>
          <w:tcPr>
            <w:tcW w:w="704" w:type="dxa"/>
            <w:noWrap/>
            <w:hideMark/>
          </w:tcPr>
          <w:p w14:paraId="7C24D9F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431</w:t>
            </w:r>
          </w:p>
        </w:tc>
        <w:tc>
          <w:tcPr>
            <w:tcW w:w="2410" w:type="dxa"/>
            <w:noWrap/>
            <w:hideMark/>
          </w:tcPr>
          <w:p w14:paraId="2CCBA2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野菊花(配方颗粒)</w:t>
            </w:r>
          </w:p>
        </w:tc>
        <w:tc>
          <w:tcPr>
            <w:tcW w:w="1134" w:type="dxa"/>
            <w:noWrap/>
            <w:hideMark/>
          </w:tcPr>
          <w:p w14:paraId="1B143F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2D365E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0.257</w:t>
            </w:r>
          </w:p>
        </w:tc>
        <w:tc>
          <w:tcPr>
            <w:tcW w:w="2644" w:type="dxa"/>
            <w:noWrap/>
            <w:hideMark/>
          </w:tcPr>
          <w:p w14:paraId="32FA7A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0BF2DAFB" w14:textId="77777777" w:rsidTr="007B4AF4">
        <w:trPr>
          <w:trHeight w:val="288"/>
          <w:jc w:val="center"/>
        </w:trPr>
        <w:tc>
          <w:tcPr>
            <w:tcW w:w="704" w:type="dxa"/>
            <w:noWrap/>
            <w:hideMark/>
          </w:tcPr>
          <w:p w14:paraId="04B17E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432</w:t>
            </w:r>
          </w:p>
        </w:tc>
        <w:tc>
          <w:tcPr>
            <w:tcW w:w="2410" w:type="dxa"/>
            <w:noWrap/>
            <w:hideMark/>
          </w:tcPr>
          <w:p w14:paraId="284AB2F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野葡萄根(配方颗粒)</w:t>
            </w:r>
          </w:p>
        </w:tc>
        <w:tc>
          <w:tcPr>
            <w:tcW w:w="1134" w:type="dxa"/>
            <w:noWrap/>
            <w:hideMark/>
          </w:tcPr>
          <w:p w14:paraId="54BFC7F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C67A86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0.039</w:t>
            </w:r>
          </w:p>
        </w:tc>
        <w:tc>
          <w:tcPr>
            <w:tcW w:w="2644" w:type="dxa"/>
            <w:noWrap/>
            <w:hideMark/>
          </w:tcPr>
          <w:p w14:paraId="0FB41E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C482B8B" w14:textId="77777777" w:rsidTr="007B4AF4">
        <w:trPr>
          <w:trHeight w:val="288"/>
          <w:jc w:val="center"/>
        </w:trPr>
        <w:tc>
          <w:tcPr>
            <w:tcW w:w="704" w:type="dxa"/>
            <w:noWrap/>
            <w:hideMark/>
          </w:tcPr>
          <w:p w14:paraId="7EC7905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433</w:t>
            </w:r>
          </w:p>
        </w:tc>
        <w:tc>
          <w:tcPr>
            <w:tcW w:w="2410" w:type="dxa"/>
            <w:noWrap/>
            <w:hideMark/>
          </w:tcPr>
          <w:p w14:paraId="48FA676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叶下珠(配方颗粒)</w:t>
            </w:r>
          </w:p>
        </w:tc>
        <w:tc>
          <w:tcPr>
            <w:tcW w:w="1134" w:type="dxa"/>
            <w:noWrap/>
            <w:hideMark/>
          </w:tcPr>
          <w:p w14:paraId="495D9A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70205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0.035</w:t>
            </w:r>
          </w:p>
        </w:tc>
        <w:tc>
          <w:tcPr>
            <w:tcW w:w="2644" w:type="dxa"/>
            <w:noWrap/>
            <w:hideMark/>
          </w:tcPr>
          <w:p w14:paraId="13A8581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E995E4F" w14:textId="77777777" w:rsidTr="007B4AF4">
        <w:trPr>
          <w:trHeight w:val="288"/>
          <w:jc w:val="center"/>
        </w:trPr>
        <w:tc>
          <w:tcPr>
            <w:tcW w:w="704" w:type="dxa"/>
            <w:noWrap/>
            <w:hideMark/>
          </w:tcPr>
          <w:p w14:paraId="37BB4E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434</w:t>
            </w:r>
          </w:p>
        </w:tc>
        <w:tc>
          <w:tcPr>
            <w:tcW w:w="2410" w:type="dxa"/>
            <w:noWrap/>
            <w:hideMark/>
          </w:tcPr>
          <w:p w14:paraId="27BAEC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益母草(配方颗粒)</w:t>
            </w:r>
          </w:p>
        </w:tc>
        <w:tc>
          <w:tcPr>
            <w:tcW w:w="1134" w:type="dxa"/>
            <w:noWrap/>
            <w:hideMark/>
          </w:tcPr>
          <w:p w14:paraId="49008DD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54F51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0.121</w:t>
            </w:r>
          </w:p>
        </w:tc>
        <w:tc>
          <w:tcPr>
            <w:tcW w:w="2644" w:type="dxa"/>
            <w:noWrap/>
            <w:hideMark/>
          </w:tcPr>
          <w:p w14:paraId="3EE7D3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5D5EF538" w14:textId="77777777" w:rsidTr="007B4AF4">
        <w:trPr>
          <w:trHeight w:val="288"/>
          <w:jc w:val="center"/>
        </w:trPr>
        <w:tc>
          <w:tcPr>
            <w:tcW w:w="704" w:type="dxa"/>
            <w:noWrap/>
            <w:hideMark/>
          </w:tcPr>
          <w:p w14:paraId="3CC3F7C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435</w:t>
            </w:r>
          </w:p>
        </w:tc>
        <w:tc>
          <w:tcPr>
            <w:tcW w:w="2410" w:type="dxa"/>
            <w:noWrap/>
            <w:hideMark/>
          </w:tcPr>
          <w:p w14:paraId="4506846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薏苡仁(配方颗粒)</w:t>
            </w:r>
          </w:p>
        </w:tc>
        <w:tc>
          <w:tcPr>
            <w:tcW w:w="1134" w:type="dxa"/>
            <w:noWrap/>
            <w:hideMark/>
          </w:tcPr>
          <w:p w14:paraId="261188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9B556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0.069</w:t>
            </w:r>
          </w:p>
        </w:tc>
        <w:tc>
          <w:tcPr>
            <w:tcW w:w="2644" w:type="dxa"/>
            <w:noWrap/>
            <w:hideMark/>
          </w:tcPr>
          <w:p w14:paraId="0CBD833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B8E3BE7" w14:textId="77777777" w:rsidTr="007B4AF4">
        <w:trPr>
          <w:trHeight w:val="288"/>
          <w:jc w:val="center"/>
        </w:trPr>
        <w:tc>
          <w:tcPr>
            <w:tcW w:w="704" w:type="dxa"/>
            <w:noWrap/>
            <w:hideMark/>
          </w:tcPr>
          <w:p w14:paraId="1EF260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436</w:t>
            </w:r>
          </w:p>
        </w:tc>
        <w:tc>
          <w:tcPr>
            <w:tcW w:w="2410" w:type="dxa"/>
            <w:noWrap/>
            <w:hideMark/>
          </w:tcPr>
          <w:p w14:paraId="536546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茵陈(配方颗粒)</w:t>
            </w:r>
          </w:p>
        </w:tc>
        <w:tc>
          <w:tcPr>
            <w:tcW w:w="1134" w:type="dxa"/>
            <w:noWrap/>
            <w:hideMark/>
          </w:tcPr>
          <w:p w14:paraId="6F51AF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BC4A9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0.147</w:t>
            </w:r>
          </w:p>
        </w:tc>
        <w:tc>
          <w:tcPr>
            <w:tcW w:w="2644" w:type="dxa"/>
            <w:noWrap/>
            <w:hideMark/>
          </w:tcPr>
          <w:p w14:paraId="3299A6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495C238" w14:textId="77777777" w:rsidTr="007B4AF4">
        <w:trPr>
          <w:trHeight w:val="288"/>
          <w:jc w:val="center"/>
        </w:trPr>
        <w:tc>
          <w:tcPr>
            <w:tcW w:w="704" w:type="dxa"/>
            <w:noWrap/>
            <w:hideMark/>
          </w:tcPr>
          <w:p w14:paraId="2A9CFBE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437</w:t>
            </w:r>
          </w:p>
        </w:tc>
        <w:tc>
          <w:tcPr>
            <w:tcW w:w="2410" w:type="dxa"/>
            <w:noWrap/>
            <w:hideMark/>
          </w:tcPr>
          <w:p w14:paraId="63780DA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银柴胡(配方颗粒)</w:t>
            </w:r>
          </w:p>
        </w:tc>
        <w:tc>
          <w:tcPr>
            <w:tcW w:w="1134" w:type="dxa"/>
            <w:noWrap/>
            <w:hideMark/>
          </w:tcPr>
          <w:p w14:paraId="0FB19A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B7BA69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0.157</w:t>
            </w:r>
          </w:p>
        </w:tc>
        <w:tc>
          <w:tcPr>
            <w:tcW w:w="2644" w:type="dxa"/>
            <w:noWrap/>
            <w:hideMark/>
          </w:tcPr>
          <w:p w14:paraId="41B1FF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9D286DD" w14:textId="77777777" w:rsidTr="007B4AF4">
        <w:trPr>
          <w:trHeight w:val="288"/>
          <w:jc w:val="center"/>
        </w:trPr>
        <w:tc>
          <w:tcPr>
            <w:tcW w:w="704" w:type="dxa"/>
            <w:noWrap/>
            <w:hideMark/>
          </w:tcPr>
          <w:p w14:paraId="6048DC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438</w:t>
            </w:r>
          </w:p>
        </w:tc>
        <w:tc>
          <w:tcPr>
            <w:tcW w:w="2410" w:type="dxa"/>
            <w:noWrap/>
            <w:hideMark/>
          </w:tcPr>
          <w:p w14:paraId="664975A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淫羊藿(配方颗粒)</w:t>
            </w:r>
          </w:p>
        </w:tc>
        <w:tc>
          <w:tcPr>
            <w:tcW w:w="1134" w:type="dxa"/>
            <w:noWrap/>
            <w:hideMark/>
          </w:tcPr>
          <w:p w14:paraId="2B32B76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3B36F7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0.845</w:t>
            </w:r>
          </w:p>
        </w:tc>
        <w:tc>
          <w:tcPr>
            <w:tcW w:w="2644" w:type="dxa"/>
            <w:noWrap/>
            <w:hideMark/>
          </w:tcPr>
          <w:p w14:paraId="25C8222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5310D70" w14:textId="77777777" w:rsidTr="007B4AF4">
        <w:trPr>
          <w:trHeight w:val="288"/>
          <w:jc w:val="center"/>
        </w:trPr>
        <w:tc>
          <w:tcPr>
            <w:tcW w:w="704" w:type="dxa"/>
            <w:noWrap/>
            <w:hideMark/>
          </w:tcPr>
          <w:p w14:paraId="6C8C803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439</w:t>
            </w:r>
          </w:p>
        </w:tc>
        <w:tc>
          <w:tcPr>
            <w:tcW w:w="2410" w:type="dxa"/>
            <w:noWrap/>
            <w:hideMark/>
          </w:tcPr>
          <w:p w14:paraId="651F6CB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余甘子(配方颗粒)</w:t>
            </w:r>
          </w:p>
        </w:tc>
        <w:tc>
          <w:tcPr>
            <w:tcW w:w="1134" w:type="dxa"/>
            <w:noWrap/>
            <w:hideMark/>
          </w:tcPr>
          <w:p w14:paraId="019B4F5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E3EF3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0.696</w:t>
            </w:r>
          </w:p>
        </w:tc>
        <w:tc>
          <w:tcPr>
            <w:tcW w:w="2644" w:type="dxa"/>
            <w:noWrap/>
            <w:hideMark/>
          </w:tcPr>
          <w:p w14:paraId="10151E1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976D313" w14:textId="77777777" w:rsidTr="007B4AF4">
        <w:trPr>
          <w:trHeight w:val="288"/>
          <w:jc w:val="center"/>
        </w:trPr>
        <w:tc>
          <w:tcPr>
            <w:tcW w:w="704" w:type="dxa"/>
            <w:noWrap/>
            <w:hideMark/>
          </w:tcPr>
          <w:p w14:paraId="15DD3F6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440</w:t>
            </w:r>
          </w:p>
        </w:tc>
        <w:tc>
          <w:tcPr>
            <w:tcW w:w="2410" w:type="dxa"/>
            <w:noWrap/>
            <w:hideMark/>
          </w:tcPr>
          <w:p w14:paraId="63D72C3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鱼腥草(配方颗粒)</w:t>
            </w:r>
          </w:p>
        </w:tc>
        <w:tc>
          <w:tcPr>
            <w:tcW w:w="1134" w:type="dxa"/>
            <w:noWrap/>
            <w:hideMark/>
          </w:tcPr>
          <w:p w14:paraId="50C7F7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227D01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0.142</w:t>
            </w:r>
          </w:p>
        </w:tc>
        <w:tc>
          <w:tcPr>
            <w:tcW w:w="2644" w:type="dxa"/>
            <w:noWrap/>
            <w:hideMark/>
          </w:tcPr>
          <w:p w14:paraId="30A3DD8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9261517" w14:textId="77777777" w:rsidTr="007B4AF4">
        <w:trPr>
          <w:trHeight w:val="288"/>
          <w:jc w:val="center"/>
        </w:trPr>
        <w:tc>
          <w:tcPr>
            <w:tcW w:w="704" w:type="dxa"/>
            <w:noWrap/>
            <w:hideMark/>
          </w:tcPr>
          <w:p w14:paraId="7E8C2E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441</w:t>
            </w:r>
          </w:p>
        </w:tc>
        <w:tc>
          <w:tcPr>
            <w:tcW w:w="2410" w:type="dxa"/>
            <w:noWrap/>
            <w:hideMark/>
          </w:tcPr>
          <w:p w14:paraId="62E10A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玉米须(配方颗粒)</w:t>
            </w:r>
          </w:p>
        </w:tc>
        <w:tc>
          <w:tcPr>
            <w:tcW w:w="1134" w:type="dxa"/>
            <w:noWrap/>
            <w:hideMark/>
          </w:tcPr>
          <w:p w14:paraId="6E559E3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65A3872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0.046</w:t>
            </w:r>
          </w:p>
        </w:tc>
        <w:tc>
          <w:tcPr>
            <w:tcW w:w="2644" w:type="dxa"/>
            <w:noWrap/>
            <w:hideMark/>
          </w:tcPr>
          <w:p w14:paraId="4D8602C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BAAB41D" w14:textId="77777777" w:rsidTr="007B4AF4">
        <w:trPr>
          <w:trHeight w:val="288"/>
          <w:jc w:val="center"/>
        </w:trPr>
        <w:tc>
          <w:tcPr>
            <w:tcW w:w="704" w:type="dxa"/>
            <w:noWrap/>
            <w:hideMark/>
          </w:tcPr>
          <w:p w14:paraId="3503EA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442</w:t>
            </w:r>
          </w:p>
        </w:tc>
        <w:tc>
          <w:tcPr>
            <w:tcW w:w="2410" w:type="dxa"/>
            <w:noWrap/>
            <w:hideMark/>
          </w:tcPr>
          <w:p w14:paraId="7236AE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郁金(配方颗粒)</w:t>
            </w:r>
          </w:p>
        </w:tc>
        <w:tc>
          <w:tcPr>
            <w:tcW w:w="1134" w:type="dxa"/>
            <w:noWrap/>
            <w:hideMark/>
          </w:tcPr>
          <w:p w14:paraId="36C853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E40C52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0.094</w:t>
            </w:r>
          </w:p>
        </w:tc>
        <w:tc>
          <w:tcPr>
            <w:tcW w:w="2644" w:type="dxa"/>
            <w:noWrap/>
            <w:hideMark/>
          </w:tcPr>
          <w:p w14:paraId="55D79C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CE71040" w14:textId="77777777" w:rsidTr="007B4AF4">
        <w:trPr>
          <w:trHeight w:val="288"/>
          <w:jc w:val="center"/>
        </w:trPr>
        <w:tc>
          <w:tcPr>
            <w:tcW w:w="704" w:type="dxa"/>
            <w:noWrap/>
            <w:hideMark/>
          </w:tcPr>
          <w:p w14:paraId="6ECC9BD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443</w:t>
            </w:r>
          </w:p>
        </w:tc>
        <w:tc>
          <w:tcPr>
            <w:tcW w:w="2410" w:type="dxa"/>
            <w:noWrap/>
            <w:hideMark/>
          </w:tcPr>
          <w:p w14:paraId="3A83891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郁李仁(配方颗粒)</w:t>
            </w:r>
          </w:p>
        </w:tc>
        <w:tc>
          <w:tcPr>
            <w:tcW w:w="1134" w:type="dxa"/>
            <w:noWrap/>
            <w:hideMark/>
          </w:tcPr>
          <w:p w14:paraId="632FB0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78CEA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0.184</w:t>
            </w:r>
          </w:p>
        </w:tc>
        <w:tc>
          <w:tcPr>
            <w:tcW w:w="2644" w:type="dxa"/>
            <w:noWrap/>
            <w:hideMark/>
          </w:tcPr>
          <w:p w14:paraId="33FF86E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087136F" w14:textId="77777777" w:rsidTr="007B4AF4">
        <w:trPr>
          <w:trHeight w:val="288"/>
          <w:jc w:val="center"/>
        </w:trPr>
        <w:tc>
          <w:tcPr>
            <w:tcW w:w="704" w:type="dxa"/>
            <w:noWrap/>
            <w:hideMark/>
          </w:tcPr>
          <w:p w14:paraId="77675A4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444</w:t>
            </w:r>
          </w:p>
        </w:tc>
        <w:tc>
          <w:tcPr>
            <w:tcW w:w="2410" w:type="dxa"/>
            <w:noWrap/>
            <w:hideMark/>
          </w:tcPr>
          <w:p w14:paraId="52FEB5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预知子(配方颗粒)</w:t>
            </w:r>
          </w:p>
        </w:tc>
        <w:tc>
          <w:tcPr>
            <w:tcW w:w="1134" w:type="dxa"/>
            <w:noWrap/>
            <w:hideMark/>
          </w:tcPr>
          <w:p w14:paraId="108B7E2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27306F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0.068</w:t>
            </w:r>
          </w:p>
        </w:tc>
        <w:tc>
          <w:tcPr>
            <w:tcW w:w="2644" w:type="dxa"/>
            <w:noWrap/>
            <w:hideMark/>
          </w:tcPr>
          <w:p w14:paraId="21DE19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10660D6" w14:textId="77777777" w:rsidTr="007B4AF4">
        <w:trPr>
          <w:trHeight w:val="288"/>
          <w:jc w:val="center"/>
        </w:trPr>
        <w:tc>
          <w:tcPr>
            <w:tcW w:w="704" w:type="dxa"/>
            <w:noWrap/>
            <w:hideMark/>
          </w:tcPr>
          <w:p w14:paraId="390161A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445</w:t>
            </w:r>
          </w:p>
        </w:tc>
        <w:tc>
          <w:tcPr>
            <w:tcW w:w="2410" w:type="dxa"/>
            <w:noWrap/>
            <w:hideMark/>
          </w:tcPr>
          <w:p w14:paraId="050C968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月季花(配方颗粒)</w:t>
            </w:r>
          </w:p>
        </w:tc>
        <w:tc>
          <w:tcPr>
            <w:tcW w:w="1134" w:type="dxa"/>
            <w:noWrap/>
            <w:hideMark/>
          </w:tcPr>
          <w:p w14:paraId="4EF725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7A54B7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0.125</w:t>
            </w:r>
          </w:p>
        </w:tc>
        <w:tc>
          <w:tcPr>
            <w:tcW w:w="2644" w:type="dxa"/>
            <w:noWrap/>
            <w:hideMark/>
          </w:tcPr>
          <w:p w14:paraId="1F0B569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9D10C3B" w14:textId="77777777" w:rsidTr="007B4AF4">
        <w:trPr>
          <w:trHeight w:val="288"/>
          <w:jc w:val="center"/>
        </w:trPr>
        <w:tc>
          <w:tcPr>
            <w:tcW w:w="704" w:type="dxa"/>
            <w:noWrap/>
            <w:hideMark/>
          </w:tcPr>
          <w:p w14:paraId="3CBDB4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446</w:t>
            </w:r>
          </w:p>
        </w:tc>
        <w:tc>
          <w:tcPr>
            <w:tcW w:w="2410" w:type="dxa"/>
            <w:noWrap/>
            <w:hideMark/>
          </w:tcPr>
          <w:p w14:paraId="54B42D4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皂角刺(配方颗粒)</w:t>
            </w:r>
          </w:p>
        </w:tc>
        <w:tc>
          <w:tcPr>
            <w:tcW w:w="1134" w:type="dxa"/>
            <w:noWrap/>
            <w:hideMark/>
          </w:tcPr>
          <w:p w14:paraId="1F39EE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C6F8E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0.118</w:t>
            </w:r>
          </w:p>
        </w:tc>
        <w:tc>
          <w:tcPr>
            <w:tcW w:w="2644" w:type="dxa"/>
            <w:noWrap/>
            <w:hideMark/>
          </w:tcPr>
          <w:p w14:paraId="2EA923D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0FF5294" w14:textId="77777777" w:rsidTr="007B4AF4">
        <w:trPr>
          <w:trHeight w:val="288"/>
          <w:jc w:val="center"/>
        </w:trPr>
        <w:tc>
          <w:tcPr>
            <w:tcW w:w="704" w:type="dxa"/>
            <w:noWrap/>
            <w:hideMark/>
          </w:tcPr>
          <w:p w14:paraId="53CF097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447</w:t>
            </w:r>
          </w:p>
        </w:tc>
        <w:tc>
          <w:tcPr>
            <w:tcW w:w="2410" w:type="dxa"/>
            <w:noWrap/>
            <w:hideMark/>
          </w:tcPr>
          <w:p w14:paraId="48AA6EB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泽兰(配方颗粒)</w:t>
            </w:r>
          </w:p>
        </w:tc>
        <w:tc>
          <w:tcPr>
            <w:tcW w:w="1134" w:type="dxa"/>
            <w:noWrap/>
            <w:hideMark/>
          </w:tcPr>
          <w:p w14:paraId="4D658E6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C1533A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0.133</w:t>
            </w:r>
          </w:p>
        </w:tc>
        <w:tc>
          <w:tcPr>
            <w:tcW w:w="2644" w:type="dxa"/>
            <w:noWrap/>
            <w:hideMark/>
          </w:tcPr>
          <w:p w14:paraId="646A67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8179D4B" w14:textId="77777777" w:rsidTr="007B4AF4">
        <w:trPr>
          <w:trHeight w:val="288"/>
          <w:jc w:val="center"/>
        </w:trPr>
        <w:tc>
          <w:tcPr>
            <w:tcW w:w="704" w:type="dxa"/>
            <w:noWrap/>
            <w:hideMark/>
          </w:tcPr>
          <w:p w14:paraId="3E0FEC3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448</w:t>
            </w:r>
          </w:p>
        </w:tc>
        <w:tc>
          <w:tcPr>
            <w:tcW w:w="2410" w:type="dxa"/>
            <w:noWrap/>
            <w:hideMark/>
          </w:tcPr>
          <w:p w14:paraId="03E56B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泽泻(配方颗粒)</w:t>
            </w:r>
          </w:p>
        </w:tc>
        <w:tc>
          <w:tcPr>
            <w:tcW w:w="1134" w:type="dxa"/>
            <w:noWrap/>
            <w:hideMark/>
          </w:tcPr>
          <w:p w14:paraId="134965C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1D1A39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0.308</w:t>
            </w:r>
          </w:p>
        </w:tc>
        <w:tc>
          <w:tcPr>
            <w:tcW w:w="2644" w:type="dxa"/>
            <w:noWrap/>
            <w:hideMark/>
          </w:tcPr>
          <w:p w14:paraId="627E733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0E1AFA9" w14:textId="77777777" w:rsidTr="007B4AF4">
        <w:trPr>
          <w:trHeight w:val="288"/>
          <w:jc w:val="center"/>
        </w:trPr>
        <w:tc>
          <w:tcPr>
            <w:tcW w:w="704" w:type="dxa"/>
            <w:noWrap/>
            <w:hideMark/>
          </w:tcPr>
          <w:p w14:paraId="2CF9FE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449</w:t>
            </w:r>
          </w:p>
        </w:tc>
        <w:tc>
          <w:tcPr>
            <w:tcW w:w="2410" w:type="dxa"/>
            <w:noWrap/>
            <w:hideMark/>
          </w:tcPr>
          <w:p w14:paraId="0D9A781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浙贝(配方颗粒)</w:t>
            </w:r>
          </w:p>
        </w:tc>
        <w:tc>
          <w:tcPr>
            <w:tcW w:w="1134" w:type="dxa"/>
            <w:noWrap/>
            <w:hideMark/>
          </w:tcPr>
          <w:p w14:paraId="79FF05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78570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0.173</w:t>
            </w:r>
          </w:p>
        </w:tc>
        <w:tc>
          <w:tcPr>
            <w:tcW w:w="2644" w:type="dxa"/>
            <w:noWrap/>
            <w:hideMark/>
          </w:tcPr>
          <w:p w14:paraId="653517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0A192521" w14:textId="77777777" w:rsidTr="007B4AF4">
        <w:trPr>
          <w:trHeight w:val="288"/>
          <w:jc w:val="center"/>
        </w:trPr>
        <w:tc>
          <w:tcPr>
            <w:tcW w:w="704" w:type="dxa"/>
            <w:noWrap/>
            <w:hideMark/>
          </w:tcPr>
          <w:p w14:paraId="2D1CC4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450</w:t>
            </w:r>
          </w:p>
        </w:tc>
        <w:tc>
          <w:tcPr>
            <w:tcW w:w="2410" w:type="dxa"/>
            <w:noWrap/>
            <w:hideMark/>
          </w:tcPr>
          <w:p w14:paraId="43AE47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煅珍珠母(配方颗粒)</w:t>
            </w:r>
          </w:p>
        </w:tc>
        <w:tc>
          <w:tcPr>
            <w:tcW w:w="1134" w:type="dxa"/>
            <w:noWrap/>
            <w:hideMark/>
          </w:tcPr>
          <w:p w14:paraId="100BC5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EAA088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0.012</w:t>
            </w:r>
          </w:p>
        </w:tc>
        <w:tc>
          <w:tcPr>
            <w:tcW w:w="2644" w:type="dxa"/>
            <w:noWrap/>
            <w:hideMark/>
          </w:tcPr>
          <w:p w14:paraId="4C162F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53F38DC" w14:textId="77777777" w:rsidTr="007B4AF4">
        <w:trPr>
          <w:trHeight w:val="288"/>
          <w:jc w:val="center"/>
        </w:trPr>
        <w:tc>
          <w:tcPr>
            <w:tcW w:w="704" w:type="dxa"/>
            <w:noWrap/>
            <w:hideMark/>
          </w:tcPr>
          <w:p w14:paraId="01B217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451</w:t>
            </w:r>
          </w:p>
        </w:tc>
        <w:tc>
          <w:tcPr>
            <w:tcW w:w="2410" w:type="dxa"/>
            <w:noWrap/>
            <w:hideMark/>
          </w:tcPr>
          <w:p w14:paraId="282BA3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醋五味子(配方颗粒)</w:t>
            </w:r>
          </w:p>
        </w:tc>
        <w:tc>
          <w:tcPr>
            <w:tcW w:w="1134" w:type="dxa"/>
            <w:noWrap/>
            <w:hideMark/>
          </w:tcPr>
          <w:p w14:paraId="2D3A5A7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2AC3C8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0.200</w:t>
            </w:r>
          </w:p>
        </w:tc>
        <w:tc>
          <w:tcPr>
            <w:tcW w:w="2644" w:type="dxa"/>
            <w:noWrap/>
            <w:hideMark/>
          </w:tcPr>
          <w:p w14:paraId="149BBA1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B8D9605" w14:textId="77777777" w:rsidTr="007B4AF4">
        <w:trPr>
          <w:trHeight w:val="288"/>
          <w:jc w:val="center"/>
        </w:trPr>
        <w:tc>
          <w:tcPr>
            <w:tcW w:w="704" w:type="dxa"/>
            <w:noWrap/>
            <w:hideMark/>
          </w:tcPr>
          <w:p w14:paraId="557519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452</w:t>
            </w:r>
          </w:p>
        </w:tc>
        <w:tc>
          <w:tcPr>
            <w:tcW w:w="2410" w:type="dxa"/>
            <w:noWrap/>
            <w:hideMark/>
          </w:tcPr>
          <w:p w14:paraId="085A6BD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酒萸肉(配方颗粒)</w:t>
            </w:r>
          </w:p>
        </w:tc>
        <w:tc>
          <w:tcPr>
            <w:tcW w:w="1134" w:type="dxa"/>
            <w:noWrap/>
            <w:hideMark/>
          </w:tcPr>
          <w:p w14:paraId="0FE7B7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787C8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0.110</w:t>
            </w:r>
          </w:p>
        </w:tc>
        <w:tc>
          <w:tcPr>
            <w:tcW w:w="2644" w:type="dxa"/>
            <w:noWrap/>
            <w:hideMark/>
          </w:tcPr>
          <w:p w14:paraId="3F109E1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EA48039" w14:textId="77777777" w:rsidTr="007B4AF4">
        <w:trPr>
          <w:trHeight w:val="288"/>
          <w:jc w:val="center"/>
        </w:trPr>
        <w:tc>
          <w:tcPr>
            <w:tcW w:w="704" w:type="dxa"/>
            <w:noWrap/>
            <w:hideMark/>
          </w:tcPr>
          <w:p w14:paraId="01C12A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453</w:t>
            </w:r>
          </w:p>
        </w:tc>
        <w:tc>
          <w:tcPr>
            <w:tcW w:w="2410" w:type="dxa"/>
            <w:noWrap/>
            <w:hideMark/>
          </w:tcPr>
          <w:p w14:paraId="6A86D9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知母(配方颗粒)</w:t>
            </w:r>
          </w:p>
        </w:tc>
        <w:tc>
          <w:tcPr>
            <w:tcW w:w="1134" w:type="dxa"/>
            <w:noWrap/>
            <w:hideMark/>
          </w:tcPr>
          <w:p w14:paraId="524EBA1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31457F9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0.283</w:t>
            </w:r>
          </w:p>
        </w:tc>
        <w:tc>
          <w:tcPr>
            <w:tcW w:w="2644" w:type="dxa"/>
            <w:noWrap/>
            <w:hideMark/>
          </w:tcPr>
          <w:p w14:paraId="523B792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985F735" w14:textId="77777777" w:rsidTr="007B4AF4">
        <w:trPr>
          <w:trHeight w:val="288"/>
          <w:jc w:val="center"/>
        </w:trPr>
        <w:tc>
          <w:tcPr>
            <w:tcW w:w="704" w:type="dxa"/>
            <w:noWrap/>
            <w:hideMark/>
          </w:tcPr>
          <w:p w14:paraId="17D7F27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454</w:t>
            </w:r>
          </w:p>
        </w:tc>
        <w:tc>
          <w:tcPr>
            <w:tcW w:w="2410" w:type="dxa"/>
            <w:noWrap/>
            <w:hideMark/>
          </w:tcPr>
          <w:p w14:paraId="527E487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栀子(配方颗粒)</w:t>
            </w:r>
          </w:p>
        </w:tc>
        <w:tc>
          <w:tcPr>
            <w:tcW w:w="1134" w:type="dxa"/>
            <w:noWrap/>
            <w:hideMark/>
          </w:tcPr>
          <w:p w14:paraId="51AF4A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CC858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0.254</w:t>
            </w:r>
          </w:p>
        </w:tc>
        <w:tc>
          <w:tcPr>
            <w:tcW w:w="2644" w:type="dxa"/>
            <w:noWrap/>
            <w:hideMark/>
          </w:tcPr>
          <w:p w14:paraId="3CE6B3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2A50EBF8" w14:textId="77777777" w:rsidTr="007B4AF4">
        <w:trPr>
          <w:trHeight w:val="288"/>
          <w:jc w:val="center"/>
        </w:trPr>
        <w:tc>
          <w:tcPr>
            <w:tcW w:w="704" w:type="dxa"/>
            <w:noWrap/>
            <w:hideMark/>
          </w:tcPr>
          <w:p w14:paraId="2369B6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455</w:t>
            </w:r>
          </w:p>
        </w:tc>
        <w:tc>
          <w:tcPr>
            <w:tcW w:w="2410" w:type="dxa"/>
            <w:noWrap/>
            <w:hideMark/>
          </w:tcPr>
          <w:p w14:paraId="2990C4A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制草乌(配方颗粒)</w:t>
            </w:r>
          </w:p>
        </w:tc>
        <w:tc>
          <w:tcPr>
            <w:tcW w:w="1134" w:type="dxa"/>
            <w:noWrap/>
            <w:hideMark/>
          </w:tcPr>
          <w:p w14:paraId="31D576B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539075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0.228</w:t>
            </w:r>
          </w:p>
        </w:tc>
        <w:tc>
          <w:tcPr>
            <w:tcW w:w="2644" w:type="dxa"/>
            <w:noWrap/>
            <w:hideMark/>
          </w:tcPr>
          <w:p w14:paraId="57DBE79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254FB9E" w14:textId="77777777" w:rsidTr="007B4AF4">
        <w:trPr>
          <w:trHeight w:val="288"/>
          <w:jc w:val="center"/>
        </w:trPr>
        <w:tc>
          <w:tcPr>
            <w:tcW w:w="704" w:type="dxa"/>
            <w:noWrap/>
            <w:hideMark/>
          </w:tcPr>
          <w:p w14:paraId="7D7947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456</w:t>
            </w:r>
          </w:p>
        </w:tc>
        <w:tc>
          <w:tcPr>
            <w:tcW w:w="2410" w:type="dxa"/>
            <w:noWrap/>
            <w:hideMark/>
          </w:tcPr>
          <w:p w14:paraId="30BC0BB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制川乌(配方颗粒)</w:t>
            </w:r>
          </w:p>
        </w:tc>
        <w:tc>
          <w:tcPr>
            <w:tcW w:w="1134" w:type="dxa"/>
            <w:noWrap/>
            <w:hideMark/>
          </w:tcPr>
          <w:p w14:paraId="3919B38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2A0868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0.333</w:t>
            </w:r>
          </w:p>
        </w:tc>
        <w:tc>
          <w:tcPr>
            <w:tcW w:w="2644" w:type="dxa"/>
            <w:noWrap/>
            <w:hideMark/>
          </w:tcPr>
          <w:p w14:paraId="1F8F95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E508891" w14:textId="77777777" w:rsidTr="007B4AF4">
        <w:trPr>
          <w:trHeight w:val="288"/>
          <w:jc w:val="center"/>
        </w:trPr>
        <w:tc>
          <w:tcPr>
            <w:tcW w:w="704" w:type="dxa"/>
            <w:noWrap/>
            <w:hideMark/>
          </w:tcPr>
          <w:p w14:paraId="7145C0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457</w:t>
            </w:r>
          </w:p>
        </w:tc>
        <w:tc>
          <w:tcPr>
            <w:tcW w:w="2410" w:type="dxa"/>
            <w:noWrap/>
            <w:hideMark/>
          </w:tcPr>
          <w:p w14:paraId="1BF9C1F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制狗脊(配方颗粒)</w:t>
            </w:r>
          </w:p>
        </w:tc>
        <w:tc>
          <w:tcPr>
            <w:tcW w:w="1134" w:type="dxa"/>
            <w:noWrap/>
            <w:hideMark/>
          </w:tcPr>
          <w:p w14:paraId="5793C0A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A53AEC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0.055</w:t>
            </w:r>
          </w:p>
        </w:tc>
        <w:tc>
          <w:tcPr>
            <w:tcW w:w="2644" w:type="dxa"/>
            <w:noWrap/>
            <w:hideMark/>
          </w:tcPr>
          <w:p w14:paraId="5764BA6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7B1742C9" w14:textId="77777777" w:rsidTr="007B4AF4">
        <w:trPr>
          <w:trHeight w:val="288"/>
          <w:jc w:val="center"/>
        </w:trPr>
        <w:tc>
          <w:tcPr>
            <w:tcW w:w="704" w:type="dxa"/>
            <w:noWrap/>
            <w:hideMark/>
          </w:tcPr>
          <w:p w14:paraId="0293F9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458</w:t>
            </w:r>
          </w:p>
        </w:tc>
        <w:tc>
          <w:tcPr>
            <w:tcW w:w="2410" w:type="dxa"/>
            <w:noWrap/>
            <w:hideMark/>
          </w:tcPr>
          <w:p w14:paraId="01D82A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制关白附(配方颗粒)</w:t>
            </w:r>
          </w:p>
        </w:tc>
        <w:tc>
          <w:tcPr>
            <w:tcW w:w="1134" w:type="dxa"/>
            <w:noWrap/>
            <w:hideMark/>
          </w:tcPr>
          <w:p w14:paraId="5CEEB8E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D37D9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0.594</w:t>
            </w:r>
          </w:p>
        </w:tc>
        <w:tc>
          <w:tcPr>
            <w:tcW w:w="2644" w:type="dxa"/>
            <w:noWrap/>
            <w:hideMark/>
          </w:tcPr>
          <w:p w14:paraId="728F35F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1F5FECF2" w14:textId="77777777" w:rsidTr="007B4AF4">
        <w:trPr>
          <w:trHeight w:val="288"/>
          <w:jc w:val="center"/>
        </w:trPr>
        <w:tc>
          <w:tcPr>
            <w:tcW w:w="704" w:type="dxa"/>
            <w:noWrap/>
            <w:hideMark/>
          </w:tcPr>
          <w:p w14:paraId="466A20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459</w:t>
            </w:r>
          </w:p>
        </w:tc>
        <w:tc>
          <w:tcPr>
            <w:tcW w:w="2410" w:type="dxa"/>
            <w:noWrap/>
            <w:hideMark/>
          </w:tcPr>
          <w:p w14:paraId="706A650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酒黄精(配方颗粒)</w:t>
            </w:r>
          </w:p>
        </w:tc>
        <w:tc>
          <w:tcPr>
            <w:tcW w:w="1134" w:type="dxa"/>
            <w:noWrap/>
            <w:hideMark/>
          </w:tcPr>
          <w:p w14:paraId="3CB3050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AD3BF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0.190</w:t>
            </w:r>
          </w:p>
        </w:tc>
        <w:tc>
          <w:tcPr>
            <w:tcW w:w="2644" w:type="dxa"/>
            <w:noWrap/>
            <w:hideMark/>
          </w:tcPr>
          <w:p w14:paraId="685BA8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5C1C6A6" w14:textId="77777777" w:rsidTr="007B4AF4">
        <w:trPr>
          <w:trHeight w:val="288"/>
          <w:jc w:val="center"/>
        </w:trPr>
        <w:tc>
          <w:tcPr>
            <w:tcW w:w="704" w:type="dxa"/>
            <w:noWrap/>
            <w:hideMark/>
          </w:tcPr>
          <w:p w14:paraId="3E11C0F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460</w:t>
            </w:r>
          </w:p>
        </w:tc>
        <w:tc>
          <w:tcPr>
            <w:tcW w:w="2410" w:type="dxa"/>
            <w:noWrap/>
            <w:hideMark/>
          </w:tcPr>
          <w:p w14:paraId="4A241D9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制天南星(配方颗粒)</w:t>
            </w:r>
          </w:p>
        </w:tc>
        <w:tc>
          <w:tcPr>
            <w:tcW w:w="1134" w:type="dxa"/>
            <w:noWrap/>
            <w:hideMark/>
          </w:tcPr>
          <w:p w14:paraId="669018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410C914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0.094</w:t>
            </w:r>
          </w:p>
        </w:tc>
        <w:tc>
          <w:tcPr>
            <w:tcW w:w="2644" w:type="dxa"/>
            <w:noWrap/>
            <w:hideMark/>
          </w:tcPr>
          <w:p w14:paraId="1A2D452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953AB3A" w14:textId="77777777" w:rsidTr="007B4AF4">
        <w:trPr>
          <w:trHeight w:val="288"/>
          <w:jc w:val="center"/>
        </w:trPr>
        <w:tc>
          <w:tcPr>
            <w:tcW w:w="704" w:type="dxa"/>
            <w:noWrap/>
            <w:hideMark/>
          </w:tcPr>
          <w:p w14:paraId="05EEA8F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461</w:t>
            </w:r>
          </w:p>
        </w:tc>
        <w:tc>
          <w:tcPr>
            <w:tcW w:w="2410" w:type="dxa"/>
            <w:noWrap/>
            <w:hideMark/>
          </w:tcPr>
          <w:p w14:paraId="2FD503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制何首乌(配方颗粒)</w:t>
            </w:r>
          </w:p>
        </w:tc>
        <w:tc>
          <w:tcPr>
            <w:tcW w:w="1134" w:type="dxa"/>
            <w:noWrap/>
            <w:hideMark/>
          </w:tcPr>
          <w:p w14:paraId="19FB6FB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DF9DE8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0.228</w:t>
            </w:r>
          </w:p>
        </w:tc>
        <w:tc>
          <w:tcPr>
            <w:tcW w:w="2644" w:type="dxa"/>
            <w:noWrap/>
            <w:hideMark/>
          </w:tcPr>
          <w:p w14:paraId="55DBB8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C30E531" w14:textId="77777777" w:rsidTr="007B4AF4">
        <w:trPr>
          <w:trHeight w:val="288"/>
          <w:jc w:val="center"/>
        </w:trPr>
        <w:tc>
          <w:tcPr>
            <w:tcW w:w="704" w:type="dxa"/>
            <w:noWrap/>
            <w:hideMark/>
          </w:tcPr>
          <w:p w14:paraId="49DCC5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462</w:t>
            </w:r>
          </w:p>
        </w:tc>
        <w:tc>
          <w:tcPr>
            <w:tcW w:w="2410" w:type="dxa"/>
            <w:noWrap/>
            <w:hideMark/>
          </w:tcPr>
          <w:p w14:paraId="3593D1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吴茱萸(配方颗粒)</w:t>
            </w:r>
          </w:p>
        </w:tc>
        <w:tc>
          <w:tcPr>
            <w:tcW w:w="1134" w:type="dxa"/>
            <w:noWrap/>
            <w:hideMark/>
          </w:tcPr>
          <w:p w14:paraId="02DC9B7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4452F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1.595</w:t>
            </w:r>
          </w:p>
        </w:tc>
        <w:tc>
          <w:tcPr>
            <w:tcW w:w="2644" w:type="dxa"/>
            <w:noWrap/>
            <w:hideMark/>
          </w:tcPr>
          <w:p w14:paraId="4D4E341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31A5C243" w14:textId="77777777" w:rsidTr="007B4AF4">
        <w:trPr>
          <w:trHeight w:val="288"/>
          <w:jc w:val="center"/>
        </w:trPr>
        <w:tc>
          <w:tcPr>
            <w:tcW w:w="704" w:type="dxa"/>
            <w:noWrap/>
            <w:hideMark/>
          </w:tcPr>
          <w:p w14:paraId="0AD561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lastRenderedPageBreak/>
              <w:t>463</w:t>
            </w:r>
          </w:p>
        </w:tc>
        <w:tc>
          <w:tcPr>
            <w:tcW w:w="2410" w:type="dxa"/>
            <w:noWrap/>
            <w:hideMark/>
          </w:tcPr>
          <w:p w14:paraId="370241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制玉竹(配方颗粒)</w:t>
            </w:r>
          </w:p>
        </w:tc>
        <w:tc>
          <w:tcPr>
            <w:tcW w:w="1134" w:type="dxa"/>
            <w:noWrap/>
            <w:hideMark/>
          </w:tcPr>
          <w:p w14:paraId="6C9AA19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336A5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0.112</w:t>
            </w:r>
          </w:p>
        </w:tc>
        <w:tc>
          <w:tcPr>
            <w:tcW w:w="2644" w:type="dxa"/>
            <w:noWrap/>
            <w:hideMark/>
          </w:tcPr>
          <w:p w14:paraId="626AAE1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C3C3340" w14:textId="77777777" w:rsidTr="007B4AF4">
        <w:trPr>
          <w:trHeight w:val="288"/>
          <w:jc w:val="center"/>
        </w:trPr>
        <w:tc>
          <w:tcPr>
            <w:tcW w:w="704" w:type="dxa"/>
            <w:noWrap/>
            <w:hideMark/>
          </w:tcPr>
          <w:p w14:paraId="3F1A524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464</w:t>
            </w:r>
          </w:p>
        </w:tc>
        <w:tc>
          <w:tcPr>
            <w:tcW w:w="2410" w:type="dxa"/>
            <w:noWrap/>
            <w:hideMark/>
          </w:tcPr>
          <w:p w14:paraId="6FD2D0F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远志(配方颗粒)</w:t>
            </w:r>
          </w:p>
        </w:tc>
        <w:tc>
          <w:tcPr>
            <w:tcW w:w="1134" w:type="dxa"/>
            <w:noWrap/>
            <w:hideMark/>
          </w:tcPr>
          <w:p w14:paraId="05A6B0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66C932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0.844</w:t>
            </w:r>
          </w:p>
        </w:tc>
        <w:tc>
          <w:tcPr>
            <w:tcW w:w="2644" w:type="dxa"/>
            <w:noWrap/>
            <w:hideMark/>
          </w:tcPr>
          <w:p w14:paraId="4F9FB0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43C9D45A" w14:textId="77777777" w:rsidTr="007B4AF4">
        <w:trPr>
          <w:trHeight w:val="288"/>
          <w:jc w:val="center"/>
        </w:trPr>
        <w:tc>
          <w:tcPr>
            <w:tcW w:w="704" w:type="dxa"/>
            <w:noWrap/>
            <w:hideMark/>
          </w:tcPr>
          <w:p w14:paraId="6C86E29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465</w:t>
            </w:r>
          </w:p>
        </w:tc>
        <w:tc>
          <w:tcPr>
            <w:tcW w:w="2410" w:type="dxa"/>
            <w:noWrap/>
            <w:hideMark/>
          </w:tcPr>
          <w:p w14:paraId="0DAF612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炙甘草(配方颗粒)</w:t>
            </w:r>
          </w:p>
        </w:tc>
        <w:tc>
          <w:tcPr>
            <w:tcW w:w="1134" w:type="dxa"/>
            <w:noWrap/>
            <w:hideMark/>
          </w:tcPr>
          <w:p w14:paraId="1C2E9B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30C01B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0.381</w:t>
            </w:r>
          </w:p>
        </w:tc>
        <w:tc>
          <w:tcPr>
            <w:tcW w:w="2644" w:type="dxa"/>
            <w:noWrap/>
            <w:hideMark/>
          </w:tcPr>
          <w:p w14:paraId="3EAB11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558D617" w14:textId="77777777" w:rsidTr="007B4AF4">
        <w:trPr>
          <w:trHeight w:val="288"/>
          <w:jc w:val="center"/>
        </w:trPr>
        <w:tc>
          <w:tcPr>
            <w:tcW w:w="704" w:type="dxa"/>
            <w:noWrap/>
            <w:hideMark/>
          </w:tcPr>
          <w:p w14:paraId="30E45D8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466</w:t>
            </w:r>
          </w:p>
        </w:tc>
        <w:tc>
          <w:tcPr>
            <w:tcW w:w="2410" w:type="dxa"/>
            <w:noWrap/>
            <w:hideMark/>
          </w:tcPr>
          <w:p w14:paraId="43E5064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炙黄芪(配方颗粒)</w:t>
            </w:r>
          </w:p>
        </w:tc>
        <w:tc>
          <w:tcPr>
            <w:tcW w:w="1134" w:type="dxa"/>
            <w:noWrap/>
            <w:hideMark/>
          </w:tcPr>
          <w:p w14:paraId="442E531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4035906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0.450</w:t>
            </w:r>
          </w:p>
        </w:tc>
        <w:tc>
          <w:tcPr>
            <w:tcW w:w="2644" w:type="dxa"/>
            <w:noWrap/>
            <w:hideMark/>
          </w:tcPr>
          <w:p w14:paraId="61F0FE4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5359607D" w14:textId="77777777" w:rsidTr="007B4AF4">
        <w:trPr>
          <w:trHeight w:val="288"/>
          <w:jc w:val="center"/>
        </w:trPr>
        <w:tc>
          <w:tcPr>
            <w:tcW w:w="704" w:type="dxa"/>
            <w:noWrap/>
            <w:hideMark/>
          </w:tcPr>
          <w:p w14:paraId="6C1A35C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467</w:t>
            </w:r>
          </w:p>
        </w:tc>
        <w:tc>
          <w:tcPr>
            <w:tcW w:w="2410" w:type="dxa"/>
            <w:noWrap/>
            <w:hideMark/>
          </w:tcPr>
          <w:p w14:paraId="448EE6A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肿节风(配方颗粒)</w:t>
            </w:r>
          </w:p>
        </w:tc>
        <w:tc>
          <w:tcPr>
            <w:tcW w:w="1134" w:type="dxa"/>
            <w:noWrap/>
            <w:hideMark/>
          </w:tcPr>
          <w:p w14:paraId="3933147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77A41E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0.161</w:t>
            </w:r>
          </w:p>
        </w:tc>
        <w:tc>
          <w:tcPr>
            <w:tcW w:w="2644" w:type="dxa"/>
            <w:noWrap/>
            <w:hideMark/>
          </w:tcPr>
          <w:p w14:paraId="6E2D1A5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1E6369C6" w14:textId="77777777" w:rsidTr="007B4AF4">
        <w:trPr>
          <w:trHeight w:val="288"/>
          <w:jc w:val="center"/>
        </w:trPr>
        <w:tc>
          <w:tcPr>
            <w:tcW w:w="704" w:type="dxa"/>
            <w:noWrap/>
            <w:hideMark/>
          </w:tcPr>
          <w:p w14:paraId="26D77B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468</w:t>
            </w:r>
          </w:p>
        </w:tc>
        <w:tc>
          <w:tcPr>
            <w:tcW w:w="2410" w:type="dxa"/>
            <w:noWrap/>
            <w:hideMark/>
          </w:tcPr>
          <w:p w14:paraId="339FDF9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浙重楼(配方颗粒)</w:t>
            </w:r>
          </w:p>
        </w:tc>
        <w:tc>
          <w:tcPr>
            <w:tcW w:w="1134" w:type="dxa"/>
            <w:noWrap/>
            <w:hideMark/>
          </w:tcPr>
          <w:p w14:paraId="1750F36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795961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1.304</w:t>
            </w:r>
          </w:p>
        </w:tc>
        <w:tc>
          <w:tcPr>
            <w:tcW w:w="2644" w:type="dxa"/>
            <w:noWrap/>
            <w:hideMark/>
          </w:tcPr>
          <w:p w14:paraId="60AB157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EBBEEFC" w14:textId="77777777" w:rsidTr="007B4AF4">
        <w:trPr>
          <w:trHeight w:val="288"/>
          <w:jc w:val="center"/>
        </w:trPr>
        <w:tc>
          <w:tcPr>
            <w:tcW w:w="704" w:type="dxa"/>
            <w:noWrap/>
            <w:hideMark/>
          </w:tcPr>
          <w:p w14:paraId="66DD87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469</w:t>
            </w:r>
          </w:p>
        </w:tc>
        <w:tc>
          <w:tcPr>
            <w:tcW w:w="2410" w:type="dxa"/>
            <w:noWrap/>
            <w:hideMark/>
          </w:tcPr>
          <w:p w14:paraId="5BB1958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猪苓(配方颗粒)</w:t>
            </w:r>
          </w:p>
        </w:tc>
        <w:tc>
          <w:tcPr>
            <w:tcW w:w="1134" w:type="dxa"/>
            <w:noWrap/>
            <w:hideMark/>
          </w:tcPr>
          <w:p w14:paraId="46C1518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01607AF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0.200</w:t>
            </w:r>
          </w:p>
        </w:tc>
        <w:tc>
          <w:tcPr>
            <w:tcW w:w="2644" w:type="dxa"/>
            <w:noWrap/>
            <w:hideMark/>
          </w:tcPr>
          <w:p w14:paraId="6D59F29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56856C9" w14:textId="77777777" w:rsidTr="007B4AF4">
        <w:trPr>
          <w:trHeight w:val="288"/>
          <w:jc w:val="center"/>
        </w:trPr>
        <w:tc>
          <w:tcPr>
            <w:tcW w:w="704" w:type="dxa"/>
            <w:noWrap/>
            <w:hideMark/>
          </w:tcPr>
          <w:p w14:paraId="7ACC090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470</w:t>
            </w:r>
          </w:p>
        </w:tc>
        <w:tc>
          <w:tcPr>
            <w:tcW w:w="2410" w:type="dxa"/>
            <w:noWrap/>
            <w:hideMark/>
          </w:tcPr>
          <w:p w14:paraId="0083E0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猪牙皂(配方颗粒)</w:t>
            </w:r>
          </w:p>
        </w:tc>
        <w:tc>
          <w:tcPr>
            <w:tcW w:w="1134" w:type="dxa"/>
            <w:noWrap/>
            <w:hideMark/>
          </w:tcPr>
          <w:p w14:paraId="5E47C7B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02C4B88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0.054</w:t>
            </w:r>
          </w:p>
        </w:tc>
        <w:tc>
          <w:tcPr>
            <w:tcW w:w="2644" w:type="dxa"/>
            <w:noWrap/>
            <w:hideMark/>
          </w:tcPr>
          <w:p w14:paraId="4FE8EA1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47913B0" w14:textId="77777777" w:rsidTr="007B4AF4">
        <w:trPr>
          <w:trHeight w:val="288"/>
          <w:jc w:val="center"/>
        </w:trPr>
        <w:tc>
          <w:tcPr>
            <w:tcW w:w="704" w:type="dxa"/>
            <w:noWrap/>
            <w:hideMark/>
          </w:tcPr>
          <w:p w14:paraId="7ED627D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471</w:t>
            </w:r>
          </w:p>
        </w:tc>
        <w:tc>
          <w:tcPr>
            <w:tcW w:w="2410" w:type="dxa"/>
            <w:noWrap/>
            <w:hideMark/>
          </w:tcPr>
          <w:p w14:paraId="78C48175"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竹茹(配方颗粒)</w:t>
            </w:r>
          </w:p>
        </w:tc>
        <w:tc>
          <w:tcPr>
            <w:tcW w:w="1134" w:type="dxa"/>
            <w:noWrap/>
            <w:hideMark/>
          </w:tcPr>
          <w:p w14:paraId="25A751A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1EF3452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0.054</w:t>
            </w:r>
          </w:p>
        </w:tc>
        <w:tc>
          <w:tcPr>
            <w:tcW w:w="2644" w:type="dxa"/>
            <w:noWrap/>
            <w:hideMark/>
          </w:tcPr>
          <w:p w14:paraId="75B10E2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DB4F93E" w14:textId="77777777" w:rsidTr="007B4AF4">
        <w:trPr>
          <w:trHeight w:val="288"/>
          <w:jc w:val="center"/>
        </w:trPr>
        <w:tc>
          <w:tcPr>
            <w:tcW w:w="704" w:type="dxa"/>
            <w:noWrap/>
            <w:hideMark/>
          </w:tcPr>
          <w:p w14:paraId="53F503D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472</w:t>
            </w:r>
          </w:p>
        </w:tc>
        <w:tc>
          <w:tcPr>
            <w:tcW w:w="2410" w:type="dxa"/>
            <w:noWrap/>
            <w:hideMark/>
          </w:tcPr>
          <w:p w14:paraId="79A1B5E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苎麻根(配方颗粒)</w:t>
            </w:r>
          </w:p>
        </w:tc>
        <w:tc>
          <w:tcPr>
            <w:tcW w:w="1134" w:type="dxa"/>
            <w:noWrap/>
            <w:hideMark/>
          </w:tcPr>
          <w:p w14:paraId="4BCB8A53"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5A86694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0.037</w:t>
            </w:r>
          </w:p>
        </w:tc>
        <w:tc>
          <w:tcPr>
            <w:tcW w:w="2644" w:type="dxa"/>
            <w:noWrap/>
            <w:hideMark/>
          </w:tcPr>
          <w:p w14:paraId="7182459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5E9D5B64" w14:textId="77777777" w:rsidTr="007B4AF4">
        <w:trPr>
          <w:trHeight w:val="288"/>
          <w:jc w:val="center"/>
        </w:trPr>
        <w:tc>
          <w:tcPr>
            <w:tcW w:w="704" w:type="dxa"/>
            <w:noWrap/>
            <w:hideMark/>
          </w:tcPr>
          <w:p w14:paraId="12CA805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473</w:t>
            </w:r>
          </w:p>
        </w:tc>
        <w:tc>
          <w:tcPr>
            <w:tcW w:w="2410" w:type="dxa"/>
            <w:noWrap/>
            <w:hideMark/>
          </w:tcPr>
          <w:p w14:paraId="7DAA41A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紫贝齿(配方颗粒)</w:t>
            </w:r>
          </w:p>
        </w:tc>
        <w:tc>
          <w:tcPr>
            <w:tcW w:w="1134" w:type="dxa"/>
            <w:noWrap/>
            <w:hideMark/>
          </w:tcPr>
          <w:p w14:paraId="07A5786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72093EC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0.055</w:t>
            </w:r>
          </w:p>
        </w:tc>
        <w:tc>
          <w:tcPr>
            <w:tcW w:w="2644" w:type="dxa"/>
            <w:noWrap/>
            <w:hideMark/>
          </w:tcPr>
          <w:p w14:paraId="67B9D13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CABE2EF" w14:textId="77777777" w:rsidTr="007B4AF4">
        <w:trPr>
          <w:trHeight w:val="288"/>
          <w:jc w:val="center"/>
        </w:trPr>
        <w:tc>
          <w:tcPr>
            <w:tcW w:w="704" w:type="dxa"/>
            <w:noWrap/>
            <w:hideMark/>
          </w:tcPr>
          <w:p w14:paraId="55C7EEA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474</w:t>
            </w:r>
          </w:p>
        </w:tc>
        <w:tc>
          <w:tcPr>
            <w:tcW w:w="2410" w:type="dxa"/>
            <w:noWrap/>
            <w:hideMark/>
          </w:tcPr>
          <w:p w14:paraId="721C83D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紫草(配方颗粒)</w:t>
            </w:r>
          </w:p>
        </w:tc>
        <w:tc>
          <w:tcPr>
            <w:tcW w:w="1134" w:type="dxa"/>
            <w:noWrap/>
            <w:hideMark/>
          </w:tcPr>
          <w:p w14:paraId="4AFBC2C0"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376B17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0.978</w:t>
            </w:r>
          </w:p>
        </w:tc>
        <w:tc>
          <w:tcPr>
            <w:tcW w:w="2644" w:type="dxa"/>
            <w:noWrap/>
            <w:hideMark/>
          </w:tcPr>
          <w:p w14:paraId="22658BA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8DF9653" w14:textId="77777777" w:rsidTr="007B4AF4">
        <w:trPr>
          <w:trHeight w:val="288"/>
          <w:jc w:val="center"/>
        </w:trPr>
        <w:tc>
          <w:tcPr>
            <w:tcW w:w="704" w:type="dxa"/>
            <w:noWrap/>
            <w:hideMark/>
          </w:tcPr>
          <w:p w14:paraId="592DAD0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475</w:t>
            </w:r>
          </w:p>
        </w:tc>
        <w:tc>
          <w:tcPr>
            <w:tcW w:w="2410" w:type="dxa"/>
            <w:noWrap/>
            <w:hideMark/>
          </w:tcPr>
          <w:p w14:paraId="4855082B"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紫河车(配方颗粒)</w:t>
            </w:r>
          </w:p>
        </w:tc>
        <w:tc>
          <w:tcPr>
            <w:tcW w:w="1134" w:type="dxa"/>
            <w:noWrap/>
            <w:hideMark/>
          </w:tcPr>
          <w:p w14:paraId="01272CC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56EE33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2.391</w:t>
            </w:r>
          </w:p>
        </w:tc>
        <w:tc>
          <w:tcPr>
            <w:tcW w:w="2644" w:type="dxa"/>
            <w:noWrap/>
            <w:hideMark/>
          </w:tcPr>
          <w:p w14:paraId="0B29424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315F469D" w14:textId="77777777" w:rsidTr="007B4AF4">
        <w:trPr>
          <w:trHeight w:val="288"/>
          <w:jc w:val="center"/>
        </w:trPr>
        <w:tc>
          <w:tcPr>
            <w:tcW w:w="704" w:type="dxa"/>
            <w:noWrap/>
            <w:hideMark/>
          </w:tcPr>
          <w:p w14:paraId="4496B8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476</w:t>
            </w:r>
          </w:p>
        </w:tc>
        <w:tc>
          <w:tcPr>
            <w:tcW w:w="2410" w:type="dxa"/>
            <w:noWrap/>
            <w:hideMark/>
          </w:tcPr>
          <w:p w14:paraId="652D47D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紫花地丁(配方颗粒)</w:t>
            </w:r>
          </w:p>
        </w:tc>
        <w:tc>
          <w:tcPr>
            <w:tcW w:w="1134" w:type="dxa"/>
            <w:noWrap/>
            <w:hideMark/>
          </w:tcPr>
          <w:p w14:paraId="152A100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09B66964"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0.155</w:t>
            </w:r>
          </w:p>
        </w:tc>
        <w:tc>
          <w:tcPr>
            <w:tcW w:w="2644" w:type="dxa"/>
            <w:noWrap/>
            <w:hideMark/>
          </w:tcPr>
          <w:p w14:paraId="35F5CA5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7C33A311" w14:textId="77777777" w:rsidTr="007B4AF4">
        <w:trPr>
          <w:trHeight w:val="288"/>
          <w:jc w:val="center"/>
        </w:trPr>
        <w:tc>
          <w:tcPr>
            <w:tcW w:w="704" w:type="dxa"/>
            <w:noWrap/>
            <w:hideMark/>
          </w:tcPr>
          <w:p w14:paraId="2F24CFE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477</w:t>
            </w:r>
          </w:p>
        </w:tc>
        <w:tc>
          <w:tcPr>
            <w:tcW w:w="2410" w:type="dxa"/>
            <w:noWrap/>
            <w:hideMark/>
          </w:tcPr>
          <w:p w14:paraId="3249773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紫石英(配方颗粒)</w:t>
            </w:r>
          </w:p>
        </w:tc>
        <w:tc>
          <w:tcPr>
            <w:tcW w:w="1134" w:type="dxa"/>
            <w:noWrap/>
            <w:hideMark/>
          </w:tcPr>
          <w:p w14:paraId="4770253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3450A8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0.044</w:t>
            </w:r>
          </w:p>
        </w:tc>
        <w:tc>
          <w:tcPr>
            <w:tcW w:w="2644" w:type="dxa"/>
            <w:noWrap/>
            <w:hideMark/>
          </w:tcPr>
          <w:p w14:paraId="15691AB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4D44F751" w14:textId="77777777" w:rsidTr="007B4AF4">
        <w:trPr>
          <w:trHeight w:val="288"/>
          <w:jc w:val="center"/>
        </w:trPr>
        <w:tc>
          <w:tcPr>
            <w:tcW w:w="704" w:type="dxa"/>
            <w:noWrap/>
            <w:hideMark/>
          </w:tcPr>
          <w:p w14:paraId="6403BE4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478</w:t>
            </w:r>
          </w:p>
        </w:tc>
        <w:tc>
          <w:tcPr>
            <w:tcW w:w="2410" w:type="dxa"/>
            <w:noWrap/>
            <w:hideMark/>
          </w:tcPr>
          <w:p w14:paraId="7EA7BAC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紫苏梗(配方颗粒)</w:t>
            </w:r>
          </w:p>
        </w:tc>
        <w:tc>
          <w:tcPr>
            <w:tcW w:w="1134" w:type="dxa"/>
            <w:noWrap/>
            <w:hideMark/>
          </w:tcPr>
          <w:p w14:paraId="03B5505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DD7F0B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0.156</w:t>
            </w:r>
          </w:p>
        </w:tc>
        <w:tc>
          <w:tcPr>
            <w:tcW w:w="2644" w:type="dxa"/>
            <w:noWrap/>
            <w:hideMark/>
          </w:tcPr>
          <w:p w14:paraId="403BB2B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丽水市（国标）价格信息</w:t>
            </w:r>
          </w:p>
        </w:tc>
      </w:tr>
      <w:tr w:rsidR="007139CC" w:rsidRPr="007139CC" w14:paraId="2BD4BE66" w14:textId="77777777" w:rsidTr="007B4AF4">
        <w:trPr>
          <w:trHeight w:val="288"/>
          <w:jc w:val="center"/>
        </w:trPr>
        <w:tc>
          <w:tcPr>
            <w:tcW w:w="704" w:type="dxa"/>
            <w:noWrap/>
            <w:hideMark/>
          </w:tcPr>
          <w:p w14:paraId="69D0C58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479</w:t>
            </w:r>
          </w:p>
        </w:tc>
        <w:tc>
          <w:tcPr>
            <w:tcW w:w="2410" w:type="dxa"/>
            <w:noWrap/>
            <w:hideMark/>
          </w:tcPr>
          <w:p w14:paraId="0936A37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紫苏叶(配方颗粒)</w:t>
            </w:r>
          </w:p>
        </w:tc>
        <w:tc>
          <w:tcPr>
            <w:tcW w:w="1134" w:type="dxa"/>
            <w:noWrap/>
            <w:hideMark/>
          </w:tcPr>
          <w:p w14:paraId="102AA4E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省标</w:t>
            </w:r>
          </w:p>
        </w:tc>
        <w:tc>
          <w:tcPr>
            <w:tcW w:w="2190" w:type="dxa"/>
            <w:noWrap/>
            <w:hideMark/>
          </w:tcPr>
          <w:p w14:paraId="4F0568D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0.040</w:t>
            </w:r>
          </w:p>
        </w:tc>
        <w:tc>
          <w:tcPr>
            <w:tcW w:w="2644" w:type="dxa"/>
            <w:noWrap/>
            <w:hideMark/>
          </w:tcPr>
          <w:p w14:paraId="1D93028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2947BA56" w14:textId="77777777" w:rsidTr="007B4AF4">
        <w:trPr>
          <w:trHeight w:val="288"/>
          <w:jc w:val="center"/>
        </w:trPr>
        <w:tc>
          <w:tcPr>
            <w:tcW w:w="704" w:type="dxa"/>
            <w:noWrap/>
            <w:hideMark/>
          </w:tcPr>
          <w:p w14:paraId="1B99223A"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480</w:t>
            </w:r>
          </w:p>
        </w:tc>
        <w:tc>
          <w:tcPr>
            <w:tcW w:w="2410" w:type="dxa"/>
            <w:noWrap/>
            <w:hideMark/>
          </w:tcPr>
          <w:p w14:paraId="5CC2D65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紫菀(配方颗粒)</w:t>
            </w:r>
          </w:p>
        </w:tc>
        <w:tc>
          <w:tcPr>
            <w:tcW w:w="1134" w:type="dxa"/>
            <w:noWrap/>
            <w:hideMark/>
          </w:tcPr>
          <w:p w14:paraId="39A6E96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国标</w:t>
            </w:r>
          </w:p>
        </w:tc>
        <w:tc>
          <w:tcPr>
            <w:tcW w:w="2190" w:type="dxa"/>
            <w:noWrap/>
            <w:hideMark/>
          </w:tcPr>
          <w:p w14:paraId="53550E07"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0.278</w:t>
            </w:r>
          </w:p>
        </w:tc>
        <w:tc>
          <w:tcPr>
            <w:tcW w:w="2644" w:type="dxa"/>
            <w:noWrap/>
            <w:hideMark/>
          </w:tcPr>
          <w:p w14:paraId="0107F4D2"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宁波市（国标）价格信息</w:t>
            </w:r>
          </w:p>
        </w:tc>
      </w:tr>
      <w:tr w:rsidR="007139CC" w:rsidRPr="007139CC" w14:paraId="67651153" w14:textId="77777777" w:rsidTr="007B4AF4">
        <w:trPr>
          <w:trHeight w:val="288"/>
          <w:jc w:val="center"/>
        </w:trPr>
        <w:tc>
          <w:tcPr>
            <w:tcW w:w="704" w:type="dxa"/>
            <w:noWrap/>
            <w:hideMark/>
          </w:tcPr>
          <w:p w14:paraId="3FC448DD"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481</w:t>
            </w:r>
          </w:p>
        </w:tc>
        <w:tc>
          <w:tcPr>
            <w:tcW w:w="2410" w:type="dxa"/>
            <w:noWrap/>
            <w:hideMark/>
          </w:tcPr>
          <w:p w14:paraId="682C2089"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紫珠叶(配方颗粒)</w:t>
            </w:r>
          </w:p>
        </w:tc>
        <w:tc>
          <w:tcPr>
            <w:tcW w:w="1134" w:type="dxa"/>
            <w:noWrap/>
            <w:hideMark/>
          </w:tcPr>
          <w:p w14:paraId="7FE90C9F"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2A961C56"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0.099</w:t>
            </w:r>
          </w:p>
        </w:tc>
        <w:tc>
          <w:tcPr>
            <w:tcW w:w="2644" w:type="dxa"/>
            <w:noWrap/>
            <w:hideMark/>
          </w:tcPr>
          <w:p w14:paraId="5BC9CA5C"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r w:rsidR="007139CC" w:rsidRPr="007139CC" w14:paraId="60D2D4BB" w14:textId="77777777" w:rsidTr="007B4AF4">
        <w:trPr>
          <w:trHeight w:val="288"/>
          <w:jc w:val="center"/>
        </w:trPr>
        <w:tc>
          <w:tcPr>
            <w:tcW w:w="704" w:type="dxa"/>
            <w:noWrap/>
            <w:hideMark/>
          </w:tcPr>
          <w:p w14:paraId="2B56783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482</w:t>
            </w:r>
          </w:p>
        </w:tc>
        <w:tc>
          <w:tcPr>
            <w:tcW w:w="2410" w:type="dxa"/>
            <w:noWrap/>
            <w:hideMark/>
          </w:tcPr>
          <w:p w14:paraId="2F4DBDE1"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棕榈炭(配方颗粒)</w:t>
            </w:r>
          </w:p>
        </w:tc>
        <w:tc>
          <w:tcPr>
            <w:tcW w:w="1134" w:type="dxa"/>
            <w:noWrap/>
            <w:hideMark/>
          </w:tcPr>
          <w:p w14:paraId="547A1E8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暂无</w:t>
            </w:r>
          </w:p>
        </w:tc>
        <w:tc>
          <w:tcPr>
            <w:tcW w:w="2190" w:type="dxa"/>
            <w:noWrap/>
            <w:hideMark/>
          </w:tcPr>
          <w:p w14:paraId="6BF301CE"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0.049</w:t>
            </w:r>
          </w:p>
        </w:tc>
        <w:tc>
          <w:tcPr>
            <w:tcW w:w="2644" w:type="dxa"/>
            <w:noWrap/>
            <w:hideMark/>
          </w:tcPr>
          <w:p w14:paraId="64991BF8" w14:textId="77777777" w:rsidR="007139CC" w:rsidRPr="007139CC" w:rsidRDefault="007139CC" w:rsidP="007B4AF4">
            <w:pPr>
              <w:jc w:val="center"/>
              <w:rPr>
                <w:rFonts w:ascii="仿宋" w:eastAsia="仿宋" w:hAnsi="仿宋"/>
                <w:szCs w:val="21"/>
              </w:rPr>
            </w:pPr>
            <w:r w:rsidRPr="007139CC">
              <w:rPr>
                <w:rFonts w:ascii="仿宋" w:eastAsia="仿宋" w:hAnsi="仿宋" w:hint="eastAsia"/>
                <w:szCs w:val="21"/>
              </w:rPr>
              <w:t>绍兴市中药饮片价格信息</w:t>
            </w:r>
          </w:p>
        </w:tc>
      </w:tr>
    </w:tbl>
    <w:p w14:paraId="1337E965" w14:textId="77777777" w:rsidR="00DA72B2" w:rsidRPr="007139CC" w:rsidRDefault="00DA72B2">
      <w:pPr>
        <w:pStyle w:val="a8"/>
        <w:snapToGrid w:val="0"/>
        <w:rPr>
          <w:rFonts w:ascii="仿宋" w:eastAsia="仿宋" w:hAnsi="仿宋" w:cs="仿宋"/>
          <w:sz w:val="30"/>
          <w:szCs w:val="30"/>
        </w:rPr>
      </w:pPr>
    </w:p>
    <w:p w14:paraId="63018AE6" w14:textId="77777777" w:rsidR="0018325E" w:rsidRDefault="00112F35" w:rsidP="000C1716">
      <w:pPr>
        <w:snapToGrid w:val="0"/>
        <w:spacing w:beforeLines="50" w:before="156"/>
        <w:rPr>
          <w:rFonts w:ascii="仿宋" w:eastAsia="仿宋" w:hAnsi="仿宋" w:cs="仿宋"/>
          <w:sz w:val="30"/>
          <w:szCs w:val="30"/>
        </w:rPr>
      </w:pPr>
      <w:r>
        <w:rPr>
          <w:rFonts w:ascii="仿宋" w:eastAsia="仿宋" w:hAnsi="仿宋" w:cs="仿宋" w:hint="eastAsia"/>
          <w:sz w:val="30"/>
          <w:szCs w:val="30"/>
        </w:rPr>
        <w:t>标段2（中药饮片）</w:t>
      </w:r>
      <w:r w:rsidR="0018325E">
        <w:rPr>
          <w:rFonts w:ascii="仿宋" w:eastAsia="仿宋" w:hAnsi="仿宋" w:cs="仿宋" w:hint="eastAsia"/>
          <w:sz w:val="30"/>
          <w:szCs w:val="30"/>
        </w:rPr>
        <w:t>：</w:t>
      </w:r>
    </w:p>
    <w:tbl>
      <w:tblPr>
        <w:tblStyle w:val="afa"/>
        <w:tblW w:w="8808" w:type="dxa"/>
        <w:jc w:val="center"/>
        <w:tblLook w:val="04A0" w:firstRow="1" w:lastRow="0" w:firstColumn="1" w:lastColumn="0" w:noHBand="0" w:noVBand="1"/>
      </w:tblPr>
      <w:tblGrid>
        <w:gridCol w:w="704"/>
        <w:gridCol w:w="1418"/>
        <w:gridCol w:w="2189"/>
        <w:gridCol w:w="646"/>
        <w:gridCol w:w="1701"/>
        <w:gridCol w:w="2150"/>
      </w:tblGrid>
      <w:tr w:rsidR="007B4AF4" w:rsidRPr="007B4AF4" w14:paraId="796D66C8" w14:textId="77777777" w:rsidTr="002C08C3">
        <w:trPr>
          <w:trHeight w:val="305"/>
          <w:jc w:val="center"/>
        </w:trPr>
        <w:tc>
          <w:tcPr>
            <w:tcW w:w="704" w:type="dxa"/>
            <w:noWrap/>
            <w:hideMark/>
          </w:tcPr>
          <w:p w14:paraId="4D3A9722" w14:textId="77777777" w:rsidR="007B4AF4" w:rsidRPr="007B4AF4" w:rsidRDefault="007B4AF4" w:rsidP="00DB0651">
            <w:pPr>
              <w:jc w:val="center"/>
              <w:rPr>
                <w:rFonts w:ascii="仿宋" w:eastAsia="仿宋" w:hAnsi="仿宋"/>
                <w:b/>
                <w:bCs/>
                <w:szCs w:val="21"/>
              </w:rPr>
            </w:pPr>
            <w:r w:rsidRPr="007B4AF4">
              <w:rPr>
                <w:rFonts w:ascii="仿宋" w:eastAsia="仿宋" w:hAnsi="仿宋" w:hint="eastAsia"/>
                <w:b/>
                <w:bCs/>
                <w:szCs w:val="21"/>
              </w:rPr>
              <w:t>序号</w:t>
            </w:r>
          </w:p>
        </w:tc>
        <w:tc>
          <w:tcPr>
            <w:tcW w:w="1418" w:type="dxa"/>
            <w:noWrap/>
            <w:hideMark/>
          </w:tcPr>
          <w:p w14:paraId="5BC4DDAC" w14:textId="77777777" w:rsidR="007B4AF4" w:rsidRPr="007B4AF4" w:rsidRDefault="007B4AF4" w:rsidP="00DB0651">
            <w:pPr>
              <w:jc w:val="center"/>
              <w:rPr>
                <w:rFonts w:ascii="仿宋" w:eastAsia="仿宋" w:hAnsi="仿宋"/>
                <w:b/>
                <w:bCs/>
                <w:szCs w:val="21"/>
              </w:rPr>
            </w:pPr>
            <w:r w:rsidRPr="007B4AF4">
              <w:rPr>
                <w:rFonts w:ascii="仿宋" w:eastAsia="仿宋" w:hAnsi="仿宋" w:hint="eastAsia"/>
                <w:b/>
                <w:bCs/>
                <w:szCs w:val="21"/>
              </w:rPr>
              <w:t>名称</w:t>
            </w:r>
          </w:p>
        </w:tc>
        <w:tc>
          <w:tcPr>
            <w:tcW w:w="2189" w:type="dxa"/>
            <w:noWrap/>
            <w:hideMark/>
          </w:tcPr>
          <w:p w14:paraId="2A790606" w14:textId="77777777" w:rsidR="007B4AF4" w:rsidRPr="007B4AF4" w:rsidRDefault="007B4AF4" w:rsidP="00DB0651">
            <w:pPr>
              <w:jc w:val="center"/>
              <w:rPr>
                <w:rFonts w:ascii="仿宋" w:eastAsia="仿宋" w:hAnsi="仿宋"/>
                <w:b/>
                <w:bCs/>
                <w:szCs w:val="21"/>
              </w:rPr>
            </w:pPr>
            <w:r w:rsidRPr="007B4AF4">
              <w:rPr>
                <w:rFonts w:ascii="仿宋" w:eastAsia="仿宋" w:hAnsi="仿宋" w:hint="eastAsia"/>
                <w:b/>
                <w:bCs/>
                <w:szCs w:val="21"/>
              </w:rPr>
              <w:t>批发价</w:t>
            </w:r>
            <w:r w:rsidR="007C41E0">
              <w:rPr>
                <w:rFonts w:ascii="仿宋" w:eastAsia="仿宋" w:hAnsi="仿宋" w:hint="eastAsia"/>
                <w:b/>
                <w:bCs/>
                <w:szCs w:val="21"/>
              </w:rPr>
              <w:t>（元/公斤</w:t>
            </w:r>
            <w:r w:rsidR="00DB0651">
              <w:rPr>
                <w:rFonts w:ascii="仿宋" w:eastAsia="仿宋" w:hAnsi="仿宋" w:hint="eastAsia"/>
                <w:b/>
                <w:bCs/>
                <w:szCs w:val="21"/>
              </w:rPr>
              <w:t>）</w:t>
            </w:r>
          </w:p>
        </w:tc>
        <w:tc>
          <w:tcPr>
            <w:tcW w:w="646" w:type="dxa"/>
            <w:noWrap/>
            <w:hideMark/>
          </w:tcPr>
          <w:p w14:paraId="7FE8D54A" w14:textId="77777777" w:rsidR="007B4AF4" w:rsidRPr="007B4AF4" w:rsidRDefault="007B4AF4" w:rsidP="00DB0651">
            <w:pPr>
              <w:jc w:val="center"/>
              <w:rPr>
                <w:rFonts w:ascii="仿宋" w:eastAsia="仿宋" w:hAnsi="仿宋"/>
                <w:b/>
                <w:bCs/>
                <w:szCs w:val="21"/>
              </w:rPr>
            </w:pPr>
            <w:r w:rsidRPr="007B4AF4">
              <w:rPr>
                <w:rFonts w:ascii="仿宋" w:eastAsia="仿宋" w:hAnsi="仿宋" w:hint="eastAsia"/>
                <w:b/>
                <w:bCs/>
                <w:szCs w:val="21"/>
              </w:rPr>
              <w:t>序号</w:t>
            </w:r>
          </w:p>
        </w:tc>
        <w:tc>
          <w:tcPr>
            <w:tcW w:w="1701" w:type="dxa"/>
            <w:noWrap/>
            <w:hideMark/>
          </w:tcPr>
          <w:p w14:paraId="224B722B" w14:textId="77777777" w:rsidR="007B4AF4" w:rsidRPr="007B4AF4" w:rsidRDefault="007B4AF4" w:rsidP="00DB0651">
            <w:pPr>
              <w:jc w:val="center"/>
              <w:rPr>
                <w:rFonts w:ascii="仿宋" w:eastAsia="仿宋" w:hAnsi="仿宋"/>
                <w:b/>
                <w:bCs/>
                <w:szCs w:val="21"/>
              </w:rPr>
            </w:pPr>
            <w:r w:rsidRPr="007B4AF4">
              <w:rPr>
                <w:rFonts w:ascii="仿宋" w:eastAsia="仿宋" w:hAnsi="仿宋" w:hint="eastAsia"/>
                <w:b/>
                <w:bCs/>
                <w:szCs w:val="21"/>
              </w:rPr>
              <w:t>名称</w:t>
            </w:r>
          </w:p>
        </w:tc>
        <w:tc>
          <w:tcPr>
            <w:tcW w:w="2150" w:type="dxa"/>
            <w:noWrap/>
            <w:hideMark/>
          </w:tcPr>
          <w:p w14:paraId="43679FE2" w14:textId="77777777" w:rsidR="007B4AF4" w:rsidRPr="007B4AF4" w:rsidRDefault="007C41E0" w:rsidP="00DB0651">
            <w:pPr>
              <w:jc w:val="center"/>
              <w:rPr>
                <w:rFonts w:ascii="仿宋" w:eastAsia="仿宋" w:hAnsi="仿宋"/>
                <w:b/>
                <w:bCs/>
                <w:szCs w:val="21"/>
              </w:rPr>
            </w:pPr>
            <w:r w:rsidRPr="007C41E0">
              <w:rPr>
                <w:rFonts w:ascii="仿宋" w:eastAsia="仿宋" w:hAnsi="仿宋" w:hint="eastAsia"/>
                <w:b/>
                <w:bCs/>
                <w:szCs w:val="21"/>
              </w:rPr>
              <w:t>批发价（元/公斤）</w:t>
            </w:r>
          </w:p>
        </w:tc>
      </w:tr>
      <w:tr w:rsidR="007B4AF4" w:rsidRPr="007B4AF4" w14:paraId="19EA0823" w14:textId="77777777" w:rsidTr="002C08C3">
        <w:trPr>
          <w:trHeight w:val="305"/>
          <w:jc w:val="center"/>
        </w:trPr>
        <w:tc>
          <w:tcPr>
            <w:tcW w:w="704" w:type="dxa"/>
            <w:noWrap/>
            <w:hideMark/>
          </w:tcPr>
          <w:p w14:paraId="750D040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w:t>
            </w:r>
          </w:p>
        </w:tc>
        <w:tc>
          <w:tcPr>
            <w:tcW w:w="1418" w:type="dxa"/>
            <w:noWrap/>
            <w:hideMark/>
          </w:tcPr>
          <w:p w14:paraId="0F5FBC9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豆蔻</w:t>
            </w:r>
          </w:p>
        </w:tc>
        <w:tc>
          <w:tcPr>
            <w:tcW w:w="2189" w:type="dxa"/>
            <w:noWrap/>
            <w:hideMark/>
          </w:tcPr>
          <w:p w14:paraId="66D283B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280</w:t>
            </w:r>
          </w:p>
        </w:tc>
        <w:tc>
          <w:tcPr>
            <w:tcW w:w="646" w:type="dxa"/>
            <w:noWrap/>
            <w:hideMark/>
          </w:tcPr>
          <w:p w14:paraId="35139FF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43</w:t>
            </w:r>
          </w:p>
        </w:tc>
        <w:tc>
          <w:tcPr>
            <w:tcW w:w="1701" w:type="dxa"/>
            <w:noWrap/>
            <w:hideMark/>
          </w:tcPr>
          <w:p w14:paraId="4CEC2E6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盐补骨脂</w:t>
            </w:r>
          </w:p>
        </w:tc>
        <w:tc>
          <w:tcPr>
            <w:tcW w:w="2150" w:type="dxa"/>
            <w:noWrap/>
            <w:hideMark/>
          </w:tcPr>
          <w:p w14:paraId="1BBC17C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55</w:t>
            </w:r>
          </w:p>
        </w:tc>
      </w:tr>
      <w:tr w:rsidR="007B4AF4" w:rsidRPr="007B4AF4" w14:paraId="1A482771" w14:textId="77777777" w:rsidTr="002C08C3">
        <w:trPr>
          <w:trHeight w:val="305"/>
          <w:jc w:val="center"/>
        </w:trPr>
        <w:tc>
          <w:tcPr>
            <w:tcW w:w="704" w:type="dxa"/>
            <w:noWrap/>
            <w:hideMark/>
          </w:tcPr>
          <w:p w14:paraId="4246F97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w:t>
            </w:r>
          </w:p>
        </w:tc>
        <w:tc>
          <w:tcPr>
            <w:tcW w:w="1418" w:type="dxa"/>
            <w:noWrap/>
            <w:hideMark/>
          </w:tcPr>
          <w:p w14:paraId="37DC058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预知子片</w:t>
            </w:r>
          </w:p>
        </w:tc>
        <w:tc>
          <w:tcPr>
            <w:tcW w:w="2189" w:type="dxa"/>
            <w:noWrap/>
            <w:hideMark/>
          </w:tcPr>
          <w:p w14:paraId="0ECD86C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64.6</w:t>
            </w:r>
          </w:p>
        </w:tc>
        <w:tc>
          <w:tcPr>
            <w:tcW w:w="646" w:type="dxa"/>
            <w:noWrap/>
            <w:hideMark/>
          </w:tcPr>
          <w:p w14:paraId="7DB76B1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44</w:t>
            </w:r>
          </w:p>
        </w:tc>
        <w:tc>
          <w:tcPr>
            <w:tcW w:w="1701" w:type="dxa"/>
            <w:noWrap/>
            <w:hideMark/>
          </w:tcPr>
          <w:p w14:paraId="0094F89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炒稻芽</w:t>
            </w:r>
          </w:p>
        </w:tc>
        <w:tc>
          <w:tcPr>
            <w:tcW w:w="2150" w:type="dxa"/>
            <w:noWrap/>
            <w:hideMark/>
          </w:tcPr>
          <w:p w14:paraId="6E10EC5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20</w:t>
            </w:r>
          </w:p>
        </w:tc>
      </w:tr>
      <w:tr w:rsidR="007B4AF4" w:rsidRPr="007B4AF4" w14:paraId="4DA306FA" w14:textId="77777777" w:rsidTr="002C08C3">
        <w:trPr>
          <w:trHeight w:val="305"/>
          <w:jc w:val="center"/>
        </w:trPr>
        <w:tc>
          <w:tcPr>
            <w:tcW w:w="704" w:type="dxa"/>
            <w:noWrap/>
            <w:hideMark/>
          </w:tcPr>
          <w:p w14:paraId="5D1DEAE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w:t>
            </w:r>
          </w:p>
        </w:tc>
        <w:tc>
          <w:tcPr>
            <w:tcW w:w="1418" w:type="dxa"/>
            <w:noWrap/>
            <w:hideMark/>
          </w:tcPr>
          <w:p w14:paraId="5FC9530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艾叶</w:t>
            </w:r>
          </w:p>
        </w:tc>
        <w:tc>
          <w:tcPr>
            <w:tcW w:w="2189" w:type="dxa"/>
            <w:noWrap/>
            <w:hideMark/>
          </w:tcPr>
          <w:p w14:paraId="4982BC0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40</w:t>
            </w:r>
          </w:p>
        </w:tc>
        <w:tc>
          <w:tcPr>
            <w:tcW w:w="646" w:type="dxa"/>
            <w:noWrap/>
            <w:hideMark/>
          </w:tcPr>
          <w:p w14:paraId="377386B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45</w:t>
            </w:r>
          </w:p>
        </w:tc>
        <w:tc>
          <w:tcPr>
            <w:tcW w:w="1701" w:type="dxa"/>
            <w:noWrap/>
            <w:hideMark/>
          </w:tcPr>
          <w:p w14:paraId="6604338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炒车前子</w:t>
            </w:r>
          </w:p>
        </w:tc>
        <w:tc>
          <w:tcPr>
            <w:tcW w:w="2150" w:type="dxa"/>
            <w:noWrap/>
            <w:hideMark/>
          </w:tcPr>
          <w:p w14:paraId="4A3AD24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242.9</w:t>
            </w:r>
          </w:p>
        </w:tc>
      </w:tr>
      <w:tr w:rsidR="007B4AF4" w:rsidRPr="007B4AF4" w14:paraId="034DA037" w14:textId="77777777" w:rsidTr="002C08C3">
        <w:trPr>
          <w:trHeight w:val="305"/>
          <w:jc w:val="center"/>
        </w:trPr>
        <w:tc>
          <w:tcPr>
            <w:tcW w:w="704" w:type="dxa"/>
            <w:noWrap/>
            <w:hideMark/>
          </w:tcPr>
          <w:p w14:paraId="024F7C5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w:t>
            </w:r>
          </w:p>
        </w:tc>
        <w:tc>
          <w:tcPr>
            <w:tcW w:w="1418" w:type="dxa"/>
            <w:noWrap/>
            <w:hideMark/>
          </w:tcPr>
          <w:p w14:paraId="3E61CF1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白茅根</w:t>
            </w:r>
          </w:p>
        </w:tc>
        <w:tc>
          <w:tcPr>
            <w:tcW w:w="2189" w:type="dxa"/>
            <w:noWrap/>
            <w:hideMark/>
          </w:tcPr>
          <w:p w14:paraId="4951F1F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60</w:t>
            </w:r>
          </w:p>
        </w:tc>
        <w:tc>
          <w:tcPr>
            <w:tcW w:w="646" w:type="dxa"/>
            <w:noWrap/>
            <w:hideMark/>
          </w:tcPr>
          <w:p w14:paraId="67BC1D9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46</w:t>
            </w:r>
          </w:p>
        </w:tc>
        <w:tc>
          <w:tcPr>
            <w:tcW w:w="1701" w:type="dxa"/>
            <w:noWrap/>
            <w:hideMark/>
          </w:tcPr>
          <w:p w14:paraId="36C9198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草豆蔻</w:t>
            </w:r>
          </w:p>
        </w:tc>
        <w:tc>
          <w:tcPr>
            <w:tcW w:w="2150" w:type="dxa"/>
            <w:noWrap/>
            <w:hideMark/>
          </w:tcPr>
          <w:p w14:paraId="5BE535C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64</w:t>
            </w:r>
          </w:p>
        </w:tc>
      </w:tr>
      <w:tr w:rsidR="007B4AF4" w:rsidRPr="007B4AF4" w14:paraId="16A7CBB2" w14:textId="77777777" w:rsidTr="002C08C3">
        <w:trPr>
          <w:trHeight w:val="305"/>
          <w:jc w:val="center"/>
        </w:trPr>
        <w:tc>
          <w:tcPr>
            <w:tcW w:w="704" w:type="dxa"/>
            <w:noWrap/>
            <w:hideMark/>
          </w:tcPr>
          <w:p w14:paraId="54080DE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w:t>
            </w:r>
          </w:p>
        </w:tc>
        <w:tc>
          <w:tcPr>
            <w:tcW w:w="1418" w:type="dxa"/>
            <w:noWrap/>
            <w:hideMark/>
          </w:tcPr>
          <w:p w14:paraId="540B6D4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菝葜</w:t>
            </w:r>
          </w:p>
        </w:tc>
        <w:tc>
          <w:tcPr>
            <w:tcW w:w="2189" w:type="dxa"/>
            <w:noWrap/>
            <w:hideMark/>
          </w:tcPr>
          <w:p w14:paraId="556B48E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28</w:t>
            </w:r>
          </w:p>
        </w:tc>
        <w:tc>
          <w:tcPr>
            <w:tcW w:w="646" w:type="dxa"/>
            <w:noWrap/>
            <w:hideMark/>
          </w:tcPr>
          <w:p w14:paraId="0FD7B9A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47</w:t>
            </w:r>
          </w:p>
        </w:tc>
        <w:tc>
          <w:tcPr>
            <w:tcW w:w="1701" w:type="dxa"/>
            <w:noWrap/>
            <w:hideMark/>
          </w:tcPr>
          <w:p w14:paraId="61FA144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炒麦芽</w:t>
            </w:r>
          </w:p>
        </w:tc>
        <w:tc>
          <w:tcPr>
            <w:tcW w:w="2150" w:type="dxa"/>
            <w:noWrap/>
            <w:hideMark/>
          </w:tcPr>
          <w:p w14:paraId="51E9EFF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20</w:t>
            </w:r>
          </w:p>
        </w:tc>
      </w:tr>
      <w:tr w:rsidR="007B4AF4" w:rsidRPr="007B4AF4" w14:paraId="4AF1F4F4" w14:textId="77777777" w:rsidTr="002C08C3">
        <w:trPr>
          <w:trHeight w:val="305"/>
          <w:jc w:val="center"/>
        </w:trPr>
        <w:tc>
          <w:tcPr>
            <w:tcW w:w="704" w:type="dxa"/>
            <w:noWrap/>
            <w:hideMark/>
          </w:tcPr>
          <w:p w14:paraId="3E3E33E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w:t>
            </w:r>
          </w:p>
        </w:tc>
        <w:tc>
          <w:tcPr>
            <w:tcW w:w="1418" w:type="dxa"/>
            <w:noWrap/>
            <w:hideMark/>
          </w:tcPr>
          <w:p w14:paraId="7359B5E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生巴戟肉</w:t>
            </w:r>
          </w:p>
        </w:tc>
        <w:tc>
          <w:tcPr>
            <w:tcW w:w="2189" w:type="dxa"/>
            <w:noWrap/>
            <w:hideMark/>
          </w:tcPr>
          <w:p w14:paraId="53A527D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240</w:t>
            </w:r>
          </w:p>
        </w:tc>
        <w:tc>
          <w:tcPr>
            <w:tcW w:w="646" w:type="dxa"/>
            <w:noWrap/>
            <w:hideMark/>
          </w:tcPr>
          <w:p w14:paraId="01F6BFA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48</w:t>
            </w:r>
          </w:p>
        </w:tc>
        <w:tc>
          <w:tcPr>
            <w:tcW w:w="1701" w:type="dxa"/>
            <w:noWrap/>
            <w:hideMark/>
          </w:tcPr>
          <w:p w14:paraId="7222000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赤芍</w:t>
            </w:r>
          </w:p>
        </w:tc>
        <w:tc>
          <w:tcPr>
            <w:tcW w:w="2150" w:type="dxa"/>
            <w:noWrap/>
            <w:hideMark/>
          </w:tcPr>
          <w:p w14:paraId="1D68723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180</w:t>
            </w:r>
          </w:p>
        </w:tc>
      </w:tr>
      <w:tr w:rsidR="007B4AF4" w:rsidRPr="007B4AF4" w14:paraId="25C6BA33" w14:textId="77777777" w:rsidTr="002C08C3">
        <w:trPr>
          <w:trHeight w:val="305"/>
          <w:jc w:val="center"/>
        </w:trPr>
        <w:tc>
          <w:tcPr>
            <w:tcW w:w="704" w:type="dxa"/>
            <w:noWrap/>
            <w:hideMark/>
          </w:tcPr>
          <w:p w14:paraId="3F4F1A1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w:t>
            </w:r>
          </w:p>
        </w:tc>
        <w:tc>
          <w:tcPr>
            <w:tcW w:w="1418" w:type="dxa"/>
            <w:noWrap/>
            <w:hideMark/>
          </w:tcPr>
          <w:p w14:paraId="58A8E24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白头翁</w:t>
            </w:r>
          </w:p>
        </w:tc>
        <w:tc>
          <w:tcPr>
            <w:tcW w:w="2189" w:type="dxa"/>
            <w:noWrap/>
            <w:hideMark/>
          </w:tcPr>
          <w:p w14:paraId="61FED78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500</w:t>
            </w:r>
          </w:p>
        </w:tc>
        <w:tc>
          <w:tcPr>
            <w:tcW w:w="646" w:type="dxa"/>
            <w:noWrap/>
            <w:hideMark/>
          </w:tcPr>
          <w:p w14:paraId="089E2B6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49</w:t>
            </w:r>
          </w:p>
        </w:tc>
        <w:tc>
          <w:tcPr>
            <w:tcW w:w="1701" w:type="dxa"/>
            <w:noWrap/>
            <w:hideMark/>
          </w:tcPr>
          <w:p w14:paraId="36F5045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草果仁</w:t>
            </w:r>
          </w:p>
        </w:tc>
        <w:tc>
          <w:tcPr>
            <w:tcW w:w="2150" w:type="dxa"/>
            <w:noWrap/>
            <w:hideMark/>
          </w:tcPr>
          <w:p w14:paraId="70B3335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278</w:t>
            </w:r>
          </w:p>
        </w:tc>
      </w:tr>
      <w:tr w:rsidR="007B4AF4" w:rsidRPr="007B4AF4" w14:paraId="375CEB2F" w14:textId="77777777" w:rsidTr="002C08C3">
        <w:trPr>
          <w:trHeight w:val="305"/>
          <w:jc w:val="center"/>
        </w:trPr>
        <w:tc>
          <w:tcPr>
            <w:tcW w:w="704" w:type="dxa"/>
            <w:noWrap/>
            <w:hideMark/>
          </w:tcPr>
          <w:p w14:paraId="53E2059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w:t>
            </w:r>
          </w:p>
        </w:tc>
        <w:tc>
          <w:tcPr>
            <w:tcW w:w="1418" w:type="dxa"/>
            <w:noWrap/>
            <w:hideMark/>
          </w:tcPr>
          <w:p w14:paraId="20FCCA7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白扁豆</w:t>
            </w:r>
          </w:p>
        </w:tc>
        <w:tc>
          <w:tcPr>
            <w:tcW w:w="2189" w:type="dxa"/>
            <w:noWrap/>
            <w:hideMark/>
          </w:tcPr>
          <w:p w14:paraId="1CEF3C6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40</w:t>
            </w:r>
          </w:p>
        </w:tc>
        <w:tc>
          <w:tcPr>
            <w:tcW w:w="646" w:type="dxa"/>
            <w:noWrap/>
            <w:hideMark/>
          </w:tcPr>
          <w:p w14:paraId="20EDE03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50</w:t>
            </w:r>
          </w:p>
        </w:tc>
        <w:tc>
          <w:tcPr>
            <w:tcW w:w="1701" w:type="dxa"/>
            <w:noWrap/>
            <w:hideMark/>
          </w:tcPr>
          <w:p w14:paraId="60C0584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赤石脂</w:t>
            </w:r>
          </w:p>
        </w:tc>
        <w:tc>
          <w:tcPr>
            <w:tcW w:w="2150" w:type="dxa"/>
            <w:noWrap/>
            <w:hideMark/>
          </w:tcPr>
          <w:p w14:paraId="4E08818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32</w:t>
            </w:r>
          </w:p>
        </w:tc>
      </w:tr>
      <w:tr w:rsidR="007B4AF4" w:rsidRPr="007B4AF4" w14:paraId="7D1FB4CA" w14:textId="77777777" w:rsidTr="002C08C3">
        <w:trPr>
          <w:trHeight w:val="305"/>
          <w:jc w:val="center"/>
        </w:trPr>
        <w:tc>
          <w:tcPr>
            <w:tcW w:w="704" w:type="dxa"/>
            <w:noWrap/>
            <w:hideMark/>
          </w:tcPr>
          <w:p w14:paraId="02B7423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9</w:t>
            </w:r>
          </w:p>
        </w:tc>
        <w:tc>
          <w:tcPr>
            <w:tcW w:w="1418" w:type="dxa"/>
            <w:noWrap/>
            <w:hideMark/>
          </w:tcPr>
          <w:p w14:paraId="4B731CA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白花蛇舌草</w:t>
            </w:r>
          </w:p>
        </w:tc>
        <w:tc>
          <w:tcPr>
            <w:tcW w:w="2189" w:type="dxa"/>
            <w:noWrap/>
            <w:hideMark/>
          </w:tcPr>
          <w:p w14:paraId="1A1F1E1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50</w:t>
            </w:r>
          </w:p>
        </w:tc>
        <w:tc>
          <w:tcPr>
            <w:tcW w:w="646" w:type="dxa"/>
            <w:noWrap/>
            <w:hideMark/>
          </w:tcPr>
          <w:p w14:paraId="36D3418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51</w:t>
            </w:r>
          </w:p>
        </w:tc>
        <w:tc>
          <w:tcPr>
            <w:tcW w:w="1701" w:type="dxa"/>
            <w:noWrap/>
            <w:hideMark/>
          </w:tcPr>
          <w:p w14:paraId="6185058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川牛膝</w:t>
            </w:r>
          </w:p>
        </w:tc>
        <w:tc>
          <w:tcPr>
            <w:tcW w:w="2150" w:type="dxa"/>
            <w:noWrap/>
            <w:hideMark/>
          </w:tcPr>
          <w:p w14:paraId="4732A63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195</w:t>
            </w:r>
          </w:p>
        </w:tc>
      </w:tr>
      <w:tr w:rsidR="007B4AF4" w:rsidRPr="007B4AF4" w14:paraId="63794A95" w14:textId="77777777" w:rsidTr="002C08C3">
        <w:trPr>
          <w:trHeight w:val="305"/>
          <w:jc w:val="center"/>
        </w:trPr>
        <w:tc>
          <w:tcPr>
            <w:tcW w:w="704" w:type="dxa"/>
            <w:noWrap/>
            <w:hideMark/>
          </w:tcPr>
          <w:p w14:paraId="4467B2A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10</w:t>
            </w:r>
          </w:p>
        </w:tc>
        <w:tc>
          <w:tcPr>
            <w:tcW w:w="1418" w:type="dxa"/>
            <w:noWrap/>
            <w:hideMark/>
          </w:tcPr>
          <w:p w14:paraId="593D818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白毛藤</w:t>
            </w:r>
          </w:p>
        </w:tc>
        <w:tc>
          <w:tcPr>
            <w:tcW w:w="2189" w:type="dxa"/>
            <w:noWrap/>
            <w:hideMark/>
          </w:tcPr>
          <w:p w14:paraId="279E7E6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22.6</w:t>
            </w:r>
          </w:p>
        </w:tc>
        <w:tc>
          <w:tcPr>
            <w:tcW w:w="646" w:type="dxa"/>
            <w:noWrap/>
            <w:hideMark/>
          </w:tcPr>
          <w:p w14:paraId="0664A41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52</w:t>
            </w:r>
          </w:p>
        </w:tc>
        <w:tc>
          <w:tcPr>
            <w:tcW w:w="1701" w:type="dxa"/>
            <w:noWrap/>
            <w:hideMark/>
          </w:tcPr>
          <w:p w14:paraId="5DF6E7C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陈皮</w:t>
            </w:r>
          </w:p>
        </w:tc>
        <w:tc>
          <w:tcPr>
            <w:tcW w:w="2150" w:type="dxa"/>
            <w:noWrap/>
            <w:hideMark/>
          </w:tcPr>
          <w:p w14:paraId="6427BC8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56</w:t>
            </w:r>
          </w:p>
        </w:tc>
      </w:tr>
      <w:tr w:rsidR="007B4AF4" w:rsidRPr="007B4AF4" w14:paraId="2C3E84E3" w14:textId="77777777" w:rsidTr="002C08C3">
        <w:trPr>
          <w:trHeight w:val="305"/>
          <w:jc w:val="center"/>
        </w:trPr>
        <w:tc>
          <w:tcPr>
            <w:tcW w:w="704" w:type="dxa"/>
            <w:noWrap/>
            <w:hideMark/>
          </w:tcPr>
          <w:p w14:paraId="3F2F1C6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11</w:t>
            </w:r>
          </w:p>
        </w:tc>
        <w:tc>
          <w:tcPr>
            <w:tcW w:w="1418" w:type="dxa"/>
            <w:noWrap/>
            <w:hideMark/>
          </w:tcPr>
          <w:p w14:paraId="0D61994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白及</w:t>
            </w:r>
          </w:p>
        </w:tc>
        <w:tc>
          <w:tcPr>
            <w:tcW w:w="2189" w:type="dxa"/>
            <w:noWrap/>
            <w:hideMark/>
          </w:tcPr>
          <w:p w14:paraId="7442D87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390</w:t>
            </w:r>
          </w:p>
        </w:tc>
        <w:tc>
          <w:tcPr>
            <w:tcW w:w="646" w:type="dxa"/>
            <w:noWrap/>
            <w:hideMark/>
          </w:tcPr>
          <w:p w14:paraId="43764D1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53</w:t>
            </w:r>
          </w:p>
        </w:tc>
        <w:tc>
          <w:tcPr>
            <w:tcW w:w="1701" w:type="dxa"/>
            <w:noWrap/>
            <w:hideMark/>
          </w:tcPr>
          <w:p w14:paraId="2C78C79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续断片</w:t>
            </w:r>
          </w:p>
        </w:tc>
        <w:tc>
          <w:tcPr>
            <w:tcW w:w="2150" w:type="dxa"/>
            <w:noWrap/>
            <w:hideMark/>
          </w:tcPr>
          <w:p w14:paraId="308CFFC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95</w:t>
            </w:r>
          </w:p>
        </w:tc>
      </w:tr>
      <w:tr w:rsidR="007B4AF4" w:rsidRPr="007B4AF4" w14:paraId="0F2670AD" w14:textId="77777777" w:rsidTr="002C08C3">
        <w:trPr>
          <w:trHeight w:val="305"/>
          <w:jc w:val="center"/>
        </w:trPr>
        <w:tc>
          <w:tcPr>
            <w:tcW w:w="704" w:type="dxa"/>
            <w:noWrap/>
            <w:hideMark/>
          </w:tcPr>
          <w:p w14:paraId="757CC66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12</w:t>
            </w:r>
          </w:p>
        </w:tc>
        <w:tc>
          <w:tcPr>
            <w:tcW w:w="1418" w:type="dxa"/>
            <w:noWrap/>
            <w:hideMark/>
          </w:tcPr>
          <w:p w14:paraId="4ED3C09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白芷</w:t>
            </w:r>
          </w:p>
        </w:tc>
        <w:tc>
          <w:tcPr>
            <w:tcW w:w="2189" w:type="dxa"/>
            <w:noWrap/>
            <w:hideMark/>
          </w:tcPr>
          <w:p w14:paraId="2C8F7D9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62</w:t>
            </w:r>
          </w:p>
        </w:tc>
        <w:tc>
          <w:tcPr>
            <w:tcW w:w="646" w:type="dxa"/>
            <w:noWrap/>
            <w:hideMark/>
          </w:tcPr>
          <w:p w14:paraId="17D156C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54</w:t>
            </w:r>
          </w:p>
        </w:tc>
        <w:tc>
          <w:tcPr>
            <w:tcW w:w="1701" w:type="dxa"/>
            <w:noWrap/>
            <w:hideMark/>
          </w:tcPr>
          <w:p w14:paraId="54FA089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垂盆草</w:t>
            </w:r>
          </w:p>
        </w:tc>
        <w:tc>
          <w:tcPr>
            <w:tcW w:w="2150" w:type="dxa"/>
            <w:noWrap/>
            <w:hideMark/>
          </w:tcPr>
          <w:p w14:paraId="1728B14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64.5</w:t>
            </w:r>
          </w:p>
        </w:tc>
      </w:tr>
      <w:tr w:rsidR="007B4AF4" w:rsidRPr="007B4AF4" w14:paraId="4442A84B" w14:textId="77777777" w:rsidTr="002C08C3">
        <w:trPr>
          <w:trHeight w:val="305"/>
          <w:jc w:val="center"/>
        </w:trPr>
        <w:tc>
          <w:tcPr>
            <w:tcW w:w="704" w:type="dxa"/>
            <w:noWrap/>
            <w:hideMark/>
          </w:tcPr>
          <w:p w14:paraId="50BD5BF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13</w:t>
            </w:r>
          </w:p>
        </w:tc>
        <w:tc>
          <w:tcPr>
            <w:tcW w:w="1418" w:type="dxa"/>
            <w:noWrap/>
            <w:hideMark/>
          </w:tcPr>
          <w:p w14:paraId="0B7CDDC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败酱草</w:t>
            </w:r>
          </w:p>
        </w:tc>
        <w:tc>
          <w:tcPr>
            <w:tcW w:w="2189" w:type="dxa"/>
            <w:noWrap/>
            <w:hideMark/>
          </w:tcPr>
          <w:p w14:paraId="5055021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45</w:t>
            </w:r>
          </w:p>
        </w:tc>
        <w:tc>
          <w:tcPr>
            <w:tcW w:w="646" w:type="dxa"/>
            <w:noWrap/>
            <w:hideMark/>
          </w:tcPr>
          <w:p w14:paraId="683E34A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55</w:t>
            </w:r>
          </w:p>
        </w:tc>
        <w:tc>
          <w:tcPr>
            <w:tcW w:w="1701" w:type="dxa"/>
            <w:noWrap/>
            <w:hideMark/>
          </w:tcPr>
          <w:p w14:paraId="3576ADA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棕榈炭</w:t>
            </w:r>
          </w:p>
        </w:tc>
        <w:tc>
          <w:tcPr>
            <w:tcW w:w="2150" w:type="dxa"/>
            <w:noWrap/>
            <w:hideMark/>
          </w:tcPr>
          <w:p w14:paraId="24F0C85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48</w:t>
            </w:r>
          </w:p>
        </w:tc>
      </w:tr>
      <w:tr w:rsidR="007B4AF4" w:rsidRPr="007B4AF4" w14:paraId="5A03BB06" w14:textId="77777777" w:rsidTr="002C08C3">
        <w:trPr>
          <w:trHeight w:val="305"/>
          <w:jc w:val="center"/>
        </w:trPr>
        <w:tc>
          <w:tcPr>
            <w:tcW w:w="704" w:type="dxa"/>
            <w:noWrap/>
            <w:hideMark/>
          </w:tcPr>
          <w:p w14:paraId="4C3F144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14</w:t>
            </w:r>
          </w:p>
        </w:tc>
        <w:tc>
          <w:tcPr>
            <w:tcW w:w="1418" w:type="dxa"/>
            <w:noWrap/>
            <w:hideMark/>
          </w:tcPr>
          <w:p w14:paraId="2AFA734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蜜麸僵蚕</w:t>
            </w:r>
          </w:p>
        </w:tc>
        <w:tc>
          <w:tcPr>
            <w:tcW w:w="2189" w:type="dxa"/>
            <w:noWrap/>
            <w:hideMark/>
          </w:tcPr>
          <w:p w14:paraId="6525A2E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360</w:t>
            </w:r>
          </w:p>
        </w:tc>
        <w:tc>
          <w:tcPr>
            <w:tcW w:w="646" w:type="dxa"/>
            <w:noWrap/>
            <w:hideMark/>
          </w:tcPr>
          <w:p w14:paraId="6FE6E9D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56</w:t>
            </w:r>
          </w:p>
        </w:tc>
        <w:tc>
          <w:tcPr>
            <w:tcW w:w="1701" w:type="dxa"/>
            <w:noWrap/>
            <w:hideMark/>
          </w:tcPr>
          <w:p w14:paraId="08A5648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川楝子片</w:t>
            </w:r>
          </w:p>
        </w:tc>
        <w:tc>
          <w:tcPr>
            <w:tcW w:w="2150" w:type="dxa"/>
            <w:noWrap/>
            <w:hideMark/>
          </w:tcPr>
          <w:p w14:paraId="4C0E41E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29</w:t>
            </w:r>
          </w:p>
        </w:tc>
      </w:tr>
      <w:tr w:rsidR="007B4AF4" w:rsidRPr="007B4AF4" w14:paraId="46CAB3A1" w14:textId="77777777" w:rsidTr="002C08C3">
        <w:trPr>
          <w:trHeight w:val="305"/>
          <w:jc w:val="center"/>
        </w:trPr>
        <w:tc>
          <w:tcPr>
            <w:tcW w:w="704" w:type="dxa"/>
            <w:noWrap/>
            <w:hideMark/>
          </w:tcPr>
          <w:p w14:paraId="5C2AA92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15</w:t>
            </w:r>
          </w:p>
        </w:tc>
        <w:tc>
          <w:tcPr>
            <w:tcW w:w="1418" w:type="dxa"/>
            <w:noWrap/>
            <w:hideMark/>
          </w:tcPr>
          <w:p w14:paraId="6BA8EE9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半边莲</w:t>
            </w:r>
          </w:p>
        </w:tc>
        <w:tc>
          <w:tcPr>
            <w:tcW w:w="2189" w:type="dxa"/>
            <w:noWrap/>
            <w:hideMark/>
          </w:tcPr>
          <w:p w14:paraId="4AD5655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54</w:t>
            </w:r>
          </w:p>
        </w:tc>
        <w:tc>
          <w:tcPr>
            <w:tcW w:w="646" w:type="dxa"/>
            <w:noWrap/>
            <w:hideMark/>
          </w:tcPr>
          <w:p w14:paraId="779D1EF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57</w:t>
            </w:r>
          </w:p>
        </w:tc>
        <w:tc>
          <w:tcPr>
            <w:tcW w:w="1701" w:type="dxa"/>
            <w:noWrap/>
            <w:hideMark/>
          </w:tcPr>
          <w:p w14:paraId="61B975D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煅磁石</w:t>
            </w:r>
          </w:p>
        </w:tc>
        <w:tc>
          <w:tcPr>
            <w:tcW w:w="2150" w:type="dxa"/>
            <w:noWrap/>
            <w:hideMark/>
          </w:tcPr>
          <w:p w14:paraId="22EBAFF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28</w:t>
            </w:r>
          </w:p>
        </w:tc>
      </w:tr>
      <w:tr w:rsidR="007B4AF4" w:rsidRPr="007B4AF4" w14:paraId="38160590" w14:textId="77777777" w:rsidTr="002C08C3">
        <w:trPr>
          <w:trHeight w:val="305"/>
          <w:jc w:val="center"/>
        </w:trPr>
        <w:tc>
          <w:tcPr>
            <w:tcW w:w="704" w:type="dxa"/>
            <w:noWrap/>
            <w:hideMark/>
          </w:tcPr>
          <w:p w14:paraId="695A0EF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16</w:t>
            </w:r>
          </w:p>
        </w:tc>
        <w:tc>
          <w:tcPr>
            <w:tcW w:w="1418" w:type="dxa"/>
            <w:noWrap/>
            <w:hideMark/>
          </w:tcPr>
          <w:p w14:paraId="3EFCEDA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板蓝根</w:t>
            </w:r>
          </w:p>
        </w:tc>
        <w:tc>
          <w:tcPr>
            <w:tcW w:w="2189" w:type="dxa"/>
            <w:noWrap/>
            <w:hideMark/>
          </w:tcPr>
          <w:p w14:paraId="0835E3E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53</w:t>
            </w:r>
          </w:p>
        </w:tc>
        <w:tc>
          <w:tcPr>
            <w:tcW w:w="646" w:type="dxa"/>
            <w:noWrap/>
            <w:hideMark/>
          </w:tcPr>
          <w:p w14:paraId="1675E72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58</w:t>
            </w:r>
          </w:p>
        </w:tc>
        <w:tc>
          <w:tcPr>
            <w:tcW w:w="1701" w:type="dxa"/>
            <w:noWrap/>
            <w:hideMark/>
          </w:tcPr>
          <w:p w14:paraId="44314D6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赤小豆</w:t>
            </w:r>
          </w:p>
        </w:tc>
        <w:tc>
          <w:tcPr>
            <w:tcW w:w="2150" w:type="dxa"/>
            <w:noWrap/>
            <w:hideMark/>
          </w:tcPr>
          <w:p w14:paraId="327470B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32</w:t>
            </w:r>
          </w:p>
        </w:tc>
      </w:tr>
      <w:tr w:rsidR="007B4AF4" w:rsidRPr="007B4AF4" w14:paraId="2054EDC5" w14:textId="77777777" w:rsidTr="002C08C3">
        <w:trPr>
          <w:trHeight w:val="305"/>
          <w:jc w:val="center"/>
        </w:trPr>
        <w:tc>
          <w:tcPr>
            <w:tcW w:w="704" w:type="dxa"/>
            <w:noWrap/>
            <w:hideMark/>
          </w:tcPr>
          <w:p w14:paraId="3FE0254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17</w:t>
            </w:r>
          </w:p>
        </w:tc>
        <w:tc>
          <w:tcPr>
            <w:tcW w:w="1418" w:type="dxa"/>
            <w:noWrap/>
            <w:hideMark/>
          </w:tcPr>
          <w:p w14:paraId="1503D97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炒芥子</w:t>
            </w:r>
          </w:p>
        </w:tc>
        <w:tc>
          <w:tcPr>
            <w:tcW w:w="2189" w:type="dxa"/>
            <w:noWrap/>
            <w:hideMark/>
          </w:tcPr>
          <w:p w14:paraId="4FBA393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27.6</w:t>
            </w:r>
          </w:p>
        </w:tc>
        <w:tc>
          <w:tcPr>
            <w:tcW w:w="646" w:type="dxa"/>
            <w:noWrap/>
            <w:hideMark/>
          </w:tcPr>
          <w:p w14:paraId="3631D96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59</w:t>
            </w:r>
          </w:p>
        </w:tc>
        <w:tc>
          <w:tcPr>
            <w:tcW w:w="1701" w:type="dxa"/>
            <w:noWrap/>
            <w:hideMark/>
          </w:tcPr>
          <w:p w14:paraId="316E503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川芎</w:t>
            </w:r>
          </w:p>
        </w:tc>
        <w:tc>
          <w:tcPr>
            <w:tcW w:w="2150" w:type="dxa"/>
            <w:noWrap/>
            <w:hideMark/>
          </w:tcPr>
          <w:p w14:paraId="7008E56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132</w:t>
            </w:r>
          </w:p>
        </w:tc>
      </w:tr>
      <w:tr w:rsidR="007B4AF4" w:rsidRPr="007B4AF4" w14:paraId="3AAF6E64" w14:textId="77777777" w:rsidTr="002C08C3">
        <w:trPr>
          <w:trHeight w:val="305"/>
          <w:jc w:val="center"/>
        </w:trPr>
        <w:tc>
          <w:tcPr>
            <w:tcW w:w="704" w:type="dxa"/>
            <w:noWrap/>
            <w:hideMark/>
          </w:tcPr>
          <w:p w14:paraId="75325A2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18</w:t>
            </w:r>
          </w:p>
        </w:tc>
        <w:tc>
          <w:tcPr>
            <w:tcW w:w="1418" w:type="dxa"/>
            <w:noWrap/>
            <w:hideMark/>
          </w:tcPr>
          <w:p w14:paraId="27B8B3B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半枝莲</w:t>
            </w:r>
          </w:p>
        </w:tc>
        <w:tc>
          <w:tcPr>
            <w:tcW w:w="2189" w:type="dxa"/>
            <w:noWrap/>
            <w:hideMark/>
          </w:tcPr>
          <w:p w14:paraId="73D2C2D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32</w:t>
            </w:r>
          </w:p>
        </w:tc>
        <w:tc>
          <w:tcPr>
            <w:tcW w:w="646" w:type="dxa"/>
            <w:noWrap/>
            <w:hideMark/>
          </w:tcPr>
          <w:p w14:paraId="778A037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60</w:t>
            </w:r>
          </w:p>
        </w:tc>
        <w:tc>
          <w:tcPr>
            <w:tcW w:w="1701" w:type="dxa"/>
            <w:noWrap/>
            <w:hideMark/>
          </w:tcPr>
          <w:p w14:paraId="04B3667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肉苁蓉片</w:t>
            </w:r>
          </w:p>
        </w:tc>
        <w:tc>
          <w:tcPr>
            <w:tcW w:w="2150" w:type="dxa"/>
            <w:noWrap/>
            <w:hideMark/>
          </w:tcPr>
          <w:p w14:paraId="716E974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320</w:t>
            </w:r>
          </w:p>
        </w:tc>
      </w:tr>
      <w:tr w:rsidR="007B4AF4" w:rsidRPr="007B4AF4" w14:paraId="068C7579" w14:textId="77777777" w:rsidTr="002C08C3">
        <w:trPr>
          <w:trHeight w:val="305"/>
          <w:jc w:val="center"/>
        </w:trPr>
        <w:tc>
          <w:tcPr>
            <w:tcW w:w="704" w:type="dxa"/>
            <w:noWrap/>
            <w:hideMark/>
          </w:tcPr>
          <w:p w14:paraId="772AD14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19</w:t>
            </w:r>
          </w:p>
        </w:tc>
        <w:tc>
          <w:tcPr>
            <w:tcW w:w="1418" w:type="dxa"/>
            <w:noWrap/>
            <w:hideMark/>
          </w:tcPr>
          <w:p w14:paraId="40AAD68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荜菝</w:t>
            </w:r>
          </w:p>
        </w:tc>
        <w:tc>
          <w:tcPr>
            <w:tcW w:w="2189" w:type="dxa"/>
            <w:noWrap/>
            <w:hideMark/>
          </w:tcPr>
          <w:p w14:paraId="74F3BA5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180</w:t>
            </w:r>
          </w:p>
        </w:tc>
        <w:tc>
          <w:tcPr>
            <w:tcW w:w="646" w:type="dxa"/>
            <w:noWrap/>
            <w:hideMark/>
          </w:tcPr>
          <w:p w14:paraId="4540DDF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61</w:t>
            </w:r>
          </w:p>
        </w:tc>
        <w:tc>
          <w:tcPr>
            <w:tcW w:w="1701" w:type="dxa"/>
            <w:noWrap/>
            <w:hideMark/>
          </w:tcPr>
          <w:p w14:paraId="649053D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川贝母</w:t>
            </w:r>
          </w:p>
        </w:tc>
        <w:tc>
          <w:tcPr>
            <w:tcW w:w="2150" w:type="dxa"/>
            <w:noWrap/>
            <w:hideMark/>
          </w:tcPr>
          <w:p w14:paraId="0FECB29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7360</w:t>
            </w:r>
          </w:p>
        </w:tc>
      </w:tr>
      <w:tr w:rsidR="007B4AF4" w:rsidRPr="007B4AF4" w14:paraId="000AB302" w14:textId="77777777" w:rsidTr="002C08C3">
        <w:trPr>
          <w:trHeight w:val="305"/>
          <w:jc w:val="center"/>
        </w:trPr>
        <w:tc>
          <w:tcPr>
            <w:tcW w:w="704" w:type="dxa"/>
            <w:noWrap/>
            <w:hideMark/>
          </w:tcPr>
          <w:p w14:paraId="558346E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lastRenderedPageBreak/>
              <w:t>20</w:t>
            </w:r>
          </w:p>
        </w:tc>
        <w:tc>
          <w:tcPr>
            <w:tcW w:w="1418" w:type="dxa"/>
            <w:noWrap/>
            <w:hideMark/>
          </w:tcPr>
          <w:p w14:paraId="2844ACC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白蔹</w:t>
            </w:r>
          </w:p>
        </w:tc>
        <w:tc>
          <w:tcPr>
            <w:tcW w:w="2189" w:type="dxa"/>
            <w:noWrap/>
            <w:hideMark/>
          </w:tcPr>
          <w:p w14:paraId="6DA4BDA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116.4</w:t>
            </w:r>
          </w:p>
        </w:tc>
        <w:tc>
          <w:tcPr>
            <w:tcW w:w="646" w:type="dxa"/>
            <w:noWrap/>
            <w:hideMark/>
          </w:tcPr>
          <w:p w14:paraId="640CC9C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62</w:t>
            </w:r>
          </w:p>
        </w:tc>
        <w:tc>
          <w:tcPr>
            <w:tcW w:w="1701" w:type="dxa"/>
            <w:noWrap/>
            <w:hideMark/>
          </w:tcPr>
          <w:p w14:paraId="59A6630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大青叶</w:t>
            </w:r>
          </w:p>
        </w:tc>
        <w:tc>
          <w:tcPr>
            <w:tcW w:w="2150" w:type="dxa"/>
            <w:noWrap/>
            <w:hideMark/>
          </w:tcPr>
          <w:p w14:paraId="5F31440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25</w:t>
            </w:r>
          </w:p>
        </w:tc>
      </w:tr>
      <w:tr w:rsidR="007B4AF4" w:rsidRPr="007B4AF4" w14:paraId="0A11B9F4" w14:textId="77777777" w:rsidTr="002C08C3">
        <w:trPr>
          <w:trHeight w:val="305"/>
          <w:jc w:val="center"/>
        </w:trPr>
        <w:tc>
          <w:tcPr>
            <w:tcW w:w="704" w:type="dxa"/>
            <w:noWrap/>
            <w:hideMark/>
          </w:tcPr>
          <w:p w14:paraId="358202A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21</w:t>
            </w:r>
          </w:p>
        </w:tc>
        <w:tc>
          <w:tcPr>
            <w:tcW w:w="1418" w:type="dxa"/>
            <w:noWrap/>
            <w:hideMark/>
          </w:tcPr>
          <w:p w14:paraId="57ABCF7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北沙参</w:t>
            </w:r>
          </w:p>
        </w:tc>
        <w:tc>
          <w:tcPr>
            <w:tcW w:w="2189" w:type="dxa"/>
            <w:noWrap/>
            <w:hideMark/>
          </w:tcPr>
          <w:p w14:paraId="75426B0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120</w:t>
            </w:r>
          </w:p>
        </w:tc>
        <w:tc>
          <w:tcPr>
            <w:tcW w:w="646" w:type="dxa"/>
            <w:noWrap/>
            <w:hideMark/>
          </w:tcPr>
          <w:p w14:paraId="10100BB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63</w:t>
            </w:r>
          </w:p>
        </w:tc>
        <w:tc>
          <w:tcPr>
            <w:tcW w:w="1701" w:type="dxa"/>
            <w:noWrap/>
            <w:hideMark/>
          </w:tcPr>
          <w:p w14:paraId="529E12D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丹参</w:t>
            </w:r>
          </w:p>
        </w:tc>
        <w:tc>
          <w:tcPr>
            <w:tcW w:w="2150" w:type="dxa"/>
            <w:noWrap/>
            <w:hideMark/>
          </w:tcPr>
          <w:p w14:paraId="1544C3A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84</w:t>
            </w:r>
          </w:p>
        </w:tc>
      </w:tr>
      <w:tr w:rsidR="007B4AF4" w:rsidRPr="007B4AF4" w14:paraId="4FE4854A" w14:textId="77777777" w:rsidTr="002C08C3">
        <w:trPr>
          <w:trHeight w:val="305"/>
          <w:jc w:val="center"/>
        </w:trPr>
        <w:tc>
          <w:tcPr>
            <w:tcW w:w="704" w:type="dxa"/>
            <w:noWrap/>
            <w:hideMark/>
          </w:tcPr>
          <w:p w14:paraId="65177D8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22</w:t>
            </w:r>
          </w:p>
        </w:tc>
        <w:tc>
          <w:tcPr>
            <w:tcW w:w="1418" w:type="dxa"/>
            <w:noWrap/>
            <w:hideMark/>
          </w:tcPr>
          <w:p w14:paraId="5137DDF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荜澄茄</w:t>
            </w:r>
          </w:p>
        </w:tc>
        <w:tc>
          <w:tcPr>
            <w:tcW w:w="2189" w:type="dxa"/>
            <w:noWrap/>
            <w:hideMark/>
          </w:tcPr>
          <w:p w14:paraId="674A32F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45</w:t>
            </w:r>
          </w:p>
        </w:tc>
        <w:tc>
          <w:tcPr>
            <w:tcW w:w="646" w:type="dxa"/>
            <w:noWrap/>
            <w:hideMark/>
          </w:tcPr>
          <w:p w14:paraId="2492852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64</w:t>
            </w:r>
          </w:p>
        </w:tc>
        <w:tc>
          <w:tcPr>
            <w:tcW w:w="1701" w:type="dxa"/>
            <w:noWrap/>
            <w:hideMark/>
          </w:tcPr>
          <w:p w14:paraId="240AE4F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醋山甲</w:t>
            </w:r>
          </w:p>
        </w:tc>
        <w:tc>
          <w:tcPr>
            <w:tcW w:w="2150" w:type="dxa"/>
            <w:noWrap/>
            <w:hideMark/>
          </w:tcPr>
          <w:p w14:paraId="50FE894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12480</w:t>
            </w:r>
          </w:p>
        </w:tc>
      </w:tr>
      <w:tr w:rsidR="007B4AF4" w:rsidRPr="007B4AF4" w14:paraId="7A9591F5" w14:textId="77777777" w:rsidTr="002C08C3">
        <w:trPr>
          <w:trHeight w:val="305"/>
          <w:jc w:val="center"/>
        </w:trPr>
        <w:tc>
          <w:tcPr>
            <w:tcW w:w="704" w:type="dxa"/>
            <w:noWrap/>
            <w:hideMark/>
          </w:tcPr>
          <w:p w14:paraId="0CDA395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23</w:t>
            </w:r>
          </w:p>
        </w:tc>
        <w:tc>
          <w:tcPr>
            <w:tcW w:w="1418" w:type="dxa"/>
            <w:noWrap/>
            <w:hideMark/>
          </w:tcPr>
          <w:p w14:paraId="2AD6365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百部</w:t>
            </w:r>
          </w:p>
        </w:tc>
        <w:tc>
          <w:tcPr>
            <w:tcW w:w="2189" w:type="dxa"/>
            <w:noWrap/>
            <w:hideMark/>
          </w:tcPr>
          <w:p w14:paraId="76F0685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160</w:t>
            </w:r>
          </w:p>
        </w:tc>
        <w:tc>
          <w:tcPr>
            <w:tcW w:w="646" w:type="dxa"/>
            <w:noWrap/>
            <w:hideMark/>
          </w:tcPr>
          <w:p w14:paraId="7FE0F58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65</w:t>
            </w:r>
          </w:p>
        </w:tc>
        <w:tc>
          <w:tcPr>
            <w:tcW w:w="1701" w:type="dxa"/>
            <w:noWrap/>
            <w:hideMark/>
          </w:tcPr>
          <w:p w14:paraId="74372C6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大枣</w:t>
            </w:r>
          </w:p>
        </w:tc>
        <w:tc>
          <w:tcPr>
            <w:tcW w:w="2150" w:type="dxa"/>
            <w:noWrap/>
            <w:hideMark/>
          </w:tcPr>
          <w:p w14:paraId="03AF63D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32</w:t>
            </w:r>
          </w:p>
        </w:tc>
      </w:tr>
      <w:tr w:rsidR="007B4AF4" w:rsidRPr="007B4AF4" w14:paraId="63917341" w14:textId="77777777" w:rsidTr="002C08C3">
        <w:trPr>
          <w:trHeight w:val="305"/>
          <w:jc w:val="center"/>
        </w:trPr>
        <w:tc>
          <w:tcPr>
            <w:tcW w:w="704" w:type="dxa"/>
            <w:noWrap/>
            <w:hideMark/>
          </w:tcPr>
          <w:p w14:paraId="570D4AF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24</w:t>
            </w:r>
          </w:p>
        </w:tc>
        <w:tc>
          <w:tcPr>
            <w:tcW w:w="1418" w:type="dxa"/>
            <w:noWrap/>
            <w:hideMark/>
          </w:tcPr>
          <w:p w14:paraId="340162A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蚕砂</w:t>
            </w:r>
          </w:p>
        </w:tc>
        <w:tc>
          <w:tcPr>
            <w:tcW w:w="2189" w:type="dxa"/>
            <w:noWrap/>
            <w:hideMark/>
          </w:tcPr>
          <w:p w14:paraId="3432B61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19.5</w:t>
            </w:r>
          </w:p>
        </w:tc>
        <w:tc>
          <w:tcPr>
            <w:tcW w:w="646" w:type="dxa"/>
            <w:noWrap/>
            <w:hideMark/>
          </w:tcPr>
          <w:p w14:paraId="187FD81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66</w:t>
            </w:r>
          </w:p>
        </w:tc>
        <w:tc>
          <w:tcPr>
            <w:tcW w:w="1701" w:type="dxa"/>
            <w:noWrap/>
            <w:hideMark/>
          </w:tcPr>
          <w:p w14:paraId="7B918E0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胆南星</w:t>
            </w:r>
          </w:p>
        </w:tc>
        <w:tc>
          <w:tcPr>
            <w:tcW w:w="2150" w:type="dxa"/>
            <w:noWrap/>
            <w:hideMark/>
          </w:tcPr>
          <w:p w14:paraId="1A02415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72</w:t>
            </w:r>
          </w:p>
        </w:tc>
      </w:tr>
      <w:tr w:rsidR="007B4AF4" w:rsidRPr="007B4AF4" w14:paraId="4BBC024A" w14:textId="77777777" w:rsidTr="002C08C3">
        <w:trPr>
          <w:trHeight w:val="305"/>
          <w:jc w:val="center"/>
        </w:trPr>
        <w:tc>
          <w:tcPr>
            <w:tcW w:w="704" w:type="dxa"/>
            <w:noWrap/>
            <w:hideMark/>
          </w:tcPr>
          <w:p w14:paraId="5DFF7DD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25</w:t>
            </w:r>
          </w:p>
        </w:tc>
        <w:tc>
          <w:tcPr>
            <w:tcW w:w="1418" w:type="dxa"/>
            <w:noWrap/>
            <w:hideMark/>
          </w:tcPr>
          <w:p w14:paraId="2D8BC3A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绵萆薢</w:t>
            </w:r>
          </w:p>
        </w:tc>
        <w:tc>
          <w:tcPr>
            <w:tcW w:w="2189" w:type="dxa"/>
            <w:noWrap/>
            <w:hideMark/>
          </w:tcPr>
          <w:p w14:paraId="65DCAA2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70</w:t>
            </w:r>
          </w:p>
        </w:tc>
        <w:tc>
          <w:tcPr>
            <w:tcW w:w="646" w:type="dxa"/>
            <w:noWrap/>
            <w:hideMark/>
          </w:tcPr>
          <w:p w14:paraId="5D77F8D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67</w:t>
            </w:r>
          </w:p>
        </w:tc>
        <w:tc>
          <w:tcPr>
            <w:tcW w:w="1701" w:type="dxa"/>
            <w:noWrap/>
            <w:hideMark/>
          </w:tcPr>
          <w:p w14:paraId="5E91970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刺猬皮</w:t>
            </w:r>
          </w:p>
        </w:tc>
        <w:tc>
          <w:tcPr>
            <w:tcW w:w="2150" w:type="dxa"/>
            <w:noWrap/>
            <w:hideMark/>
          </w:tcPr>
          <w:p w14:paraId="125B183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1200</w:t>
            </w:r>
          </w:p>
        </w:tc>
      </w:tr>
      <w:tr w:rsidR="007B4AF4" w:rsidRPr="007B4AF4" w14:paraId="1A9C0F82" w14:textId="77777777" w:rsidTr="002C08C3">
        <w:trPr>
          <w:trHeight w:val="305"/>
          <w:jc w:val="center"/>
        </w:trPr>
        <w:tc>
          <w:tcPr>
            <w:tcW w:w="704" w:type="dxa"/>
            <w:noWrap/>
            <w:hideMark/>
          </w:tcPr>
          <w:p w14:paraId="06B0BFB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26</w:t>
            </w:r>
          </w:p>
        </w:tc>
        <w:tc>
          <w:tcPr>
            <w:tcW w:w="1418" w:type="dxa"/>
            <w:noWrap/>
            <w:hideMark/>
          </w:tcPr>
          <w:p w14:paraId="45B728A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百合</w:t>
            </w:r>
          </w:p>
        </w:tc>
        <w:tc>
          <w:tcPr>
            <w:tcW w:w="2189" w:type="dxa"/>
            <w:noWrap/>
            <w:hideMark/>
          </w:tcPr>
          <w:p w14:paraId="1E9FFE8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90</w:t>
            </w:r>
          </w:p>
        </w:tc>
        <w:tc>
          <w:tcPr>
            <w:tcW w:w="646" w:type="dxa"/>
            <w:noWrap/>
            <w:hideMark/>
          </w:tcPr>
          <w:p w14:paraId="7AF3D1F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68</w:t>
            </w:r>
          </w:p>
        </w:tc>
        <w:tc>
          <w:tcPr>
            <w:tcW w:w="1701" w:type="dxa"/>
            <w:noWrap/>
            <w:hideMark/>
          </w:tcPr>
          <w:p w14:paraId="76CBAE0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牡丹皮</w:t>
            </w:r>
          </w:p>
        </w:tc>
        <w:tc>
          <w:tcPr>
            <w:tcW w:w="2150" w:type="dxa"/>
            <w:noWrap/>
            <w:hideMark/>
          </w:tcPr>
          <w:p w14:paraId="7EE10C2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120</w:t>
            </w:r>
          </w:p>
        </w:tc>
      </w:tr>
      <w:tr w:rsidR="007B4AF4" w:rsidRPr="007B4AF4" w14:paraId="699FE2EC" w14:textId="77777777" w:rsidTr="002C08C3">
        <w:trPr>
          <w:trHeight w:val="305"/>
          <w:jc w:val="center"/>
        </w:trPr>
        <w:tc>
          <w:tcPr>
            <w:tcW w:w="704" w:type="dxa"/>
            <w:noWrap/>
            <w:hideMark/>
          </w:tcPr>
          <w:p w14:paraId="700BB1E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27</w:t>
            </w:r>
          </w:p>
        </w:tc>
        <w:tc>
          <w:tcPr>
            <w:tcW w:w="1418" w:type="dxa"/>
            <w:noWrap/>
            <w:hideMark/>
          </w:tcPr>
          <w:p w14:paraId="0BB42C2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麸炒苍术</w:t>
            </w:r>
          </w:p>
        </w:tc>
        <w:tc>
          <w:tcPr>
            <w:tcW w:w="2189" w:type="dxa"/>
            <w:noWrap/>
            <w:hideMark/>
          </w:tcPr>
          <w:p w14:paraId="1A0DBFB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520</w:t>
            </w:r>
          </w:p>
        </w:tc>
        <w:tc>
          <w:tcPr>
            <w:tcW w:w="646" w:type="dxa"/>
            <w:noWrap/>
            <w:hideMark/>
          </w:tcPr>
          <w:p w14:paraId="1C816FA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69</w:t>
            </w:r>
          </w:p>
        </w:tc>
        <w:tc>
          <w:tcPr>
            <w:tcW w:w="1701" w:type="dxa"/>
            <w:noWrap/>
            <w:hideMark/>
          </w:tcPr>
          <w:p w14:paraId="2CA54A2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炒土鳖虫</w:t>
            </w:r>
          </w:p>
        </w:tc>
        <w:tc>
          <w:tcPr>
            <w:tcW w:w="2150" w:type="dxa"/>
            <w:noWrap/>
            <w:hideMark/>
          </w:tcPr>
          <w:p w14:paraId="5C19ECD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380</w:t>
            </w:r>
          </w:p>
        </w:tc>
      </w:tr>
      <w:tr w:rsidR="007B4AF4" w:rsidRPr="007B4AF4" w14:paraId="17054C9F" w14:textId="77777777" w:rsidTr="002C08C3">
        <w:trPr>
          <w:trHeight w:val="305"/>
          <w:jc w:val="center"/>
        </w:trPr>
        <w:tc>
          <w:tcPr>
            <w:tcW w:w="704" w:type="dxa"/>
            <w:noWrap/>
            <w:hideMark/>
          </w:tcPr>
          <w:p w14:paraId="35D16A6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28</w:t>
            </w:r>
          </w:p>
        </w:tc>
        <w:tc>
          <w:tcPr>
            <w:tcW w:w="1418" w:type="dxa"/>
            <w:noWrap/>
            <w:hideMark/>
          </w:tcPr>
          <w:p w14:paraId="3DEABB4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扁豆花</w:t>
            </w:r>
          </w:p>
        </w:tc>
        <w:tc>
          <w:tcPr>
            <w:tcW w:w="2189" w:type="dxa"/>
            <w:noWrap/>
            <w:hideMark/>
          </w:tcPr>
          <w:p w14:paraId="711F0A1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173</w:t>
            </w:r>
          </w:p>
        </w:tc>
        <w:tc>
          <w:tcPr>
            <w:tcW w:w="646" w:type="dxa"/>
            <w:noWrap/>
            <w:hideMark/>
          </w:tcPr>
          <w:p w14:paraId="4ED35E9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70</w:t>
            </w:r>
          </w:p>
        </w:tc>
        <w:tc>
          <w:tcPr>
            <w:tcW w:w="1701" w:type="dxa"/>
            <w:noWrap/>
            <w:hideMark/>
          </w:tcPr>
          <w:p w14:paraId="1DE083E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大腹皮</w:t>
            </w:r>
          </w:p>
        </w:tc>
        <w:tc>
          <w:tcPr>
            <w:tcW w:w="2150" w:type="dxa"/>
            <w:noWrap/>
            <w:hideMark/>
          </w:tcPr>
          <w:p w14:paraId="4931CFF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22</w:t>
            </w:r>
          </w:p>
        </w:tc>
      </w:tr>
      <w:tr w:rsidR="007B4AF4" w:rsidRPr="007B4AF4" w14:paraId="69A9C508" w14:textId="77777777" w:rsidTr="002C08C3">
        <w:trPr>
          <w:trHeight w:val="305"/>
          <w:jc w:val="center"/>
        </w:trPr>
        <w:tc>
          <w:tcPr>
            <w:tcW w:w="704" w:type="dxa"/>
            <w:noWrap/>
            <w:hideMark/>
          </w:tcPr>
          <w:p w14:paraId="4159213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29</w:t>
            </w:r>
          </w:p>
        </w:tc>
        <w:tc>
          <w:tcPr>
            <w:tcW w:w="1418" w:type="dxa"/>
            <w:noWrap/>
            <w:hideMark/>
          </w:tcPr>
          <w:p w14:paraId="135C105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柏子仁</w:t>
            </w:r>
          </w:p>
        </w:tc>
        <w:tc>
          <w:tcPr>
            <w:tcW w:w="2189" w:type="dxa"/>
            <w:noWrap/>
            <w:hideMark/>
          </w:tcPr>
          <w:p w14:paraId="4DEB15B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650</w:t>
            </w:r>
          </w:p>
        </w:tc>
        <w:tc>
          <w:tcPr>
            <w:tcW w:w="646" w:type="dxa"/>
            <w:noWrap/>
            <w:hideMark/>
          </w:tcPr>
          <w:p w14:paraId="4EAD1E5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71</w:t>
            </w:r>
          </w:p>
        </w:tc>
        <w:tc>
          <w:tcPr>
            <w:tcW w:w="1701" w:type="dxa"/>
            <w:noWrap/>
            <w:hideMark/>
          </w:tcPr>
          <w:p w14:paraId="6270E78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淡豆豉</w:t>
            </w:r>
          </w:p>
        </w:tc>
        <w:tc>
          <w:tcPr>
            <w:tcW w:w="2150" w:type="dxa"/>
            <w:noWrap/>
            <w:hideMark/>
          </w:tcPr>
          <w:p w14:paraId="206F520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91.8</w:t>
            </w:r>
          </w:p>
        </w:tc>
      </w:tr>
      <w:tr w:rsidR="007B4AF4" w:rsidRPr="007B4AF4" w14:paraId="1D0A33FB" w14:textId="77777777" w:rsidTr="002C08C3">
        <w:trPr>
          <w:trHeight w:val="305"/>
          <w:jc w:val="center"/>
        </w:trPr>
        <w:tc>
          <w:tcPr>
            <w:tcW w:w="704" w:type="dxa"/>
            <w:noWrap/>
            <w:hideMark/>
          </w:tcPr>
          <w:p w14:paraId="30F8A77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30</w:t>
            </w:r>
          </w:p>
        </w:tc>
        <w:tc>
          <w:tcPr>
            <w:tcW w:w="1418" w:type="dxa"/>
            <w:noWrap/>
            <w:hideMark/>
          </w:tcPr>
          <w:p w14:paraId="4E3E293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侧柏炭</w:t>
            </w:r>
          </w:p>
        </w:tc>
        <w:tc>
          <w:tcPr>
            <w:tcW w:w="2189" w:type="dxa"/>
            <w:noWrap/>
            <w:hideMark/>
          </w:tcPr>
          <w:p w14:paraId="41C130A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24</w:t>
            </w:r>
          </w:p>
        </w:tc>
        <w:tc>
          <w:tcPr>
            <w:tcW w:w="646" w:type="dxa"/>
            <w:noWrap/>
            <w:hideMark/>
          </w:tcPr>
          <w:p w14:paraId="2B7342B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72</w:t>
            </w:r>
          </w:p>
        </w:tc>
        <w:tc>
          <w:tcPr>
            <w:tcW w:w="1701" w:type="dxa"/>
            <w:noWrap/>
            <w:hideMark/>
          </w:tcPr>
          <w:p w14:paraId="7FD24E9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地肤子</w:t>
            </w:r>
          </w:p>
        </w:tc>
        <w:tc>
          <w:tcPr>
            <w:tcW w:w="2150" w:type="dxa"/>
            <w:noWrap/>
            <w:hideMark/>
          </w:tcPr>
          <w:p w14:paraId="421E3CA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49</w:t>
            </w:r>
          </w:p>
        </w:tc>
      </w:tr>
      <w:tr w:rsidR="007B4AF4" w:rsidRPr="007B4AF4" w14:paraId="69ACB71D" w14:textId="77777777" w:rsidTr="002C08C3">
        <w:trPr>
          <w:trHeight w:val="305"/>
          <w:jc w:val="center"/>
        </w:trPr>
        <w:tc>
          <w:tcPr>
            <w:tcW w:w="704" w:type="dxa"/>
            <w:noWrap/>
            <w:hideMark/>
          </w:tcPr>
          <w:p w14:paraId="2B78DF1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31</w:t>
            </w:r>
          </w:p>
        </w:tc>
        <w:tc>
          <w:tcPr>
            <w:tcW w:w="1418" w:type="dxa"/>
            <w:noWrap/>
            <w:hideMark/>
          </w:tcPr>
          <w:p w14:paraId="5712D34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扁豆衣</w:t>
            </w:r>
          </w:p>
        </w:tc>
        <w:tc>
          <w:tcPr>
            <w:tcW w:w="2189" w:type="dxa"/>
            <w:noWrap/>
            <w:hideMark/>
          </w:tcPr>
          <w:p w14:paraId="083F98B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29</w:t>
            </w:r>
          </w:p>
        </w:tc>
        <w:tc>
          <w:tcPr>
            <w:tcW w:w="646" w:type="dxa"/>
            <w:noWrap/>
            <w:hideMark/>
          </w:tcPr>
          <w:p w14:paraId="0AD37DF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73</w:t>
            </w:r>
          </w:p>
        </w:tc>
        <w:tc>
          <w:tcPr>
            <w:tcW w:w="1701" w:type="dxa"/>
            <w:noWrap/>
            <w:hideMark/>
          </w:tcPr>
          <w:p w14:paraId="6E94A83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大黄</w:t>
            </w:r>
          </w:p>
        </w:tc>
        <w:tc>
          <w:tcPr>
            <w:tcW w:w="2150" w:type="dxa"/>
            <w:noWrap/>
            <w:hideMark/>
          </w:tcPr>
          <w:p w14:paraId="5805983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81.6</w:t>
            </w:r>
          </w:p>
        </w:tc>
      </w:tr>
      <w:tr w:rsidR="007B4AF4" w:rsidRPr="007B4AF4" w14:paraId="7CFEE658" w14:textId="77777777" w:rsidTr="002C08C3">
        <w:trPr>
          <w:trHeight w:val="305"/>
          <w:jc w:val="center"/>
        </w:trPr>
        <w:tc>
          <w:tcPr>
            <w:tcW w:w="704" w:type="dxa"/>
            <w:noWrap/>
            <w:hideMark/>
          </w:tcPr>
          <w:p w14:paraId="21F9C48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32</w:t>
            </w:r>
          </w:p>
        </w:tc>
        <w:tc>
          <w:tcPr>
            <w:tcW w:w="1418" w:type="dxa"/>
            <w:noWrap/>
            <w:hideMark/>
          </w:tcPr>
          <w:p w14:paraId="05F5459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炒苍耳子</w:t>
            </w:r>
          </w:p>
        </w:tc>
        <w:tc>
          <w:tcPr>
            <w:tcW w:w="2189" w:type="dxa"/>
            <w:noWrap/>
            <w:hideMark/>
          </w:tcPr>
          <w:p w14:paraId="2D7B5D7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35.7</w:t>
            </w:r>
          </w:p>
        </w:tc>
        <w:tc>
          <w:tcPr>
            <w:tcW w:w="646" w:type="dxa"/>
            <w:noWrap/>
            <w:hideMark/>
          </w:tcPr>
          <w:p w14:paraId="70BD6D2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74</w:t>
            </w:r>
          </w:p>
        </w:tc>
        <w:tc>
          <w:tcPr>
            <w:tcW w:w="1701" w:type="dxa"/>
            <w:noWrap/>
            <w:hideMark/>
          </w:tcPr>
          <w:p w14:paraId="2E106F1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当归</w:t>
            </w:r>
          </w:p>
        </w:tc>
        <w:tc>
          <w:tcPr>
            <w:tcW w:w="2150" w:type="dxa"/>
            <w:noWrap/>
            <w:hideMark/>
          </w:tcPr>
          <w:p w14:paraId="4782B8F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275</w:t>
            </w:r>
          </w:p>
        </w:tc>
      </w:tr>
      <w:tr w:rsidR="007B4AF4" w:rsidRPr="007B4AF4" w14:paraId="0920203C" w14:textId="77777777" w:rsidTr="002C08C3">
        <w:trPr>
          <w:trHeight w:val="305"/>
          <w:jc w:val="center"/>
        </w:trPr>
        <w:tc>
          <w:tcPr>
            <w:tcW w:w="704" w:type="dxa"/>
            <w:noWrap/>
            <w:hideMark/>
          </w:tcPr>
          <w:p w14:paraId="59D7BF8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33</w:t>
            </w:r>
          </w:p>
        </w:tc>
        <w:tc>
          <w:tcPr>
            <w:tcW w:w="1418" w:type="dxa"/>
            <w:noWrap/>
            <w:hideMark/>
          </w:tcPr>
          <w:p w14:paraId="44DB2D6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麸白芍</w:t>
            </w:r>
          </w:p>
        </w:tc>
        <w:tc>
          <w:tcPr>
            <w:tcW w:w="2189" w:type="dxa"/>
            <w:noWrap/>
            <w:hideMark/>
          </w:tcPr>
          <w:p w14:paraId="2769AB5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114</w:t>
            </w:r>
          </w:p>
        </w:tc>
        <w:tc>
          <w:tcPr>
            <w:tcW w:w="646" w:type="dxa"/>
            <w:noWrap/>
            <w:hideMark/>
          </w:tcPr>
          <w:p w14:paraId="1BDE600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75</w:t>
            </w:r>
          </w:p>
        </w:tc>
        <w:tc>
          <w:tcPr>
            <w:tcW w:w="1701" w:type="dxa"/>
            <w:noWrap/>
            <w:hideMark/>
          </w:tcPr>
          <w:p w14:paraId="3D15B97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地骨皮</w:t>
            </w:r>
          </w:p>
        </w:tc>
        <w:tc>
          <w:tcPr>
            <w:tcW w:w="2150" w:type="dxa"/>
            <w:noWrap/>
            <w:hideMark/>
          </w:tcPr>
          <w:p w14:paraId="0578DF6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295</w:t>
            </w:r>
          </w:p>
        </w:tc>
      </w:tr>
      <w:tr w:rsidR="007B4AF4" w:rsidRPr="007B4AF4" w14:paraId="7143BC6D" w14:textId="77777777" w:rsidTr="002C08C3">
        <w:trPr>
          <w:trHeight w:val="305"/>
          <w:jc w:val="center"/>
        </w:trPr>
        <w:tc>
          <w:tcPr>
            <w:tcW w:w="704" w:type="dxa"/>
            <w:noWrap/>
            <w:hideMark/>
          </w:tcPr>
          <w:p w14:paraId="308143C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34</w:t>
            </w:r>
          </w:p>
        </w:tc>
        <w:tc>
          <w:tcPr>
            <w:tcW w:w="1418" w:type="dxa"/>
            <w:noWrap/>
            <w:hideMark/>
          </w:tcPr>
          <w:p w14:paraId="6A12536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瘪桃干</w:t>
            </w:r>
          </w:p>
        </w:tc>
        <w:tc>
          <w:tcPr>
            <w:tcW w:w="2189" w:type="dxa"/>
            <w:noWrap/>
            <w:hideMark/>
          </w:tcPr>
          <w:p w14:paraId="5C15968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26.7</w:t>
            </w:r>
          </w:p>
        </w:tc>
        <w:tc>
          <w:tcPr>
            <w:tcW w:w="646" w:type="dxa"/>
            <w:noWrap/>
            <w:hideMark/>
          </w:tcPr>
          <w:p w14:paraId="433C1D7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76</w:t>
            </w:r>
          </w:p>
        </w:tc>
        <w:tc>
          <w:tcPr>
            <w:tcW w:w="1701" w:type="dxa"/>
            <w:noWrap/>
            <w:hideMark/>
          </w:tcPr>
          <w:p w14:paraId="7443646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煅赭石</w:t>
            </w:r>
          </w:p>
        </w:tc>
        <w:tc>
          <w:tcPr>
            <w:tcW w:w="2150" w:type="dxa"/>
            <w:noWrap/>
            <w:hideMark/>
          </w:tcPr>
          <w:p w14:paraId="58708FA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15</w:t>
            </w:r>
          </w:p>
        </w:tc>
      </w:tr>
      <w:tr w:rsidR="007B4AF4" w:rsidRPr="007B4AF4" w14:paraId="26271B01" w14:textId="77777777" w:rsidTr="002C08C3">
        <w:trPr>
          <w:trHeight w:val="305"/>
          <w:jc w:val="center"/>
        </w:trPr>
        <w:tc>
          <w:tcPr>
            <w:tcW w:w="704" w:type="dxa"/>
            <w:noWrap/>
            <w:hideMark/>
          </w:tcPr>
          <w:p w14:paraId="4EA09BB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35</w:t>
            </w:r>
          </w:p>
        </w:tc>
        <w:tc>
          <w:tcPr>
            <w:tcW w:w="1418" w:type="dxa"/>
            <w:noWrap/>
            <w:hideMark/>
          </w:tcPr>
          <w:p w14:paraId="028331C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侧柏叶</w:t>
            </w:r>
          </w:p>
        </w:tc>
        <w:tc>
          <w:tcPr>
            <w:tcW w:w="2189" w:type="dxa"/>
            <w:noWrap/>
            <w:hideMark/>
          </w:tcPr>
          <w:p w14:paraId="7E192E6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17.2</w:t>
            </w:r>
          </w:p>
        </w:tc>
        <w:tc>
          <w:tcPr>
            <w:tcW w:w="646" w:type="dxa"/>
            <w:noWrap/>
            <w:hideMark/>
          </w:tcPr>
          <w:p w14:paraId="2716FFF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77</w:t>
            </w:r>
          </w:p>
        </w:tc>
        <w:tc>
          <w:tcPr>
            <w:tcW w:w="1701" w:type="dxa"/>
            <w:noWrap/>
            <w:hideMark/>
          </w:tcPr>
          <w:p w14:paraId="3866749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党参</w:t>
            </w:r>
          </w:p>
        </w:tc>
        <w:tc>
          <w:tcPr>
            <w:tcW w:w="2150" w:type="dxa"/>
            <w:noWrap/>
            <w:hideMark/>
          </w:tcPr>
          <w:p w14:paraId="4D93476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290</w:t>
            </w:r>
          </w:p>
        </w:tc>
      </w:tr>
      <w:tr w:rsidR="007B4AF4" w:rsidRPr="007B4AF4" w14:paraId="20E7FFE7" w14:textId="77777777" w:rsidTr="002C08C3">
        <w:trPr>
          <w:trHeight w:val="305"/>
          <w:jc w:val="center"/>
        </w:trPr>
        <w:tc>
          <w:tcPr>
            <w:tcW w:w="704" w:type="dxa"/>
            <w:noWrap/>
            <w:hideMark/>
          </w:tcPr>
          <w:p w14:paraId="4543AE0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36</w:t>
            </w:r>
          </w:p>
        </w:tc>
        <w:tc>
          <w:tcPr>
            <w:tcW w:w="1418" w:type="dxa"/>
            <w:noWrap/>
            <w:hideMark/>
          </w:tcPr>
          <w:p w14:paraId="507768D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麸炒白术</w:t>
            </w:r>
          </w:p>
        </w:tc>
        <w:tc>
          <w:tcPr>
            <w:tcW w:w="2189" w:type="dxa"/>
            <w:noWrap/>
            <w:hideMark/>
          </w:tcPr>
          <w:p w14:paraId="0FFE6324"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106</w:t>
            </w:r>
          </w:p>
        </w:tc>
        <w:tc>
          <w:tcPr>
            <w:tcW w:w="646" w:type="dxa"/>
            <w:noWrap/>
            <w:hideMark/>
          </w:tcPr>
          <w:p w14:paraId="2D2E1DC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78</w:t>
            </w:r>
          </w:p>
        </w:tc>
        <w:tc>
          <w:tcPr>
            <w:tcW w:w="1701" w:type="dxa"/>
            <w:noWrap/>
            <w:hideMark/>
          </w:tcPr>
          <w:p w14:paraId="5D39B3A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地榆炭</w:t>
            </w:r>
          </w:p>
        </w:tc>
        <w:tc>
          <w:tcPr>
            <w:tcW w:w="2150" w:type="dxa"/>
            <w:noWrap/>
            <w:hideMark/>
          </w:tcPr>
          <w:p w14:paraId="09AF309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48</w:t>
            </w:r>
          </w:p>
        </w:tc>
      </w:tr>
      <w:tr w:rsidR="007B4AF4" w:rsidRPr="007B4AF4" w14:paraId="73B793A1" w14:textId="77777777" w:rsidTr="002C08C3">
        <w:trPr>
          <w:trHeight w:val="305"/>
          <w:jc w:val="center"/>
        </w:trPr>
        <w:tc>
          <w:tcPr>
            <w:tcW w:w="704" w:type="dxa"/>
            <w:noWrap/>
            <w:hideMark/>
          </w:tcPr>
          <w:p w14:paraId="7F50FBB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37</w:t>
            </w:r>
          </w:p>
        </w:tc>
        <w:tc>
          <w:tcPr>
            <w:tcW w:w="1418" w:type="dxa"/>
            <w:noWrap/>
            <w:hideMark/>
          </w:tcPr>
          <w:p w14:paraId="60D64BB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槟榔</w:t>
            </w:r>
          </w:p>
        </w:tc>
        <w:tc>
          <w:tcPr>
            <w:tcW w:w="2189" w:type="dxa"/>
            <w:noWrap/>
            <w:hideMark/>
          </w:tcPr>
          <w:p w14:paraId="18228A7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78</w:t>
            </w:r>
          </w:p>
        </w:tc>
        <w:tc>
          <w:tcPr>
            <w:tcW w:w="646" w:type="dxa"/>
            <w:noWrap/>
            <w:hideMark/>
          </w:tcPr>
          <w:p w14:paraId="00269D7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79</w:t>
            </w:r>
          </w:p>
        </w:tc>
        <w:tc>
          <w:tcPr>
            <w:tcW w:w="1701" w:type="dxa"/>
            <w:noWrap/>
            <w:hideMark/>
          </w:tcPr>
          <w:p w14:paraId="6472EA5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竹茹</w:t>
            </w:r>
          </w:p>
        </w:tc>
        <w:tc>
          <w:tcPr>
            <w:tcW w:w="2150" w:type="dxa"/>
            <w:noWrap/>
            <w:hideMark/>
          </w:tcPr>
          <w:p w14:paraId="2793FF5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46</w:t>
            </w:r>
          </w:p>
        </w:tc>
      </w:tr>
      <w:tr w:rsidR="007B4AF4" w:rsidRPr="007B4AF4" w14:paraId="210ECB0A" w14:textId="77777777" w:rsidTr="002C08C3">
        <w:trPr>
          <w:trHeight w:val="305"/>
          <w:jc w:val="center"/>
        </w:trPr>
        <w:tc>
          <w:tcPr>
            <w:tcW w:w="704" w:type="dxa"/>
            <w:noWrap/>
            <w:hideMark/>
          </w:tcPr>
          <w:p w14:paraId="64A77E5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38</w:t>
            </w:r>
          </w:p>
        </w:tc>
        <w:tc>
          <w:tcPr>
            <w:tcW w:w="1418" w:type="dxa"/>
            <w:noWrap/>
            <w:hideMark/>
          </w:tcPr>
          <w:p w14:paraId="08A6134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北柴胡</w:t>
            </w:r>
          </w:p>
        </w:tc>
        <w:tc>
          <w:tcPr>
            <w:tcW w:w="2189" w:type="dxa"/>
            <w:noWrap/>
            <w:hideMark/>
          </w:tcPr>
          <w:p w14:paraId="663ECF4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368</w:t>
            </w:r>
          </w:p>
        </w:tc>
        <w:tc>
          <w:tcPr>
            <w:tcW w:w="646" w:type="dxa"/>
            <w:noWrap/>
            <w:hideMark/>
          </w:tcPr>
          <w:p w14:paraId="12A1D47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80</w:t>
            </w:r>
          </w:p>
        </w:tc>
        <w:tc>
          <w:tcPr>
            <w:tcW w:w="1701" w:type="dxa"/>
            <w:noWrap/>
            <w:hideMark/>
          </w:tcPr>
          <w:p w14:paraId="6561C47B"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灯心草</w:t>
            </w:r>
          </w:p>
        </w:tc>
        <w:tc>
          <w:tcPr>
            <w:tcW w:w="2150" w:type="dxa"/>
            <w:noWrap/>
            <w:hideMark/>
          </w:tcPr>
          <w:p w14:paraId="72BB934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508</w:t>
            </w:r>
          </w:p>
        </w:tc>
      </w:tr>
      <w:tr w:rsidR="007B4AF4" w:rsidRPr="007B4AF4" w14:paraId="3018676B" w14:textId="77777777" w:rsidTr="002C08C3">
        <w:trPr>
          <w:trHeight w:val="305"/>
          <w:jc w:val="center"/>
        </w:trPr>
        <w:tc>
          <w:tcPr>
            <w:tcW w:w="704" w:type="dxa"/>
            <w:noWrap/>
            <w:hideMark/>
          </w:tcPr>
          <w:p w14:paraId="4F8FFEF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39</w:t>
            </w:r>
          </w:p>
        </w:tc>
        <w:tc>
          <w:tcPr>
            <w:tcW w:w="1418" w:type="dxa"/>
            <w:noWrap/>
            <w:hideMark/>
          </w:tcPr>
          <w:p w14:paraId="62365799"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炒赤芍</w:t>
            </w:r>
          </w:p>
        </w:tc>
        <w:tc>
          <w:tcPr>
            <w:tcW w:w="2189" w:type="dxa"/>
            <w:noWrap/>
            <w:hideMark/>
          </w:tcPr>
          <w:p w14:paraId="59CB760D"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186</w:t>
            </w:r>
          </w:p>
        </w:tc>
        <w:tc>
          <w:tcPr>
            <w:tcW w:w="646" w:type="dxa"/>
            <w:noWrap/>
            <w:hideMark/>
          </w:tcPr>
          <w:p w14:paraId="6D7CB905"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81</w:t>
            </w:r>
          </w:p>
        </w:tc>
        <w:tc>
          <w:tcPr>
            <w:tcW w:w="1701" w:type="dxa"/>
            <w:noWrap/>
            <w:hideMark/>
          </w:tcPr>
          <w:p w14:paraId="64D2EF0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苘麻子</w:t>
            </w:r>
          </w:p>
        </w:tc>
        <w:tc>
          <w:tcPr>
            <w:tcW w:w="2150" w:type="dxa"/>
            <w:noWrap/>
            <w:hideMark/>
          </w:tcPr>
          <w:p w14:paraId="0B289CE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26</w:t>
            </w:r>
          </w:p>
        </w:tc>
      </w:tr>
      <w:tr w:rsidR="007B4AF4" w:rsidRPr="007B4AF4" w14:paraId="763EEFE1" w14:textId="77777777" w:rsidTr="002C08C3">
        <w:trPr>
          <w:trHeight w:val="305"/>
          <w:jc w:val="center"/>
        </w:trPr>
        <w:tc>
          <w:tcPr>
            <w:tcW w:w="704" w:type="dxa"/>
            <w:noWrap/>
            <w:hideMark/>
          </w:tcPr>
          <w:p w14:paraId="3344465E"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40</w:t>
            </w:r>
          </w:p>
        </w:tc>
        <w:tc>
          <w:tcPr>
            <w:tcW w:w="1418" w:type="dxa"/>
            <w:noWrap/>
            <w:hideMark/>
          </w:tcPr>
          <w:p w14:paraId="5D4C5D7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薄荷</w:t>
            </w:r>
          </w:p>
        </w:tc>
        <w:tc>
          <w:tcPr>
            <w:tcW w:w="2189" w:type="dxa"/>
            <w:noWrap/>
            <w:hideMark/>
          </w:tcPr>
          <w:p w14:paraId="55AA657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57.5</w:t>
            </w:r>
          </w:p>
        </w:tc>
        <w:tc>
          <w:tcPr>
            <w:tcW w:w="646" w:type="dxa"/>
            <w:noWrap/>
            <w:hideMark/>
          </w:tcPr>
          <w:p w14:paraId="05043C4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82</w:t>
            </w:r>
          </w:p>
        </w:tc>
        <w:tc>
          <w:tcPr>
            <w:tcW w:w="1701" w:type="dxa"/>
            <w:noWrap/>
            <w:hideMark/>
          </w:tcPr>
          <w:p w14:paraId="0E89882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淡竹叶</w:t>
            </w:r>
          </w:p>
        </w:tc>
        <w:tc>
          <w:tcPr>
            <w:tcW w:w="2150" w:type="dxa"/>
            <w:noWrap/>
            <w:hideMark/>
          </w:tcPr>
          <w:p w14:paraId="4D37F1A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60</w:t>
            </w:r>
          </w:p>
        </w:tc>
      </w:tr>
      <w:tr w:rsidR="007B4AF4" w:rsidRPr="007B4AF4" w14:paraId="23322316" w14:textId="77777777" w:rsidTr="002C08C3">
        <w:trPr>
          <w:trHeight w:val="305"/>
          <w:jc w:val="center"/>
        </w:trPr>
        <w:tc>
          <w:tcPr>
            <w:tcW w:w="704" w:type="dxa"/>
            <w:noWrap/>
            <w:hideMark/>
          </w:tcPr>
          <w:p w14:paraId="678584DF"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41</w:t>
            </w:r>
          </w:p>
        </w:tc>
        <w:tc>
          <w:tcPr>
            <w:tcW w:w="1418" w:type="dxa"/>
            <w:noWrap/>
            <w:hideMark/>
          </w:tcPr>
          <w:p w14:paraId="08473BD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蝉蜕</w:t>
            </w:r>
          </w:p>
        </w:tc>
        <w:tc>
          <w:tcPr>
            <w:tcW w:w="2189" w:type="dxa"/>
            <w:noWrap/>
            <w:hideMark/>
          </w:tcPr>
          <w:p w14:paraId="2FCFCFB2"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1348</w:t>
            </w:r>
          </w:p>
        </w:tc>
        <w:tc>
          <w:tcPr>
            <w:tcW w:w="646" w:type="dxa"/>
            <w:noWrap/>
            <w:hideMark/>
          </w:tcPr>
          <w:p w14:paraId="525FADAA"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83</w:t>
            </w:r>
          </w:p>
        </w:tc>
        <w:tc>
          <w:tcPr>
            <w:tcW w:w="1701" w:type="dxa"/>
            <w:noWrap/>
            <w:hideMark/>
          </w:tcPr>
          <w:p w14:paraId="3B962FF8"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酒地龙</w:t>
            </w:r>
          </w:p>
        </w:tc>
        <w:tc>
          <w:tcPr>
            <w:tcW w:w="2150" w:type="dxa"/>
            <w:noWrap/>
            <w:hideMark/>
          </w:tcPr>
          <w:p w14:paraId="0BBB157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877</w:t>
            </w:r>
          </w:p>
        </w:tc>
      </w:tr>
      <w:tr w:rsidR="007B4AF4" w:rsidRPr="007B4AF4" w14:paraId="2CE2E4C7" w14:textId="77777777" w:rsidTr="002C08C3">
        <w:trPr>
          <w:trHeight w:val="305"/>
          <w:jc w:val="center"/>
        </w:trPr>
        <w:tc>
          <w:tcPr>
            <w:tcW w:w="704" w:type="dxa"/>
            <w:noWrap/>
            <w:hideMark/>
          </w:tcPr>
          <w:p w14:paraId="5578BBB6"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42</w:t>
            </w:r>
          </w:p>
        </w:tc>
        <w:tc>
          <w:tcPr>
            <w:tcW w:w="1418" w:type="dxa"/>
            <w:noWrap/>
            <w:hideMark/>
          </w:tcPr>
          <w:p w14:paraId="13C62237"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车前草</w:t>
            </w:r>
          </w:p>
        </w:tc>
        <w:tc>
          <w:tcPr>
            <w:tcW w:w="2189" w:type="dxa"/>
            <w:noWrap/>
            <w:hideMark/>
          </w:tcPr>
          <w:p w14:paraId="331B5D71"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38</w:t>
            </w:r>
          </w:p>
        </w:tc>
        <w:tc>
          <w:tcPr>
            <w:tcW w:w="646" w:type="dxa"/>
            <w:noWrap/>
            <w:hideMark/>
          </w:tcPr>
          <w:p w14:paraId="3BDC7A23"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84</w:t>
            </w:r>
          </w:p>
        </w:tc>
        <w:tc>
          <w:tcPr>
            <w:tcW w:w="1701" w:type="dxa"/>
            <w:noWrap/>
            <w:hideMark/>
          </w:tcPr>
          <w:p w14:paraId="14467280"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盐杜仲</w:t>
            </w:r>
          </w:p>
        </w:tc>
        <w:tc>
          <w:tcPr>
            <w:tcW w:w="2150" w:type="dxa"/>
            <w:noWrap/>
            <w:hideMark/>
          </w:tcPr>
          <w:p w14:paraId="6DA34D8C" w14:textId="77777777" w:rsidR="007B4AF4" w:rsidRPr="007B4AF4" w:rsidRDefault="007B4AF4" w:rsidP="007B4AF4">
            <w:pPr>
              <w:jc w:val="center"/>
              <w:rPr>
                <w:rFonts w:ascii="仿宋" w:eastAsia="仿宋" w:hAnsi="仿宋"/>
                <w:szCs w:val="21"/>
              </w:rPr>
            </w:pPr>
            <w:r w:rsidRPr="007B4AF4">
              <w:rPr>
                <w:rFonts w:ascii="仿宋" w:eastAsia="仿宋" w:hAnsi="仿宋" w:hint="eastAsia"/>
                <w:szCs w:val="21"/>
              </w:rPr>
              <w:t>72</w:t>
            </w:r>
          </w:p>
        </w:tc>
      </w:tr>
      <w:tr w:rsidR="007B4AF4" w:rsidRPr="007B4AF4" w14:paraId="5476168F" w14:textId="77777777" w:rsidTr="002C08C3">
        <w:trPr>
          <w:trHeight w:val="312"/>
          <w:jc w:val="center"/>
        </w:trPr>
        <w:tc>
          <w:tcPr>
            <w:tcW w:w="704" w:type="dxa"/>
            <w:noWrap/>
            <w:hideMark/>
          </w:tcPr>
          <w:p w14:paraId="176F75F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85</w:t>
            </w:r>
          </w:p>
        </w:tc>
        <w:tc>
          <w:tcPr>
            <w:tcW w:w="1418" w:type="dxa"/>
            <w:noWrap/>
            <w:hideMark/>
          </w:tcPr>
          <w:p w14:paraId="2A0C7B9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刀豆片</w:t>
            </w:r>
          </w:p>
        </w:tc>
        <w:tc>
          <w:tcPr>
            <w:tcW w:w="2189" w:type="dxa"/>
            <w:noWrap/>
            <w:hideMark/>
          </w:tcPr>
          <w:p w14:paraId="3BEF007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54.2</w:t>
            </w:r>
          </w:p>
        </w:tc>
        <w:tc>
          <w:tcPr>
            <w:tcW w:w="646" w:type="dxa"/>
            <w:noWrap/>
            <w:hideMark/>
          </w:tcPr>
          <w:p w14:paraId="5AF0B0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128</w:t>
            </w:r>
          </w:p>
        </w:tc>
        <w:tc>
          <w:tcPr>
            <w:tcW w:w="1701" w:type="dxa"/>
            <w:noWrap/>
            <w:hideMark/>
          </w:tcPr>
          <w:p w14:paraId="5EB72E4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琥珀</w:t>
            </w:r>
          </w:p>
        </w:tc>
        <w:tc>
          <w:tcPr>
            <w:tcW w:w="2150" w:type="dxa"/>
            <w:noWrap/>
            <w:hideMark/>
          </w:tcPr>
          <w:p w14:paraId="3477013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220</w:t>
            </w:r>
          </w:p>
        </w:tc>
      </w:tr>
      <w:tr w:rsidR="007B4AF4" w:rsidRPr="007B4AF4" w14:paraId="7A8BD9D0" w14:textId="77777777" w:rsidTr="002C08C3">
        <w:trPr>
          <w:trHeight w:val="312"/>
          <w:jc w:val="center"/>
        </w:trPr>
        <w:tc>
          <w:tcPr>
            <w:tcW w:w="704" w:type="dxa"/>
            <w:noWrap/>
            <w:hideMark/>
          </w:tcPr>
          <w:p w14:paraId="514C50A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86</w:t>
            </w:r>
          </w:p>
        </w:tc>
        <w:tc>
          <w:tcPr>
            <w:tcW w:w="1418" w:type="dxa"/>
            <w:noWrap/>
            <w:hideMark/>
          </w:tcPr>
          <w:p w14:paraId="77BEF54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冬瓜子</w:t>
            </w:r>
          </w:p>
        </w:tc>
        <w:tc>
          <w:tcPr>
            <w:tcW w:w="2189" w:type="dxa"/>
            <w:noWrap/>
            <w:hideMark/>
          </w:tcPr>
          <w:p w14:paraId="73D574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84</w:t>
            </w:r>
          </w:p>
        </w:tc>
        <w:tc>
          <w:tcPr>
            <w:tcW w:w="646" w:type="dxa"/>
            <w:noWrap/>
            <w:hideMark/>
          </w:tcPr>
          <w:p w14:paraId="5EE7D61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129</w:t>
            </w:r>
          </w:p>
        </w:tc>
        <w:tc>
          <w:tcPr>
            <w:tcW w:w="1701" w:type="dxa"/>
            <w:noWrap/>
            <w:hideMark/>
          </w:tcPr>
          <w:p w14:paraId="7F0D4AE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荷包草</w:t>
            </w:r>
          </w:p>
        </w:tc>
        <w:tc>
          <w:tcPr>
            <w:tcW w:w="2150" w:type="dxa"/>
            <w:noWrap/>
            <w:hideMark/>
          </w:tcPr>
          <w:p w14:paraId="3C00821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r>
      <w:tr w:rsidR="007B4AF4" w:rsidRPr="007B4AF4" w14:paraId="59EDF981" w14:textId="77777777" w:rsidTr="002C08C3">
        <w:trPr>
          <w:trHeight w:val="312"/>
          <w:jc w:val="center"/>
        </w:trPr>
        <w:tc>
          <w:tcPr>
            <w:tcW w:w="704" w:type="dxa"/>
            <w:noWrap/>
            <w:hideMark/>
          </w:tcPr>
          <w:p w14:paraId="622FED8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87</w:t>
            </w:r>
          </w:p>
        </w:tc>
        <w:tc>
          <w:tcPr>
            <w:tcW w:w="1418" w:type="dxa"/>
            <w:noWrap/>
            <w:hideMark/>
          </w:tcPr>
          <w:p w14:paraId="63B772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防风</w:t>
            </w:r>
          </w:p>
        </w:tc>
        <w:tc>
          <w:tcPr>
            <w:tcW w:w="2189" w:type="dxa"/>
            <w:noWrap/>
            <w:hideMark/>
          </w:tcPr>
          <w:p w14:paraId="0FA74C9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1000</w:t>
            </w:r>
          </w:p>
        </w:tc>
        <w:tc>
          <w:tcPr>
            <w:tcW w:w="646" w:type="dxa"/>
            <w:noWrap/>
            <w:hideMark/>
          </w:tcPr>
          <w:p w14:paraId="2032AF1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130</w:t>
            </w:r>
          </w:p>
        </w:tc>
        <w:tc>
          <w:tcPr>
            <w:tcW w:w="1701" w:type="dxa"/>
            <w:noWrap/>
            <w:hideMark/>
          </w:tcPr>
          <w:p w14:paraId="5374354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大血藤</w:t>
            </w:r>
          </w:p>
        </w:tc>
        <w:tc>
          <w:tcPr>
            <w:tcW w:w="2150" w:type="dxa"/>
            <w:noWrap/>
            <w:hideMark/>
          </w:tcPr>
          <w:p w14:paraId="2C2D1E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30.1</w:t>
            </w:r>
          </w:p>
        </w:tc>
      </w:tr>
      <w:tr w:rsidR="007B4AF4" w:rsidRPr="007B4AF4" w14:paraId="4A62BE56" w14:textId="77777777" w:rsidTr="002C08C3">
        <w:trPr>
          <w:trHeight w:val="312"/>
          <w:jc w:val="center"/>
        </w:trPr>
        <w:tc>
          <w:tcPr>
            <w:tcW w:w="704" w:type="dxa"/>
            <w:noWrap/>
            <w:hideMark/>
          </w:tcPr>
          <w:p w14:paraId="1989A08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88</w:t>
            </w:r>
          </w:p>
        </w:tc>
        <w:tc>
          <w:tcPr>
            <w:tcW w:w="1418" w:type="dxa"/>
            <w:noWrap/>
            <w:hideMark/>
          </w:tcPr>
          <w:p w14:paraId="4FE1477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紫花地丁</w:t>
            </w:r>
          </w:p>
        </w:tc>
        <w:tc>
          <w:tcPr>
            <w:tcW w:w="2189" w:type="dxa"/>
            <w:noWrap/>
            <w:hideMark/>
          </w:tcPr>
          <w:p w14:paraId="108099C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50.5</w:t>
            </w:r>
          </w:p>
        </w:tc>
        <w:tc>
          <w:tcPr>
            <w:tcW w:w="646" w:type="dxa"/>
            <w:noWrap/>
            <w:hideMark/>
          </w:tcPr>
          <w:p w14:paraId="3098E59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131</w:t>
            </w:r>
          </w:p>
        </w:tc>
        <w:tc>
          <w:tcPr>
            <w:tcW w:w="1701" w:type="dxa"/>
            <w:noWrap/>
            <w:hideMark/>
          </w:tcPr>
          <w:p w14:paraId="74AD0B2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化橘红</w:t>
            </w:r>
          </w:p>
        </w:tc>
        <w:tc>
          <w:tcPr>
            <w:tcW w:w="2150" w:type="dxa"/>
            <w:noWrap/>
            <w:hideMark/>
          </w:tcPr>
          <w:p w14:paraId="2D91B89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82</w:t>
            </w:r>
          </w:p>
        </w:tc>
      </w:tr>
      <w:tr w:rsidR="007B4AF4" w:rsidRPr="007B4AF4" w14:paraId="68633001" w14:textId="77777777" w:rsidTr="002C08C3">
        <w:trPr>
          <w:trHeight w:val="312"/>
          <w:jc w:val="center"/>
        </w:trPr>
        <w:tc>
          <w:tcPr>
            <w:tcW w:w="704" w:type="dxa"/>
            <w:noWrap/>
            <w:hideMark/>
          </w:tcPr>
          <w:p w14:paraId="492CC8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89</w:t>
            </w:r>
          </w:p>
        </w:tc>
        <w:tc>
          <w:tcPr>
            <w:tcW w:w="1418" w:type="dxa"/>
            <w:noWrap/>
            <w:hideMark/>
          </w:tcPr>
          <w:p w14:paraId="5610E51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独活</w:t>
            </w:r>
          </w:p>
        </w:tc>
        <w:tc>
          <w:tcPr>
            <w:tcW w:w="2189" w:type="dxa"/>
            <w:noWrap/>
            <w:hideMark/>
          </w:tcPr>
          <w:p w14:paraId="6132979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125</w:t>
            </w:r>
          </w:p>
        </w:tc>
        <w:tc>
          <w:tcPr>
            <w:tcW w:w="646" w:type="dxa"/>
            <w:noWrap/>
            <w:hideMark/>
          </w:tcPr>
          <w:p w14:paraId="6CEEB1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132</w:t>
            </w:r>
          </w:p>
        </w:tc>
        <w:tc>
          <w:tcPr>
            <w:tcW w:w="1701" w:type="dxa"/>
            <w:noWrap/>
            <w:hideMark/>
          </w:tcPr>
          <w:p w14:paraId="1C18C10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红花</w:t>
            </w:r>
          </w:p>
        </w:tc>
        <w:tc>
          <w:tcPr>
            <w:tcW w:w="2150" w:type="dxa"/>
            <w:noWrap/>
            <w:hideMark/>
          </w:tcPr>
          <w:p w14:paraId="7CB289F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420</w:t>
            </w:r>
          </w:p>
        </w:tc>
      </w:tr>
      <w:tr w:rsidR="007B4AF4" w:rsidRPr="007B4AF4" w14:paraId="79D14243" w14:textId="77777777" w:rsidTr="002C08C3">
        <w:trPr>
          <w:trHeight w:val="312"/>
          <w:jc w:val="center"/>
        </w:trPr>
        <w:tc>
          <w:tcPr>
            <w:tcW w:w="704" w:type="dxa"/>
            <w:noWrap/>
            <w:hideMark/>
          </w:tcPr>
          <w:p w14:paraId="4035729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90</w:t>
            </w:r>
          </w:p>
        </w:tc>
        <w:tc>
          <w:tcPr>
            <w:tcW w:w="1418" w:type="dxa"/>
            <w:noWrap/>
            <w:hideMark/>
          </w:tcPr>
          <w:p w14:paraId="5D7A486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防己</w:t>
            </w:r>
          </w:p>
        </w:tc>
        <w:tc>
          <w:tcPr>
            <w:tcW w:w="2189" w:type="dxa"/>
            <w:noWrap/>
            <w:hideMark/>
          </w:tcPr>
          <w:p w14:paraId="3739463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395</w:t>
            </w:r>
          </w:p>
        </w:tc>
        <w:tc>
          <w:tcPr>
            <w:tcW w:w="646" w:type="dxa"/>
            <w:noWrap/>
            <w:hideMark/>
          </w:tcPr>
          <w:p w14:paraId="2B47131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133</w:t>
            </w:r>
          </w:p>
        </w:tc>
        <w:tc>
          <w:tcPr>
            <w:tcW w:w="1701" w:type="dxa"/>
            <w:noWrap/>
            <w:hideMark/>
          </w:tcPr>
          <w:p w14:paraId="60B4C0F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姜厚朴（煮）</w:t>
            </w:r>
          </w:p>
        </w:tc>
        <w:tc>
          <w:tcPr>
            <w:tcW w:w="2150" w:type="dxa"/>
            <w:noWrap/>
            <w:hideMark/>
          </w:tcPr>
          <w:p w14:paraId="115B622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52.7</w:t>
            </w:r>
          </w:p>
        </w:tc>
      </w:tr>
      <w:tr w:rsidR="007B4AF4" w:rsidRPr="007B4AF4" w14:paraId="2A3B0EF0" w14:textId="77777777" w:rsidTr="002C08C3">
        <w:trPr>
          <w:trHeight w:val="312"/>
          <w:jc w:val="center"/>
        </w:trPr>
        <w:tc>
          <w:tcPr>
            <w:tcW w:w="704" w:type="dxa"/>
            <w:noWrap/>
            <w:hideMark/>
          </w:tcPr>
          <w:p w14:paraId="6BE80B3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91</w:t>
            </w:r>
          </w:p>
        </w:tc>
        <w:tc>
          <w:tcPr>
            <w:tcW w:w="1418" w:type="dxa"/>
            <w:noWrap/>
            <w:hideMark/>
          </w:tcPr>
          <w:p w14:paraId="4002EEA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地锦草</w:t>
            </w:r>
          </w:p>
        </w:tc>
        <w:tc>
          <w:tcPr>
            <w:tcW w:w="2189" w:type="dxa"/>
            <w:noWrap/>
            <w:hideMark/>
          </w:tcPr>
          <w:p w14:paraId="4B8A8D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c>
          <w:tcPr>
            <w:tcW w:w="646" w:type="dxa"/>
            <w:noWrap/>
            <w:hideMark/>
          </w:tcPr>
          <w:p w14:paraId="1D5DAC3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134</w:t>
            </w:r>
          </w:p>
        </w:tc>
        <w:tc>
          <w:tcPr>
            <w:tcW w:w="1701" w:type="dxa"/>
            <w:noWrap/>
            <w:hideMark/>
          </w:tcPr>
          <w:p w14:paraId="2DA53A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黄连片</w:t>
            </w:r>
          </w:p>
        </w:tc>
        <w:tc>
          <w:tcPr>
            <w:tcW w:w="2150" w:type="dxa"/>
            <w:noWrap/>
            <w:hideMark/>
          </w:tcPr>
          <w:p w14:paraId="36D1D09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641.5</w:t>
            </w:r>
          </w:p>
        </w:tc>
      </w:tr>
      <w:tr w:rsidR="007B4AF4" w:rsidRPr="007B4AF4" w14:paraId="73B2C845" w14:textId="77777777" w:rsidTr="002C08C3">
        <w:trPr>
          <w:trHeight w:val="312"/>
          <w:jc w:val="center"/>
        </w:trPr>
        <w:tc>
          <w:tcPr>
            <w:tcW w:w="704" w:type="dxa"/>
            <w:noWrap/>
            <w:hideMark/>
          </w:tcPr>
          <w:p w14:paraId="36B8D2D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92</w:t>
            </w:r>
          </w:p>
        </w:tc>
        <w:tc>
          <w:tcPr>
            <w:tcW w:w="1418" w:type="dxa"/>
            <w:noWrap/>
            <w:hideMark/>
          </w:tcPr>
          <w:p w14:paraId="6B7E8C0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煅牡蛎</w:t>
            </w:r>
          </w:p>
        </w:tc>
        <w:tc>
          <w:tcPr>
            <w:tcW w:w="2189" w:type="dxa"/>
            <w:noWrap/>
            <w:hideMark/>
          </w:tcPr>
          <w:p w14:paraId="70CDD7C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16.2</w:t>
            </w:r>
          </w:p>
        </w:tc>
        <w:tc>
          <w:tcPr>
            <w:tcW w:w="646" w:type="dxa"/>
            <w:noWrap/>
            <w:hideMark/>
          </w:tcPr>
          <w:p w14:paraId="23DBF03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135</w:t>
            </w:r>
          </w:p>
        </w:tc>
        <w:tc>
          <w:tcPr>
            <w:tcW w:w="1701" w:type="dxa"/>
            <w:noWrap/>
            <w:hideMark/>
          </w:tcPr>
          <w:p w14:paraId="479A6E3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虎杖</w:t>
            </w:r>
          </w:p>
        </w:tc>
        <w:tc>
          <w:tcPr>
            <w:tcW w:w="2150" w:type="dxa"/>
            <w:noWrap/>
            <w:hideMark/>
          </w:tcPr>
          <w:p w14:paraId="0A838C8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w:t>
            </w:r>
          </w:p>
        </w:tc>
      </w:tr>
      <w:tr w:rsidR="007B4AF4" w:rsidRPr="007B4AF4" w14:paraId="4E5C3207" w14:textId="77777777" w:rsidTr="002C08C3">
        <w:trPr>
          <w:trHeight w:val="312"/>
          <w:jc w:val="center"/>
        </w:trPr>
        <w:tc>
          <w:tcPr>
            <w:tcW w:w="704" w:type="dxa"/>
            <w:noWrap/>
            <w:hideMark/>
          </w:tcPr>
          <w:p w14:paraId="2CB9E5D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93</w:t>
            </w:r>
          </w:p>
        </w:tc>
        <w:tc>
          <w:tcPr>
            <w:tcW w:w="1418" w:type="dxa"/>
            <w:noWrap/>
            <w:hideMark/>
          </w:tcPr>
          <w:p w14:paraId="72B4579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肺形草</w:t>
            </w:r>
          </w:p>
        </w:tc>
        <w:tc>
          <w:tcPr>
            <w:tcW w:w="2189" w:type="dxa"/>
            <w:noWrap/>
            <w:hideMark/>
          </w:tcPr>
          <w:p w14:paraId="0B90B21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990</w:t>
            </w:r>
          </w:p>
        </w:tc>
        <w:tc>
          <w:tcPr>
            <w:tcW w:w="646" w:type="dxa"/>
            <w:noWrap/>
            <w:hideMark/>
          </w:tcPr>
          <w:p w14:paraId="490DEB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136</w:t>
            </w:r>
          </w:p>
        </w:tc>
        <w:tc>
          <w:tcPr>
            <w:tcW w:w="1701" w:type="dxa"/>
            <w:noWrap/>
            <w:hideMark/>
          </w:tcPr>
          <w:p w14:paraId="360B06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葫芦巴</w:t>
            </w:r>
          </w:p>
        </w:tc>
        <w:tc>
          <w:tcPr>
            <w:tcW w:w="2150" w:type="dxa"/>
            <w:noWrap/>
            <w:hideMark/>
          </w:tcPr>
          <w:p w14:paraId="600C2E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22.8</w:t>
            </w:r>
          </w:p>
        </w:tc>
      </w:tr>
      <w:tr w:rsidR="007B4AF4" w:rsidRPr="007B4AF4" w14:paraId="149F5771" w14:textId="77777777" w:rsidTr="002C08C3">
        <w:trPr>
          <w:trHeight w:val="312"/>
          <w:jc w:val="center"/>
        </w:trPr>
        <w:tc>
          <w:tcPr>
            <w:tcW w:w="704" w:type="dxa"/>
            <w:noWrap/>
            <w:hideMark/>
          </w:tcPr>
          <w:p w14:paraId="41F81AD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94</w:t>
            </w:r>
          </w:p>
        </w:tc>
        <w:tc>
          <w:tcPr>
            <w:tcW w:w="1418" w:type="dxa"/>
            <w:noWrap/>
            <w:hideMark/>
          </w:tcPr>
          <w:p w14:paraId="662BBF2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番泻叶</w:t>
            </w:r>
          </w:p>
        </w:tc>
        <w:tc>
          <w:tcPr>
            <w:tcW w:w="2189" w:type="dxa"/>
            <w:noWrap/>
            <w:hideMark/>
          </w:tcPr>
          <w:p w14:paraId="3751AC8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w:t>
            </w:r>
          </w:p>
        </w:tc>
        <w:tc>
          <w:tcPr>
            <w:tcW w:w="646" w:type="dxa"/>
            <w:noWrap/>
            <w:hideMark/>
          </w:tcPr>
          <w:p w14:paraId="5353F9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137</w:t>
            </w:r>
          </w:p>
        </w:tc>
        <w:tc>
          <w:tcPr>
            <w:tcW w:w="1701" w:type="dxa"/>
            <w:noWrap/>
            <w:hideMark/>
          </w:tcPr>
          <w:p w14:paraId="57A6E4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黄芩</w:t>
            </w:r>
          </w:p>
        </w:tc>
        <w:tc>
          <w:tcPr>
            <w:tcW w:w="2150" w:type="dxa"/>
            <w:noWrap/>
            <w:hideMark/>
          </w:tcPr>
          <w:p w14:paraId="3893AEA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110</w:t>
            </w:r>
          </w:p>
        </w:tc>
      </w:tr>
      <w:tr w:rsidR="007B4AF4" w:rsidRPr="007B4AF4" w14:paraId="56DFAA28" w14:textId="77777777" w:rsidTr="002C08C3">
        <w:trPr>
          <w:trHeight w:val="312"/>
          <w:jc w:val="center"/>
        </w:trPr>
        <w:tc>
          <w:tcPr>
            <w:tcW w:w="704" w:type="dxa"/>
            <w:noWrap/>
            <w:hideMark/>
          </w:tcPr>
          <w:p w14:paraId="3FEA54A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95</w:t>
            </w:r>
          </w:p>
        </w:tc>
        <w:tc>
          <w:tcPr>
            <w:tcW w:w="1418" w:type="dxa"/>
            <w:noWrap/>
            <w:hideMark/>
          </w:tcPr>
          <w:p w14:paraId="1BBF6D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莪术</w:t>
            </w:r>
          </w:p>
        </w:tc>
        <w:tc>
          <w:tcPr>
            <w:tcW w:w="2189" w:type="dxa"/>
            <w:noWrap/>
            <w:hideMark/>
          </w:tcPr>
          <w:p w14:paraId="19E2571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c>
          <w:tcPr>
            <w:tcW w:w="646" w:type="dxa"/>
            <w:noWrap/>
            <w:hideMark/>
          </w:tcPr>
          <w:p w14:paraId="1B33B5E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138</w:t>
            </w:r>
          </w:p>
        </w:tc>
        <w:tc>
          <w:tcPr>
            <w:tcW w:w="1701" w:type="dxa"/>
            <w:noWrap/>
            <w:hideMark/>
          </w:tcPr>
          <w:p w14:paraId="29D5CFE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滑石粉</w:t>
            </w:r>
          </w:p>
        </w:tc>
        <w:tc>
          <w:tcPr>
            <w:tcW w:w="2150" w:type="dxa"/>
            <w:noWrap/>
            <w:hideMark/>
          </w:tcPr>
          <w:p w14:paraId="0A96D1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9.9</w:t>
            </w:r>
          </w:p>
        </w:tc>
      </w:tr>
      <w:tr w:rsidR="007B4AF4" w:rsidRPr="007B4AF4" w14:paraId="0B16CE4F" w14:textId="77777777" w:rsidTr="002C08C3">
        <w:trPr>
          <w:trHeight w:val="312"/>
          <w:jc w:val="center"/>
        </w:trPr>
        <w:tc>
          <w:tcPr>
            <w:tcW w:w="704" w:type="dxa"/>
            <w:noWrap/>
            <w:hideMark/>
          </w:tcPr>
          <w:p w14:paraId="5D8F9BB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96</w:t>
            </w:r>
          </w:p>
        </w:tc>
        <w:tc>
          <w:tcPr>
            <w:tcW w:w="1418" w:type="dxa"/>
            <w:noWrap/>
            <w:hideMark/>
          </w:tcPr>
          <w:p w14:paraId="6955BDD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茯苓</w:t>
            </w:r>
          </w:p>
        </w:tc>
        <w:tc>
          <w:tcPr>
            <w:tcW w:w="2189" w:type="dxa"/>
            <w:noWrap/>
            <w:hideMark/>
          </w:tcPr>
          <w:p w14:paraId="196156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105</w:t>
            </w:r>
          </w:p>
        </w:tc>
        <w:tc>
          <w:tcPr>
            <w:tcW w:w="646" w:type="dxa"/>
            <w:noWrap/>
            <w:hideMark/>
          </w:tcPr>
          <w:p w14:paraId="46401B1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139</w:t>
            </w:r>
          </w:p>
        </w:tc>
        <w:tc>
          <w:tcPr>
            <w:tcW w:w="1701" w:type="dxa"/>
            <w:noWrap/>
            <w:hideMark/>
          </w:tcPr>
          <w:p w14:paraId="245CB3E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花椒</w:t>
            </w:r>
          </w:p>
        </w:tc>
        <w:tc>
          <w:tcPr>
            <w:tcW w:w="2150" w:type="dxa"/>
            <w:noWrap/>
            <w:hideMark/>
          </w:tcPr>
          <w:p w14:paraId="136E574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230</w:t>
            </w:r>
          </w:p>
        </w:tc>
      </w:tr>
      <w:tr w:rsidR="007B4AF4" w:rsidRPr="007B4AF4" w14:paraId="49B11D0D" w14:textId="77777777" w:rsidTr="002C08C3">
        <w:trPr>
          <w:trHeight w:val="312"/>
          <w:jc w:val="center"/>
        </w:trPr>
        <w:tc>
          <w:tcPr>
            <w:tcW w:w="704" w:type="dxa"/>
            <w:noWrap/>
            <w:hideMark/>
          </w:tcPr>
          <w:p w14:paraId="04F550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97</w:t>
            </w:r>
          </w:p>
        </w:tc>
        <w:tc>
          <w:tcPr>
            <w:tcW w:w="1418" w:type="dxa"/>
            <w:noWrap/>
            <w:hideMark/>
          </w:tcPr>
          <w:p w14:paraId="522A2A8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佛耳草</w:t>
            </w:r>
          </w:p>
        </w:tc>
        <w:tc>
          <w:tcPr>
            <w:tcW w:w="2189" w:type="dxa"/>
            <w:noWrap/>
            <w:hideMark/>
          </w:tcPr>
          <w:p w14:paraId="36AE7D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w:t>
            </w:r>
          </w:p>
        </w:tc>
        <w:tc>
          <w:tcPr>
            <w:tcW w:w="646" w:type="dxa"/>
            <w:noWrap/>
            <w:hideMark/>
          </w:tcPr>
          <w:p w14:paraId="5F160A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140</w:t>
            </w:r>
          </w:p>
        </w:tc>
        <w:tc>
          <w:tcPr>
            <w:tcW w:w="1701" w:type="dxa"/>
            <w:noWrap/>
            <w:hideMark/>
          </w:tcPr>
          <w:p w14:paraId="6BAD77C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绞股蓝</w:t>
            </w:r>
          </w:p>
        </w:tc>
        <w:tc>
          <w:tcPr>
            <w:tcW w:w="2150" w:type="dxa"/>
            <w:noWrap/>
            <w:hideMark/>
          </w:tcPr>
          <w:p w14:paraId="78D976D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54</w:t>
            </w:r>
          </w:p>
        </w:tc>
      </w:tr>
      <w:tr w:rsidR="007B4AF4" w:rsidRPr="007B4AF4" w14:paraId="3870EE1F" w14:textId="77777777" w:rsidTr="002C08C3">
        <w:trPr>
          <w:trHeight w:val="312"/>
          <w:jc w:val="center"/>
        </w:trPr>
        <w:tc>
          <w:tcPr>
            <w:tcW w:w="704" w:type="dxa"/>
            <w:noWrap/>
            <w:hideMark/>
          </w:tcPr>
          <w:p w14:paraId="2AB45AC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98</w:t>
            </w:r>
          </w:p>
        </w:tc>
        <w:tc>
          <w:tcPr>
            <w:tcW w:w="1418" w:type="dxa"/>
            <w:noWrap/>
            <w:hideMark/>
          </w:tcPr>
          <w:p w14:paraId="640C7DE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凤尾草</w:t>
            </w:r>
          </w:p>
        </w:tc>
        <w:tc>
          <w:tcPr>
            <w:tcW w:w="2189" w:type="dxa"/>
            <w:noWrap/>
            <w:hideMark/>
          </w:tcPr>
          <w:p w14:paraId="4E47FF4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w:t>
            </w:r>
          </w:p>
        </w:tc>
        <w:tc>
          <w:tcPr>
            <w:tcW w:w="646" w:type="dxa"/>
            <w:noWrap/>
            <w:hideMark/>
          </w:tcPr>
          <w:p w14:paraId="3B19559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141</w:t>
            </w:r>
          </w:p>
        </w:tc>
        <w:tc>
          <w:tcPr>
            <w:tcW w:w="1701" w:type="dxa"/>
            <w:noWrap/>
            <w:hideMark/>
          </w:tcPr>
          <w:p w14:paraId="55F5FD1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黄柏</w:t>
            </w:r>
          </w:p>
        </w:tc>
        <w:tc>
          <w:tcPr>
            <w:tcW w:w="2150" w:type="dxa"/>
            <w:noWrap/>
            <w:hideMark/>
          </w:tcPr>
          <w:p w14:paraId="58FB36C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160</w:t>
            </w:r>
          </w:p>
        </w:tc>
      </w:tr>
      <w:tr w:rsidR="007B4AF4" w:rsidRPr="007B4AF4" w14:paraId="64EA429F" w14:textId="77777777" w:rsidTr="002C08C3">
        <w:trPr>
          <w:trHeight w:val="312"/>
          <w:jc w:val="center"/>
        </w:trPr>
        <w:tc>
          <w:tcPr>
            <w:tcW w:w="704" w:type="dxa"/>
            <w:noWrap/>
            <w:hideMark/>
          </w:tcPr>
          <w:p w14:paraId="5F6BEA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99</w:t>
            </w:r>
          </w:p>
        </w:tc>
        <w:tc>
          <w:tcPr>
            <w:tcW w:w="1418" w:type="dxa"/>
            <w:noWrap/>
            <w:hideMark/>
          </w:tcPr>
          <w:p w14:paraId="4A1CE9D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浮萍</w:t>
            </w:r>
          </w:p>
        </w:tc>
        <w:tc>
          <w:tcPr>
            <w:tcW w:w="2189" w:type="dxa"/>
            <w:noWrap/>
            <w:hideMark/>
          </w:tcPr>
          <w:p w14:paraId="5243854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w:t>
            </w:r>
          </w:p>
        </w:tc>
        <w:tc>
          <w:tcPr>
            <w:tcW w:w="646" w:type="dxa"/>
            <w:noWrap/>
            <w:hideMark/>
          </w:tcPr>
          <w:p w14:paraId="035C69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142</w:t>
            </w:r>
          </w:p>
        </w:tc>
        <w:tc>
          <w:tcPr>
            <w:tcW w:w="1701" w:type="dxa"/>
            <w:noWrap/>
            <w:hideMark/>
          </w:tcPr>
          <w:p w14:paraId="0B419D6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煅花蕊石</w:t>
            </w:r>
          </w:p>
        </w:tc>
        <w:tc>
          <w:tcPr>
            <w:tcW w:w="2150" w:type="dxa"/>
            <w:noWrap/>
            <w:hideMark/>
          </w:tcPr>
          <w:p w14:paraId="6F3F27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9.8</w:t>
            </w:r>
          </w:p>
        </w:tc>
      </w:tr>
      <w:tr w:rsidR="007B4AF4" w:rsidRPr="007B4AF4" w14:paraId="4CD9C0FA" w14:textId="77777777" w:rsidTr="002C08C3">
        <w:trPr>
          <w:trHeight w:val="312"/>
          <w:jc w:val="center"/>
        </w:trPr>
        <w:tc>
          <w:tcPr>
            <w:tcW w:w="704" w:type="dxa"/>
            <w:noWrap/>
            <w:hideMark/>
          </w:tcPr>
          <w:p w14:paraId="0A0AC4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100</w:t>
            </w:r>
          </w:p>
        </w:tc>
        <w:tc>
          <w:tcPr>
            <w:tcW w:w="1418" w:type="dxa"/>
            <w:noWrap/>
            <w:hideMark/>
          </w:tcPr>
          <w:p w14:paraId="5A10DF7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茯苓皮</w:t>
            </w:r>
          </w:p>
        </w:tc>
        <w:tc>
          <w:tcPr>
            <w:tcW w:w="2189" w:type="dxa"/>
            <w:noWrap/>
            <w:hideMark/>
          </w:tcPr>
          <w:p w14:paraId="545A053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w:t>
            </w:r>
          </w:p>
        </w:tc>
        <w:tc>
          <w:tcPr>
            <w:tcW w:w="646" w:type="dxa"/>
            <w:noWrap/>
            <w:hideMark/>
          </w:tcPr>
          <w:p w14:paraId="1C87DEA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143</w:t>
            </w:r>
          </w:p>
        </w:tc>
        <w:tc>
          <w:tcPr>
            <w:tcW w:w="1701" w:type="dxa"/>
            <w:noWrap/>
            <w:hideMark/>
          </w:tcPr>
          <w:p w14:paraId="2375C9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金银花</w:t>
            </w:r>
          </w:p>
        </w:tc>
        <w:tc>
          <w:tcPr>
            <w:tcW w:w="2150" w:type="dxa"/>
            <w:noWrap/>
            <w:hideMark/>
          </w:tcPr>
          <w:p w14:paraId="78C5870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569.5</w:t>
            </w:r>
          </w:p>
        </w:tc>
      </w:tr>
      <w:tr w:rsidR="007B4AF4" w:rsidRPr="007B4AF4" w14:paraId="5DD49C46" w14:textId="77777777" w:rsidTr="002C08C3">
        <w:trPr>
          <w:trHeight w:val="312"/>
          <w:jc w:val="center"/>
        </w:trPr>
        <w:tc>
          <w:tcPr>
            <w:tcW w:w="704" w:type="dxa"/>
            <w:noWrap/>
            <w:hideMark/>
          </w:tcPr>
          <w:p w14:paraId="58CD21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101</w:t>
            </w:r>
          </w:p>
        </w:tc>
        <w:tc>
          <w:tcPr>
            <w:tcW w:w="1418" w:type="dxa"/>
            <w:noWrap/>
            <w:hideMark/>
          </w:tcPr>
          <w:p w14:paraId="509A17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佛手</w:t>
            </w:r>
          </w:p>
        </w:tc>
        <w:tc>
          <w:tcPr>
            <w:tcW w:w="2189" w:type="dxa"/>
            <w:noWrap/>
            <w:hideMark/>
          </w:tcPr>
          <w:p w14:paraId="427D896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168</w:t>
            </w:r>
          </w:p>
        </w:tc>
        <w:tc>
          <w:tcPr>
            <w:tcW w:w="646" w:type="dxa"/>
            <w:noWrap/>
            <w:hideMark/>
          </w:tcPr>
          <w:p w14:paraId="650DA58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144</w:t>
            </w:r>
          </w:p>
        </w:tc>
        <w:tc>
          <w:tcPr>
            <w:tcW w:w="1701" w:type="dxa"/>
            <w:noWrap/>
            <w:hideMark/>
          </w:tcPr>
          <w:p w14:paraId="5794668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黄芪</w:t>
            </w:r>
          </w:p>
        </w:tc>
        <w:tc>
          <w:tcPr>
            <w:tcW w:w="2150" w:type="dxa"/>
            <w:noWrap/>
            <w:hideMark/>
          </w:tcPr>
          <w:p w14:paraId="732E99F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144</w:t>
            </w:r>
          </w:p>
        </w:tc>
      </w:tr>
      <w:tr w:rsidR="007B4AF4" w:rsidRPr="007B4AF4" w14:paraId="010ED1AB" w14:textId="77777777" w:rsidTr="002C08C3">
        <w:trPr>
          <w:trHeight w:val="312"/>
          <w:jc w:val="center"/>
        </w:trPr>
        <w:tc>
          <w:tcPr>
            <w:tcW w:w="704" w:type="dxa"/>
            <w:noWrap/>
            <w:hideMark/>
          </w:tcPr>
          <w:p w14:paraId="407C0EA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102</w:t>
            </w:r>
          </w:p>
        </w:tc>
        <w:tc>
          <w:tcPr>
            <w:tcW w:w="1418" w:type="dxa"/>
            <w:noWrap/>
            <w:hideMark/>
          </w:tcPr>
          <w:p w14:paraId="724B2C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覆盆子</w:t>
            </w:r>
          </w:p>
        </w:tc>
        <w:tc>
          <w:tcPr>
            <w:tcW w:w="2189" w:type="dxa"/>
            <w:noWrap/>
            <w:hideMark/>
          </w:tcPr>
          <w:p w14:paraId="48E6EE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350</w:t>
            </w:r>
          </w:p>
        </w:tc>
        <w:tc>
          <w:tcPr>
            <w:tcW w:w="646" w:type="dxa"/>
            <w:noWrap/>
            <w:hideMark/>
          </w:tcPr>
          <w:p w14:paraId="5E55D2D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145</w:t>
            </w:r>
          </w:p>
        </w:tc>
        <w:tc>
          <w:tcPr>
            <w:tcW w:w="1701" w:type="dxa"/>
            <w:noWrap/>
            <w:hideMark/>
          </w:tcPr>
          <w:p w14:paraId="1D867CF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紫珠叶</w:t>
            </w:r>
          </w:p>
        </w:tc>
        <w:tc>
          <w:tcPr>
            <w:tcW w:w="2150" w:type="dxa"/>
            <w:noWrap/>
            <w:hideMark/>
          </w:tcPr>
          <w:p w14:paraId="4B75CB8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95.92</w:t>
            </w:r>
          </w:p>
        </w:tc>
      </w:tr>
      <w:tr w:rsidR="007B4AF4" w:rsidRPr="007B4AF4" w14:paraId="2AF172BD" w14:textId="77777777" w:rsidTr="002C08C3">
        <w:trPr>
          <w:trHeight w:val="312"/>
          <w:jc w:val="center"/>
        </w:trPr>
        <w:tc>
          <w:tcPr>
            <w:tcW w:w="704" w:type="dxa"/>
            <w:noWrap/>
            <w:hideMark/>
          </w:tcPr>
          <w:p w14:paraId="308E40B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103</w:t>
            </w:r>
          </w:p>
        </w:tc>
        <w:tc>
          <w:tcPr>
            <w:tcW w:w="1418" w:type="dxa"/>
            <w:noWrap/>
            <w:hideMark/>
          </w:tcPr>
          <w:p w14:paraId="5C56BE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浮海石</w:t>
            </w:r>
          </w:p>
        </w:tc>
        <w:tc>
          <w:tcPr>
            <w:tcW w:w="2189" w:type="dxa"/>
            <w:noWrap/>
            <w:hideMark/>
          </w:tcPr>
          <w:p w14:paraId="06EA19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267</w:t>
            </w:r>
          </w:p>
        </w:tc>
        <w:tc>
          <w:tcPr>
            <w:tcW w:w="646" w:type="dxa"/>
            <w:noWrap/>
            <w:hideMark/>
          </w:tcPr>
          <w:p w14:paraId="5DD8E3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146</w:t>
            </w:r>
          </w:p>
        </w:tc>
        <w:tc>
          <w:tcPr>
            <w:tcW w:w="1701" w:type="dxa"/>
            <w:noWrap/>
            <w:hideMark/>
          </w:tcPr>
          <w:p w14:paraId="6490377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筋骨草</w:t>
            </w:r>
          </w:p>
        </w:tc>
        <w:tc>
          <w:tcPr>
            <w:tcW w:w="2150" w:type="dxa"/>
            <w:noWrap/>
            <w:hideMark/>
          </w:tcPr>
          <w:p w14:paraId="0BADF08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w:t>
            </w:r>
          </w:p>
        </w:tc>
      </w:tr>
      <w:tr w:rsidR="007B4AF4" w:rsidRPr="007B4AF4" w14:paraId="56BC60C6" w14:textId="77777777" w:rsidTr="002C08C3">
        <w:trPr>
          <w:trHeight w:val="312"/>
          <w:jc w:val="center"/>
        </w:trPr>
        <w:tc>
          <w:tcPr>
            <w:tcW w:w="704" w:type="dxa"/>
            <w:noWrap/>
            <w:hideMark/>
          </w:tcPr>
          <w:p w14:paraId="0BCB94A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104</w:t>
            </w:r>
          </w:p>
        </w:tc>
        <w:tc>
          <w:tcPr>
            <w:tcW w:w="1418" w:type="dxa"/>
            <w:noWrap/>
            <w:hideMark/>
          </w:tcPr>
          <w:p w14:paraId="1C11A16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干姜</w:t>
            </w:r>
          </w:p>
        </w:tc>
        <w:tc>
          <w:tcPr>
            <w:tcW w:w="2189" w:type="dxa"/>
            <w:noWrap/>
            <w:hideMark/>
          </w:tcPr>
          <w:p w14:paraId="6B69E01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80</w:t>
            </w:r>
          </w:p>
        </w:tc>
        <w:tc>
          <w:tcPr>
            <w:tcW w:w="646" w:type="dxa"/>
            <w:noWrap/>
            <w:hideMark/>
          </w:tcPr>
          <w:p w14:paraId="57C7570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147</w:t>
            </w:r>
          </w:p>
        </w:tc>
        <w:tc>
          <w:tcPr>
            <w:tcW w:w="1701" w:type="dxa"/>
            <w:noWrap/>
            <w:hideMark/>
          </w:tcPr>
          <w:p w14:paraId="1562A5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火麻仁</w:t>
            </w:r>
          </w:p>
        </w:tc>
        <w:tc>
          <w:tcPr>
            <w:tcW w:w="2150" w:type="dxa"/>
            <w:noWrap/>
            <w:hideMark/>
          </w:tcPr>
          <w:p w14:paraId="0462A0B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r>
      <w:tr w:rsidR="007B4AF4" w:rsidRPr="007B4AF4" w14:paraId="21B92DA9" w14:textId="77777777" w:rsidTr="002C08C3">
        <w:trPr>
          <w:trHeight w:val="312"/>
          <w:jc w:val="center"/>
        </w:trPr>
        <w:tc>
          <w:tcPr>
            <w:tcW w:w="704" w:type="dxa"/>
            <w:noWrap/>
            <w:hideMark/>
          </w:tcPr>
          <w:p w14:paraId="13D9730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lastRenderedPageBreak/>
              <w:t>105</w:t>
            </w:r>
          </w:p>
        </w:tc>
        <w:tc>
          <w:tcPr>
            <w:tcW w:w="1418" w:type="dxa"/>
            <w:noWrap/>
            <w:hideMark/>
          </w:tcPr>
          <w:p w14:paraId="181ED15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甘草片</w:t>
            </w:r>
          </w:p>
        </w:tc>
        <w:tc>
          <w:tcPr>
            <w:tcW w:w="2189" w:type="dxa"/>
            <w:noWrap/>
            <w:hideMark/>
          </w:tcPr>
          <w:p w14:paraId="71521C3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78</w:t>
            </w:r>
          </w:p>
        </w:tc>
        <w:tc>
          <w:tcPr>
            <w:tcW w:w="646" w:type="dxa"/>
            <w:noWrap/>
            <w:hideMark/>
          </w:tcPr>
          <w:p w14:paraId="761094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148</w:t>
            </w:r>
          </w:p>
        </w:tc>
        <w:tc>
          <w:tcPr>
            <w:tcW w:w="1701" w:type="dxa"/>
            <w:noWrap/>
            <w:hideMark/>
          </w:tcPr>
          <w:p w14:paraId="75178FE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槐花</w:t>
            </w:r>
          </w:p>
        </w:tc>
        <w:tc>
          <w:tcPr>
            <w:tcW w:w="2150" w:type="dxa"/>
            <w:noWrap/>
            <w:hideMark/>
          </w:tcPr>
          <w:p w14:paraId="23F8FAC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r>
      <w:tr w:rsidR="007B4AF4" w:rsidRPr="007B4AF4" w14:paraId="77509865" w14:textId="77777777" w:rsidTr="002C08C3">
        <w:trPr>
          <w:trHeight w:val="312"/>
          <w:jc w:val="center"/>
        </w:trPr>
        <w:tc>
          <w:tcPr>
            <w:tcW w:w="704" w:type="dxa"/>
            <w:noWrap/>
            <w:hideMark/>
          </w:tcPr>
          <w:p w14:paraId="58197AE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106</w:t>
            </w:r>
          </w:p>
        </w:tc>
        <w:tc>
          <w:tcPr>
            <w:tcW w:w="1418" w:type="dxa"/>
            <w:noWrap/>
            <w:hideMark/>
          </w:tcPr>
          <w:p w14:paraId="648D70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附片</w:t>
            </w:r>
          </w:p>
        </w:tc>
        <w:tc>
          <w:tcPr>
            <w:tcW w:w="2189" w:type="dxa"/>
            <w:noWrap/>
            <w:hideMark/>
          </w:tcPr>
          <w:p w14:paraId="2134C87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150</w:t>
            </w:r>
          </w:p>
        </w:tc>
        <w:tc>
          <w:tcPr>
            <w:tcW w:w="646" w:type="dxa"/>
            <w:noWrap/>
            <w:hideMark/>
          </w:tcPr>
          <w:p w14:paraId="00FC6C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149</w:t>
            </w:r>
          </w:p>
        </w:tc>
        <w:tc>
          <w:tcPr>
            <w:tcW w:w="1701" w:type="dxa"/>
            <w:noWrap/>
            <w:hideMark/>
          </w:tcPr>
          <w:p w14:paraId="6ECE00F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荆芥</w:t>
            </w:r>
          </w:p>
        </w:tc>
        <w:tc>
          <w:tcPr>
            <w:tcW w:w="2150" w:type="dxa"/>
            <w:noWrap/>
            <w:hideMark/>
          </w:tcPr>
          <w:p w14:paraId="7007D3A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55</w:t>
            </w:r>
          </w:p>
        </w:tc>
      </w:tr>
      <w:tr w:rsidR="007B4AF4" w:rsidRPr="007B4AF4" w14:paraId="500AEFF7" w14:textId="77777777" w:rsidTr="002C08C3">
        <w:trPr>
          <w:trHeight w:val="312"/>
          <w:jc w:val="center"/>
        </w:trPr>
        <w:tc>
          <w:tcPr>
            <w:tcW w:w="704" w:type="dxa"/>
            <w:noWrap/>
            <w:hideMark/>
          </w:tcPr>
          <w:p w14:paraId="69F340F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107</w:t>
            </w:r>
          </w:p>
        </w:tc>
        <w:tc>
          <w:tcPr>
            <w:tcW w:w="1418" w:type="dxa"/>
            <w:noWrap/>
            <w:hideMark/>
          </w:tcPr>
          <w:p w14:paraId="341041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辽藁本片</w:t>
            </w:r>
          </w:p>
        </w:tc>
        <w:tc>
          <w:tcPr>
            <w:tcW w:w="2189" w:type="dxa"/>
            <w:noWrap/>
            <w:hideMark/>
          </w:tcPr>
          <w:p w14:paraId="6EB4BD6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298</w:t>
            </w:r>
          </w:p>
        </w:tc>
        <w:tc>
          <w:tcPr>
            <w:tcW w:w="646" w:type="dxa"/>
            <w:noWrap/>
            <w:hideMark/>
          </w:tcPr>
          <w:p w14:paraId="26D1EDC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150</w:t>
            </w:r>
          </w:p>
        </w:tc>
        <w:tc>
          <w:tcPr>
            <w:tcW w:w="1701" w:type="dxa"/>
            <w:noWrap/>
            <w:hideMark/>
          </w:tcPr>
          <w:p w14:paraId="5E9CE1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广藿香</w:t>
            </w:r>
          </w:p>
        </w:tc>
        <w:tc>
          <w:tcPr>
            <w:tcW w:w="2150" w:type="dxa"/>
            <w:noWrap/>
            <w:hideMark/>
          </w:tcPr>
          <w:p w14:paraId="437A90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70</w:t>
            </w:r>
          </w:p>
        </w:tc>
      </w:tr>
      <w:tr w:rsidR="007B4AF4" w:rsidRPr="007B4AF4" w14:paraId="68F49108" w14:textId="77777777" w:rsidTr="002C08C3">
        <w:trPr>
          <w:trHeight w:val="312"/>
          <w:jc w:val="center"/>
        </w:trPr>
        <w:tc>
          <w:tcPr>
            <w:tcW w:w="704" w:type="dxa"/>
            <w:noWrap/>
            <w:hideMark/>
          </w:tcPr>
          <w:p w14:paraId="4EA4A62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108</w:t>
            </w:r>
          </w:p>
        </w:tc>
        <w:tc>
          <w:tcPr>
            <w:tcW w:w="1418" w:type="dxa"/>
            <w:noWrap/>
            <w:hideMark/>
          </w:tcPr>
          <w:p w14:paraId="1D8714B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葛根</w:t>
            </w:r>
          </w:p>
        </w:tc>
        <w:tc>
          <w:tcPr>
            <w:tcW w:w="2189" w:type="dxa"/>
            <w:noWrap/>
            <w:hideMark/>
          </w:tcPr>
          <w:p w14:paraId="62317AB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1F3D324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151</w:t>
            </w:r>
          </w:p>
        </w:tc>
        <w:tc>
          <w:tcPr>
            <w:tcW w:w="1701" w:type="dxa"/>
            <w:noWrap/>
            <w:hideMark/>
          </w:tcPr>
          <w:p w14:paraId="09BE439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黄药子</w:t>
            </w:r>
          </w:p>
        </w:tc>
        <w:tc>
          <w:tcPr>
            <w:tcW w:w="2150" w:type="dxa"/>
            <w:noWrap/>
            <w:hideMark/>
          </w:tcPr>
          <w:p w14:paraId="633450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33.3</w:t>
            </w:r>
          </w:p>
        </w:tc>
      </w:tr>
      <w:tr w:rsidR="007B4AF4" w:rsidRPr="007B4AF4" w14:paraId="0089E3E4" w14:textId="77777777" w:rsidTr="002C08C3">
        <w:trPr>
          <w:trHeight w:val="312"/>
          <w:jc w:val="center"/>
        </w:trPr>
        <w:tc>
          <w:tcPr>
            <w:tcW w:w="704" w:type="dxa"/>
            <w:noWrap/>
            <w:hideMark/>
          </w:tcPr>
          <w:p w14:paraId="096CD31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109</w:t>
            </w:r>
          </w:p>
        </w:tc>
        <w:tc>
          <w:tcPr>
            <w:tcW w:w="1418" w:type="dxa"/>
            <w:noWrap/>
            <w:hideMark/>
          </w:tcPr>
          <w:p w14:paraId="2EEA3A5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干蟾</w:t>
            </w:r>
          </w:p>
        </w:tc>
        <w:tc>
          <w:tcPr>
            <w:tcW w:w="2189" w:type="dxa"/>
            <w:noWrap/>
            <w:hideMark/>
          </w:tcPr>
          <w:p w14:paraId="6ACD35E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147</w:t>
            </w:r>
          </w:p>
        </w:tc>
        <w:tc>
          <w:tcPr>
            <w:tcW w:w="646" w:type="dxa"/>
            <w:noWrap/>
            <w:hideMark/>
          </w:tcPr>
          <w:p w14:paraId="5D98F8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152</w:t>
            </w:r>
          </w:p>
        </w:tc>
        <w:tc>
          <w:tcPr>
            <w:tcW w:w="1701" w:type="dxa"/>
            <w:noWrap/>
            <w:hideMark/>
          </w:tcPr>
          <w:p w14:paraId="509027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荆芥炭</w:t>
            </w:r>
          </w:p>
        </w:tc>
        <w:tc>
          <w:tcPr>
            <w:tcW w:w="2150" w:type="dxa"/>
            <w:noWrap/>
            <w:hideMark/>
          </w:tcPr>
          <w:p w14:paraId="454844F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w:t>
            </w:r>
          </w:p>
        </w:tc>
      </w:tr>
      <w:tr w:rsidR="007B4AF4" w:rsidRPr="007B4AF4" w14:paraId="216E0008" w14:textId="77777777" w:rsidTr="002C08C3">
        <w:trPr>
          <w:trHeight w:val="312"/>
          <w:jc w:val="center"/>
        </w:trPr>
        <w:tc>
          <w:tcPr>
            <w:tcW w:w="704" w:type="dxa"/>
            <w:noWrap/>
            <w:hideMark/>
          </w:tcPr>
          <w:p w14:paraId="44F84B7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110</w:t>
            </w:r>
          </w:p>
        </w:tc>
        <w:tc>
          <w:tcPr>
            <w:tcW w:w="1418" w:type="dxa"/>
            <w:noWrap/>
            <w:hideMark/>
          </w:tcPr>
          <w:p w14:paraId="0474D3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丁香</w:t>
            </w:r>
          </w:p>
        </w:tc>
        <w:tc>
          <w:tcPr>
            <w:tcW w:w="2189" w:type="dxa"/>
            <w:noWrap/>
            <w:hideMark/>
          </w:tcPr>
          <w:p w14:paraId="10F3F8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159</w:t>
            </w:r>
          </w:p>
        </w:tc>
        <w:tc>
          <w:tcPr>
            <w:tcW w:w="646" w:type="dxa"/>
            <w:noWrap/>
            <w:hideMark/>
          </w:tcPr>
          <w:p w14:paraId="7AA097C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153</w:t>
            </w:r>
          </w:p>
        </w:tc>
        <w:tc>
          <w:tcPr>
            <w:tcW w:w="1701" w:type="dxa"/>
            <w:noWrap/>
            <w:hideMark/>
          </w:tcPr>
          <w:p w14:paraId="7DEB69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鸡内金</w:t>
            </w:r>
          </w:p>
        </w:tc>
        <w:tc>
          <w:tcPr>
            <w:tcW w:w="2150" w:type="dxa"/>
            <w:noWrap/>
            <w:hideMark/>
          </w:tcPr>
          <w:p w14:paraId="4B33E89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30.6</w:t>
            </w:r>
          </w:p>
        </w:tc>
      </w:tr>
      <w:tr w:rsidR="007B4AF4" w:rsidRPr="007B4AF4" w14:paraId="669ECE43" w14:textId="77777777" w:rsidTr="002C08C3">
        <w:trPr>
          <w:trHeight w:val="312"/>
          <w:jc w:val="center"/>
        </w:trPr>
        <w:tc>
          <w:tcPr>
            <w:tcW w:w="704" w:type="dxa"/>
            <w:noWrap/>
            <w:hideMark/>
          </w:tcPr>
          <w:p w14:paraId="140408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111</w:t>
            </w:r>
          </w:p>
        </w:tc>
        <w:tc>
          <w:tcPr>
            <w:tcW w:w="1418" w:type="dxa"/>
            <w:noWrap/>
            <w:hideMark/>
          </w:tcPr>
          <w:p w14:paraId="79C034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枸杞子</w:t>
            </w:r>
          </w:p>
        </w:tc>
        <w:tc>
          <w:tcPr>
            <w:tcW w:w="2189" w:type="dxa"/>
            <w:noWrap/>
            <w:hideMark/>
          </w:tcPr>
          <w:p w14:paraId="5DB22A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149</w:t>
            </w:r>
          </w:p>
        </w:tc>
        <w:tc>
          <w:tcPr>
            <w:tcW w:w="646" w:type="dxa"/>
            <w:noWrap/>
            <w:hideMark/>
          </w:tcPr>
          <w:p w14:paraId="170D37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154</w:t>
            </w:r>
          </w:p>
        </w:tc>
        <w:tc>
          <w:tcPr>
            <w:tcW w:w="1701" w:type="dxa"/>
            <w:noWrap/>
            <w:hideMark/>
          </w:tcPr>
          <w:p w14:paraId="7117AC9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姜黄</w:t>
            </w:r>
          </w:p>
        </w:tc>
        <w:tc>
          <w:tcPr>
            <w:tcW w:w="2150" w:type="dxa"/>
            <w:noWrap/>
            <w:hideMark/>
          </w:tcPr>
          <w:p w14:paraId="34456E2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w:t>
            </w:r>
          </w:p>
        </w:tc>
      </w:tr>
      <w:tr w:rsidR="007B4AF4" w:rsidRPr="007B4AF4" w14:paraId="53917866" w14:textId="77777777" w:rsidTr="002C08C3">
        <w:trPr>
          <w:trHeight w:val="312"/>
          <w:jc w:val="center"/>
        </w:trPr>
        <w:tc>
          <w:tcPr>
            <w:tcW w:w="704" w:type="dxa"/>
            <w:noWrap/>
            <w:hideMark/>
          </w:tcPr>
          <w:p w14:paraId="755BDE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112</w:t>
            </w:r>
          </w:p>
        </w:tc>
        <w:tc>
          <w:tcPr>
            <w:tcW w:w="1418" w:type="dxa"/>
            <w:noWrap/>
            <w:hideMark/>
          </w:tcPr>
          <w:p w14:paraId="6068EA2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甘松</w:t>
            </w:r>
          </w:p>
        </w:tc>
        <w:tc>
          <w:tcPr>
            <w:tcW w:w="2189" w:type="dxa"/>
            <w:noWrap/>
            <w:hideMark/>
          </w:tcPr>
          <w:p w14:paraId="33ECA67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324</w:t>
            </w:r>
          </w:p>
        </w:tc>
        <w:tc>
          <w:tcPr>
            <w:tcW w:w="646" w:type="dxa"/>
            <w:noWrap/>
            <w:hideMark/>
          </w:tcPr>
          <w:p w14:paraId="18BB5F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155</w:t>
            </w:r>
          </w:p>
        </w:tc>
        <w:tc>
          <w:tcPr>
            <w:tcW w:w="1701" w:type="dxa"/>
            <w:noWrap/>
            <w:hideMark/>
          </w:tcPr>
          <w:p w14:paraId="675AE2A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橘核</w:t>
            </w:r>
          </w:p>
        </w:tc>
        <w:tc>
          <w:tcPr>
            <w:tcW w:w="2150" w:type="dxa"/>
            <w:noWrap/>
            <w:hideMark/>
          </w:tcPr>
          <w:p w14:paraId="24B51FC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70</w:t>
            </w:r>
          </w:p>
        </w:tc>
      </w:tr>
      <w:tr w:rsidR="007B4AF4" w:rsidRPr="007B4AF4" w14:paraId="08132E5D" w14:textId="77777777" w:rsidTr="002C08C3">
        <w:trPr>
          <w:trHeight w:val="312"/>
          <w:jc w:val="center"/>
        </w:trPr>
        <w:tc>
          <w:tcPr>
            <w:tcW w:w="704" w:type="dxa"/>
            <w:noWrap/>
            <w:hideMark/>
          </w:tcPr>
          <w:p w14:paraId="0EC4D01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113</w:t>
            </w:r>
          </w:p>
        </w:tc>
        <w:tc>
          <w:tcPr>
            <w:tcW w:w="1418" w:type="dxa"/>
            <w:noWrap/>
            <w:hideMark/>
          </w:tcPr>
          <w:p w14:paraId="2F70304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浙金钱草</w:t>
            </w:r>
          </w:p>
        </w:tc>
        <w:tc>
          <w:tcPr>
            <w:tcW w:w="2189" w:type="dxa"/>
            <w:noWrap/>
            <w:hideMark/>
          </w:tcPr>
          <w:p w14:paraId="7DF86AB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53.6</w:t>
            </w:r>
          </w:p>
        </w:tc>
        <w:tc>
          <w:tcPr>
            <w:tcW w:w="646" w:type="dxa"/>
            <w:noWrap/>
            <w:hideMark/>
          </w:tcPr>
          <w:p w14:paraId="3E23737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156</w:t>
            </w:r>
          </w:p>
        </w:tc>
        <w:tc>
          <w:tcPr>
            <w:tcW w:w="1701" w:type="dxa"/>
            <w:noWrap/>
            <w:hideMark/>
          </w:tcPr>
          <w:p w14:paraId="71111C2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焦山楂</w:t>
            </w:r>
          </w:p>
        </w:tc>
        <w:tc>
          <w:tcPr>
            <w:tcW w:w="2150" w:type="dxa"/>
            <w:noWrap/>
            <w:hideMark/>
          </w:tcPr>
          <w:p w14:paraId="3871FD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r>
      <w:tr w:rsidR="007B4AF4" w:rsidRPr="007B4AF4" w14:paraId="63D68AD1" w14:textId="77777777" w:rsidTr="002C08C3">
        <w:trPr>
          <w:trHeight w:val="312"/>
          <w:jc w:val="center"/>
        </w:trPr>
        <w:tc>
          <w:tcPr>
            <w:tcW w:w="704" w:type="dxa"/>
            <w:noWrap/>
            <w:hideMark/>
          </w:tcPr>
          <w:p w14:paraId="62E6665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114</w:t>
            </w:r>
          </w:p>
        </w:tc>
        <w:tc>
          <w:tcPr>
            <w:tcW w:w="1418" w:type="dxa"/>
            <w:noWrap/>
            <w:hideMark/>
          </w:tcPr>
          <w:p w14:paraId="3BF23A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葫芦壳</w:t>
            </w:r>
          </w:p>
        </w:tc>
        <w:tc>
          <w:tcPr>
            <w:tcW w:w="2189" w:type="dxa"/>
            <w:noWrap/>
            <w:hideMark/>
          </w:tcPr>
          <w:p w14:paraId="56B67C5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37.5</w:t>
            </w:r>
          </w:p>
        </w:tc>
        <w:tc>
          <w:tcPr>
            <w:tcW w:w="646" w:type="dxa"/>
            <w:noWrap/>
            <w:hideMark/>
          </w:tcPr>
          <w:p w14:paraId="31CD256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157</w:t>
            </w:r>
          </w:p>
        </w:tc>
        <w:tc>
          <w:tcPr>
            <w:tcW w:w="1701" w:type="dxa"/>
            <w:noWrap/>
            <w:hideMark/>
          </w:tcPr>
          <w:p w14:paraId="26205CF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姜竹茹</w:t>
            </w:r>
          </w:p>
        </w:tc>
        <w:tc>
          <w:tcPr>
            <w:tcW w:w="2150" w:type="dxa"/>
            <w:noWrap/>
            <w:hideMark/>
          </w:tcPr>
          <w:p w14:paraId="429B88A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59.5</w:t>
            </w:r>
          </w:p>
        </w:tc>
      </w:tr>
      <w:tr w:rsidR="007B4AF4" w:rsidRPr="007B4AF4" w14:paraId="3B150B04" w14:textId="77777777" w:rsidTr="002C08C3">
        <w:trPr>
          <w:trHeight w:val="312"/>
          <w:jc w:val="center"/>
        </w:trPr>
        <w:tc>
          <w:tcPr>
            <w:tcW w:w="704" w:type="dxa"/>
            <w:noWrap/>
            <w:hideMark/>
          </w:tcPr>
          <w:p w14:paraId="3898627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115</w:t>
            </w:r>
          </w:p>
        </w:tc>
        <w:tc>
          <w:tcPr>
            <w:tcW w:w="1418" w:type="dxa"/>
            <w:noWrap/>
            <w:hideMark/>
          </w:tcPr>
          <w:p w14:paraId="490586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高良姜</w:t>
            </w:r>
          </w:p>
        </w:tc>
        <w:tc>
          <w:tcPr>
            <w:tcW w:w="2189" w:type="dxa"/>
            <w:noWrap/>
            <w:hideMark/>
          </w:tcPr>
          <w:p w14:paraId="73F9799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55</w:t>
            </w:r>
          </w:p>
        </w:tc>
        <w:tc>
          <w:tcPr>
            <w:tcW w:w="646" w:type="dxa"/>
            <w:noWrap/>
            <w:hideMark/>
          </w:tcPr>
          <w:p w14:paraId="44BA58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158</w:t>
            </w:r>
          </w:p>
        </w:tc>
        <w:tc>
          <w:tcPr>
            <w:tcW w:w="1701" w:type="dxa"/>
            <w:noWrap/>
            <w:hideMark/>
          </w:tcPr>
          <w:p w14:paraId="3BDDD98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橘叶</w:t>
            </w:r>
          </w:p>
        </w:tc>
        <w:tc>
          <w:tcPr>
            <w:tcW w:w="2150" w:type="dxa"/>
            <w:noWrap/>
            <w:hideMark/>
          </w:tcPr>
          <w:p w14:paraId="48F005A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8.8</w:t>
            </w:r>
          </w:p>
        </w:tc>
      </w:tr>
      <w:tr w:rsidR="007B4AF4" w:rsidRPr="007B4AF4" w14:paraId="756FEFEE" w14:textId="77777777" w:rsidTr="002C08C3">
        <w:trPr>
          <w:trHeight w:val="312"/>
          <w:jc w:val="center"/>
        </w:trPr>
        <w:tc>
          <w:tcPr>
            <w:tcW w:w="704" w:type="dxa"/>
            <w:noWrap/>
            <w:hideMark/>
          </w:tcPr>
          <w:p w14:paraId="315479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116</w:t>
            </w:r>
          </w:p>
        </w:tc>
        <w:tc>
          <w:tcPr>
            <w:tcW w:w="1418" w:type="dxa"/>
            <w:noWrap/>
            <w:hideMark/>
          </w:tcPr>
          <w:p w14:paraId="10BCCCE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海螵蛸</w:t>
            </w:r>
          </w:p>
        </w:tc>
        <w:tc>
          <w:tcPr>
            <w:tcW w:w="2189" w:type="dxa"/>
            <w:noWrap/>
            <w:hideMark/>
          </w:tcPr>
          <w:p w14:paraId="360D20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240</w:t>
            </w:r>
          </w:p>
        </w:tc>
        <w:tc>
          <w:tcPr>
            <w:tcW w:w="646" w:type="dxa"/>
            <w:noWrap/>
            <w:hideMark/>
          </w:tcPr>
          <w:p w14:paraId="30A831E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159</w:t>
            </w:r>
          </w:p>
        </w:tc>
        <w:tc>
          <w:tcPr>
            <w:tcW w:w="1701" w:type="dxa"/>
            <w:noWrap/>
            <w:hideMark/>
          </w:tcPr>
          <w:p w14:paraId="3F90083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金樱子</w:t>
            </w:r>
          </w:p>
        </w:tc>
        <w:tc>
          <w:tcPr>
            <w:tcW w:w="2150" w:type="dxa"/>
            <w:noWrap/>
            <w:hideMark/>
          </w:tcPr>
          <w:p w14:paraId="139926B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72</w:t>
            </w:r>
          </w:p>
        </w:tc>
      </w:tr>
      <w:tr w:rsidR="007B4AF4" w:rsidRPr="007B4AF4" w14:paraId="3B313EA8" w14:textId="77777777" w:rsidTr="002C08C3">
        <w:trPr>
          <w:trHeight w:val="312"/>
          <w:jc w:val="center"/>
        </w:trPr>
        <w:tc>
          <w:tcPr>
            <w:tcW w:w="704" w:type="dxa"/>
            <w:noWrap/>
            <w:hideMark/>
          </w:tcPr>
          <w:p w14:paraId="6254846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117</w:t>
            </w:r>
          </w:p>
        </w:tc>
        <w:tc>
          <w:tcPr>
            <w:tcW w:w="1418" w:type="dxa"/>
            <w:noWrap/>
            <w:hideMark/>
          </w:tcPr>
          <w:p w14:paraId="5F6868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广金钱草</w:t>
            </w:r>
          </w:p>
        </w:tc>
        <w:tc>
          <w:tcPr>
            <w:tcW w:w="2189" w:type="dxa"/>
            <w:noWrap/>
            <w:hideMark/>
          </w:tcPr>
          <w:p w14:paraId="438BD3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w:t>
            </w:r>
          </w:p>
        </w:tc>
        <w:tc>
          <w:tcPr>
            <w:tcW w:w="646" w:type="dxa"/>
            <w:noWrap/>
            <w:hideMark/>
          </w:tcPr>
          <w:p w14:paraId="66391C0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160</w:t>
            </w:r>
          </w:p>
        </w:tc>
        <w:tc>
          <w:tcPr>
            <w:tcW w:w="1701" w:type="dxa"/>
            <w:noWrap/>
            <w:hideMark/>
          </w:tcPr>
          <w:p w14:paraId="37F653E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降香</w:t>
            </w:r>
          </w:p>
        </w:tc>
        <w:tc>
          <w:tcPr>
            <w:tcW w:w="2150" w:type="dxa"/>
            <w:noWrap/>
            <w:hideMark/>
          </w:tcPr>
          <w:p w14:paraId="7FFD80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457</w:t>
            </w:r>
          </w:p>
        </w:tc>
      </w:tr>
      <w:tr w:rsidR="007B4AF4" w:rsidRPr="007B4AF4" w14:paraId="03E16934" w14:textId="77777777" w:rsidTr="002C08C3">
        <w:trPr>
          <w:trHeight w:val="312"/>
          <w:jc w:val="center"/>
        </w:trPr>
        <w:tc>
          <w:tcPr>
            <w:tcW w:w="704" w:type="dxa"/>
            <w:noWrap/>
            <w:hideMark/>
          </w:tcPr>
          <w:p w14:paraId="6B3D7D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118</w:t>
            </w:r>
          </w:p>
        </w:tc>
        <w:tc>
          <w:tcPr>
            <w:tcW w:w="1418" w:type="dxa"/>
            <w:noWrap/>
            <w:hideMark/>
          </w:tcPr>
          <w:p w14:paraId="3107B31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钩藤</w:t>
            </w:r>
          </w:p>
        </w:tc>
        <w:tc>
          <w:tcPr>
            <w:tcW w:w="2189" w:type="dxa"/>
            <w:noWrap/>
            <w:hideMark/>
          </w:tcPr>
          <w:p w14:paraId="0F6D696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213</w:t>
            </w:r>
          </w:p>
        </w:tc>
        <w:tc>
          <w:tcPr>
            <w:tcW w:w="646" w:type="dxa"/>
            <w:noWrap/>
            <w:hideMark/>
          </w:tcPr>
          <w:p w14:paraId="73720A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161</w:t>
            </w:r>
          </w:p>
        </w:tc>
        <w:tc>
          <w:tcPr>
            <w:tcW w:w="1701" w:type="dxa"/>
            <w:noWrap/>
            <w:hideMark/>
          </w:tcPr>
          <w:p w14:paraId="79033E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苦参</w:t>
            </w:r>
          </w:p>
        </w:tc>
        <w:tc>
          <w:tcPr>
            <w:tcW w:w="2150" w:type="dxa"/>
            <w:noWrap/>
            <w:hideMark/>
          </w:tcPr>
          <w:p w14:paraId="0C78730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45.7</w:t>
            </w:r>
          </w:p>
        </w:tc>
      </w:tr>
      <w:tr w:rsidR="007B4AF4" w:rsidRPr="007B4AF4" w14:paraId="44699FB9" w14:textId="77777777" w:rsidTr="002C08C3">
        <w:trPr>
          <w:trHeight w:val="312"/>
          <w:jc w:val="center"/>
        </w:trPr>
        <w:tc>
          <w:tcPr>
            <w:tcW w:w="704" w:type="dxa"/>
            <w:noWrap/>
            <w:hideMark/>
          </w:tcPr>
          <w:p w14:paraId="798D8FF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119</w:t>
            </w:r>
          </w:p>
        </w:tc>
        <w:tc>
          <w:tcPr>
            <w:tcW w:w="1418" w:type="dxa"/>
            <w:noWrap/>
            <w:hideMark/>
          </w:tcPr>
          <w:p w14:paraId="46D8A05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诃子肉</w:t>
            </w:r>
          </w:p>
        </w:tc>
        <w:tc>
          <w:tcPr>
            <w:tcW w:w="2189" w:type="dxa"/>
            <w:noWrap/>
            <w:hideMark/>
          </w:tcPr>
          <w:p w14:paraId="7F8B161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w:t>
            </w:r>
          </w:p>
        </w:tc>
        <w:tc>
          <w:tcPr>
            <w:tcW w:w="646" w:type="dxa"/>
            <w:noWrap/>
            <w:hideMark/>
          </w:tcPr>
          <w:p w14:paraId="15DA97C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162</w:t>
            </w:r>
          </w:p>
        </w:tc>
        <w:tc>
          <w:tcPr>
            <w:tcW w:w="1701" w:type="dxa"/>
            <w:noWrap/>
            <w:hideMark/>
          </w:tcPr>
          <w:p w14:paraId="7DFE05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瞿麦</w:t>
            </w:r>
          </w:p>
        </w:tc>
        <w:tc>
          <w:tcPr>
            <w:tcW w:w="2150" w:type="dxa"/>
            <w:noWrap/>
            <w:hideMark/>
          </w:tcPr>
          <w:p w14:paraId="15359A3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w:t>
            </w:r>
          </w:p>
        </w:tc>
      </w:tr>
      <w:tr w:rsidR="007B4AF4" w:rsidRPr="007B4AF4" w14:paraId="0BF64E86" w14:textId="77777777" w:rsidTr="002C08C3">
        <w:trPr>
          <w:trHeight w:val="312"/>
          <w:jc w:val="center"/>
        </w:trPr>
        <w:tc>
          <w:tcPr>
            <w:tcW w:w="704" w:type="dxa"/>
            <w:noWrap/>
            <w:hideMark/>
          </w:tcPr>
          <w:p w14:paraId="2321461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c>
          <w:tcPr>
            <w:tcW w:w="1418" w:type="dxa"/>
            <w:noWrap/>
            <w:hideMark/>
          </w:tcPr>
          <w:p w14:paraId="4E8A979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桂枝</w:t>
            </w:r>
          </w:p>
        </w:tc>
        <w:tc>
          <w:tcPr>
            <w:tcW w:w="2189" w:type="dxa"/>
            <w:noWrap/>
            <w:hideMark/>
          </w:tcPr>
          <w:p w14:paraId="35E5DD9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w:t>
            </w:r>
          </w:p>
        </w:tc>
        <w:tc>
          <w:tcPr>
            <w:tcW w:w="646" w:type="dxa"/>
            <w:noWrap/>
            <w:hideMark/>
          </w:tcPr>
          <w:p w14:paraId="4E728E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163</w:t>
            </w:r>
          </w:p>
        </w:tc>
        <w:tc>
          <w:tcPr>
            <w:tcW w:w="1701" w:type="dxa"/>
            <w:noWrap/>
            <w:hideMark/>
          </w:tcPr>
          <w:p w14:paraId="1BD730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焦栀子</w:t>
            </w:r>
          </w:p>
        </w:tc>
        <w:tc>
          <w:tcPr>
            <w:tcW w:w="2150" w:type="dxa"/>
            <w:noWrap/>
            <w:hideMark/>
          </w:tcPr>
          <w:p w14:paraId="297BC30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81.6</w:t>
            </w:r>
          </w:p>
        </w:tc>
      </w:tr>
      <w:tr w:rsidR="007B4AF4" w:rsidRPr="007B4AF4" w14:paraId="73AF4A7C" w14:textId="77777777" w:rsidTr="002C08C3">
        <w:trPr>
          <w:trHeight w:val="312"/>
          <w:jc w:val="center"/>
        </w:trPr>
        <w:tc>
          <w:tcPr>
            <w:tcW w:w="704" w:type="dxa"/>
            <w:noWrap/>
            <w:hideMark/>
          </w:tcPr>
          <w:p w14:paraId="032F0FC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121</w:t>
            </w:r>
          </w:p>
        </w:tc>
        <w:tc>
          <w:tcPr>
            <w:tcW w:w="1418" w:type="dxa"/>
            <w:noWrap/>
            <w:hideMark/>
          </w:tcPr>
          <w:p w14:paraId="3F7CCF0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炒骨碎补</w:t>
            </w:r>
          </w:p>
        </w:tc>
        <w:tc>
          <w:tcPr>
            <w:tcW w:w="2189" w:type="dxa"/>
            <w:noWrap/>
            <w:hideMark/>
          </w:tcPr>
          <w:p w14:paraId="321F57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c>
          <w:tcPr>
            <w:tcW w:w="646" w:type="dxa"/>
            <w:noWrap/>
            <w:hideMark/>
          </w:tcPr>
          <w:p w14:paraId="7764027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164</w:t>
            </w:r>
          </w:p>
        </w:tc>
        <w:tc>
          <w:tcPr>
            <w:tcW w:w="1701" w:type="dxa"/>
            <w:noWrap/>
            <w:hideMark/>
          </w:tcPr>
          <w:p w14:paraId="52BEF6C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莲须</w:t>
            </w:r>
          </w:p>
        </w:tc>
        <w:tc>
          <w:tcPr>
            <w:tcW w:w="2150" w:type="dxa"/>
            <w:noWrap/>
            <w:hideMark/>
          </w:tcPr>
          <w:p w14:paraId="030F0E9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620</w:t>
            </w:r>
          </w:p>
        </w:tc>
      </w:tr>
      <w:tr w:rsidR="007B4AF4" w:rsidRPr="007B4AF4" w14:paraId="76404955" w14:textId="77777777" w:rsidTr="002C08C3">
        <w:trPr>
          <w:trHeight w:val="312"/>
          <w:jc w:val="center"/>
        </w:trPr>
        <w:tc>
          <w:tcPr>
            <w:tcW w:w="704" w:type="dxa"/>
            <w:noWrap/>
            <w:hideMark/>
          </w:tcPr>
          <w:p w14:paraId="26C967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122</w:t>
            </w:r>
          </w:p>
        </w:tc>
        <w:tc>
          <w:tcPr>
            <w:tcW w:w="1418" w:type="dxa"/>
            <w:noWrap/>
            <w:hideMark/>
          </w:tcPr>
          <w:p w14:paraId="1795161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诃子炭</w:t>
            </w:r>
          </w:p>
        </w:tc>
        <w:tc>
          <w:tcPr>
            <w:tcW w:w="2189" w:type="dxa"/>
            <w:noWrap/>
            <w:hideMark/>
          </w:tcPr>
          <w:p w14:paraId="4D7D096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w:t>
            </w:r>
          </w:p>
        </w:tc>
        <w:tc>
          <w:tcPr>
            <w:tcW w:w="646" w:type="dxa"/>
            <w:noWrap/>
            <w:hideMark/>
          </w:tcPr>
          <w:p w14:paraId="50DDC1B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165</w:t>
            </w:r>
          </w:p>
        </w:tc>
        <w:tc>
          <w:tcPr>
            <w:tcW w:w="1701" w:type="dxa"/>
            <w:noWrap/>
            <w:hideMark/>
          </w:tcPr>
          <w:p w14:paraId="665CECB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荔枝核</w:t>
            </w:r>
          </w:p>
        </w:tc>
        <w:tc>
          <w:tcPr>
            <w:tcW w:w="2150" w:type="dxa"/>
            <w:noWrap/>
            <w:hideMark/>
          </w:tcPr>
          <w:p w14:paraId="15F1BF3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w:t>
            </w:r>
          </w:p>
        </w:tc>
      </w:tr>
      <w:tr w:rsidR="007B4AF4" w:rsidRPr="007B4AF4" w14:paraId="2CF7620C" w14:textId="77777777" w:rsidTr="002C08C3">
        <w:trPr>
          <w:trHeight w:val="312"/>
          <w:jc w:val="center"/>
        </w:trPr>
        <w:tc>
          <w:tcPr>
            <w:tcW w:w="704" w:type="dxa"/>
            <w:noWrap/>
            <w:hideMark/>
          </w:tcPr>
          <w:p w14:paraId="1B4A4B3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123</w:t>
            </w:r>
          </w:p>
        </w:tc>
        <w:tc>
          <w:tcPr>
            <w:tcW w:w="1418" w:type="dxa"/>
            <w:noWrap/>
            <w:hideMark/>
          </w:tcPr>
          <w:p w14:paraId="0C34A19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海金砂</w:t>
            </w:r>
          </w:p>
        </w:tc>
        <w:tc>
          <w:tcPr>
            <w:tcW w:w="2189" w:type="dxa"/>
            <w:noWrap/>
            <w:hideMark/>
          </w:tcPr>
          <w:p w14:paraId="5A2846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520</w:t>
            </w:r>
          </w:p>
        </w:tc>
        <w:tc>
          <w:tcPr>
            <w:tcW w:w="646" w:type="dxa"/>
            <w:noWrap/>
            <w:hideMark/>
          </w:tcPr>
          <w:p w14:paraId="563490A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166</w:t>
            </w:r>
          </w:p>
        </w:tc>
        <w:tc>
          <w:tcPr>
            <w:tcW w:w="1701" w:type="dxa"/>
            <w:noWrap/>
            <w:hideMark/>
          </w:tcPr>
          <w:p w14:paraId="399DA81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桔梗</w:t>
            </w:r>
          </w:p>
        </w:tc>
        <w:tc>
          <w:tcPr>
            <w:tcW w:w="2150" w:type="dxa"/>
            <w:noWrap/>
            <w:hideMark/>
          </w:tcPr>
          <w:p w14:paraId="7045486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136</w:t>
            </w:r>
          </w:p>
        </w:tc>
      </w:tr>
      <w:tr w:rsidR="007B4AF4" w:rsidRPr="007B4AF4" w14:paraId="13C1B66F" w14:textId="77777777" w:rsidTr="002C08C3">
        <w:trPr>
          <w:trHeight w:val="312"/>
          <w:jc w:val="center"/>
        </w:trPr>
        <w:tc>
          <w:tcPr>
            <w:tcW w:w="704" w:type="dxa"/>
            <w:noWrap/>
            <w:hideMark/>
          </w:tcPr>
          <w:p w14:paraId="29793C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124</w:t>
            </w:r>
          </w:p>
        </w:tc>
        <w:tc>
          <w:tcPr>
            <w:tcW w:w="1418" w:type="dxa"/>
            <w:noWrap/>
            <w:hideMark/>
          </w:tcPr>
          <w:p w14:paraId="2B223B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贯众</w:t>
            </w:r>
          </w:p>
        </w:tc>
        <w:tc>
          <w:tcPr>
            <w:tcW w:w="2189" w:type="dxa"/>
            <w:noWrap/>
            <w:hideMark/>
          </w:tcPr>
          <w:p w14:paraId="5B6068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1C9E8BA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167</w:t>
            </w:r>
          </w:p>
        </w:tc>
        <w:tc>
          <w:tcPr>
            <w:tcW w:w="1701" w:type="dxa"/>
            <w:noWrap/>
            <w:hideMark/>
          </w:tcPr>
          <w:p w14:paraId="0961391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灵芝</w:t>
            </w:r>
          </w:p>
        </w:tc>
        <w:tc>
          <w:tcPr>
            <w:tcW w:w="2150" w:type="dxa"/>
            <w:noWrap/>
            <w:hideMark/>
          </w:tcPr>
          <w:p w14:paraId="71D858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101</w:t>
            </w:r>
          </w:p>
        </w:tc>
      </w:tr>
      <w:tr w:rsidR="007B4AF4" w:rsidRPr="007B4AF4" w14:paraId="45F13FD4" w14:textId="77777777" w:rsidTr="002C08C3">
        <w:trPr>
          <w:trHeight w:val="312"/>
          <w:jc w:val="center"/>
        </w:trPr>
        <w:tc>
          <w:tcPr>
            <w:tcW w:w="704" w:type="dxa"/>
            <w:noWrap/>
            <w:hideMark/>
          </w:tcPr>
          <w:p w14:paraId="098076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125</w:t>
            </w:r>
          </w:p>
        </w:tc>
        <w:tc>
          <w:tcPr>
            <w:tcW w:w="1418" w:type="dxa"/>
            <w:noWrap/>
            <w:hideMark/>
          </w:tcPr>
          <w:p w14:paraId="203D8D4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合欢花</w:t>
            </w:r>
          </w:p>
        </w:tc>
        <w:tc>
          <w:tcPr>
            <w:tcW w:w="2189" w:type="dxa"/>
            <w:noWrap/>
            <w:hideMark/>
          </w:tcPr>
          <w:p w14:paraId="74613A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656</w:t>
            </w:r>
          </w:p>
        </w:tc>
        <w:tc>
          <w:tcPr>
            <w:tcW w:w="646" w:type="dxa"/>
            <w:noWrap/>
            <w:hideMark/>
          </w:tcPr>
          <w:p w14:paraId="51100C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168</w:t>
            </w:r>
          </w:p>
        </w:tc>
        <w:tc>
          <w:tcPr>
            <w:tcW w:w="1701" w:type="dxa"/>
            <w:noWrap/>
            <w:hideMark/>
          </w:tcPr>
          <w:p w14:paraId="6FC391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龙齿</w:t>
            </w:r>
          </w:p>
        </w:tc>
        <w:tc>
          <w:tcPr>
            <w:tcW w:w="2150" w:type="dxa"/>
            <w:noWrap/>
            <w:hideMark/>
          </w:tcPr>
          <w:p w14:paraId="3CA94C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1400</w:t>
            </w:r>
          </w:p>
        </w:tc>
      </w:tr>
      <w:tr w:rsidR="007B4AF4" w:rsidRPr="007B4AF4" w14:paraId="23F50C2B" w14:textId="77777777" w:rsidTr="002C08C3">
        <w:trPr>
          <w:trHeight w:val="312"/>
          <w:jc w:val="center"/>
        </w:trPr>
        <w:tc>
          <w:tcPr>
            <w:tcW w:w="704" w:type="dxa"/>
            <w:noWrap/>
            <w:hideMark/>
          </w:tcPr>
          <w:p w14:paraId="532A941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126</w:t>
            </w:r>
          </w:p>
        </w:tc>
        <w:tc>
          <w:tcPr>
            <w:tcW w:w="1418" w:type="dxa"/>
            <w:noWrap/>
            <w:hideMark/>
          </w:tcPr>
          <w:p w14:paraId="237F00C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菊花</w:t>
            </w:r>
          </w:p>
        </w:tc>
        <w:tc>
          <w:tcPr>
            <w:tcW w:w="2189" w:type="dxa"/>
            <w:noWrap/>
            <w:hideMark/>
          </w:tcPr>
          <w:p w14:paraId="5A4EB4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240</w:t>
            </w:r>
          </w:p>
        </w:tc>
        <w:tc>
          <w:tcPr>
            <w:tcW w:w="646" w:type="dxa"/>
            <w:noWrap/>
            <w:hideMark/>
          </w:tcPr>
          <w:p w14:paraId="1865FE2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169</w:t>
            </w:r>
          </w:p>
        </w:tc>
        <w:tc>
          <w:tcPr>
            <w:tcW w:w="1701" w:type="dxa"/>
            <w:noWrap/>
            <w:hideMark/>
          </w:tcPr>
          <w:p w14:paraId="1BD3DE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决明子</w:t>
            </w:r>
          </w:p>
        </w:tc>
        <w:tc>
          <w:tcPr>
            <w:tcW w:w="2150" w:type="dxa"/>
            <w:noWrap/>
            <w:hideMark/>
          </w:tcPr>
          <w:p w14:paraId="29FE830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r>
      <w:tr w:rsidR="007B4AF4" w:rsidRPr="007B4AF4" w14:paraId="683F0DA2" w14:textId="77777777" w:rsidTr="002C08C3">
        <w:trPr>
          <w:trHeight w:val="312"/>
          <w:jc w:val="center"/>
        </w:trPr>
        <w:tc>
          <w:tcPr>
            <w:tcW w:w="704" w:type="dxa"/>
            <w:noWrap/>
            <w:hideMark/>
          </w:tcPr>
          <w:p w14:paraId="0AE08D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127</w:t>
            </w:r>
          </w:p>
        </w:tc>
        <w:tc>
          <w:tcPr>
            <w:tcW w:w="1418" w:type="dxa"/>
            <w:noWrap/>
            <w:hideMark/>
          </w:tcPr>
          <w:p w14:paraId="63A8580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海藻</w:t>
            </w:r>
          </w:p>
        </w:tc>
        <w:tc>
          <w:tcPr>
            <w:tcW w:w="2189" w:type="dxa"/>
            <w:noWrap/>
            <w:hideMark/>
          </w:tcPr>
          <w:p w14:paraId="4C45DC2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104</w:t>
            </w:r>
          </w:p>
        </w:tc>
        <w:tc>
          <w:tcPr>
            <w:tcW w:w="646" w:type="dxa"/>
            <w:noWrap/>
            <w:hideMark/>
          </w:tcPr>
          <w:p w14:paraId="2F1AEB2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170</w:t>
            </w:r>
          </w:p>
        </w:tc>
        <w:tc>
          <w:tcPr>
            <w:tcW w:w="1701" w:type="dxa"/>
            <w:noWrap/>
            <w:hideMark/>
          </w:tcPr>
          <w:p w14:paraId="36BC191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龙胆</w:t>
            </w:r>
          </w:p>
        </w:tc>
        <w:tc>
          <w:tcPr>
            <w:tcW w:w="2150" w:type="dxa"/>
            <w:noWrap/>
            <w:hideMark/>
          </w:tcPr>
          <w:p w14:paraId="691BBD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267</w:t>
            </w:r>
          </w:p>
        </w:tc>
      </w:tr>
      <w:tr w:rsidR="007B4AF4" w:rsidRPr="007B4AF4" w14:paraId="215C1600" w14:textId="77777777" w:rsidTr="002C08C3">
        <w:trPr>
          <w:trHeight w:val="312"/>
          <w:jc w:val="center"/>
        </w:trPr>
        <w:tc>
          <w:tcPr>
            <w:tcW w:w="704" w:type="dxa"/>
            <w:noWrap/>
            <w:hideMark/>
          </w:tcPr>
          <w:p w14:paraId="55FAF68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171</w:t>
            </w:r>
          </w:p>
        </w:tc>
        <w:tc>
          <w:tcPr>
            <w:tcW w:w="1418" w:type="dxa"/>
            <w:noWrap/>
            <w:hideMark/>
          </w:tcPr>
          <w:p w14:paraId="17D0DB2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龙骨</w:t>
            </w:r>
          </w:p>
        </w:tc>
        <w:tc>
          <w:tcPr>
            <w:tcW w:w="2189" w:type="dxa"/>
            <w:noWrap/>
            <w:hideMark/>
          </w:tcPr>
          <w:p w14:paraId="427565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680</w:t>
            </w:r>
          </w:p>
        </w:tc>
        <w:tc>
          <w:tcPr>
            <w:tcW w:w="646" w:type="dxa"/>
            <w:noWrap/>
            <w:hideMark/>
          </w:tcPr>
          <w:p w14:paraId="2CCD62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214</w:t>
            </w:r>
          </w:p>
        </w:tc>
        <w:tc>
          <w:tcPr>
            <w:tcW w:w="1701" w:type="dxa"/>
            <w:noWrap/>
            <w:hideMark/>
          </w:tcPr>
          <w:p w14:paraId="5E3A24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枇杷叶</w:t>
            </w:r>
          </w:p>
        </w:tc>
        <w:tc>
          <w:tcPr>
            <w:tcW w:w="2150" w:type="dxa"/>
            <w:noWrap/>
            <w:hideMark/>
          </w:tcPr>
          <w:p w14:paraId="778E18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w:t>
            </w:r>
          </w:p>
        </w:tc>
      </w:tr>
      <w:tr w:rsidR="007B4AF4" w:rsidRPr="007B4AF4" w14:paraId="3619974E" w14:textId="77777777" w:rsidTr="002C08C3">
        <w:trPr>
          <w:trHeight w:val="312"/>
          <w:jc w:val="center"/>
        </w:trPr>
        <w:tc>
          <w:tcPr>
            <w:tcW w:w="704" w:type="dxa"/>
            <w:noWrap/>
            <w:hideMark/>
          </w:tcPr>
          <w:p w14:paraId="64C4B7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172</w:t>
            </w:r>
          </w:p>
        </w:tc>
        <w:tc>
          <w:tcPr>
            <w:tcW w:w="1418" w:type="dxa"/>
            <w:noWrap/>
            <w:hideMark/>
          </w:tcPr>
          <w:p w14:paraId="69BF5C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蜜款冬花</w:t>
            </w:r>
          </w:p>
        </w:tc>
        <w:tc>
          <w:tcPr>
            <w:tcW w:w="2189" w:type="dxa"/>
            <w:noWrap/>
            <w:hideMark/>
          </w:tcPr>
          <w:p w14:paraId="6D520EE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510</w:t>
            </w:r>
          </w:p>
        </w:tc>
        <w:tc>
          <w:tcPr>
            <w:tcW w:w="646" w:type="dxa"/>
            <w:noWrap/>
            <w:hideMark/>
          </w:tcPr>
          <w:p w14:paraId="0013133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215</w:t>
            </w:r>
          </w:p>
        </w:tc>
        <w:tc>
          <w:tcPr>
            <w:tcW w:w="1701" w:type="dxa"/>
            <w:noWrap/>
            <w:hideMark/>
          </w:tcPr>
          <w:p w14:paraId="76D496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桑叶</w:t>
            </w:r>
          </w:p>
        </w:tc>
        <w:tc>
          <w:tcPr>
            <w:tcW w:w="2150" w:type="dxa"/>
            <w:noWrap/>
            <w:hideMark/>
          </w:tcPr>
          <w:p w14:paraId="54AAC37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26.3</w:t>
            </w:r>
          </w:p>
        </w:tc>
      </w:tr>
      <w:tr w:rsidR="007B4AF4" w:rsidRPr="007B4AF4" w14:paraId="057D1746" w14:textId="77777777" w:rsidTr="002C08C3">
        <w:trPr>
          <w:trHeight w:val="312"/>
          <w:jc w:val="center"/>
        </w:trPr>
        <w:tc>
          <w:tcPr>
            <w:tcW w:w="704" w:type="dxa"/>
            <w:noWrap/>
            <w:hideMark/>
          </w:tcPr>
          <w:p w14:paraId="0ECE54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173</w:t>
            </w:r>
          </w:p>
        </w:tc>
        <w:tc>
          <w:tcPr>
            <w:tcW w:w="1418" w:type="dxa"/>
            <w:noWrap/>
            <w:hideMark/>
          </w:tcPr>
          <w:p w14:paraId="1C8B3D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炒蜂房</w:t>
            </w:r>
          </w:p>
        </w:tc>
        <w:tc>
          <w:tcPr>
            <w:tcW w:w="2189" w:type="dxa"/>
            <w:noWrap/>
            <w:hideMark/>
          </w:tcPr>
          <w:p w14:paraId="24D0F89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1950</w:t>
            </w:r>
          </w:p>
        </w:tc>
        <w:tc>
          <w:tcPr>
            <w:tcW w:w="646" w:type="dxa"/>
            <w:noWrap/>
            <w:hideMark/>
          </w:tcPr>
          <w:p w14:paraId="7FDD80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216</w:t>
            </w:r>
          </w:p>
        </w:tc>
        <w:tc>
          <w:tcPr>
            <w:tcW w:w="1701" w:type="dxa"/>
            <w:noWrap/>
            <w:hideMark/>
          </w:tcPr>
          <w:p w14:paraId="6F8E682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楤木</w:t>
            </w:r>
          </w:p>
        </w:tc>
        <w:tc>
          <w:tcPr>
            <w:tcW w:w="2150" w:type="dxa"/>
            <w:noWrap/>
            <w:hideMark/>
          </w:tcPr>
          <w:p w14:paraId="453E638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13.3</w:t>
            </w:r>
          </w:p>
        </w:tc>
      </w:tr>
      <w:tr w:rsidR="007B4AF4" w:rsidRPr="007B4AF4" w14:paraId="0674DB06" w14:textId="77777777" w:rsidTr="002C08C3">
        <w:trPr>
          <w:trHeight w:val="312"/>
          <w:jc w:val="center"/>
        </w:trPr>
        <w:tc>
          <w:tcPr>
            <w:tcW w:w="704" w:type="dxa"/>
            <w:noWrap/>
            <w:hideMark/>
          </w:tcPr>
          <w:p w14:paraId="2AF29B1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174</w:t>
            </w:r>
          </w:p>
        </w:tc>
        <w:tc>
          <w:tcPr>
            <w:tcW w:w="1418" w:type="dxa"/>
            <w:noWrap/>
            <w:hideMark/>
          </w:tcPr>
          <w:p w14:paraId="38359AB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龙葵</w:t>
            </w:r>
          </w:p>
        </w:tc>
        <w:tc>
          <w:tcPr>
            <w:tcW w:w="2189" w:type="dxa"/>
            <w:noWrap/>
            <w:hideMark/>
          </w:tcPr>
          <w:p w14:paraId="7B7CA5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w:t>
            </w:r>
          </w:p>
        </w:tc>
        <w:tc>
          <w:tcPr>
            <w:tcW w:w="646" w:type="dxa"/>
            <w:noWrap/>
            <w:hideMark/>
          </w:tcPr>
          <w:p w14:paraId="77F2D0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217</w:t>
            </w:r>
          </w:p>
        </w:tc>
        <w:tc>
          <w:tcPr>
            <w:tcW w:w="1701" w:type="dxa"/>
            <w:noWrap/>
            <w:hideMark/>
          </w:tcPr>
          <w:p w14:paraId="392DA71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蕲蛇</w:t>
            </w:r>
          </w:p>
        </w:tc>
        <w:tc>
          <w:tcPr>
            <w:tcW w:w="2150" w:type="dxa"/>
            <w:noWrap/>
            <w:hideMark/>
          </w:tcPr>
          <w:p w14:paraId="276FC8B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5780</w:t>
            </w:r>
          </w:p>
        </w:tc>
      </w:tr>
      <w:tr w:rsidR="007B4AF4" w:rsidRPr="007B4AF4" w14:paraId="332A6C2C" w14:textId="77777777" w:rsidTr="002C08C3">
        <w:trPr>
          <w:trHeight w:val="312"/>
          <w:jc w:val="center"/>
        </w:trPr>
        <w:tc>
          <w:tcPr>
            <w:tcW w:w="704" w:type="dxa"/>
            <w:noWrap/>
            <w:hideMark/>
          </w:tcPr>
          <w:p w14:paraId="4C0318E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175</w:t>
            </w:r>
          </w:p>
        </w:tc>
        <w:tc>
          <w:tcPr>
            <w:tcW w:w="1418" w:type="dxa"/>
            <w:noWrap/>
            <w:hideMark/>
          </w:tcPr>
          <w:p w14:paraId="2DDFE1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昆布</w:t>
            </w:r>
          </w:p>
        </w:tc>
        <w:tc>
          <w:tcPr>
            <w:tcW w:w="2189" w:type="dxa"/>
            <w:noWrap/>
            <w:hideMark/>
          </w:tcPr>
          <w:p w14:paraId="00E8A3B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57.8</w:t>
            </w:r>
          </w:p>
        </w:tc>
        <w:tc>
          <w:tcPr>
            <w:tcW w:w="646" w:type="dxa"/>
            <w:noWrap/>
            <w:hideMark/>
          </w:tcPr>
          <w:p w14:paraId="77DE7C4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218</w:t>
            </w:r>
          </w:p>
        </w:tc>
        <w:tc>
          <w:tcPr>
            <w:tcW w:w="1701" w:type="dxa"/>
            <w:noWrap/>
            <w:hideMark/>
          </w:tcPr>
          <w:p w14:paraId="2D536C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桑枝</w:t>
            </w:r>
          </w:p>
        </w:tc>
        <w:tc>
          <w:tcPr>
            <w:tcW w:w="2150" w:type="dxa"/>
            <w:noWrap/>
            <w:hideMark/>
          </w:tcPr>
          <w:p w14:paraId="747121C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w:t>
            </w:r>
          </w:p>
        </w:tc>
      </w:tr>
      <w:tr w:rsidR="007B4AF4" w:rsidRPr="007B4AF4" w14:paraId="265DE107" w14:textId="77777777" w:rsidTr="002C08C3">
        <w:trPr>
          <w:trHeight w:val="312"/>
          <w:jc w:val="center"/>
        </w:trPr>
        <w:tc>
          <w:tcPr>
            <w:tcW w:w="704" w:type="dxa"/>
            <w:noWrap/>
            <w:hideMark/>
          </w:tcPr>
          <w:p w14:paraId="7D849E8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176</w:t>
            </w:r>
          </w:p>
        </w:tc>
        <w:tc>
          <w:tcPr>
            <w:tcW w:w="1418" w:type="dxa"/>
            <w:noWrap/>
            <w:hideMark/>
          </w:tcPr>
          <w:p w14:paraId="63C2E3B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积雪草</w:t>
            </w:r>
          </w:p>
        </w:tc>
        <w:tc>
          <w:tcPr>
            <w:tcW w:w="2189" w:type="dxa"/>
            <w:noWrap/>
            <w:hideMark/>
          </w:tcPr>
          <w:p w14:paraId="46A66C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c>
          <w:tcPr>
            <w:tcW w:w="646" w:type="dxa"/>
            <w:noWrap/>
            <w:hideMark/>
          </w:tcPr>
          <w:p w14:paraId="79B04F1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219</w:t>
            </w:r>
          </w:p>
        </w:tc>
        <w:tc>
          <w:tcPr>
            <w:tcW w:w="1701" w:type="dxa"/>
            <w:noWrap/>
            <w:hideMark/>
          </w:tcPr>
          <w:p w14:paraId="7BD7517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酒女贞子</w:t>
            </w:r>
          </w:p>
        </w:tc>
        <w:tc>
          <w:tcPr>
            <w:tcW w:w="2150" w:type="dxa"/>
            <w:noWrap/>
            <w:hideMark/>
          </w:tcPr>
          <w:p w14:paraId="0E5D24E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17.6</w:t>
            </w:r>
          </w:p>
        </w:tc>
      </w:tr>
      <w:tr w:rsidR="007B4AF4" w:rsidRPr="007B4AF4" w14:paraId="030D0C2F" w14:textId="77777777" w:rsidTr="002C08C3">
        <w:trPr>
          <w:trHeight w:val="312"/>
          <w:jc w:val="center"/>
        </w:trPr>
        <w:tc>
          <w:tcPr>
            <w:tcW w:w="704" w:type="dxa"/>
            <w:noWrap/>
            <w:hideMark/>
          </w:tcPr>
          <w:p w14:paraId="7A8E8FF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177</w:t>
            </w:r>
          </w:p>
        </w:tc>
        <w:tc>
          <w:tcPr>
            <w:tcW w:w="1418" w:type="dxa"/>
            <w:noWrap/>
            <w:hideMark/>
          </w:tcPr>
          <w:p w14:paraId="4A3639C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漏芦</w:t>
            </w:r>
          </w:p>
        </w:tc>
        <w:tc>
          <w:tcPr>
            <w:tcW w:w="2189" w:type="dxa"/>
            <w:noWrap/>
            <w:hideMark/>
          </w:tcPr>
          <w:p w14:paraId="1D530D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80</w:t>
            </w:r>
          </w:p>
        </w:tc>
        <w:tc>
          <w:tcPr>
            <w:tcW w:w="646" w:type="dxa"/>
            <w:noWrap/>
            <w:hideMark/>
          </w:tcPr>
          <w:p w14:paraId="162EB7D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220</w:t>
            </w:r>
          </w:p>
        </w:tc>
        <w:tc>
          <w:tcPr>
            <w:tcW w:w="1701" w:type="dxa"/>
            <w:noWrap/>
            <w:hideMark/>
          </w:tcPr>
          <w:p w14:paraId="1950A50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千年健</w:t>
            </w:r>
          </w:p>
        </w:tc>
        <w:tc>
          <w:tcPr>
            <w:tcW w:w="2150" w:type="dxa"/>
            <w:noWrap/>
            <w:hideMark/>
          </w:tcPr>
          <w:p w14:paraId="45D7CE2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87</w:t>
            </w:r>
          </w:p>
        </w:tc>
      </w:tr>
      <w:tr w:rsidR="007B4AF4" w:rsidRPr="007B4AF4" w14:paraId="75D5C634" w14:textId="77777777" w:rsidTr="002C08C3">
        <w:trPr>
          <w:trHeight w:val="312"/>
          <w:jc w:val="center"/>
        </w:trPr>
        <w:tc>
          <w:tcPr>
            <w:tcW w:w="704" w:type="dxa"/>
            <w:noWrap/>
            <w:hideMark/>
          </w:tcPr>
          <w:p w14:paraId="2699224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178</w:t>
            </w:r>
          </w:p>
        </w:tc>
        <w:tc>
          <w:tcPr>
            <w:tcW w:w="1418" w:type="dxa"/>
            <w:noWrap/>
            <w:hideMark/>
          </w:tcPr>
          <w:p w14:paraId="5BC4779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炒莱菔子</w:t>
            </w:r>
          </w:p>
        </w:tc>
        <w:tc>
          <w:tcPr>
            <w:tcW w:w="2189" w:type="dxa"/>
            <w:noWrap/>
            <w:hideMark/>
          </w:tcPr>
          <w:p w14:paraId="1B2C305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w:t>
            </w:r>
          </w:p>
        </w:tc>
        <w:tc>
          <w:tcPr>
            <w:tcW w:w="646" w:type="dxa"/>
            <w:noWrap/>
            <w:hideMark/>
          </w:tcPr>
          <w:p w14:paraId="0946A58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221</w:t>
            </w:r>
          </w:p>
        </w:tc>
        <w:tc>
          <w:tcPr>
            <w:tcW w:w="1701" w:type="dxa"/>
            <w:noWrap/>
            <w:hideMark/>
          </w:tcPr>
          <w:p w14:paraId="76495A4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三棱</w:t>
            </w:r>
          </w:p>
        </w:tc>
        <w:tc>
          <w:tcPr>
            <w:tcW w:w="2150" w:type="dxa"/>
            <w:noWrap/>
            <w:hideMark/>
          </w:tcPr>
          <w:p w14:paraId="77182F2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68</w:t>
            </w:r>
          </w:p>
        </w:tc>
      </w:tr>
      <w:tr w:rsidR="007B4AF4" w:rsidRPr="007B4AF4" w14:paraId="43BADD67" w14:textId="77777777" w:rsidTr="002C08C3">
        <w:trPr>
          <w:trHeight w:val="312"/>
          <w:jc w:val="center"/>
        </w:trPr>
        <w:tc>
          <w:tcPr>
            <w:tcW w:w="704" w:type="dxa"/>
            <w:noWrap/>
            <w:hideMark/>
          </w:tcPr>
          <w:p w14:paraId="2521AD6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179</w:t>
            </w:r>
          </w:p>
        </w:tc>
        <w:tc>
          <w:tcPr>
            <w:tcW w:w="1418" w:type="dxa"/>
            <w:noWrap/>
            <w:hideMark/>
          </w:tcPr>
          <w:p w14:paraId="180633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马齿苋</w:t>
            </w:r>
          </w:p>
        </w:tc>
        <w:tc>
          <w:tcPr>
            <w:tcW w:w="2189" w:type="dxa"/>
            <w:noWrap/>
            <w:hideMark/>
          </w:tcPr>
          <w:p w14:paraId="40F7F1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32.9</w:t>
            </w:r>
          </w:p>
        </w:tc>
        <w:tc>
          <w:tcPr>
            <w:tcW w:w="646" w:type="dxa"/>
            <w:noWrap/>
            <w:hideMark/>
          </w:tcPr>
          <w:p w14:paraId="02FE23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222</w:t>
            </w:r>
          </w:p>
        </w:tc>
        <w:tc>
          <w:tcPr>
            <w:tcW w:w="1701" w:type="dxa"/>
            <w:noWrap/>
            <w:hideMark/>
          </w:tcPr>
          <w:p w14:paraId="6A9E25E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佩兰</w:t>
            </w:r>
          </w:p>
        </w:tc>
        <w:tc>
          <w:tcPr>
            <w:tcW w:w="2150" w:type="dxa"/>
            <w:noWrap/>
            <w:hideMark/>
          </w:tcPr>
          <w:p w14:paraId="5022023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r>
      <w:tr w:rsidR="007B4AF4" w:rsidRPr="007B4AF4" w14:paraId="7DFB9DD6" w14:textId="77777777" w:rsidTr="002C08C3">
        <w:trPr>
          <w:trHeight w:val="312"/>
          <w:jc w:val="center"/>
        </w:trPr>
        <w:tc>
          <w:tcPr>
            <w:tcW w:w="704" w:type="dxa"/>
            <w:noWrap/>
            <w:hideMark/>
          </w:tcPr>
          <w:p w14:paraId="72CC9C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180</w:t>
            </w:r>
          </w:p>
        </w:tc>
        <w:tc>
          <w:tcPr>
            <w:tcW w:w="1418" w:type="dxa"/>
            <w:noWrap/>
            <w:hideMark/>
          </w:tcPr>
          <w:p w14:paraId="2EA90D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鹿衔草</w:t>
            </w:r>
          </w:p>
        </w:tc>
        <w:tc>
          <w:tcPr>
            <w:tcW w:w="2189" w:type="dxa"/>
            <w:noWrap/>
            <w:hideMark/>
          </w:tcPr>
          <w:p w14:paraId="26746F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110</w:t>
            </w:r>
          </w:p>
        </w:tc>
        <w:tc>
          <w:tcPr>
            <w:tcW w:w="646" w:type="dxa"/>
            <w:noWrap/>
            <w:hideMark/>
          </w:tcPr>
          <w:p w14:paraId="5BE0B35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223</w:t>
            </w:r>
          </w:p>
        </w:tc>
        <w:tc>
          <w:tcPr>
            <w:tcW w:w="1701" w:type="dxa"/>
            <w:noWrap/>
            <w:hideMark/>
          </w:tcPr>
          <w:p w14:paraId="564D4D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茜草</w:t>
            </w:r>
          </w:p>
        </w:tc>
        <w:tc>
          <w:tcPr>
            <w:tcW w:w="2150" w:type="dxa"/>
            <w:noWrap/>
            <w:hideMark/>
          </w:tcPr>
          <w:p w14:paraId="6EA2FE1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440</w:t>
            </w:r>
          </w:p>
        </w:tc>
      </w:tr>
      <w:tr w:rsidR="007B4AF4" w:rsidRPr="007B4AF4" w14:paraId="3E680E4D" w14:textId="77777777" w:rsidTr="002C08C3">
        <w:trPr>
          <w:trHeight w:val="312"/>
          <w:jc w:val="center"/>
        </w:trPr>
        <w:tc>
          <w:tcPr>
            <w:tcW w:w="704" w:type="dxa"/>
            <w:noWrap/>
            <w:hideMark/>
          </w:tcPr>
          <w:p w14:paraId="38E30BF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181</w:t>
            </w:r>
          </w:p>
        </w:tc>
        <w:tc>
          <w:tcPr>
            <w:tcW w:w="1418" w:type="dxa"/>
            <w:noWrap/>
            <w:hideMark/>
          </w:tcPr>
          <w:p w14:paraId="794EA1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连钱草</w:t>
            </w:r>
          </w:p>
        </w:tc>
        <w:tc>
          <w:tcPr>
            <w:tcW w:w="2189" w:type="dxa"/>
            <w:noWrap/>
            <w:hideMark/>
          </w:tcPr>
          <w:p w14:paraId="589784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c>
          <w:tcPr>
            <w:tcW w:w="646" w:type="dxa"/>
            <w:noWrap/>
            <w:hideMark/>
          </w:tcPr>
          <w:p w14:paraId="47C793D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224</w:t>
            </w:r>
          </w:p>
        </w:tc>
        <w:tc>
          <w:tcPr>
            <w:tcW w:w="1701" w:type="dxa"/>
            <w:noWrap/>
            <w:hideMark/>
          </w:tcPr>
          <w:p w14:paraId="4E7E7A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蛇床子</w:t>
            </w:r>
          </w:p>
        </w:tc>
        <w:tc>
          <w:tcPr>
            <w:tcW w:w="2150" w:type="dxa"/>
            <w:noWrap/>
            <w:hideMark/>
          </w:tcPr>
          <w:p w14:paraId="652B04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80</w:t>
            </w:r>
          </w:p>
        </w:tc>
      </w:tr>
      <w:tr w:rsidR="007B4AF4" w:rsidRPr="007B4AF4" w14:paraId="2871C7DF" w14:textId="77777777" w:rsidTr="002C08C3">
        <w:trPr>
          <w:trHeight w:val="312"/>
          <w:jc w:val="center"/>
        </w:trPr>
        <w:tc>
          <w:tcPr>
            <w:tcW w:w="704" w:type="dxa"/>
            <w:noWrap/>
            <w:hideMark/>
          </w:tcPr>
          <w:p w14:paraId="38F9678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182</w:t>
            </w:r>
          </w:p>
        </w:tc>
        <w:tc>
          <w:tcPr>
            <w:tcW w:w="1418" w:type="dxa"/>
            <w:noWrap/>
            <w:hideMark/>
          </w:tcPr>
          <w:p w14:paraId="530591C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密蒙花</w:t>
            </w:r>
          </w:p>
        </w:tc>
        <w:tc>
          <w:tcPr>
            <w:tcW w:w="2189" w:type="dxa"/>
            <w:noWrap/>
            <w:hideMark/>
          </w:tcPr>
          <w:p w14:paraId="17B6D3D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64.6</w:t>
            </w:r>
          </w:p>
        </w:tc>
        <w:tc>
          <w:tcPr>
            <w:tcW w:w="646" w:type="dxa"/>
            <w:noWrap/>
            <w:hideMark/>
          </w:tcPr>
          <w:p w14:paraId="5BEAAB3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225</w:t>
            </w:r>
          </w:p>
        </w:tc>
        <w:tc>
          <w:tcPr>
            <w:tcW w:w="1701" w:type="dxa"/>
            <w:noWrap/>
            <w:hideMark/>
          </w:tcPr>
          <w:p w14:paraId="54B62B7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蒲公英</w:t>
            </w:r>
          </w:p>
        </w:tc>
        <w:tc>
          <w:tcPr>
            <w:tcW w:w="2150" w:type="dxa"/>
            <w:noWrap/>
            <w:hideMark/>
          </w:tcPr>
          <w:p w14:paraId="6BAEB56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58</w:t>
            </w:r>
          </w:p>
        </w:tc>
      </w:tr>
      <w:tr w:rsidR="007B4AF4" w:rsidRPr="007B4AF4" w14:paraId="4249A91B" w14:textId="77777777" w:rsidTr="002C08C3">
        <w:trPr>
          <w:trHeight w:val="312"/>
          <w:jc w:val="center"/>
        </w:trPr>
        <w:tc>
          <w:tcPr>
            <w:tcW w:w="704" w:type="dxa"/>
            <w:noWrap/>
            <w:hideMark/>
          </w:tcPr>
          <w:p w14:paraId="300D8A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183</w:t>
            </w:r>
          </w:p>
        </w:tc>
        <w:tc>
          <w:tcPr>
            <w:tcW w:w="1418" w:type="dxa"/>
            <w:noWrap/>
            <w:hideMark/>
          </w:tcPr>
          <w:p w14:paraId="127FB97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鹿角霜</w:t>
            </w:r>
          </w:p>
        </w:tc>
        <w:tc>
          <w:tcPr>
            <w:tcW w:w="2189" w:type="dxa"/>
            <w:noWrap/>
            <w:hideMark/>
          </w:tcPr>
          <w:p w14:paraId="48F9D52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275</w:t>
            </w:r>
          </w:p>
        </w:tc>
        <w:tc>
          <w:tcPr>
            <w:tcW w:w="646" w:type="dxa"/>
            <w:noWrap/>
            <w:hideMark/>
          </w:tcPr>
          <w:p w14:paraId="33722BD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226</w:t>
            </w:r>
          </w:p>
        </w:tc>
        <w:tc>
          <w:tcPr>
            <w:tcW w:w="1701" w:type="dxa"/>
            <w:noWrap/>
            <w:hideMark/>
          </w:tcPr>
          <w:p w14:paraId="3E09345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秦艽</w:t>
            </w:r>
          </w:p>
        </w:tc>
        <w:tc>
          <w:tcPr>
            <w:tcW w:w="2150" w:type="dxa"/>
            <w:noWrap/>
            <w:hideMark/>
          </w:tcPr>
          <w:p w14:paraId="022AE2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497.1</w:t>
            </w:r>
          </w:p>
        </w:tc>
      </w:tr>
      <w:tr w:rsidR="007B4AF4" w:rsidRPr="007B4AF4" w14:paraId="477E5B15" w14:textId="77777777" w:rsidTr="002C08C3">
        <w:trPr>
          <w:trHeight w:val="312"/>
          <w:jc w:val="center"/>
        </w:trPr>
        <w:tc>
          <w:tcPr>
            <w:tcW w:w="704" w:type="dxa"/>
            <w:noWrap/>
            <w:hideMark/>
          </w:tcPr>
          <w:p w14:paraId="1EE943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184</w:t>
            </w:r>
          </w:p>
        </w:tc>
        <w:tc>
          <w:tcPr>
            <w:tcW w:w="1418" w:type="dxa"/>
            <w:noWrap/>
            <w:hideMark/>
          </w:tcPr>
          <w:p w14:paraId="75E1D67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连翘</w:t>
            </w:r>
          </w:p>
        </w:tc>
        <w:tc>
          <w:tcPr>
            <w:tcW w:w="2189" w:type="dxa"/>
            <w:noWrap/>
            <w:hideMark/>
          </w:tcPr>
          <w:p w14:paraId="73EE5F3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465</w:t>
            </w:r>
          </w:p>
        </w:tc>
        <w:tc>
          <w:tcPr>
            <w:tcW w:w="646" w:type="dxa"/>
            <w:noWrap/>
            <w:hideMark/>
          </w:tcPr>
          <w:p w14:paraId="1AC87B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227</w:t>
            </w:r>
          </w:p>
        </w:tc>
        <w:tc>
          <w:tcPr>
            <w:tcW w:w="1701" w:type="dxa"/>
            <w:noWrap/>
            <w:hideMark/>
          </w:tcPr>
          <w:p w14:paraId="182F389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蛇莓</w:t>
            </w:r>
          </w:p>
        </w:tc>
        <w:tc>
          <w:tcPr>
            <w:tcW w:w="2150" w:type="dxa"/>
            <w:noWrap/>
            <w:hideMark/>
          </w:tcPr>
          <w:p w14:paraId="669A46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w:t>
            </w:r>
          </w:p>
        </w:tc>
      </w:tr>
      <w:tr w:rsidR="007B4AF4" w:rsidRPr="007B4AF4" w14:paraId="3236FDBD" w14:textId="77777777" w:rsidTr="002C08C3">
        <w:trPr>
          <w:trHeight w:val="312"/>
          <w:jc w:val="center"/>
        </w:trPr>
        <w:tc>
          <w:tcPr>
            <w:tcW w:w="704" w:type="dxa"/>
            <w:noWrap/>
            <w:hideMark/>
          </w:tcPr>
          <w:p w14:paraId="5578FFD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185</w:t>
            </w:r>
          </w:p>
        </w:tc>
        <w:tc>
          <w:tcPr>
            <w:tcW w:w="1418" w:type="dxa"/>
            <w:noWrap/>
            <w:hideMark/>
          </w:tcPr>
          <w:p w14:paraId="1DFC5C7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墨旱莲</w:t>
            </w:r>
          </w:p>
        </w:tc>
        <w:tc>
          <w:tcPr>
            <w:tcW w:w="2189" w:type="dxa"/>
            <w:noWrap/>
            <w:hideMark/>
          </w:tcPr>
          <w:p w14:paraId="7574D86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w:t>
            </w:r>
          </w:p>
        </w:tc>
        <w:tc>
          <w:tcPr>
            <w:tcW w:w="646" w:type="dxa"/>
            <w:noWrap/>
            <w:hideMark/>
          </w:tcPr>
          <w:p w14:paraId="1E9F2C6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228</w:t>
            </w:r>
          </w:p>
        </w:tc>
        <w:tc>
          <w:tcPr>
            <w:tcW w:w="1701" w:type="dxa"/>
            <w:noWrap/>
            <w:hideMark/>
          </w:tcPr>
          <w:p w14:paraId="5B7759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青蒿</w:t>
            </w:r>
          </w:p>
        </w:tc>
        <w:tc>
          <w:tcPr>
            <w:tcW w:w="2150" w:type="dxa"/>
            <w:noWrap/>
            <w:hideMark/>
          </w:tcPr>
          <w:p w14:paraId="0CBC63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17.5</w:t>
            </w:r>
          </w:p>
        </w:tc>
      </w:tr>
      <w:tr w:rsidR="007B4AF4" w:rsidRPr="007B4AF4" w14:paraId="78223231" w14:textId="77777777" w:rsidTr="002C08C3">
        <w:trPr>
          <w:trHeight w:val="312"/>
          <w:jc w:val="center"/>
        </w:trPr>
        <w:tc>
          <w:tcPr>
            <w:tcW w:w="704" w:type="dxa"/>
            <w:noWrap/>
            <w:hideMark/>
          </w:tcPr>
          <w:p w14:paraId="02B0FD7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186</w:t>
            </w:r>
          </w:p>
        </w:tc>
        <w:tc>
          <w:tcPr>
            <w:tcW w:w="1418" w:type="dxa"/>
            <w:noWrap/>
            <w:hideMark/>
          </w:tcPr>
          <w:p w14:paraId="5AF7EA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炒路路通</w:t>
            </w:r>
          </w:p>
        </w:tc>
        <w:tc>
          <w:tcPr>
            <w:tcW w:w="2189" w:type="dxa"/>
            <w:noWrap/>
            <w:hideMark/>
          </w:tcPr>
          <w:p w14:paraId="73F327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w:t>
            </w:r>
          </w:p>
        </w:tc>
        <w:tc>
          <w:tcPr>
            <w:tcW w:w="646" w:type="dxa"/>
            <w:noWrap/>
            <w:hideMark/>
          </w:tcPr>
          <w:p w14:paraId="523E2D0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229</w:t>
            </w:r>
          </w:p>
        </w:tc>
        <w:tc>
          <w:tcPr>
            <w:tcW w:w="1701" w:type="dxa"/>
            <w:noWrap/>
            <w:hideMark/>
          </w:tcPr>
          <w:p w14:paraId="3651C73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秦皮</w:t>
            </w:r>
          </w:p>
        </w:tc>
        <w:tc>
          <w:tcPr>
            <w:tcW w:w="2150" w:type="dxa"/>
            <w:noWrap/>
            <w:hideMark/>
          </w:tcPr>
          <w:p w14:paraId="7A53B3B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w:t>
            </w:r>
          </w:p>
        </w:tc>
      </w:tr>
      <w:tr w:rsidR="007B4AF4" w:rsidRPr="007B4AF4" w14:paraId="34ED5008" w14:textId="77777777" w:rsidTr="002C08C3">
        <w:trPr>
          <w:trHeight w:val="312"/>
          <w:jc w:val="center"/>
        </w:trPr>
        <w:tc>
          <w:tcPr>
            <w:tcW w:w="704" w:type="dxa"/>
            <w:noWrap/>
            <w:hideMark/>
          </w:tcPr>
          <w:p w14:paraId="52EC835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187</w:t>
            </w:r>
          </w:p>
        </w:tc>
        <w:tc>
          <w:tcPr>
            <w:tcW w:w="1418" w:type="dxa"/>
            <w:noWrap/>
            <w:hideMark/>
          </w:tcPr>
          <w:p w14:paraId="5677EFC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刘寄奴</w:t>
            </w:r>
          </w:p>
        </w:tc>
        <w:tc>
          <w:tcPr>
            <w:tcW w:w="2189" w:type="dxa"/>
            <w:noWrap/>
            <w:hideMark/>
          </w:tcPr>
          <w:p w14:paraId="5236AE9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c>
          <w:tcPr>
            <w:tcW w:w="646" w:type="dxa"/>
            <w:noWrap/>
            <w:hideMark/>
          </w:tcPr>
          <w:p w14:paraId="16D39B2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230</w:t>
            </w:r>
          </w:p>
        </w:tc>
        <w:tc>
          <w:tcPr>
            <w:tcW w:w="1701" w:type="dxa"/>
            <w:noWrap/>
            <w:hideMark/>
          </w:tcPr>
          <w:p w14:paraId="4EF44D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射干</w:t>
            </w:r>
          </w:p>
        </w:tc>
        <w:tc>
          <w:tcPr>
            <w:tcW w:w="2150" w:type="dxa"/>
            <w:noWrap/>
            <w:hideMark/>
          </w:tcPr>
          <w:p w14:paraId="0D4897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374.5</w:t>
            </w:r>
          </w:p>
        </w:tc>
      </w:tr>
      <w:tr w:rsidR="007B4AF4" w:rsidRPr="007B4AF4" w14:paraId="19A53B4D" w14:textId="77777777" w:rsidTr="002C08C3">
        <w:trPr>
          <w:trHeight w:val="312"/>
          <w:jc w:val="center"/>
        </w:trPr>
        <w:tc>
          <w:tcPr>
            <w:tcW w:w="704" w:type="dxa"/>
            <w:noWrap/>
            <w:hideMark/>
          </w:tcPr>
          <w:p w14:paraId="0F240F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188</w:t>
            </w:r>
          </w:p>
        </w:tc>
        <w:tc>
          <w:tcPr>
            <w:tcW w:w="1418" w:type="dxa"/>
            <w:noWrap/>
            <w:hideMark/>
          </w:tcPr>
          <w:p w14:paraId="756A34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木瓜</w:t>
            </w:r>
          </w:p>
        </w:tc>
        <w:tc>
          <w:tcPr>
            <w:tcW w:w="2189" w:type="dxa"/>
            <w:noWrap/>
            <w:hideMark/>
          </w:tcPr>
          <w:p w14:paraId="0666AD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68</w:t>
            </w:r>
          </w:p>
        </w:tc>
        <w:tc>
          <w:tcPr>
            <w:tcW w:w="646" w:type="dxa"/>
            <w:noWrap/>
            <w:hideMark/>
          </w:tcPr>
          <w:p w14:paraId="2C1B9E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231</w:t>
            </w:r>
          </w:p>
        </w:tc>
        <w:tc>
          <w:tcPr>
            <w:tcW w:w="1701" w:type="dxa"/>
            <w:noWrap/>
            <w:hideMark/>
          </w:tcPr>
          <w:p w14:paraId="3AAC11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全蝎</w:t>
            </w:r>
          </w:p>
        </w:tc>
        <w:tc>
          <w:tcPr>
            <w:tcW w:w="2150" w:type="dxa"/>
            <w:noWrap/>
            <w:hideMark/>
          </w:tcPr>
          <w:p w14:paraId="7618348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6200</w:t>
            </w:r>
          </w:p>
        </w:tc>
      </w:tr>
      <w:tr w:rsidR="007B4AF4" w:rsidRPr="007B4AF4" w14:paraId="3DA4F0E3" w14:textId="77777777" w:rsidTr="002C08C3">
        <w:trPr>
          <w:trHeight w:val="312"/>
          <w:jc w:val="center"/>
        </w:trPr>
        <w:tc>
          <w:tcPr>
            <w:tcW w:w="704" w:type="dxa"/>
            <w:noWrap/>
            <w:hideMark/>
          </w:tcPr>
          <w:p w14:paraId="72E0BB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189</w:t>
            </w:r>
          </w:p>
        </w:tc>
        <w:tc>
          <w:tcPr>
            <w:tcW w:w="1418" w:type="dxa"/>
            <w:noWrap/>
            <w:hideMark/>
          </w:tcPr>
          <w:p w14:paraId="32836F9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麻黄</w:t>
            </w:r>
          </w:p>
        </w:tc>
        <w:tc>
          <w:tcPr>
            <w:tcW w:w="2189" w:type="dxa"/>
            <w:noWrap/>
            <w:hideMark/>
          </w:tcPr>
          <w:p w14:paraId="775C947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83.5</w:t>
            </w:r>
          </w:p>
        </w:tc>
        <w:tc>
          <w:tcPr>
            <w:tcW w:w="646" w:type="dxa"/>
            <w:noWrap/>
            <w:hideMark/>
          </w:tcPr>
          <w:p w14:paraId="35B7DA2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232</w:t>
            </w:r>
          </w:p>
        </w:tc>
        <w:tc>
          <w:tcPr>
            <w:tcW w:w="1701" w:type="dxa"/>
            <w:noWrap/>
            <w:hideMark/>
          </w:tcPr>
          <w:p w14:paraId="6938735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忍冬藤</w:t>
            </w:r>
          </w:p>
        </w:tc>
        <w:tc>
          <w:tcPr>
            <w:tcW w:w="2150" w:type="dxa"/>
            <w:noWrap/>
            <w:hideMark/>
          </w:tcPr>
          <w:p w14:paraId="35ACB4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13.5</w:t>
            </w:r>
          </w:p>
        </w:tc>
      </w:tr>
      <w:tr w:rsidR="007B4AF4" w:rsidRPr="007B4AF4" w14:paraId="712C6600" w14:textId="77777777" w:rsidTr="002C08C3">
        <w:trPr>
          <w:trHeight w:val="312"/>
          <w:jc w:val="center"/>
        </w:trPr>
        <w:tc>
          <w:tcPr>
            <w:tcW w:w="704" w:type="dxa"/>
            <w:noWrap/>
            <w:hideMark/>
          </w:tcPr>
          <w:p w14:paraId="7BBA0EA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190</w:t>
            </w:r>
          </w:p>
        </w:tc>
        <w:tc>
          <w:tcPr>
            <w:tcW w:w="1418" w:type="dxa"/>
            <w:noWrap/>
            <w:hideMark/>
          </w:tcPr>
          <w:p w14:paraId="2BD1F7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六月雪</w:t>
            </w:r>
          </w:p>
        </w:tc>
        <w:tc>
          <w:tcPr>
            <w:tcW w:w="2189" w:type="dxa"/>
            <w:noWrap/>
            <w:hideMark/>
          </w:tcPr>
          <w:p w14:paraId="310B6F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29.5</w:t>
            </w:r>
          </w:p>
        </w:tc>
        <w:tc>
          <w:tcPr>
            <w:tcW w:w="646" w:type="dxa"/>
            <w:noWrap/>
            <w:hideMark/>
          </w:tcPr>
          <w:p w14:paraId="1EC6E40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233</w:t>
            </w:r>
          </w:p>
        </w:tc>
        <w:tc>
          <w:tcPr>
            <w:tcW w:w="1701" w:type="dxa"/>
            <w:noWrap/>
            <w:hideMark/>
          </w:tcPr>
          <w:p w14:paraId="4F25FD1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焦六神曲</w:t>
            </w:r>
          </w:p>
        </w:tc>
        <w:tc>
          <w:tcPr>
            <w:tcW w:w="2150" w:type="dxa"/>
            <w:noWrap/>
            <w:hideMark/>
          </w:tcPr>
          <w:p w14:paraId="7F6C19F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w:t>
            </w:r>
          </w:p>
        </w:tc>
      </w:tr>
      <w:tr w:rsidR="007B4AF4" w:rsidRPr="007B4AF4" w14:paraId="6116F0B3" w14:textId="77777777" w:rsidTr="002C08C3">
        <w:trPr>
          <w:trHeight w:val="312"/>
          <w:jc w:val="center"/>
        </w:trPr>
        <w:tc>
          <w:tcPr>
            <w:tcW w:w="704" w:type="dxa"/>
            <w:noWrap/>
            <w:hideMark/>
          </w:tcPr>
          <w:p w14:paraId="4F520F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lastRenderedPageBreak/>
              <w:t>191</w:t>
            </w:r>
          </w:p>
        </w:tc>
        <w:tc>
          <w:tcPr>
            <w:tcW w:w="1418" w:type="dxa"/>
            <w:noWrap/>
            <w:hideMark/>
          </w:tcPr>
          <w:p w14:paraId="1A25B09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藕节炭</w:t>
            </w:r>
          </w:p>
        </w:tc>
        <w:tc>
          <w:tcPr>
            <w:tcW w:w="2189" w:type="dxa"/>
            <w:noWrap/>
            <w:hideMark/>
          </w:tcPr>
          <w:p w14:paraId="32F395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66</w:t>
            </w:r>
          </w:p>
        </w:tc>
        <w:tc>
          <w:tcPr>
            <w:tcW w:w="646" w:type="dxa"/>
            <w:noWrap/>
            <w:hideMark/>
          </w:tcPr>
          <w:p w14:paraId="45C78FC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234</w:t>
            </w:r>
          </w:p>
        </w:tc>
        <w:tc>
          <w:tcPr>
            <w:tcW w:w="1701" w:type="dxa"/>
            <w:noWrap/>
            <w:hideMark/>
          </w:tcPr>
          <w:p w14:paraId="13E299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煅人中白</w:t>
            </w:r>
          </w:p>
        </w:tc>
        <w:tc>
          <w:tcPr>
            <w:tcW w:w="2150" w:type="dxa"/>
            <w:noWrap/>
            <w:hideMark/>
          </w:tcPr>
          <w:p w14:paraId="771E510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276</w:t>
            </w:r>
          </w:p>
        </w:tc>
      </w:tr>
      <w:tr w:rsidR="007B4AF4" w:rsidRPr="007B4AF4" w14:paraId="351A3287" w14:textId="77777777" w:rsidTr="002C08C3">
        <w:trPr>
          <w:trHeight w:val="312"/>
          <w:jc w:val="center"/>
        </w:trPr>
        <w:tc>
          <w:tcPr>
            <w:tcW w:w="704" w:type="dxa"/>
            <w:noWrap/>
            <w:hideMark/>
          </w:tcPr>
          <w:p w14:paraId="481CF2B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192</w:t>
            </w:r>
          </w:p>
        </w:tc>
        <w:tc>
          <w:tcPr>
            <w:tcW w:w="1418" w:type="dxa"/>
            <w:noWrap/>
            <w:hideMark/>
          </w:tcPr>
          <w:p w14:paraId="19995C8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麻黄根</w:t>
            </w:r>
          </w:p>
        </w:tc>
        <w:tc>
          <w:tcPr>
            <w:tcW w:w="2189" w:type="dxa"/>
            <w:noWrap/>
            <w:hideMark/>
          </w:tcPr>
          <w:p w14:paraId="2B80A5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69</w:t>
            </w:r>
          </w:p>
        </w:tc>
        <w:tc>
          <w:tcPr>
            <w:tcW w:w="646" w:type="dxa"/>
            <w:noWrap/>
            <w:hideMark/>
          </w:tcPr>
          <w:p w14:paraId="0150772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235</w:t>
            </w:r>
          </w:p>
        </w:tc>
        <w:tc>
          <w:tcPr>
            <w:tcW w:w="1701" w:type="dxa"/>
            <w:noWrap/>
            <w:hideMark/>
          </w:tcPr>
          <w:p w14:paraId="06F799B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醋乳香</w:t>
            </w:r>
          </w:p>
        </w:tc>
        <w:tc>
          <w:tcPr>
            <w:tcW w:w="2150" w:type="dxa"/>
            <w:noWrap/>
            <w:hideMark/>
          </w:tcPr>
          <w:p w14:paraId="63CFC73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188</w:t>
            </w:r>
          </w:p>
        </w:tc>
      </w:tr>
      <w:tr w:rsidR="007B4AF4" w:rsidRPr="007B4AF4" w14:paraId="577307A9" w14:textId="77777777" w:rsidTr="002C08C3">
        <w:trPr>
          <w:trHeight w:val="312"/>
          <w:jc w:val="center"/>
        </w:trPr>
        <w:tc>
          <w:tcPr>
            <w:tcW w:w="704" w:type="dxa"/>
            <w:noWrap/>
            <w:hideMark/>
          </w:tcPr>
          <w:p w14:paraId="4911475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193</w:t>
            </w:r>
          </w:p>
        </w:tc>
        <w:tc>
          <w:tcPr>
            <w:tcW w:w="1418" w:type="dxa"/>
            <w:noWrap/>
            <w:hideMark/>
          </w:tcPr>
          <w:p w14:paraId="36EB07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穭豆衣</w:t>
            </w:r>
          </w:p>
        </w:tc>
        <w:tc>
          <w:tcPr>
            <w:tcW w:w="2189" w:type="dxa"/>
            <w:noWrap/>
            <w:hideMark/>
          </w:tcPr>
          <w:p w14:paraId="717E83F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w:t>
            </w:r>
          </w:p>
        </w:tc>
        <w:tc>
          <w:tcPr>
            <w:tcW w:w="646" w:type="dxa"/>
            <w:noWrap/>
            <w:hideMark/>
          </w:tcPr>
          <w:p w14:paraId="1D996CE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236</w:t>
            </w:r>
          </w:p>
        </w:tc>
        <w:tc>
          <w:tcPr>
            <w:tcW w:w="1701" w:type="dxa"/>
            <w:noWrap/>
            <w:hideMark/>
          </w:tcPr>
          <w:p w14:paraId="21F4A3F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石菖蒲</w:t>
            </w:r>
          </w:p>
        </w:tc>
        <w:tc>
          <w:tcPr>
            <w:tcW w:w="2150" w:type="dxa"/>
            <w:noWrap/>
            <w:hideMark/>
          </w:tcPr>
          <w:p w14:paraId="41438C8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250</w:t>
            </w:r>
          </w:p>
        </w:tc>
      </w:tr>
      <w:tr w:rsidR="007B4AF4" w:rsidRPr="007B4AF4" w14:paraId="4E3E2E24" w14:textId="77777777" w:rsidTr="002C08C3">
        <w:trPr>
          <w:trHeight w:val="312"/>
          <w:jc w:val="center"/>
        </w:trPr>
        <w:tc>
          <w:tcPr>
            <w:tcW w:w="704" w:type="dxa"/>
            <w:noWrap/>
            <w:hideMark/>
          </w:tcPr>
          <w:p w14:paraId="72F9B87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194</w:t>
            </w:r>
          </w:p>
        </w:tc>
        <w:tc>
          <w:tcPr>
            <w:tcW w:w="1418" w:type="dxa"/>
            <w:noWrap/>
            <w:hideMark/>
          </w:tcPr>
          <w:p w14:paraId="712647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炮姜</w:t>
            </w:r>
          </w:p>
        </w:tc>
        <w:tc>
          <w:tcPr>
            <w:tcW w:w="2189" w:type="dxa"/>
            <w:noWrap/>
            <w:hideMark/>
          </w:tcPr>
          <w:p w14:paraId="6481BD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129.2</w:t>
            </w:r>
          </w:p>
        </w:tc>
        <w:tc>
          <w:tcPr>
            <w:tcW w:w="646" w:type="dxa"/>
            <w:noWrap/>
            <w:hideMark/>
          </w:tcPr>
          <w:p w14:paraId="6058855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237</w:t>
            </w:r>
          </w:p>
        </w:tc>
        <w:tc>
          <w:tcPr>
            <w:tcW w:w="1701" w:type="dxa"/>
            <w:noWrap/>
            <w:hideMark/>
          </w:tcPr>
          <w:p w14:paraId="3EFFAB8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肉桂</w:t>
            </w:r>
          </w:p>
        </w:tc>
        <w:tc>
          <w:tcPr>
            <w:tcW w:w="2150" w:type="dxa"/>
            <w:noWrap/>
            <w:hideMark/>
          </w:tcPr>
          <w:p w14:paraId="716517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75</w:t>
            </w:r>
          </w:p>
        </w:tc>
      </w:tr>
      <w:tr w:rsidR="007B4AF4" w:rsidRPr="007B4AF4" w14:paraId="1546D83A" w14:textId="77777777" w:rsidTr="002C08C3">
        <w:trPr>
          <w:trHeight w:val="312"/>
          <w:jc w:val="center"/>
        </w:trPr>
        <w:tc>
          <w:tcPr>
            <w:tcW w:w="704" w:type="dxa"/>
            <w:noWrap/>
            <w:hideMark/>
          </w:tcPr>
          <w:p w14:paraId="427CEF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195</w:t>
            </w:r>
          </w:p>
        </w:tc>
        <w:tc>
          <w:tcPr>
            <w:tcW w:w="1418" w:type="dxa"/>
            <w:noWrap/>
            <w:hideMark/>
          </w:tcPr>
          <w:p w14:paraId="4DFDB6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麦冬</w:t>
            </w:r>
          </w:p>
        </w:tc>
        <w:tc>
          <w:tcPr>
            <w:tcW w:w="2189" w:type="dxa"/>
            <w:noWrap/>
            <w:hideMark/>
          </w:tcPr>
          <w:p w14:paraId="194990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205</w:t>
            </w:r>
          </w:p>
        </w:tc>
        <w:tc>
          <w:tcPr>
            <w:tcW w:w="646" w:type="dxa"/>
            <w:noWrap/>
            <w:hideMark/>
          </w:tcPr>
          <w:p w14:paraId="36300D9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238</w:t>
            </w:r>
          </w:p>
        </w:tc>
        <w:tc>
          <w:tcPr>
            <w:tcW w:w="1701" w:type="dxa"/>
            <w:noWrap/>
            <w:hideMark/>
          </w:tcPr>
          <w:p w14:paraId="6C863C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三叶青</w:t>
            </w:r>
          </w:p>
        </w:tc>
        <w:tc>
          <w:tcPr>
            <w:tcW w:w="2150" w:type="dxa"/>
            <w:noWrap/>
            <w:hideMark/>
          </w:tcPr>
          <w:p w14:paraId="74DE754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415</w:t>
            </w:r>
          </w:p>
        </w:tc>
      </w:tr>
      <w:tr w:rsidR="007B4AF4" w:rsidRPr="007B4AF4" w14:paraId="6A2867B0" w14:textId="77777777" w:rsidTr="002C08C3">
        <w:trPr>
          <w:trHeight w:val="312"/>
          <w:jc w:val="center"/>
        </w:trPr>
        <w:tc>
          <w:tcPr>
            <w:tcW w:w="704" w:type="dxa"/>
            <w:noWrap/>
            <w:hideMark/>
          </w:tcPr>
          <w:p w14:paraId="59E1E70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196</w:t>
            </w:r>
          </w:p>
        </w:tc>
        <w:tc>
          <w:tcPr>
            <w:tcW w:w="1418" w:type="dxa"/>
            <w:noWrap/>
            <w:hideMark/>
          </w:tcPr>
          <w:p w14:paraId="4A69266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鹿角</w:t>
            </w:r>
          </w:p>
        </w:tc>
        <w:tc>
          <w:tcPr>
            <w:tcW w:w="2189" w:type="dxa"/>
            <w:noWrap/>
            <w:hideMark/>
          </w:tcPr>
          <w:p w14:paraId="3EF3FB7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760</w:t>
            </w:r>
          </w:p>
        </w:tc>
        <w:tc>
          <w:tcPr>
            <w:tcW w:w="646" w:type="dxa"/>
            <w:noWrap/>
            <w:hideMark/>
          </w:tcPr>
          <w:p w14:paraId="3103C6B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239</w:t>
            </w:r>
          </w:p>
        </w:tc>
        <w:tc>
          <w:tcPr>
            <w:tcW w:w="1701" w:type="dxa"/>
            <w:noWrap/>
            <w:hideMark/>
          </w:tcPr>
          <w:p w14:paraId="78EB78A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石见穿</w:t>
            </w:r>
          </w:p>
        </w:tc>
        <w:tc>
          <w:tcPr>
            <w:tcW w:w="2150" w:type="dxa"/>
            <w:noWrap/>
            <w:hideMark/>
          </w:tcPr>
          <w:p w14:paraId="7C80898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w:t>
            </w:r>
          </w:p>
        </w:tc>
      </w:tr>
      <w:tr w:rsidR="007B4AF4" w:rsidRPr="007B4AF4" w14:paraId="6F4A1C4A" w14:textId="77777777" w:rsidTr="002C08C3">
        <w:trPr>
          <w:trHeight w:val="312"/>
          <w:jc w:val="center"/>
        </w:trPr>
        <w:tc>
          <w:tcPr>
            <w:tcW w:w="704" w:type="dxa"/>
            <w:noWrap/>
            <w:hideMark/>
          </w:tcPr>
          <w:p w14:paraId="2B1EC9F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197</w:t>
            </w:r>
          </w:p>
        </w:tc>
        <w:tc>
          <w:tcPr>
            <w:tcW w:w="1418" w:type="dxa"/>
            <w:noWrap/>
            <w:hideMark/>
          </w:tcPr>
          <w:p w14:paraId="5735F7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矮地茶</w:t>
            </w:r>
          </w:p>
        </w:tc>
        <w:tc>
          <w:tcPr>
            <w:tcW w:w="2189" w:type="dxa"/>
            <w:noWrap/>
            <w:hideMark/>
          </w:tcPr>
          <w:p w14:paraId="4C7101E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2662501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240</w:t>
            </w:r>
          </w:p>
        </w:tc>
        <w:tc>
          <w:tcPr>
            <w:tcW w:w="1701" w:type="dxa"/>
            <w:noWrap/>
            <w:hideMark/>
          </w:tcPr>
          <w:p w14:paraId="24A62D3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桑寄生</w:t>
            </w:r>
          </w:p>
        </w:tc>
        <w:tc>
          <w:tcPr>
            <w:tcW w:w="2150" w:type="dxa"/>
            <w:noWrap/>
            <w:hideMark/>
          </w:tcPr>
          <w:p w14:paraId="162046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w:t>
            </w:r>
          </w:p>
        </w:tc>
      </w:tr>
      <w:tr w:rsidR="007B4AF4" w:rsidRPr="007B4AF4" w14:paraId="42B096F0" w14:textId="77777777" w:rsidTr="002C08C3">
        <w:trPr>
          <w:trHeight w:val="312"/>
          <w:jc w:val="center"/>
        </w:trPr>
        <w:tc>
          <w:tcPr>
            <w:tcW w:w="704" w:type="dxa"/>
            <w:noWrap/>
            <w:hideMark/>
          </w:tcPr>
          <w:p w14:paraId="092C24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198</w:t>
            </w:r>
          </w:p>
        </w:tc>
        <w:tc>
          <w:tcPr>
            <w:tcW w:w="1418" w:type="dxa"/>
            <w:noWrap/>
            <w:hideMark/>
          </w:tcPr>
          <w:p w14:paraId="7D84894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炒蔓荆子</w:t>
            </w:r>
          </w:p>
        </w:tc>
        <w:tc>
          <w:tcPr>
            <w:tcW w:w="2189" w:type="dxa"/>
            <w:noWrap/>
            <w:hideMark/>
          </w:tcPr>
          <w:p w14:paraId="60941DA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188</w:t>
            </w:r>
          </w:p>
        </w:tc>
        <w:tc>
          <w:tcPr>
            <w:tcW w:w="646" w:type="dxa"/>
            <w:noWrap/>
            <w:hideMark/>
          </w:tcPr>
          <w:p w14:paraId="2D4238A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241</w:t>
            </w:r>
          </w:p>
        </w:tc>
        <w:tc>
          <w:tcPr>
            <w:tcW w:w="1701" w:type="dxa"/>
            <w:noWrap/>
            <w:hideMark/>
          </w:tcPr>
          <w:p w14:paraId="6084463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砂仁</w:t>
            </w:r>
          </w:p>
        </w:tc>
        <w:tc>
          <w:tcPr>
            <w:tcW w:w="2150" w:type="dxa"/>
            <w:noWrap/>
            <w:hideMark/>
          </w:tcPr>
          <w:p w14:paraId="4D86AD3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500</w:t>
            </w:r>
          </w:p>
        </w:tc>
      </w:tr>
      <w:tr w:rsidR="007B4AF4" w:rsidRPr="007B4AF4" w14:paraId="33732706" w14:textId="77777777" w:rsidTr="002C08C3">
        <w:trPr>
          <w:trHeight w:val="312"/>
          <w:jc w:val="center"/>
        </w:trPr>
        <w:tc>
          <w:tcPr>
            <w:tcW w:w="704" w:type="dxa"/>
            <w:noWrap/>
            <w:hideMark/>
          </w:tcPr>
          <w:p w14:paraId="0B9B3B4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199</w:t>
            </w:r>
          </w:p>
        </w:tc>
        <w:tc>
          <w:tcPr>
            <w:tcW w:w="1418" w:type="dxa"/>
            <w:noWrap/>
            <w:hideMark/>
          </w:tcPr>
          <w:p w14:paraId="5D3CB3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马鞭草</w:t>
            </w:r>
          </w:p>
        </w:tc>
        <w:tc>
          <w:tcPr>
            <w:tcW w:w="2189" w:type="dxa"/>
            <w:noWrap/>
            <w:hideMark/>
          </w:tcPr>
          <w:p w14:paraId="7CB9913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27.8</w:t>
            </w:r>
          </w:p>
        </w:tc>
        <w:tc>
          <w:tcPr>
            <w:tcW w:w="646" w:type="dxa"/>
            <w:noWrap/>
            <w:hideMark/>
          </w:tcPr>
          <w:p w14:paraId="7605893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242</w:t>
            </w:r>
          </w:p>
        </w:tc>
        <w:tc>
          <w:tcPr>
            <w:tcW w:w="1701" w:type="dxa"/>
            <w:noWrap/>
            <w:hideMark/>
          </w:tcPr>
          <w:p w14:paraId="4D6D8A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水红花子</w:t>
            </w:r>
          </w:p>
        </w:tc>
        <w:tc>
          <w:tcPr>
            <w:tcW w:w="2150" w:type="dxa"/>
            <w:noWrap/>
            <w:hideMark/>
          </w:tcPr>
          <w:p w14:paraId="7E7A43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w:t>
            </w:r>
          </w:p>
        </w:tc>
      </w:tr>
      <w:tr w:rsidR="007B4AF4" w:rsidRPr="007B4AF4" w14:paraId="30A45674" w14:textId="77777777" w:rsidTr="002C08C3">
        <w:trPr>
          <w:trHeight w:val="312"/>
          <w:jc w:val="center"/>
        </w:trPr>
        <w:tc>
          <w:tcPr>
            <w:tcW w:w="704" w:type="dxa"/>
            <w:noWrap/>
            <w:hideMark/>
          </w:tcPr>
          <w:p w14:paraId="63ACE8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200</w:t>
            </w:r>
          </w:p>
        </w:tc>
        <w:tc>
          <w:tcPr>
            <w:tcW w:w="1418" w:type="dxa"/>
            <w:noWrap/>
            <w:hideMark/>
          </w:tcPr>
          <w:p w14:paraId="7B59752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蒲黄炭</w:t>
            </w:r>
          </w:p>
        </w:tc>
        <w:tc>
          <w:tcPr>
            <w:tcW w:w="2189" w:type="dxa"/>
            <w:noWrap/>
            <w:hideMark/>
          </w:tcPr>
          <w:p w14:paraId="31EFE0B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248</w:t>
            </w:r>
          </w:p>
        </w:tc>
        <w:tc>
          <w:tcPr>
            <w:tcW w:w="646" w:type="dxa"/>
            <w:noWrap/>
            <w:hideMark/>
          </w:tcPr>
          <w:p w14:paraId="5A8D737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243</w:t>
            </w:r>
          </w:p>
        </w:tc>
        <w:tc>
          <w:tcPr>
            <w:tcW w:w="1701" w:type="dxa"/>
            <w:noWrap/>
            <w:hideMark/>
          </w:tcPr>
          <w:p w14:paraId="7F93C7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炒桑螵蛸</w:t>
            </w:r>
          </w:p>
        </w:tc>
        <w:tc>
          <w:tcPr>
            <w:tcW w:w="2150" w:type="dxa"/>
            <w:noWrap/>
            <w:hideMark/>
          </w:tcPr>
          <w:p w14:paraId="635435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2351</w:t>
            </w:r>
          </w:p>
        </w:tc>
      </w:tr>
      <w:tr w:rsidR="007B4AF4" w:rsidRPr="007B4AF4" w14:paraId="5D676219" w14:textId="77777777" w:rsidTr="002C08C3">
        <w:trPr>
          <w:trHeight w:val="312"/>
          <w:jc w:val="center"/>
        </w:trPr>
        <w:tc>
          <w:tcPr>
            <w:tcW w:w="704" w:type="dxa"/>
            <w:noWrap/>
            <w:hideMark/>
          </w:tcPr>
          <w:p w14:paraId="2B9565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201</w:t>
            </w:r>
          </w:p>
        </w:tc>
        <w:tc>
          <w:tcPr>
            <w:tcW w:w="1418" w:type="dxa"/>
            <w:noWrap/>
            <w:hideMark/>
          </w:tcPr>
          <w:p w14:paraId="1D7026A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猫人参</w:t>
            </w:r>
          </w:p>
        </w:tc>
        <w:tc>
          <w:tcPr>
            <w:tcW w:w="2189" w:type="dxa"/>
            <w:noWrap/>
            <w:hideMark/>
          </w:tcPr>
          <w:p w14:paraId="72875D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26.8</w:t>
            </w:r>
          </w:p>
        </w:tc>
        <w:tc>
          <w:tcPr>
            <w:tcW w:w="646" w:type="dxa"/>
            <w:noWrap/>
            <w:hideMark/>
          </w:tcPr>
          <w:p w14:paraId="4E156EF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244</w:t>
            </w:r>
          </w:p>
        </w:tc>
        <w:tc>
          <w:tcPr>
            <w:tcW w:w="1701" w:type="dxa"/>
            <w:noWrap/>
            <w:hideMark/>
          </w:tcPr>
          <w:p w14:paraId="274E936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山奈</w:t>
            </w:r>
          </w:p>
        </w:tc>
        <w:tc>
          <w:tcPr>
            <w:tcW w:w="2150" w:type="dxa"/>
            <w:noWrap/>
            <w:hideMark/>
          </w:tcPr>
          <w:p w14:paraId="0C7AC86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138</w:t>
            </w:r>
          </w:p>
        </w:tc>
      </w:tr>
      <w:tr w:rsidR="007B4AF4" w:rsidRPr="007B4AF4" w14:paraId="7B5305E7" w14:textId="77777777" w:rsidTr="002C08C3">
        <w:trPr>
          <w:trHeight w:val="312"/>
          <w:jc w:val="center"/>
        </w:trPr>
        <w:tc>
          <w:tcPr>
            <w:tcW w:w="704" w:type="dxa"/>
            <w:noWrap/>
            <w:hideMark/>
          </w:tcPr>
          <w:p w14:paraId="622B3FE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202</w:t>
            </w:r>
          </w:p>
        </w:tc>
        <w:tc>
          <w:tcPr>
            <w:tcW w:w="1418" w:type="dxa"/>
            <w:noWrap/>
            <w:hideMark/>
          </w:tcPr>
          <w:p w14:paraId="303EA30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木蝴蝶</w:t>
            </w:r>
          </w:p>
        </w:tc>
        <w:tc>
          <w:tcPr>
            <w:tcW w:w="2189" w:type="dxa"/>
            <w:noWrap/>
            <w:hideMark/>
          </w:tcPr>
          <w:p w14:paraId="6E0153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135</w:t>
            </w:r>
          </w:p>
        </w:tc>
        <w:tc>
          <w:tcPr>
            <w:tcW w:w="646" w:type="dxa"/>
            <w:noWrap/>
            <w:hideMark/>
          </w:tcPr>
          <w:p w14:paraId="43E3CD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245</w:t>
            </w:r>
          </w:p>
        </w:tc>
        <w:tc>
          <w:tcPr>
            <w:tcW w:w="1701" w:type="dxa"/>
            <w:noWrap/>
            <w:hideMark/>
          </w:tcPr>
          <w:p w14:paraId="1547604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水牛角</w:t>
            </w:r>
          </w:p>
        </w:tc>
        <w:tc>
          <w:tcPr>
            <w:tcW w:w="2150" w:type="dxa"/>
            <w:noWrap/>
            <w:hideMark/>
          </w:tcPr>
          <w:p w14:paraId="6E4580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w:t>
            </w:r>
          </w:p>
        </w:tc>
      </w:tr>
      <w:tr w:rsidR="007B4AF4" w:rsidRPr="007B4AF4" w14:paraId="1CC22B2B" w14:textId="77777777" w:rsidTr="002C08C3">
        <w:trPr>
          <w:trHeight w:val="312"/>
          <w:jc w:val="center"/>
        </w:trPr>
        <w:tc>
          <w:tcPr>
            <w:tcW w:w="704" w:type="dxa"/>
            <w:noWrap/>
            <w:hideMark/>
          </w:tcPr>
          <w:p w14:paraId="3B165AB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203</w:t>
            </w:r>
          </w:p>
        </w:tc>
        <w:tc>
          <w:tcPr>
            <w:tcW w:w="1418" w:type="dxa"/>
            <w:noWrap/>
            <w:hideMark/>
          </w:tcPr>
          <w:p w14:paraId="63A3ED2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羌活</w:t>
            </w:r>
          </w:p>
        </w:tc>
        <w:tc>
          <w:tcPr>
            <w:tcW w:w="2189" w:type="dxa"/>
            <w:noWrap/>
            <w:hideMark/>
          </w:tcPr>
          <w:p w14:paraId="22CF0C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628</w:t>
            </w:r>
          </w:p>
        </w:tc>
        <w:tc>
          <w:tcPr>
            <w:tcW w:w="646" w:type="dxa"/>
            <w:noWrap/>
            <w:hideMark/>
          </w:tcPr>
          <w:p w14:paraId="7C2BD1F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246</w:t>
            </w:r>
          </w:p>
        </w:tc>
        <w:tc>
          <w:tcPr>
            <w:tcW w:w="1701" w:type="dxa"/>
            <w:noWrap/>
            <w:hideMark/>
          </w:tcPr>
          <w:p w14:paraId="3821FB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桑椹</w:t>
            </w:r>
          </w:p>
        </w:tc>
        <w:tc>
          <w:tcPr>
            <w:tcW w:w="2150" w:type="dxa"/>
            <w:noWrap/>
            <w:hideMark/>
          </w:tcPr>
          <w:p w14:paraId="0AC759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220</w:t>
            </w:r>
          </w:p>
        </w:tc>
      </w:tr>
      <w:tr w:rsidR="007B4AF4" w:rsidRPr="007B4AF4" w14:paraId="6D4F3A4E" w14:textId="77777777" w:rsidTr="002C08C3">
        <w:trPr>
          <w:trHeight w:val="312"/>
          <w:jc w:val="center"/>
        </w:trPr>
        <w:tc>
          <w:tcPr>
            <w:tcW w:w="704" w:type="dxa"/>
            <w:noWrap/>
            <w:hideMark/>
          </w:tcPr>
          <w:p w14:paraId="5FFEE10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204</w:t>
            </w:r>
          </w:p>
        </w:tc>
        <w:tc>
          <w:tcPr>
            <w:tcW w:w="1418" w:type="dxa"/>
            <w:noWrap/>
            <w:hideMark/>
          </w:tcPr>
          <w:p w14:paraId="500B52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醋没药</w:t>
            </w:r>
          </w:p>
        </w:tc>
        <w:tc>
          <w:tcPr>
            <w:tcW w:w="2189" w:type="dxa"/>
            <w:noWrap/>
            <w:hideMark/>
          </w:tcPr>
          <w:p w14:paraId="5D75A34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608</w:t>
            </w:r>
          </w:p>
        </w:tc>
        <w:tc>
          <w:tcPr>
            <w:tcW w:w="646" w:type="dxa"/>
            <w:noWrap/>
            <w:hideMark/>
          </w:tcPr>
          <w:p w14:paraId="050686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247</w:t>
            </w:r>
          </w:p>
        </w:tc>
        <w:tc>
          <w:tcPr>
            <w:tcW w:w="1701" w:type="dxa"/>
            <w:noWrap/>
            <w:hideMark/>
          </w:tcPr>
          <w:p w14:paraId="665D328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蛇六谷</w:t>
            </w:r>
          </w:p>
        </w:tc>
        <w:tc>
          <w:tcPr>
            <w:tcW w:w="2150" w:type="dxa"/>
            <w:noWrap/>
            <w:hideMark/>
          </w:tcPr>
          <w:p w14:paraId="2068BE0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173</w:t>
            </w:r>
          </w:p>
        </w:tc>
      </w:tr>
      <w:tr w:rsidR="007B4AF4" w:rsidRPr="007B4AF4" w14:paraId="7E1D3F2C" w14:textId="77777777" w:rsidTr="002C08C3">
        <w:trPr>
          <w:trHeight w:val="312"/>
          <w:jc w:val="center"/>
        </w:trPr>
        <w:tc>
          <w:tcPr>
            <w:tcW w:w="704" w:type="dxa"/>
            <w:noWrap/>
            <w:hideMark/>
          </w:tcPr>
          <w:p w14:paraId="137CB6C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205</w:t>
            </w:r>
          </w:p>
        </w:tc>
        <w:tc>
          <w:tcPr>
            <w:tcW w:w="1418" w:type="dxa"/>
            <w:noWrap/>
            <w:hideMark/>
          </w:tcPr>
          <w:p w14:paraId="327CAE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南沙参</w:t>
            </w:r>
          </w:p>
        </w:tc>
        <w:tc>
          <w:tcPr>
            <w:tcW w:w="2189" w:type="dxa"/>
            <w:noWrap/>
            <w:hideMark/>
          </w:tcPr>
          <w:p w14:paraId="7435FC2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350</w:t>
            </w:r>
          </w:p>
        </w:tc>
        <w:tc>
          <w:tcPr>
            <w:tcW w:w="646" w:type="dxa"/>
            <w:noWrap/>
            <w:hideMark/>
          </w:tcPr>
          <w:p w14:paraId="56167C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248</w:t>
            </w:r>
          </w:p>
        </w:tc>
        <w:tc>
          <w:tcPr>
            <w:tcW w:w="1701" w:type="dxa"/>
            <w:noWrap/>
            <w:hideMark/>
          </w:tcPr>
          <w:p w14:paraId="37A932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丝瓜络</w:t>
            </w:r>
          </w:p>
        </w:tc>
        <w:tc>
          <w:tcPr>
            <w:tcW w:w="2150" w:type="dxa"/>
            <w:noWrap/>
            <w:hideMark/>
          </w:tcPr>
          <w:p w14:paraId="7112ED0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340</w:t>
            </w:r>
          </w:p>
        </w:tc>
      </w:tr>
      <w:tr w:rsidR="007B4AF4" w:rsidRPr="007B4AF4" w14:paraId="6C75F5B7" w14:textId="77777777" w:rsidTr="002C08C3">
        <w:trPr>
          <w:trHeight w:val="312"/>
          <w:jc w:val="center"/>
        </w:trPr>
        <w:tc>
          <w:tcPr>
            <w:tcW w:w="704" w:type="dxa"/>
            <w:noWrap/>
            <w:hideMark/>
          </w:tcPr>
          <w:p w14:paraId="430D7C6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206</w:t>
            </w:r>
          </w:p>
        </w:tc>
        <w:tc>
          <w:tcPr>
            <w:tcW w:w="1418" w:type="dxa"/>
            <w:noWrap/>
            <w:hideMark/>
          </w:tcPr>
          <w:p w14:paraId="7769B01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蜜麸青皮</w:t>
            </w:r>
          </w:p>
        </w:tc>
        <w:tc>
          <w:tcPr>
            <w:tcW w:w="2189" w:type="dxa"/>
            <w:noWrap/>
            <w:hideMark/>
          </w:tcPr>
          <w:p w14:paraId="2C9633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w:t>
            </w:r>
          </w:p>
        </w:tc>
        <w:tc>
          <w:tcPr>
            <w:tcW w:w="646" w:type="dxa"/>
            <w:noWrap/>
            <w:hideMark/>
          </w:tcPr>
          <w:p w14:paraId="194990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249</w:t>
            </w:r>
          </w:p>
        </w:tc>
        <w:tc>
          <w:tcPr>
            <w:tcW w:w="1701" w:type="dxa"/>
            <w:noWrap/>
            <w:hideMark/>
          </w:tcPr>
          <w:p w14:paraId="3645B6B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山药</w:t>
            </w:r>
          </w:p>
        </w:tc>
        <w:tc>
          <w:tcPr>
            <w:tcW w:w="2150" w:type="dxa"/>
            <w:noWrap/>
            <w:hideMark/>
          </w:tcPr>
          <w:p w14:paraId="2B801A1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w:t>
            </w:r>
          </w:p>
        </w:tc>
      </w:tr>
      <w:tr w:rsidR="007B4AF4" w:rsidRPr="007B4AF4" w14:paraId="43A8A0D7" w14:textId="77777777" w:rsidTr="002C08C3">
        <w:trPr>
          <w:trHeight w:val="312"/>
          <w:jc w:val="center"/>
        </w:trPr>
        <w:tc>
          <w:tcPr>
            <w:tcW w:w="704" w:type="dxa"/>
            <w:noWrap/>
            <w:hideMark/>
          </w:tcPr>
          <w:p w14:paraId="0460560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207</w:t>
            </w:r>
          </w:p>
        </w:tc>
        <w:tc>
          <w:tcPr>
            <w:tcW w:w="1418" w:type="dxa"/>
            <w:noWrap/>
            <w:hideMark/>
          </w:tcPr>
          <w:p w14:paraId="7ED04D2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薏苡仁</w:t>
            </w:r>
          </w:p>
        </w:tc>
        <w:tc>
          <w:tcPr>
            <w:tcW w:w="2189" w:type="dxa"/>
            <w:noWrap/>
            <w:hideMark/>
          </w:tcPr>
          <w:p w14:paraId="182E08B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67</w:t>
            </w:r>
          </w:p>
        </w:tc>
        <w:tc>
          <w:tcPr>
            <w:tcW w:w="646" w:type="dxa"/>
            <w:noWrap/>
            <w:hideMark/>
          </w:tcPr>
          <w:p w14:paraId="391081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250</w:t>
            </w:r>
          </w:p>
        </w:tc>
        <w:tc>
          <w:tcPr>
            <w:tcW w:w="1701" w:type="dxa"/>
            <w:noWrap/>
            <w:hideMark/>
          </w:tcPr>
          <w:p w14:paraId="49577A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白芍</w:t>
            </w:r>
          </w:p>
        </w:tc>
        <w:tc>
          <w:tcPr>
            <w:tcW w:w="2150" w:type="dxa"/>
            <w:noWrap/>
            <w:hideMark/>
          </w:tcPr>
          <w:p w14:paraId="3C1318B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110</w:t>
            </w:r>
          </w:p>
        </w:tc>
      </w:tr>
      <w:tr w:rsidR="007B4AF4" w:rsidRPr="007B4AF4" w14:paraId="0103767F" w14:textId="77777777" w:rsidTr="002C08C3">
        <w:trPr>
          <w:trHeight w:val="312"/>
          <w:jc w:val="center"/>
        </w:trPr>
        <w:tc>
          <w:tcPr>
            <w:tcW w:w="704" w:type="dxa"/>
            <w:noWrap/>
            <w:hideMark/>
          </w:tcPr>
          <w:p w14:paraId="372F28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208</w:t>
            </w:r>
          </w:p>
        </w:tc>
        <w:tc>
          <w:tcPr>
            <w:tcW w:w="1418" w:type="dxa"/>
            <w:noWrap/>
            <w:hideMark/>
          </w:tcPr>
          <w:p w14:paraId="2742F21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炒牛蒡子</w:t>
            </w:r>
          </w:p>
        </w:tc>
        <w:tc>
          <w:tcPr>
            <w:tcW w:w="2189" w:type="dxa"/>
            <w:noWrap/>
            <w:hideMark/>
          </w:tcPr>
          <w:p w14:paraId="4E4ECB0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w:t>
            </w:r>
          </w:p>
        </w:tc>
        <w:tc>
          <w:tcPr>
            <w:tcW w:w="646" w:type="dxa"/>
            <w:noWrap/>
            <w:hideMark/>
          </w:tcPr>
          <w:p w14:paraId="3FCEAC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251</w:t>
            </w:r>
          </w:p>
        </w:tc>
        <w:tc>
          <w:tcPr>
            <w:tcW w:w="1701" w:type="dxa"/>
            <w:noWrap/>
            <w:hideMark/>
          </w:tcPr>
          <w:p w14:paraId="76CF7E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苏木</w:t>
            </w:r>
          </w:p>
        </w:tc>
        <w:tc>
          <w:tcPr>
            <w:tcW w:w="2150" w:type="dxa"/>
            <w:noWrap/>
            <w:hideMark/>
          </w:tcPr>
          <w:p w14:paraId="11478D4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w:t>
            </w:r>
          </w:p>
        </w:tc>
      </w:tr>
      <w:tr w:rsidR="007B4AF4" w:rsidRPr="007B4AF4" w14:paraId="5E9256B6" w14:textId="77777777" w:rsidTr="002C08C3">
        <w:trPr>
          <w:trHeight w:val="312"/>
          <w:jc w:val="center"/>
        </w:trPr>
        <w:tc>
          <w:tcPr>
            <w:tcW w:w="704" w:type="dxa"/>
            <w:noWrap/>
            <w:hideMark/>
          </w:tcPr>
          <w:p w14:paraId="7CE5A53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209</w:t>
            </w:r>
          </w:p>
        </w:tc>
        <w:tc>
          <w:tcPr>
            <w:tcW w:w="1418" w:type="dxa"/>
            <w:noWrap/>
            <w:hideMark/>
          </w:tcPr>
          <w:p w14:paraId="110079A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青葙子</w:t>
            </w:r>
          </w:p>
        </w:tc>
        <w:tc>
          <w:tcPr>
            <w:tcW w:w="2189" w:type="dxa"/>
            <w:noWrap/>
            <w:hideMark/>
          </w:tcPr>
          <w:p w14:paraId="5A483AC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w:t>
            </w:r>
          </w:p>
        </w:tc>
        <w:tc>
          <w:tcPr>
            <w:tcW w:w="646" w:type="dxa"/>
            <w:noWrap/>
            <w:hideMark/>
          </w:tcPr>
          <w:p w14:paraId="2004FF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252</w:t>
            </w:r>
          </w:p>
        </w:tc>
        <w:tc>
          <w:tcPr>
            <w:tcW w:w="1701" w:type="dxa"/>
            <w:noWrap/>
            <w:hideMark/>
          </w:tcPr>
          <w:p w14:paraId="7AB9661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生地黄</w:t>
            </w:r>
          </w:p>
        </w:tc>
        <w:tc>
          <w:tcPr>
            <w:tcW w:w="2150" w:type="dxa"/>
            <w:noWrap/>
            <w:hideMark/>
          </w:tcPr>
          <w:p w14:paraId="358F894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138</w:t>
            </w:r>
          </w:p>
        </w:tc>
      </w:tr>
      <w:tr w:rsidR="007B4AF4" w:rsidRPr="007B4AF4" w14:paraId="15EE69D5" w14:textId="77777777" w:rsidTr="002C08C3">
        <w:trPr>
          <w:trHeight w:val="312"/>
          <w:jc w:val="center"/>
        </w:trPr>
        <w:tc>
          <w:tcPr>
            <w:tcW w:w="704" w:type="dxa"/>
            <w:noWrap/>
            <w:hideMark/>
          </w:tcPr>
          <w:p w14:paraId="2F156FD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210</w:t>
            </w:r>
          </w:p>
        </w:tc>
        <w:tc>
          <w:tcPr>
            <w:tcW w:w="1418" w:type="dxa"/>
            <w:noWrap/>
            <w:hideMark/>
          </w:tcPr>
          <w:p w14:paraId="647152C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木香</w:t>
            </w:r>
          </w:p>
        </w:tc>
        <w:tc>
          <w:tcPr>
            <w:tcW w:w="2189" w:type="dxa"/>
            <w:noWrap/>
            <w:hideMark/>
          </w:tcPr>
          <w:p w14:paraId="6A810F1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66.9</w:t>
            </w:r>
          </w:p>
        </w:tc>
        <w:tc>
          <w:tcPr>
            <w:tcW w:w="646" w:type="dxa"/>
            <w:noWrap/>
            <w:hideMark/>
          </w:tcPr>
          <w:p w14:paraId="742D59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253</w:t>
            </w:r>
          </w:p>
        </w:tc>
        <w:tc>
          <w:tcPr>
            <w:tcW w:w="1701" w:type="dxa"/>
            <w:noWrap/>
            <w:hideMark/>
          </w:tcPr>
          <w:p w14:paraId="0ADCA7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白术</w:t>
            </w:r>
          </w:p>
        </w:tc>
        <w:tc>
          <w:tcPr>
            <w:tcW w:w="2150" w:type="dxa"/>
            <w:noWrap/>
            <w:hideMark/>
          </w:tcPr>
          <w:p w14:paraId="4E22539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100</w:t>
            </w:r>
          </w:p>
        </w:tc>
      </w:tr>
      <w:tr w:rsidR="007B4AF4" w:rsidRPr="007B4AF4" w14:paraId="5B6E6865" w14:textId="77777777" w:rsidTr="002C08C3">
        <w:trPr>
          <w:trHeight w:val="312"/>
          <w:jc w:val="center"/>
        </w:trPr>
        <w:tc>
          <w:tcPr>
            <w:tcW w:w="704" w:type="dxa"/>
            <w:noWrap/>
            <w:hideMark/>
          </w:tcPr>
          <w:p w14:paraId="765EC1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211</w:t>
            </w:r>
          </w:p>
        </w:tc>
        <w:tc>
          <w:tcPr>
            <w:tcW w:w="1418" w:type="dxa"/>
            <w:noWrap/>
            <w:hideMark/>
          </w:tcPr>
          <w:p w14:paraId="2C41BD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胖大海</w:t>
            </w:r>
          </w:p>
        </w:tc>
        <w:tc>
          <w:tcPr>
            <w:tcW w:w="2189" w:type="dxa"/>
            <w:noWrap/>
            <w:hideMark/>
          </w:tcPr>
          <w:p w14:paraId="711341A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295</w:t>
            </w:r>
          </w:p>
        </w:tc>
        <w:tc>
          <w:tcPr>
            <w:tcW w:w="646" w:type="dxa"/>
            <w:noWrap/>
            <w:hideMark/>
          </w:tcPr>
          <w:p w14:paraId="0ACB019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254</w:t>
            </w:r>
          </w:p>
        </w:tc>
        <w:tc>
          <w:tcPr>
            <w:tcW w:w="1701" w:type="dxa"/>
            <w:noWrap/>
            <w:hideMark/>
          </w:tcPr>
          <w:p w14:paraId="2909720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紫苏叶</w:t>
            </w:r>
          </w:p>
        </w:tc>
        <w:tc>
          <w:tcPr>
            <w:tcW w:w="2150" w:type="dxa"/>
            <w:noWrap/>
            <w:hideMark/>
          </w:tcPr>
          <w:p w14:paraId="6A690EE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90</w:t>
            </w:r>
          </w:p>
        </w:tc>
      </w:tr>
      <w:tr w:rsidR="007B4AF4" w:rsidRPr="007B4AF4" w14:paraId="3058B9F0" w14:textId="77777777" w:rsidTr="002C08C3">
        <w:trPr>
          <w:trHeight w:val="312"/>
          <w:jc w:val="center"/>
        </w:trPr>
        <w:tc>
          <w:tcPr>
            <w:tcW w:w="704" w:type="dxa"/>
            <w:noWrap/>
            <w:hideMark/>
          </w:tcPr>
          <w:p w14:paraId="35A7E3C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212</w:t>
            </w:r>
          </w:p>
        </w:tc>
        <w:tc>
          <w:tcPr>
            <w:tcW w:w="1418" w:type="dxa"/>
            <w:noWrap/>
            <w:hideMark/>
          </w:tcPr>
          <w:p w14:paraId="04DA112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桑白皮</w:t>
            </w:r>
          </w:p>
        </w:tc>
        <w:tc>
          <w:tcPr>
            <w:tcW w:w="2189" w:type="dxa"/>
            <w:noWrap/>
            <w:hideMark/>
          </w:tcPr>
          <w:p w14:paraId="3CD0C01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86</w:t>
            </w:r>
          </w:p>
        </w:tc>
        <w:tc>
          <w:tcPr>
            <w:tcW w:w="646" w:type="dxa"/>
            <w:noWrap/>
            <w:hideMark/>
          </w:tcPr>
          <w:p w14:paraId="2F64F6D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255</w:t>
            </w:r>
          </w:p>
        </w:tc>
        <w:tc>
          <w:tcPr>
            <w:tcW w:w="1701" w:type="dxa"/>
            <w:noWrap/>
            <w:hideMark/>
          </w:tcPr>
          <w:p w14:paraId="4F5D4A9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地榆</w:t>
            </w:r>
          </w:p>
        </w:tc>
        <w:tc>
          <w:tcPr>
            <w:tcW w:w="2150" w:type="dxa"/>
            <w:noWrap/>
            <w:hideMark/>
          </w:tcPr>
          <w:p w14:paraId="4903C2E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w:t>
            </w:r>
          </w:p>
        </w:tc>
      </w:tr>
      <w:tr w:rsidR="007B4AF4" w:rsidRPr="007B4AF4" w14:paraId="4638A49C" w14:textId="77777777" w:rsidTr="002C08C3">
        <w:trPr>
          <w:trHeight w:val="312"/>
          <w:jc w:val="center"/>
        </w:trPr>
        <w:tc>
          <w:tcPr>
            <w:tcW w:w="704" w:type="dxa"/>
            <w:noWrap/>
            <w:hideMark/>
          </w:tcPr>
          <w:p w14:paraId="56E1F17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213</w:t>
            </w:r>
          </w:p>
        </w:tc>
        <w:tc>
          <w:tcPr>
            <w:tcW w:w="1418" w:type="dxa"/>
            <w:noWrap/>
            <w:hideMark/>
          </w:tcPr>
          <w:p w14:paraId="34FA6FA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木贼</w:t>
            </w:r>
          </w:p>
        </w:tc>
        <w:tc>
          <w:tcPr>
            <w:tcW w:w="2189" w:type="dxa"/>
            <w:noWrap/>
            <w:hideMark/>
          </w:tcPr>
          <w:p w14:paraId="069A1D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w:t>
            </w:r>
          </w:p>
        </w:tc>
        <w:tc>
          <w:tcPr>
            <w:tcW w:w="646" w:type="dxa"/>
            <w:noWrap/>
            <w:hideMark/>
          </w:tcPr>
          <w:p w14:paraId="6163FA2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256</w:t>
            </w:r>
          </w:p>
        </w:tc>
        <w:tc>
          <w:tcPr>
            <w:tcW w:w="1701" w:type="dxa"/>
            <w:noWrap/>
            <w:hideMark/>
          </w:tcPr>
          <w:p w14:paraId="538188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生地黄炭</w:t>
            </w:r>
          </w:p>
        </w:tc>
        <w:tc>
          <w:tcPr>
            <w:tcW w:w="2150" w:type="dxa"/>
            <w:noWrap/>
            <w:hideMark/>
          </w:tcPr>
          <w:p w14:paraId="2B57111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193.2</w:t>
            </w:r>
          </w:p>
        </w:tc>
      </w:tr>
      <w:tr w:rsidR="007B4AF4" w:rsidRPr="007B4AF4" w14:paraId="7E92C53A" w14:textId="77777777" w:rsidTr="002C08C3">
        <w:trPr>
          <w:trHeight w:val="312"/>
          <w:jc w:val="center"/>
        </w:trPr>
        <w:tc>
          <w:tcPr>
            <w:tcW w:w="704" w:type="dxa"/>
            <w:noWrap/>
            <w:hideMark/>
          </w:tcPr>
          <w:p w14:paraId="060FC00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257</w:t>
            </w:r>
          </w:p>
        </w:tc>
        <w:tc>
          <w:tcPr>
            <w:tcW w:w="1418" w:type="dxa"/>
            <w:noWrap/>
            <w:hideMark/>
          </w:tcPr>
          <w:p w14:paraId="2547823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炒酸枣仁</w:t>
            </w:r>
          </w:p>
        </w:tc>
        <w:tc>
          <w:tcPr>
            <w:tcW w:w="2189" w:type="dxa"/>
            <w:noWrap/>
            <w:hideMark/>
          </w:tcPr>
          <w:p w14:paraId="435B93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2050</w:t>
            </w:r>
          </w:p>
        </w:tc>
        <w:tc>
          <w:tcPr>
            <w:tcW w:w="646" w:type="dxa"/>
            <w:noWrap/>
            <w:hideMark/>
          </w:tcPr>
          <w:p w14:paraId="2B43250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300</w:t>
            </w:r>
          </w:p>
        </w:tc>
        <w:tc>
          <w:tcPr>
            <w:tcW w:w="1701" w:type="dxa"/>
            <w:noWrap/>
            <w:hideMark/>
          </w:tcPr>
          <w:p w14:paraId="49F03E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白前</w:t>
            </w:r>
          </w:p>
        </w:tc>
        <w:tc>
          <w:tcPr>
            <w:tcW w:w="2150" w:type="dxa"/>
            <w:noWrap/>
            <w:hideMark/>
          </w:tcPr>
          <w:p w14:paraId="2097E75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128</w:t>
            </w:r>
          </w:p>
        </w:tc>
      </w:tr>
      <w:tr w:rsidR="007B4AF4" w:rsidRPr="007B4AF4" w14:paraId="3C8E781F" w14:textId="77777777" w:rsidTr="002C08C3">
        <w:trPr>
          <w:trHeight w:val="312"/>
          <w:jc w:val="center"/>
        </w:trPr>
        <w:tc>
          <w:tcPr>
            <w:tcW w:w="704" w:type="dxa"/>
            <w:noWrap/>
            <w:hideMark/>
          </w:tcPr>
          <w:p w14:paraId="5FA52CF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258</w:t>
            </w:r>
          </w:p>
        </w:tc>
        <w:tc>
          <w:tcPr>
            <w:tcW w:w="1418" w:type="dxa"/>
            <w:noWrap/>
            <w:hideMark/>
          </w:tcPr>
          <w:p w14:paraId="5EBBED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牡蛎</w:t>
            </w:r>
          </w:p>
        </w:tc>
        <w:tc>
          <w:tcPr>
            <w:tcW w:w="2189" w:type="dxa"/>
            <w:noWrap/>
            <w:hideMark/>
          </w:tcPr>
          <w:p w14:paraId="6AA2AA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15.6</w:t>
            </w:r>
          </w:p>
        </w:tc>
        <w:tc>
          <w:tcPr>
            <w:tcW w:w="646" w:type="dxa"/>
            <w:noWrap/>
            <w:hideMark/>
          </w:tcPr>
          <w:p w14:paraId="7D7DA74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301</w:t>
            </w:r>
          </w:p>
        </w:tc>
        <w:tc>
          <w:tcPr>
            <w:tcW w:w="1701" w:type="dxa"/>
            <w:noWrap/>
            <w:hideMark/>
          </w:tcPr>
          <w:p w14:paraId="5886F7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寻骨风</w:t>
            </w:r>
          </w:p>
        </w:tc>
        <w:tc>
          <w:tcPr>
            <w:tcW w:w="2150" w:type="dxa"/>
            <w:noWrap/>
            <w:hideMark/>
          </w:tcPr>
          <w:p w14:paraId="4CC855C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27.6</w:t>
            </w:r>
          </w:p>
        </w:tc>
      </w:tr>
      <w:tr w:rsidR="007B4AF4" w:rsidRPr="007B4AF4" w14:paraId="0073B223" w14:textId="77777777" w:rsidTr="002C08C3">
        <w:trPr>
          <w:trHeight w:val="312"/>
          <w:jc w:val="center"/>
        </w:trPr>
        <w:tc>
          <w:tcPr>
            <w:tcW w:w="704" w:type="dxa"/>
            <w:noWrap/>
            <w:hideMark/>
          </w:tcPr>
          <w:p w14:paraId="40A3212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259</w:t>
            </w:r>
          </w:p>
        </w:tc>
        <w:tc>
          <w:tcPr>
            <w:tcW w:w="1418" w:type="dxa"/>
            <w:noWrap/>
            <w:hideMark/>
          </w:tcPr>
          <w:p w14:paraId="4D3B40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栀子</w:t>
            </w:r>
          </w:p>
        </w:tc>
        <w:tc>
          <w:tcPr>
            <w:tcW w:w="2189" w:type="dxa"/>
            <w:noWrap/>
            <w:hideMark/>
          </w:tcPr>
          <w:p w14:paraId="75314FA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64</w:t>
            </w:r>
          </w:p>
        </w:tc>
        <w:tc>
          <w:tcPr>
            <w:tcW w:w="646" w:type="dxa"/>
            <w:noWrap/>
            <w:hideMark/>
          </w:tcPr>
          <w:p w14:paraId="7FC8FA4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302</w:t>
            </w:r>
          </w:p>
        </w:tc>
        <w:tc>
          <w:tcPr>
            <w:tcW w:w="1701" w:type="dxa"/>
            <w:noWrap/>
            <w:hideMark/>
          </w:tcPr>
          <w:p w14:paraId="5C365C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制远志肉</w:t>
            </w:r>
          </w:p>
        </w:tc>
        <w:tc>
          <w:tcPr>
            <w:tcW w:w="2150" w:type="dxa"/>
            <w:noWrap/>
            <w:hideMark/>
          </w:tcPr>
          <w:p w14:paraId="2C8835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480</w:t>
            </w:r>
          </w:p>
        </w:tc>
      </w:tr>
      <w:tr w:rsidR="007B4AF4" w:rsidRPr="007B4AF4" w14:paraId="582D3D2C" w14:textId="77777777" w:rsidTr="002C08C3">
        <w:trPr>
          <w:trHeight w:val="312"/>
          <w:jc w:val="center"/>
        </w:trPr>
        <w:tc>
          <w:tcPr>
            <w:tcW w:w="704" w:type="dxa"/>
            <w:noWrap/>
            <w:hideMark/>
          </w:tcPr>
          <w:p w14:paraId="7185A68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260</w:t>
            </w:r>
          </w:p>
        </w:tc>
        <w:tc>
          <w:tcPr>
            <w:tcW w:w="1418" w:type="dxa"/>
            <w:noWrap/>
            <w:hideMark/>
          </w:tcPr>
          <w:p w14:paraId="2F5283A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锁阳</w:t>
            </w:r>
          </w:p>
        </w:tc>
        <w:tc>
          <w:tcPr>
            <w:tcW w:w="2189" w:type="dxa"/>
            <w:noWrap/>
            <w:hideMark/>
          </w:tcPr>
          <w:p w14:paraId="0B907C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141</w:t>
            </w:r>
          </w:p>
        </w:tc>
        <w:tc>
          <w:tcPr>
            <w:tcW w:w="646" w:type="dxa"/>
            <w:noWrap/>
            <w:hideMark/>
          </w:tcPr>
          <w:p w14:paraId="411078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303</w:t>
            </w:r>
          </w:p>
        </w:tc>
        <w:tc>
          <w:tcPr>
            <w:tcW w:w="1701" w:type="dxa"/>
            <w:noWrap/>
            <w:hideMark/>
          </w:tcPr>
          <w:p w14:paraId="2FF055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山豆根</w:t>
            </w:r>
          </w:p>
        </w:tc>
        <w:tc>
          <w:tcPr>
            <w:tcW w:w="2150" w:type="dxa"/>
            <w:noWrap/>
            <w:hideMark/>
          </w:tcPr>
          <w:p w14:paraId="3217DA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600</w:t>
            </w:r>
          </w:p>
        </w:tc>
      </w:tr>
      <w:tr w:rsidR="007B4AF4" w:rsidRPr="007B4AF4" w14:paraId="02EEE7F8" w14:textId="77777777" w:rsidTr="002C08C3">
        <w:trPr>
          <w:trHeight w:val="312"/>
          <w:jc w:val="center"/>
        </w:trPr>
        <w:tc>
          <w:tcPr>
            <w:tcW w:w="704" w:type="dxa"/>
            <w:noWrap/>
            <w:hideMark/>
          </w:tcPr>
          <w:p w14:paraId="5A9093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261</w:t>
            </w:r>
          </w:p>
        </w:tc>
        <w:tc>
          <w:tcPr>
            <w:tcW w:w="1418" w:type="dxa"/>
            <w:noWrap/>
            <w:hideMark/>
          </w:tcPr>
          <w:p w14:paraId="7773CF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人参片</w:t>
            </w:r>
          </w:p>
        </w:tc>
        <w:tc>
          <w:tcPr>
            <w:tcW w:w="2189" w:type="dxa"/>
            <w:noWrap/>
            <w:hideMark/>
          </w:tcPr>
          <w:p w14:paraId="30DDF0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1750</w:t>
            </w:r>
          </w:p>
        </w:tc>
        <w:tc>
          <w:tcPr>
            <w:tcW w:w="646" w:type="dxa"/>
            <w:noWrap/>
            <w:hideMark/>
          </w:tcPr>
          <w:p w14:paraId="4D5B15C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304</w:t>
            </w:r>
          </w:p>
        </w:tc>
        <w:tc>
          <w:tcPr>
            <w:tcW w:w="1701" w:type="dxa"/>
            <w:noWrap/>
            <w:hideMark/>
          </w:tcPr>
          <w:p w14:paraId="3A6010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首乌藤</w:t>
            </w:r>
          </w:p>
        </w:tc>
        <w:tc>
          <w:tcPr>
            <w:tcW w:w="2150" w:type="dxa"/>
            <w:noWrap/>
            <w:hideMark/>
          </w:tcPr>
          <w:p w14:paraId="125932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w:t>
            </w:r>
          </w:p>
        </w:tc>
      </w:tr>
      <w:tr w:rsidR="007B4AF4" w:rsidRPr="007B4AF4" w14:paraId="0F394DCC" w14:textId="77777777" w:rsidTr="002C08C3">
        <w:trPr>
          <w:trHeight w:val="312"/>
          <w:jc w:val="center"/>
        </w:trPr>
        <w:tc>
          <w:tcPr>
            <w:tcW w:w="704" w:type="dxa"/>
            <w:noWrap/>
            <w:hideMark/>
          </w:tcPr>
          <w:p w14:paraId="2245CD1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262</w:t>
            </w:r>
          </w:p>
        </w:tc>
        <w:tc>
          <w:tcPr>
            <w:tcW w:w="1418" w:type="dxa"/>
            <w:noWrap/>
            <w:hideMark/>
          </w:tcPr>
          <w:p w14:paraId="6AD8D2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石决明</w:t>
            </w:r>
          </w:p>
        </w:tc>
        <w:tc>
          <w:tcPr>
            <w:tcW w:w="2189" w:type="dxa"/>
            <w:noWrap/>
            <w:hideMark/>
          </w:tcPr>
          <w:p w14:paraId="1B21B9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w:t>
            </w:r>
          </w:p>
        </w:tc>
        <w:tc>
          <w:tcPr>
            <w:tcW w:w="646" w:type="dxa"/>
            <w:noWrap/>
            <w:hideMark/>
          </w:tcPr>
          <w:p w14:paraId="77E77A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305</w:t>
            </w:r>
          </w:p>
        </w:tc>
        <w:tc>
          <w:tcPr>
            <w:tcW w:w="1701" w:type="dxa"/>
            <w:noWrap/>
            <w:hideMark/>
          </w:tcPr>
          <w:p w14:paraId="066342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金荞麦</w:t>
            </w:r>
          </w:p>
        </w:tc>
        <w:tc>
          <w:tcPr>
            <w:tcW w:w="2150" w:type="dxa"/>
            <w:noWrap/>
            <w:hideMark/>
          </w:tcPr>
          <w:p w14:paraId="28F9B8F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w:t>
            </w:r>
          </w:p>
        </w:tc>
      </w:tr>
      <w:tr w:rsidR="007B4AF4" w:rsidRPr="007B4AF4" w14:paraId="7BE595E2" w14:textId="77777777" w:rsidTr="002C08C3">
        <w:trPr>
          <w:trHeight w:val="312"/>
          <w:jc w:val="center"/>
        </w:trPr>
        <w:tc>
          <w:tcPr>
            <w:tcW w:w="704" w:type="dxa"/>
            <w:noWrap/>
            <w:hideMark/>
          </w:tcPr>
          <w:p w14:paraId="246A46D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263</w:t>
            </w:r>
          </w:p>
        </w:tc>
        <w:tc>
          <w:tcPr>
            <w:tcW w:w="1418" w:type="dxa"/>
            <w:noWrap/>
            <w:hideMark/>
          </w:tcPr>
          <w:p w14:paraId="1C2C03F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天麻</w:t>
            </w:r>
          </w:p>
        </w:tc>
        <w:tc>
          <w:tcPr>
            <w:tcW w:w="2189" w:type="dxa"/>
            <w:noWrap/>
            <w:hideMark/>
          </w:tcPr>
          <w:p w14:paraId="5F9FEE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450</w:t>
            </w:r>
          </w:p>
        </w:tc>
        <w:tc>
          <w:tcPr>
            <w:tcW w:w="646" w:type="dxa"/>
            <w:noWrap/>
            <w:hideMark/>
          </w:tcPr>
          <w:p w14:paraId="15921AD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306</w:t>
            </w:r>
          </w:p>
        </w:tc>
        <w:tc>
          <w:tcPr>
            <w:tcW w:w="1701" w:type="dxa"/>
            <w:noWrap/>
            <w:hideMark/>
          </w:tcPr>
          <w:p w14:paraId="211C4BC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浮小麦</w:t>
            </w:r>
          </w:p>
        </w:tc>
        <w:tc>
          <w:tcPr>
            <w:tcW w:w="2150" w:type="dxa"/>
            <w:noWrap/>
            <w:hideMark/>
          </w:tcPr>
          <w:p w14:paraId="5592CD9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18.5</w:t>
            </w:r>
          </w:p>
        </w:tc>
      </w:tr>
      <w:tr w:rsidR="007B4AF4" w:rsidRPr="007B4AF4" w14:paraId="3B6A54FC" w14:textId="77777777" w:rsidTr="002C08C3">
        <w:trPr>
          <w:trHeight w:val="312"/>
          <w:jc w:val="center"/>
        </w:trPr>
        <w:tc>
          <w:tcPr>
            <w:tcW w:w="704" w:type="dxa"/>
            <w:noWrap/>
            <w:hideMark/>
          </w:tcPr>
          <w:p w14:paraId="31B3E7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264</w:t>
            </w:r>
          </w:p>
        </w:tc>
        <w:tc>
          <w:tcPr>
            <w:tcW w:w="1418" w:type="dxa"/>
            <w:noWrap/>
            <w:hideMark/>
          </w:tcPr>
          <w:p w14:paraId="5DBB6EA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净山楂</w:t>
            </w:r>
          </w:p>
        </w:tc>
        <w:tc>
          <w:tcPr>
            <w:tcW w:w="2189" w:type="dxa"/>
            <w:noWrap/>
            <w:hideMark/>
          </w:tcPr>
          <w:p w14:paraId="7A918F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25.2</w:t>
            </w:r>
          </w:p>
        </w:tc>
        <w:tc>
          <w:tcPr>
            <w:tcW w:w="646" w:type="dxa"/>
            <w:noWrap/>
            <w:hideMark/>
          </w:tcPr>
          <w:p w14:paraId="3D4C6A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307</w:t>
            </w:r>
          </w:p>
        </w:tc>
        <w:tc>
          <w:tcPr>
            <w:tcW w:w="1701" w:type="dxa"/>
            <w:noWrap/>
            <w:hideMark/>
          </w:tcPr>
          <w:p w14:paraId="37AAB26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泽兰</w:t>
            </w:r>
          </w:p>
        </w:tc>
        <w:tc>
          <w:tcPr>
            <w:tcW w:w="2150" w:type="dxa"/>
            <w:noWrap/>
            <w:hideMark/>
          </w:tcPr>
          <w:p w14:paraId="2A8B41D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18.1</w:t>
            </w:r>
          </w:p>
        </w:tc>
      </w:tr>
      <w:tr w:rsidR="007B4AF4" w:rsidRPr="007B4AF4" w14:paraId="57E9EA5F" w14:textId="77777777" w:rsidTr="002C08C3">
        <w:trPr>
          <w:trHeight w:val="312"/>
          <w:jc w:val="center"/>
        </w:trPr>
        <w:tc>
          <w:tcPr>
            <w:tcW w:w="704" w:type="dxa"/>
            <w:noWrap/>
            <w:hideMark/>
          </w:tcPr>
          <w:p w14:paraId="794B2C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265</w:t>
            </w:r>
          </w:p>
        </w:tc>
        <w:tc>
          <w:tcPr>
            <w:tcW w:w="1418" w:type="dxa"/>
            <w:noWrap/>
            <w:hideMark/>
          </w:tcPr>
          <w:p w14:paraId="540A309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石韦</w:t>
            </w:r>
          </w:p>
        </w:tc>
        <w:tc>
          <w:tcPr>
            <w:tcW w:w="2189" w:type="dxa"/>
            <w:noWrap/>
            <w:hideMark/>
          </w:tcPr>
          <w:p w14:paraId="25F6F7B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54</w:t>
            </w:r>
          </w:p>
        </w:tc>
        <w:tc>
          <w:tcPr>
            <w:tcW w:w="646" w:type="dxa"/>
            <w:noWrap/>
            <w:hideMark/>
          </w:tcPr>
          <w:p w14:paraId="0E8AA9D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308</w:t>
            </w:r>
          </w:p>
        </w:tc>
        <w:tc>
          <w:tcPr>
            <w:tcW w:w="1701" w:type="dxa"/>
            <w:noWrap/>
            <w:hideMark/>
          </w:tcPr>
          <w:p w14:paraId="78A2359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茵陈</w:t>
            </w:r>
          </w:p>
        </w:tc>
        <w:tc>
          <w:tcPr>
            <w:tcW w:w="2150" w:type="dxa"/>
            <w:noWrap/>
            <w:hideMark/>
          </w:tcPr>
          <w:p w14:paraId="01EF64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80</w:t>
            </w:r>
          </w:p>
        </w:tc>
      </w:tr>
      <w:tr w:rsidR="007B4AF4" w:rsidRPr="007B4AF4" w14:paraId="04093069" w14:textId="77777777" w:rsidTr="002C08C3">
        <w:trPr>
          <w:trHeight w:val="312"/>
          <w:jc w:val="center"/>
        </w:trPr>
        <w:tc>
          <w:tcPr>
            <w:tcW w:w="704" w:type="dxa"/>
            <w:noWrap/>
            <w:hideMark/>
          </w:tcPr>
          <w:p w14:paraId="43D12D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266</w:t>
            </w:r>
          </w:p>
        </w:tc>
        <w:tc>
          <w:tcPr>
            <w:tcW w:w="1418" w:type="dxa"/>
            <w:noWrap/>
            <w:hideMark/>
          </w:tcPr>
          <w:p w14:paraId="4AC219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地耳草</w:t>
            </w:r>
          </w:p>
        </w:tc>
        <w:tc>
          <w:tcPr>
            <w:tcW w:w="2189" w:type="dxa"/>
            <w:noWrap/>
            <w:hideMark/>
          </w:tcPr>
          <w:p w14:paraId="1350FD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w:t>
            </w:r>
          </w:p>
        </w:tc>
        <w:tc>
          <w:tcPr>
            <w:tcW w:w="646" w:type="dxa"/>
            <w:noWrap/>
            <w:hideMark/>
          </w:tcPr>
          <w:p w14:paraId="25136A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309</w:t>
            </w:r>
          </w:p>
        </w:tc>
        <w:tc>
          <w:tcPr>
            <w:tcW w:w="1701" w:type="dxa"/>
            <w:noWrap/>
            <w:hideMark/>
          </w:tcPr>
          <w:p w14:paraId="74E44C5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橘络</w:t>
            </w:r>
          </w:p>
        </w:tc>
        <w:tc>
          <w:tcPr>
            <w:tcW w:w="2150" w:type="dxa"/>
            <w:noWrap/>
            <w:hideMark/>
          </w:tcPr>
          <w:p w14:paraId="7552C9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1020</w:t>
            </w:r>
          </w:p>
        </w:tc>
      </w:tr>
      <w:tr w:rsidR="007B4AF4" w:rsidRPr="007B4AF4" w14:paraId="5896FDA6" w14:textId="77777777" w:rsidTr="002C08C3">
        <w:trPr>
          <w:trHeight w:val="312"/>
          <w:jc w:val="center"/>
        </w:trPr>
        <w:tc>
          <w:tcPr>
            <w:tcW w:w="704" w:type="dxa"/>
            <w:noWrap/>
            <w:hideMark/>
          </w:tcPr>
          <w:p w14:paraId="6F92D7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267</w:t>
            </w:r>
          </w:p>
        </w:tc>
        <w:tc>
          <w:tcPr>
            <w:tcW w:w="1418" w:type="dxa"/>
            <w:noWrap/>
            <w:hideMark/>
          </w:tcPr>
          <w:p w14:paraId="6F6EB5E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生石膏</w:t>
            </w:r>
          </w:p>
        </w:tc>
        <w:tc>
          <w:tcPr>
            <w:tcW w:w="2189" w:type="dxa"/>
            <w:noWrap/>
            <w:hideMark/>
          </w:tcPr>
          <w:p w14:paraId="05447F3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w:t>
            </w:r>
          </w:p>
        </w:tc>
        <w:tc>
          <w:tcPr>
            <w:tcW w:w="646" w:type="dxa"/>
            <w:noWrap/>
            <w:hideMark/>
          </w:tcPr>
          <w:p w14:paraId="2FD1FC6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310</w:t>
            </w:r>
          </w:p>
        </w:tc>
        <w:tc>
          <w:tcPr>
            <w:tcW w:w="1701" w:type="dxa"/>
            <w:noWrap/>
            <w:hideMark/>
          </w:tcPr>
          <w:p w14:paraId="25CE0D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泽泻</w:t>
            </w:r>
          </w:p>
        </w:tc>
        <w:tc>
          <w:tcPr>
            <w:tcW w:w="2150" w:type="dxa"/>
            <w:noWrap/>
            <w:hideMark/>
          </w:tcPr>
          <w:p w14:paraId="6CF39B3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110</w:t>
            </w:r>
          </w:p>
        </w:tc>
      </w:tr>
      <w:tr w:rsidR="007B4AF4" w:rsidRPr="007B4AF4" w14:paraId="4D4428D7" w14:textId="77777777" w:rsidTr="002C08C3">
        <w:trPr>
          <w:trHeight w:val="312"/>
          <w:jc w:val="center"/>
        </w:trPr>
        <w:tc>
          <w:tcPr>
            <w:tcW w:w="704" w:type="dxa"/>
            <w:noWrap/>
            <w:hideMark/>
          </w:tcPr>
          <w:p w14:paraId="338DB3A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268</w:t>
            </w:r>
          </w:p>
        </w:tc>
        <w:tc>
          <w:tcPr>
            <w:tcW w:w="1418" w:type="dxa"/>
            <w:noWrap/>
            <w:hideMark/>
          </w:tcPr>
          <w:p w14:paraId="5E30F7A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葶苈子</w:t>
            </w:r>
          </w:p>
        </w:tc>
        <w:tc>
          <w:tcPr>
            <w:tcW w:w="2189" w:type="dxa"/>
            <w:noWrap/>
            <w:hideMark/>
          </w:tcPr>
          <w:p w14:paraId="1799F5E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38.5</w:t>
            </w:r>
          </w:p>
        </w:tc>
        <w:tc>
          <w:tcPr>
            <w:tcW w:w="646" w:type="dxa"/>
            <w:noWrap/>
            <w:hideMark/>
          </w:tcPr>
          <w:p w14:paraId="087A3FE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311</w:t>
            </w:r>
          </w:p>
        </w:tc>
        <w:tc>
          <w:tcPr>
            <w:tcW w:w="1701" w:type="dxa"/>
            <w:noWrap/>
            <w:hideMark/>
          </w:tcPr>
          <w:p w14:paraId="54F378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干鱼腥草</w:t>
            </w:r>
          </w:p>
        </w:tc>
        <w:tc>
          <w:tcPr>
            <w:tcW w:w="2150" w:type="dxa"/>
            <w:noWrap/>
            <w:hideMark/>
          </w:tcPr>
          <w:p w14:paraId="1B52A9A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w:t>
            </w:r>
          </w:p>
        </w:tc>
      </w:tr>
      <w:tr w:rsidR="007B4AF4" w:rsidRPr="007B4AF4" w14:paraId="244DC7EA" w14:textId="77777777" w:rsidTr="002C08C3">
        <w:trPr>
          <w:trHeight w:val="312"/>
          <w:jc w:val="center"/>
        </w:trPr>
        <w:tc>
          <w:tcPr>
            <w:tcW w:w="704" w:type="dxa"/>
            <w:noWrap/>
            <w:hideMark/>
          </w:tcPr>
          <w:p w14:paraId="4ADF95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269</w:t>
            </w:r>
          </w:p>
        </w:tc>
        <w:tc>
          <w:tcPr>
            <w:tcW w:w="1418" w:type="dxa"/>
            <w:noWrap/>
            <w:hideMark/>
          </w:tcPr>
          <w:p w14:paraId="7E78123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通草</w:t>
            </w:r>
          </w:p>
        </w:tc>
        <w:tc>
          <w:tcPr>
            <w:tcW w:w="2189" w:type="dxa"/>
            <w:noWrap/>
            <w:hideMark/>
          </w:tcPr>
          <w:p w14:paraId="5F5FAE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600</w:t>
            </w:r>
          </w:p>
        </w:tc>
        <w:tc>
          <w:tcPr>
            <w:tcW w:w="646" w:type="dxa"/>
            <w:noWrap/>
            <w:hideMark/>
          </w:tcPr>
          <w:p w14:paraId="74AFD18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312</w:t>
            </w:r>
          </w:p>
        </w:tc>
        <w:tc>
          <w:tcPr>
            <w:tcW w:w="1701" w:type="dxa"/>
            <w:noWrap/>
            <w:hideMark/>
          </w:tcPr>
          <w:p w14:paraId="180578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瓜蒌子</w:t>
            </w:r>
          </w:p>
        </w:tc>
        <w:tc>
          <w:tcPr>
            <w:tcW w:w="2150" w:type="dxa"/>
            <w:noWrap/>
            <w:hideMark/>
          </w:tcPr>
          <w:p w14:paraId="24E29A7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93</w:t>
            </w:r>
          </w:p>
        </w:tc>
      </w:tr>
      <w:tr w:rsidR="007B4AF4" w:rsidRPr="007B4AF4" w14:paraId="2E2D4680" w14:textId="77777777" w:rsidTr="002C08C3">
        <w:trPr>
          <w:trHeight w:val="312"/>
          <w:jc w:val="center"/>
        </w:trPr>
        <w:tc>
          <w:tcPr>
            <w:tcW w:w="704" w:type="dxa"/>
            <w:noWrap/>
            <w:hideMark/>
          </w:tcPr>
          <w:p w14:paraId="56FB245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270</w:t>
            </w:r>
          </w:p>
        </w:tc>
        <w:tc>
          <w:tcPr>
            <w:tcW w:w="1418" w:type="dxa"/>
            <w:noWrap/>
            <w:hideMark/>
          </w:tcPr>
          <w:p w14:paraId="7BACF5C3" w14:textId="77777777" w:rsidR="007B4AF4" w:rsidRPr="0044189A" w:rsidRDefault="007B4AF4" w:rsidP="007B4AF4">
            <w:pPr>
              <w:widowControl/>
              <w:jc w:val="center"/>
              <w:rPr>
                <w:rFonts w:ascii="仿宋" w:eastAsia="仿宋" w:hAnsi="仿宋" w:cs="宋体"/>
                <w:b/>
                <w:kern w:val="0"/>
                <w:szCs w:val="21"/>
              </w:rPr>
            </w:pPr>
            <w:r w:rsidRPr="0044189A">
              <w:rPr>
                <w:rFonts w:ascii="仿宋" w:eastAsia="仿宋" w:hAnsi="仿宋" w:cs="宋体" w:hint="eastAsia"/>
                <w:b/>
                <w:kern w:val="0"/>
                <w:szCs w:val="21"/>
              </w:rPr>
              <w:t>天龙</w:t>
            </w:r>
          </w:p>
        </w:tc>
        <w:tc>
          <w:tcPr>
            <w:tcW w:w="2189" w:type="dxa"/>
            <w:noWrap/>
            <w:hideMark/>
          </w:tcPr>
          <w:p w14:paraId="355D3ED7" w14:textId="77777777" w:rsidR="007B4AF4" w:rsidRPr="0044189A" w:rsidRDefault="007B4AF4" w:rsidP="007B4AF4">
            <w:pPr>
              <w:widowControl/>
              <w:jc w:val="center"/>
              <w:rPr>
                <w:rFonts w:ascii="仿宋" w:eastAsia="仿宋" w:hAnsi="仿宋" w:cs="宋体"/>
                <w:b/>
                <w:kern w:val="0"/>
                <w:szCs w:val="21"/>
              </w:rPr>
            </w:pPr>
            <w:r w:rsidRPr="0044189A">
              <w:rPr>
                <w:rFonts w:ascii="仿宋" w:eastAsia="仿宋" w:hAnsi="仿宋" w:cs="宋体" w:hint="eastAsia"/>
                <w:b/>
                <w:kern w:val="0"/>
                <w:szCs w:val="21"/>
              </w:rPr>
              <w:t>12</w:t>
            </w:r>
            <w:r w:rsidR="0044189A" w:rsidRPr="0044189A">
              <w:rPr>
                <w:rFonts w:ascii="仿宋" w:eastAsia="仿宋" w:hAnsi="仿宋" w:cs="宋体" w:hint="eastAsia"/>
                <w:b/>
                <w:kern w:val="0"/>
                <w:szCs w:val="21"/>
              </w:rPr>
              <w:t>元/条</w:t>
            </w:r>
          </w:p>
        </w:tc>
        <w:tc>
          <w:tcPr>
            <w:tcW w:w="646" w:type="dxa"/>
            <w:noWrap/>
            <w:hideMark/>
          </w:tcPr>
          <w:p w14:paraId="5540817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313</w:t>
            </w:r>
          </w:p>
        </w:tc>
        <w:tc>
          <w:tcPr>
            <w:tcW w:w="1701" w:type="dxa"/>
            <w:noWrap/>
            <w:hideMark/>
          </w:tcPr>
          <w:p w14:paraId="26B3976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煅珍珠母</w:t>
            </w:r>
          </w:p>
        </w:tc>
        <w:tc>
          <w:tcPr>
            <w:tcW w:w="2150" w:type="dxa"/>
            <w:noWrap/>
            <w:hideMark/>
          </w:tcPr>
          <w:p w14:paraId="52C36C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w:t>
            </w:r>
          </w:p>
        </w:tc>
      </w:tr>
      <w:tr w:rsidR="007B4AF4" w:rsidRPr="007B4AF4" w14:paraId="69E00540" w14:textId="77777777" w:rsidTr="002C08C3">
        <w:trPr>
          <w:trHeight w:val="312"/>
          <w:jc w:val="center"/>
        </w:trPr>
        <w:tc>
          <w:tcPr>
            <w:tcW w:w="704" w:type="dxa"/>
            <w:noWrap/>
            <w:hideMark/>
          </w:tcPr>
          <w:p w14:paraId="19F6569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271</w:t>
            </w:r>
          </w:p>
        </w:tc>
        <w:tc>
          <w:tcPr>
            <w:tcW w:w="1418" w:type="dxa"/>
            <w:noWrap/>
            <w:hideMark/>
          </w:tcPr>
          <w:p w14:paraId="1A63F01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菟丝子</w:t>
            </w:r>
          </w:p>
        </w:tc>
        <w:tc>
          <w:tcPr>
            <w:tcW w:w="2189" w:type="dxa"/>
            <w:noWrap/>
            <w:hideMark/>
          </w:tcPr>
          <w:p w14:paraId="06FF50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95</w:t>
            </w:r>
          </w:p>
        </w:tc>
        <w:tc>
          <w:tcPr>
            <w:tcW w:w="646" w:type="dxa"/>
            <w:noWrap/>
            <w:hideMark/>
          </w:tcPr>
          <w:p w14:paraId="0BC1AD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314</w:t>
            </w:r>
          </w:p>
        </w:tc>
        <w:tc>
          <w:tcPr>
            <w:tcW w:w="1701" w:type="dxa"/>
            <w:noWrap/>
            <w:hideMark/>
          </w:tcPr>
          <w:p w14:paraId="2023384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玉米须</w:t>
            </w:r>
          </w:p>
        </w:tc>
        <w:tc>
          <w:tcPr>
            <w:tcW w:w="2150" w:type="dxa"/>
            <w:noWrap/>
            <w:hideMark/>
          </w:tcPr>
          <w:p w14:paraId="0232973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w:t>
            </w:r>
          </w:p>
        </w:tc>
      </w:tr>
      <w:tr w:rsidR="007B4AF4" w:rsidRPr="007B4AF4" w14:paraId="23F04DFF" w14:textId="77777777" w:rsidTr="002C08C3">
        <w:trPr>
          <w:trHeight w:val="312"/>
          <w:jc w:val="center"/>
        </w:trPr>
        <w:tc>
          <w:tcPr>
            <w:tcW w:w="704" w:type="dxa"/>
            <w:noWrap/>
            <w:hideMark/>
          </w:tcPr>
          <w:p w14:paraId="5236542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272</w:t>
            </w:r>
          </w:p>
        </w:tc>
        <w:tc>
          <w:tcPr>
            <w:tcW w:w="1418" w:type="dxa"/>
            <w:noWrap/>
            <w:hideMark/>
          </w:tcPr>
          <w:p w14:paraId="094715D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鳖甲</w:t>
            </w:r>
          </w:p>
        </w:tc>
        <w:tc>
          <w:tcPr>
            <w:tcW w:w="2189" w:type="dxa"/>
            <w:noWrap/>
            <w:hideMark/>
          </w:tcPr>
          <w:p w14:paraId="071E93E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347</w:t>
            </w:r>
          </w:p>
        </w:tc>
        <w:tc>
          <w:tcPr>
            <w:tcW w:w="646" w:type="dxa"/>
            <w:noWrap/>
            <w:hideMark/>
          </w:tcPr>
          <w:p w14:paraId="3B1BFB5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315</w:t>
            </w:r>
          </w:p>
        </w:tc>
        <w:tc>
          <w:tcPr>
            <w:tcW w:w="1701" w:type="dxa"/>
            <w:noWrap/>
            <w:hideMark/>
          </w:tcPr>
          <w:p w14:paraId="3B8672A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炒黄芪</w:t>
            </w:r>
          </w:p>
        </w:tc>
        <w:tc>
          <w:tcPr>
            <w:tcW w:w="2150" w:type="dxa"/>
            <w:noWrap/>
            <w:hideMark/>
          </w:tcPr>
          <w:p w14:paraId="2FE94B0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144</w:t>
            </w:r>
          </w:p>
        </w:tc>
      </w:tr>
      <w:tr w:rsidR="007B4AF4" w:rsidRPr="007B4AF4" w14:paraId="365C98C5" w14:textId="77777777" w:rsidTr="002C08C3">
        <w:trPr>
          <w:trHeight w:val="312"/>
          <w:jc w:val="center"/>
        </w:trPr>
        <w:tc>
          <w:tcPr>
            <w:tcW w:w="704" w:type="dxa"/>
            <w:noWrap/>
            <w:hideMark/>
          </w:tcPr>
          <w:p w14:paraId="54ECEC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273</w:t>
            </w:r>
          </w:p>
        </w:tc>
        <w:tc>
          <w:tcPr>
            <w:tcW w:w="1418" w:type="dxa"/>
            <w:noWrap/>
            <w:hideMark/>
          </w:tcPr>
          <w:p w14:paraId="202D719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蜜麸肉豆蔻</w:t>
            </w:r>
          </w:p>
        </w:tc>
        <w:tc>
          <w:tcPr>
            <w:tcW w:w="2189" w:type="dxa"/>
            <w:noWrap/>
            <w:hideMark/>
          </w:tcPr>
          <w:p w14:paraId="0A6A546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396</w:t>
            </w:r>
          </w:p>
        </w:tc>
        <w:tc>
          <w:tcPr>
            <w:tcW w:w="646" w:type="dxa"/>
            <w:noWrap/>
            <w:hideMark/>
          </w:tcPr>
          <w:p w14:paraId="2C353BB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316</w:t>
            </w:r>
          </w:p>
        </w:tc>
        <w:tc>
          <w:tcPr>
            <w:tcW w:w="1701" w:type="dxa"/>
            <w:noWrap/>
            <w:hideMark/>
          </w:tcPr>
          <w:p w14:paraId="1140300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制草乌（浙）</w:t>
            </w:r>
          </w:p>
        </w:tc>
        <w:tc>
          <w:tcPr>
            <w:tcW w:w="2150" w:type="dxa"/>
            <w:noWrap/>
            <w:hideMark/>
          </w:tcPr>
          <w:p w14:paraId="667F228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368</w:t>
            </w:r>
          </w:p>
        </w:tc>
      </w:tr>
      <w:tr w:rsidR="007B4AF4" w:rsidRPr="007B4AF4" w14:paraId="5FF79BF5" w14:textId="77777777" w:rsidTr="002C08C3">
        <w:trPr>
          <w:trHeight w:val="312"/>
          <w:jc w:val="center"/>
        </w:trPr>
        <w:tc>
          <w:tcPr>
            <w:tcW w:w="704" w:type="dxa"/>
            <w:noWrap/>
            <w:hideMark/>
          </w:tcPr>
          <w:p w14:paraId="195D7D7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274</w:t>
            </w:r>
          </w:p>
        </w:tc>
        <w:tc>
          <w:tcPr>
            <w:tcW w:w="1418" w:type="dxa"/>
            <w:noWrap/>
            <w:hideMark/>
          </w:tcPr>
          <w:p w14:paraId="32A3AF3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威灵仙</w:t>
            </w:r>
          </w:p>
        </w:tc>
        <w:tc>
          <w:tcPr>
            <w:tcW w:w="2189" w:type="dxa"/>
            <w:noWrap/>
            <w:hideMark/>
          </w:tcPr>
          <w:p w14:paraId="4C8517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250</w:t>
            </w:r>
          </w:p>
        </w:tc>
        <w:tc>
          <w:tcPr>
            <w:tcW w:w="646" w:type="dxa"/>
            <w:noWrap/>
            <w:hideMark/>
          </w:tcPr>
          <w:p w14:paraId="28DE0A7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317</w:t>
            </w:r>
          </w:p>
        </w:tc>
        <w:tc>
          <w:tcPr>
            <w:tcW w:w="1701" w:type="dxa"/>
            <w:noWrap/>
            <w:hideMark/>
          </w:tcPr>
          <w:p w14:paraId="6944ACE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郁金</w:t>
            </w:r>
          </w:p>
        </w:tc>
        <w:tc>
          <w:tcPr>
            <w:tcW w:w="2150" w:type="dxa"/>
            <w:noWrap/>
            <w:hideMark/>
          </w:tcPr>
          <w:p w14:paraId="0AAB12A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r>
      <w:tr w:rsidR="007B4AF4" w:rsidRPr="007B4AF4" w14:paraId="2A83D965" w14:textId="77777777" w:rsidTr="002C08C3">
        <w:trPr>
          <w:trHeight w:val="312"/>
          <w:jc w:val="center"/>
        </w:trPr>
        <w:tc>
          <w:tcPr>
            <w:tcW w:w="704" w:type="dxa"/>
            <w:noWrap/>
            <w:hideMark/>
          </w:tcPr>
          <w:p w14:paraId="3926F98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275</w:t>
            </w:r>
          </w:p>
        </w:tc>
        <w:tc>
          <w:tcPr>
            <w:tcW w:w="1418" w:type="dxa"/>
            <w:noWrap/>
            <w:hideMark/>
          </w:tcPr>
          <w:p w14:paraId="274026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牛膝</w:t>
            </w:r>
          </w:p>
        </w:tc>
        <w:tc>
          <w:tcPr>
            <w:tcW w:w="2189" w:type="dxa"/>
            <w:noWrap/>
            <w:hideMark/>
          </w:tcPr>
          <w:p w14:paraId="631CA5F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130</w:t>
            </w:r>
          </w:p>
        </w:tc>
        <w:tc>
          <w:tcPr>
            <w:tcW w:w="646" w:type="dxa"/>
            <w:noWrap/>
            <w:hideMark/>
          </w:tcPr>
          <w:p w14:paraId="5D17D0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318</w:t>
            </w:r>
          </w:p>
        </w:tc>
        <w:tc>
          <w:tcPr>
            <w:tcW w:w="1701" w:type="dxa"/>
            <w:noWrap/>
            <w:hideMark/>
          </w:tcPr>
          <w:p w14:paraId="75A1859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贯众炭</w:t>
            </w:r>
          </w:p>
        </w:tc>
        <w:tc>
          <w:tcPr>
            <w:tcW w:w="2150" w:type="dxa"/>
            <w:noWrap/>
            <w:hideMark/>
          </w:tcPr>
          <w:p w14:paraId="508F74E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w:t>
            </w:r>
          </w:p>
        </w:tc>
      </w:tr>
      <w:tr w:rsidR="007B4AF4" w:rsidRPr="007B4AF4" w14:paraId="210B9FCB" w14:textId="77777777" w:rsidTr="002C08C3">
        <w:trPr>
          <w:trHeight w:val="312"/>
          <w:jc w:val="center"/>
        </w:trPr>
        <w:tc>
          <w:tcPr>
            <w:tcW w:w="704" w:type="dxa"/>
            <w:noWrap/>
            <w:hideMark/>
          </w:tcPr>
          <w:p w14:paraId="1F37C2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276</w:t>
            </w:r>
          </w:p>
        </w:tc>
        <w:tc>
          <w:tcPr>
            <w:tcW w:w="1418" w:type="dxa"/>
            <w:noWrap/>
            <w:hideMark/>
          </w:tcPr>
          <w:p w14:paraId="393219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乌梅</w:t>
            </w:r>
          </w:p>
        </w:tc>
        <w:tc>
          <w:tcPr>
            <w:tcW w:w="2189" w:type="dxa"/>
            <w:noWrap/>
            <w:hideMark/>
          </w:tcPr>
          <w:p w14:paraId="521528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90</w:t>
            </w:r>
          </w:p>
        </w:tc>
        <w:tc>
          <w:tcPr>
            <w:tcW w:w="646" w:type="dxa"/>
            <w:noWrap/>
            <w:hideMark/>
          </w:tcPr>
          <w:p w14:paraId="10BC3A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319</w:t>
            </w:r>
          </w:p>
        </w:tc>
        <w:tc>
          <w:tcPr>
            <w:tcW w:w="1701" w:type="dxa"/>
            <w:noWrap/>
            <w:hideMark/>
          </w:tcPr>
          <w:p w14:paraId="202CAC4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熟大黄</w:t>
            </w:r>
          </w:p>
        </w:tc>
        <w:tc>
          <w:tcPr>
            <w:tcW w:w="2150" w:type="dxa"/>
            <w:noWrap/>
            <w:hideMark/>
          </w:tcPr>
          <w:p w14:paraId="6CDACD8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88.5</w:t>
            </w:r>
          </w:p>
        </w:tc>
      </w:tr>
      <w:tr w:rsidR="007B4AF4" w:rsidRPr="007B4AF4" w14:paraId="4D777FE0" w14:textId="77777777" w:rsidTr="002C08C3">
        <w:trPr>
          <w:trHeight w:val="312"/>
          <w:jc w:val="center"/>
        </w:trPr>
        <w:tc>
          <w:tcPr>
            <w:tcW w:w="704" w:type="dxa"/>
            <w:noWrap/>
            <w:hideMark/>
          </w:tcPr>
          <w:p w14:paraId="55FDEA0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lastRenderedPageBreak/>
              <w:t>277</w:t>
            </w:r>
          </w:p>
        </w:tc>
        <w:tc>
          <w:tcPr>
            <w:tcW w:w="1418" w:type="dxa"/>
            <w:noWrap/>
            <w:hideMark/>
          </w:tcPr>
          <w:p w14:paraId="090768E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鸡血藤</w:t>
            </w:r>
          </w:p>
        </w:tc>
        <w:tc>
          <w:tcPr>
            <w:tcW w:w="2189" w:type="dxa"/>
            <w:noWrap/>
            <w:hideMark/>
          </w:tcPr>
          <w:p w14:paraId="7C5145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w:t>
            </w:r>
          </w:p>
        </w:tc>
        <w:tc>
          <w:tcPr>
            <w:tcW w:w="646" w:type="dxa"/>
            <w:noWrap/>
            <w:hideMark/>
          </w:tcPr>
          <w:p w14:paraId="54DAC3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320</w:t>
            </w:r>
          </w:p>
        </w:tc>
        <w:tc>
          <w:tcPr>
            <w:tcW w:w="1701" w:type="dxa"/>
            <w:noWrap/>
            <w:hideMark/>
          </w:tcPr>
          <w:p w14:paraId="67966C9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郁李仁</w:t>
            </w:r>
          </w:p>
        </w:tc>
        <w:tc>
          <w:tcPr>
            <w:tcW w:w="2150" w:type="dxa"/>
            <w:noWrap/>
            <w:hideMark/>
          </w:tcPr>
          <w:p w14:paraId="10D16E0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234</w:t>
            </w:r>
          </w:p>
        </w:tc>
      </w:tr>
      <w:tr w:rsidR="007B4AF4" w:rsidRPr="007B4AF4" w14:paraId="13EF3D07" w14:textId="77777777" w:rsidTr="002C08C3">
        <w:trPr>
          <w:trHeight w:val="312"/>
          <w:jc w:val="center"/>
        </w:trPr>
        <w:tc>
          <w:tcPr>
            <w:tcW w:w="704" w:type="dxa"/>
            <w:noWrap/>
            <w:hideMark/>
          </w:tcPr>
          <w:p w14:paraId="7C7193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278</w:t>
            </w:r>
          </w:p>
        </w:tc>
        <w:tc>
          <w:tcPr>
            <w:tcW w:w="1418" w:type="dxa"/>
            <w:noWrap/>
            <w:hideMark/>
          </w:tcPr>
          <w:p w14:paraId="2C247D3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淮小麦</w:t>
            </w:r>
          </w:p>
        </w:tc>
        <w:tc>
          <w:tcPr>
            <w:tcW w:w="2189" w:type="dxa"/>
            <w:noWrap/>
            <w:hideMark/>
          </w:tcPr>
          <w:p w14:paraId="0EE5B40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w:t>
            </w:r>
          </w:p>
        </w:tc>
        <w:tc>
          <w:tcPr>
            <w:tcW w:w="646" w:type="dxa"/>
            <w:noWrap/>
            <w:hideMark/>
          </w:tcPr>
          <w:p w14:paraId="1D3837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321</w:t>
            </w:r>
          </w:p>
        </w:tc>
        <w:tc>
          <w:tcPr>
            <w:tcW w:w="1701" w:type="dxa"/>
            <w:noWrap/>
            <w:hideMark/>
          </w:tcPr>
          <w:p w14:paraId="10BEA37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白薇</w:t>
            </w:r>
          </w:p>
        </w:tc>
        <w:tc>
          <w:tcPr>
            <w:tcW w:w="2150" w:type="dxa"/>
            <w:noWrap/>
            <w:hideMark/>
          </w:tcPr>
          <w:p w14:paraId="7C924F0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136</w:t>
            </w:r>
          </w:p>
        </w:tc>
      </w:tr>
      <w:tr w:rsidR="007B4AF4" w:rsidRPr="007B4AF4" w14:paraId="59A817A9" w14:textId="77777777" w:rsidTr="002C08C3">
        <w:trPr>
          <w:trHeight w:val="312"/>
          <w:jc w:val="center"/>
        </w:trPr>
        <w:tc>
          <w:tcPr>
            <w:tcW w:w="704" w:type="dxa"/>
            <w:noWrap/>
            <w:hideMark/>
          </w:tcPr>
          <w:p w14:paraId="5C04FBE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279</w:t>
            </w:r>
          </w:p>
        </w:tc>
        <w:tc>
          <w:tcPr>
            <w:tcW w:w="1418" w:type="dxa"/>
            <w:noWrap/>
            <w:hideMark/>
          </w:tcPr>
          <w:p w14:paraId="464095E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无花果</w:t>
            </w:r>
          </w:p>
        </w:tc>
        <w:tc>
          <w:tcPr>
            <w:tcW w:w="2189" w:type="dxa"/>
            <w:noWrap/>
            <w:hideMark/>
          </w:tcPr>
          <w:p w14:paraId="36C36F3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70.2</w:t>
            </w:r>
          </w:p>
        </w:tc>
        <w:tc>
          <w:tcPr>
            <w:tcW w:w="646" w:type="dxa"/>
            <w:noWrap/>
            <w:hideMark/>
          </w:tcPr>
          <w:p w14:paraId="028FA3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322</w:t>
            </w:r>
          </w:p>
        </w:tc>
        <w:tc>
          <w:tcPr>
            <w:tcW w:w="1701" w:type="dxa"/>
            <w:noWrap/>
            <w:hideMark/>
          </w:tcPr>
          <w:p w14:paraId="5B8B8FC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制何首乌</w:t>
            </w:r>
          </w:p>
        </w:tc>
        <w:tc>
          <w:tcPr>
            <w:tcW w:w="2150" w:type="dxa"/>
            <w:noWrap/>
            <w:hideMark/>
          </w:tcPr>
          <w:p w14:paraId="1417371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75</w:t>
            </w:r>
          </w:p>
        </w:tc>
      </w:tr>
      <w:tr w:rsidR="007B4AF4" w:rsidRPr="007B4AF4" w14:paraId="43BE1304" w14:textId="77777777" w:rsidTr="002C08C3">
        <w:trPr>
          <w:trHeight w:val="312"/>
          <w:jc w:val="center"/>
        </w:trPr>
        <w:tc>
          <w:tcPr>
            <w:tcW w:w="704" w:type="dxa"/>
            <w:noWrap/>
            <w:hideMark/>
          </w:tcPr>
          <w:p w14:paraId="20A086B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280</w:t>
            </w:r>
          </w:p>
        </w:tc>
        <w:tc>
          <w:tcPr>
            <w:tcW w:w="1418" w:type="dxa"/>
            <w:noWrap/>
            <w:hideMark/>
          </w:tcPr>
          <w:p w14:paraId="495DBA0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制吴茱萸</w:t>
            </w:r>
          </w:p>
        </w:tc>
        <w:tc>
          <w:tcPr>
            <w:tcW w:w="2189" w:type="dxa"/>
            <w:noWrap/>
            <w:hideMark/>
          </w:tcPr>
          <w:p w14:paraId="2BB78A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190</w:t>
            </w:r>
          </w:p>
        </w:tc>
        <w:tc>
          <w:tcPr>
            <w:tcW w:w="646" w:type="dxa"/>
            <w:noWrap/>
            <w:hideMark/>
          </w:tcPr>
          <w:p w14:paraId="3B3C80B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323</w:t>
            </w:r>
          </w:p>
        </w:tc>
        <w:tc>
          <w:tcPr>
            <w:tcW w:w="1701" w:type="dxa"/>
            <w:noWrap/>
            <w:hideMark/>
          </w:tcPr>
          <w:p w14:paraId="1B22D84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醋延胡索</w:t>
            </w:r>
          </w:p>
        </w:tc>
        <w:tc>
          <w:tcPr>
            <w:tcW w:w="2150" w:type="dxa"/>
            <w:noWrap/>
            <w:hideMark/>
          </w:tcPr>
          <w:p w14:paraId="22D0EA6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342</w:t>
            </w:r>
          </w:p>
        </w:tc>
      </w:tr>
      <w:tr w:rsidR="007B4AF4" w:rsidRPr="007B4AF4" w14:paraId="3D90642F" w14:textId="77777777" w:rsidTr="002C08C3">
        <w:trPr>
          <w:trHeight w:val="312"/>
          <w:jc w:val="center"/>
        </w:trPr>
        <w:tc>
          <w:tcPr>
            <w:tcW w:w="704" w:type="dxa"/>
            <w:noWrap/>
            <w:hideMark/>
          </w:tcPr>
          <w:p w14:paraId="6DEC5B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281</w:t>
            </w:r>
          </w:p>
        </w:tc>
        <w:tc>
          <w:tcPr>
            <w:tcW w:w="1418" w:type="dxa"/>
            <w:noWrap/>
            <w:hideMark/>
          </w:tcPr>
          <w:p w14:paraId="1F8D1E3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血余炭</w:t>
            </w:r>
          </w:p>
        </w:tc>
        <w:tc>
          <w:tcPr>
            <w:tcW w:w="2189" w:type="dxa"/>
            <w:noWrap/>
            <w:hideMark/>
          </w:tcPr>
          <w:p w14:paraId="03CC808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98</w:t>
            </w:r>
          </w:p>
        </w:tc>
        <w:tc>
          <w:tcPr>
            <w:tcW w:w="646" w:type="dxa"/>
            <w:noWrap/>
            <w:hideMark/>
          </w:tcPr>
          <w:p w14:paraId="576C0B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324</w:t>
            </w:r>
          </w:p>
        </w:tc>
        <w:tc>
          <w:tcPr>
            <w:tcW w:w="1701" w:type="dxa"/>
            <w:noWrap/>
            <w:hideMark/>
          </w:tcPr>
          <w:p w14:paraId="66F6479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片姜黄</w:t>
            </w:r>
          </w:p>
        </w:tc>
        <w:tc>
          <w:tcPr>
            <w:tcW w:w="2150" w:type="dxa"/>
            <w:noWrap/>
            <w:hideMark/>
          </w:tcPr>
          <w:p w14:paraId="11246DA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75</w:t>
            </w:r>
          </w:p>
        </w:tc>
      </w:tr>
      <w:tr w:rsidR="007B4AF4" w:rsidRPr="007B4AF4" w14:paraId="13FBDE3C" w14:textId="77777777" w:rsidTr="002C08C3">
        <w:trPr>
          <w:trHeight w:val="312"/>
          <w:jc w:val="center"/>
        </w:trPr>
        <w:tc>
          <w:tcPr>
            <w:tcW w:w="704" w:type="dxa"/>
            <w:noWrap/>
            <w:hideMark/>
          </w:tcPr>
          <w:p w14:paraId="67602CD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282</w:t>
            </w:r>
          </w:p>
        </w:tc>
        <w:tc>
          <w:tcPr>
            <w:tcW w:w="1418" w:type="dxa"/>
            <w:noWrap/>
            <w:hideMark/>
          </w:tcPr>
          <w:p w14:paraId="6FA56F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炒蒺藜</w:t>
            </w:r>
          </w:p>
        </w:tc>
        <w:tc>
          <w:tcPr>
            <w:tcW w:w="2189" w:type="dxa"/>
            <w:noWrap/>
            <w:hideMark/>
          </w:tcPr>
          <w:p w14:paraId="38B3663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80</w:t>
            </w:r>
          </w:p>
        </w:tc>
        <w:tc>
          <w:tcPr>
            <w:tcW w:w="646" w:type="dxa"/>
            <w:noWrap/>
            <w:hideMark/>
          </w:tcPr>
          <w:p w14:paraId="5564B7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325</w:t>
            </w:r>
          </w:p>
        </w:tc>
        <w:tc>
          <w:tcPr>
            <w:tcW w:w="1701" w:type="dxa"/>
            <w:noWrap/>
            <w:hideMark/>
          </w:tcPr>
          <w:p w14:paraId="13E179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醋香附（浙）</w:t>
            </w:r>
          </w:p>
        </w:tc>
        <w:tc>
          <w:tcPr>
            <w:tcW w:w="2150" w:type="dxa"/>
            <w:noWrap/>
            <w:hideMark/>
          </w:tcPr>
          <w:p w14:paraId="4BF869B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r>
      <w:tr w:rsidR="007B4AF4" w:rsidRPr="007B4AF4" w14:paraId="03092C1B" w14:textId="77777777" w:rsidTr="002C08C3">
        <w:trPr>
          <w:trHeight w:val="312"/>
          <w:jc w:val="center"/>
        </w:trPr>
        <w:tc>
          <w:tcPr>
            <w:tcW w:w="704" w:type="dxa"/>
            <w:noWrap/>
            <w:hideMark/>
          </w:tcPr>
          <w:p w14:paraId="40894DF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283</w:t>
            </w:r>
          </w:p>
        </w:tc>
        <w:tc>
          <w:tcPr>
            <w:tcW w:w="1418" w:type="dxa"/>
            <w:noWrap/>
            <w:hideMark/>
          </w:tcPr>
          <w:p w14:paraId="6E817A2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豨莶草</w:t>
            </w:r>
          </w:p>
        </w:tc>
        <w:tc>
          <w:tcPr>
            <w:tcW w:w="2189" w:type="dxa"/>
            <w:noWrap/>
            <w:hideMark/>
          </w:tcPr>
          <w:p w14:paraId="783776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w:t>
            </w:r>
          </w:p>
        </w:tc>
        <w:tc>
          <w:tcPr>
            <w:tcW w:w="646" w:type="dxa"/>
            <w:noWrap/>
            <w:hideMark/>
          </w:tcPr>
          <w:p w14:paraId="02C5C6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326</w:t>
            </w:r>
          </w:p>
        </w:tc>
        <w:tc>
          <w:tcPr>
            <w:tcW w:w="1701" w:type="dxa"/>
            <w:noWrap/>
            <w:hideMark/>
          </w:tcPr>
          <w:p w14:paraId="786C470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知母</w:t>
            </w:r>
          </w:p>
        </w:tc>
        <w:tc>
          <w:tcPr>
            <w:tcW w:w="2150" w:type="dxa"/>
            <w:noWrap/>
            <w:hideMark/>
          </w:tcPr>
          <w:p w14:paraId="6CEE0A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112</w:t>
            </w:r>
          </w:p>
        </w:tc>
      </w:tr>
      <w:tr w:rsidR="007B4AF4" w:rsidRPr="007B4AF4" w14:paraId="091ACC3D" w14:textId="77777777" w:rsidTr="002C08C3">
        <w:trPr>
          <w:trHeight w:val="312"/>
          <w:jc w:val="center"/>
        </w:trPr>
        <w:tc>
          <w:tcPr>
            <w:tcW w:w="704" w:type="dxa"/>
            <w:noWrap/>
            <w:hideMark/>
          </w:tcPr>
          <w:p w14:paraId="11EDAD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284</w:t>
            </w:r>
          </w:p>
        </w:tc>
        <w:tc>
          <w:tcPr>
            <w:tcW w:w="1418" w:type="dxa"/>
            <w:noWrap/>
            <w:hideMark/>
          </w:tcPr>
          <w:p w14:paraId="6625C8F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鸭跖草</w:t>
            </w:r>
          </w:p>
        </w:tc>
        <w:tc>
          <w:tcPr>
            <w:tcW w:w="2189" w:type="dxa"/>
            <w:noWrap/>
            <w:hideMark/>
          </w:tcPr>
          <w:p w14:paraId="529C79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24.88</w:t>
            </w:r>
          </w:p>
        </w:tc>
        <w:tc>
          <w:tcPr>
            <w:tcW w:w="646" w:type="dxa"/>
            <w:noWrap/>
            <w:hideMark/>
          </w:tcPr>
          <w:p w14:paraId="57E6BF0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327</w:t>
            </w:r>
          </w:p>
        </w:tc>
        <w:tc>
          <w:tcPr>
            <w:tcW w:w="1701" w:type="dxa"/>
            <w:noWrap/>
            <w:hideMark/>
          </w:tcPr>
          <w:p w14:paraId="4A3AC4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蜜麻黄</w:t>
            </w:r>
          </w:p>
        </w:tc>
        <w:tc>
          <w:tcPr>
            <w:tcW w:w="2150" w:type="dxa"/>
            <w:noWrap/>
            <w:hideMark/>
          </w:tcPr>
          <w:p w14:paraId="4B9E0B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83.5</w:t>
            </w:r>
          </w:p>
        </w:tc>
      </w:tr>
      <w:tr w:rsidR="007B4AF4" w:rsidRPr="007B4AF4" w14:paraId="598164AD" w14:textId="77777777" w:rsidTr="002C08C3">
        <w:trPr>
          <w:trHeight w:val="312"/>
          <w:jc w:val="center"/>
        </w:trPr>
        <w:tc>
          <w:tcPr>
            <w:tcW w:w="704" w:type="dxa"/>
            <w:noWrap/>
            <w:hideMark/>
          </w:tcPr>
          <w:p w14:paraId="641A03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285</w:t>
            </w:r>
          </w:p>
        </w:tc>
        <w:tc>
          <w:tcPr>
            <w:tcW w:w="1418" w:type="dxa"/>
            <w:noWrap/>
            <w:hideMark/>
          </w:tcPr>
          <w:p w14:paraId="551169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升麻</w:t>
            </w:r>
          </w:p>
        </w:tc>
        <w:tc>
          <w:tcPr>
            <w:tcW w:w="2189" w:type="dxa"/>
            <w:noWrap/>
            <w:hideMark/>
          </w:tcPr>
          <w:p w14:paraId="181A87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200</w:t>
            </w:r>
          </w:p>
        </w:tc>
        <w:tc>
          <w:tcPr>
            <w:tcW w:w="646" w:type="dxa"/>
            <w:noWrap/>
            <w:hideMark/>
          </w:tcPr>
          <w:p w14:paraId="4CC301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328</w:t>
            </w:r>
          </w:p>
        </w:tc>
        <w:tc>
          <w:tcPr>
            <w:tcW w:w="1701" w:type="dxa"/>
            <w:noWrap/>
            <w:hideMark/>
          </w:tcPr>
          <w:p w14:paraId="7020837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猪苓</w:t>
            </w:r>
          </w:p>
        </w:tc>
        <w:tc>
          <w:tcPr>
            <w:tcW w:w="2150" w:type="dxa"/>
            <w:noWrap/>
            <w:hideMark/>
          </w:tcPr>
          <w:p w14:paraId="2A60AAB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254</w:t>
            </w:r>
          </w:p>
        </w:tc>
      </w:tr>
      <w:tr w:rsidR="007B4AF4" w:rsidRPr="007B4AF4" w14:paraId="3F70EA13" w14:textId="77777777" w:rsidTr="002C08C3">
        <w:trPr>
          <w:trHeight w:val="312"/>
          <w:jc w:val="center"/>
        </w:trPr>
        <w:tc>
          <w:tcPr>
            <w:tcW w:w="704" w:type="dxa"/>
            <w:noWrap/>
            <w:hideMark/>
          </w:tcPr>
          <w:p w14:paraId="54001D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286</w:t>
            </w:r>
          </w:p>
        </w:tc>
        <w:tc>
          <w:tcPr>
            <w:tcW w:w="1418" w:type="dxa"/>
            <w:noWrap/>
            <w:hideMark/>
          </w:tcPr>
          <w:p w14:paraId="23883E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淫羊藿</w:t>
            </w:r>
          </w:p>
        </w:tc>
        <w:tc>
          <w:tcPr>
            <w:tcW w:w="2189" w:type="dxa"/>
            <w:noWrap/>
            <w:hideMark/>
          </w:tcPr>
          <w:p w14:paraId="3CC13A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420</w:t>
            </w:r>
          </w:p>
        </w:tc>
        <w:tc>
          <w:tcPr>
            <w:tcW w:w="646" w:type="dxa"/>
            <w:noWrap/>
            <w:hideMark/>
          </w:tcPr>
          <w:p w14:paraId="5BE8B9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329</w:t>
            </w:r>
          </w:p>
        </w:tc>
        <w:tc>
          <w:tcPr>
            <w:tcW w:w="1701" w:type="dxa"/>
            <w:noWrap/>
            <w:hideMark/>
          </w:tcPr>
          <w:p w14:paraId="0A2B15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姜半夏（浙）</w:t>
            </w:r>
          </w:p>
        </w:tc>
        <w:tc>
          <w:tcPr>
            <w:tcW w:w="2150" w:type="dxa"/>
            <w:noWrap/>
            <w:hideMark/>
          </w:tcPr>
          <w:p w14:paraId="31DB26E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380</w:t>
            </w:r>
          </w:p>
        </w:tc>
      </w:tr>
      <w:tr w:rsidR="007B4AF4" w:rsidRPr="007B4AF4" w14:paraId="27F518D6" w14:textId="77777777" w:rsidTr="002C08C3">
        <w:trPr>
          <w:trHeight w:val="312"/>
          <w:jc w:val="center"/>
        </w:trPr>
        <w:tc>
          <w:tcPr>
            <w:tcW w:w="704" w:type="dxa"/>
            <w:noWrap/>
            <w:hideMark/>
          </w:tcPr>
          <w:p w14:paraId="69D0B98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287</w:t>
            </w:r>
          </w:p>
        </w:tc>
        <w:tc>
          <w:tcPr>
            <w:tcW w:w="1418" w:type="dxa"/>
            <w:noWrap/>
            <w:hideMark/>
          </w:tcPr>
          <w:p w14:paraId="076AA66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羊乳</w:t>
            </w:r>
          </w:p>
        </w:tc>
        <w:tc>
          <w:tcPr>
            <w:tcW w:w="2189" w:type="dxa"/>
            <w:noWrap/>
            <w:hideMark/>
          </w:tcPr>
          <w:p w14:paraId="217F350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150</w:t>
            </w:r>
          </w:p>
        </w:tc>
        <w:tc>
          <w:tcPr>
            <w:tcW w:w="646" w:type="dxa"/>
            <w:noWrap/>
            <w:hideMark/>
          </w:tcPr>
          <w:p w14:paraId="282340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330</w:t>
            </w:r>
          </w:p>
        </w:tc>
        <w:tc>
          <w:tcPr>
            <w:tcW w:w="1701" w:type="dxa"/>
            <w:noWrap/>
            <w:hideMark/>
          </w:tcPr>
          <w:p w14:paraId="6B6627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鸡冠花</w:t>
            </w:r>
          </w:p>
        </w:tc>
        <w:tc>
          <w:tcPr>
            <w:tcW w:w="2150" w:type="dxa"/>
            <w:noWrap/>
            <w:hideMark/>
          </w:tcPr>
          <w:p w14:paraId="49038AE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r>
      <w:tr w:rsidR="007B4AF4" w:rsidRPr="007B4AF4" w14:paraId="4FE934ED" w14:textId="77777777" w:rsidTr="002C08C3">
        <w:trPr>
          <w:trHeight w:val="312"/>
          <w:jc w:val="center"/>
        </w:trPr>
        <w:tc>
          <w:tcPr>
            <w:tcW w:w="704" w:type="dxa"/>
            <w:noWrap/>
            <w:hideMark/>
          </w:tcPr>
          <w:p w14:paraId="00C69D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288</w:t>
            </w:r>
          </w:p>
        </w:tc>
        <w:tc>
          <w:tcPr>
            <w:tcW w:w="1418" w:type="dxa"/>
            <w:noWrap/>
            <w:hideMark/>
          </w:tcPr>
          <w:p w14:paraId="5EA106C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浙石斛</w:t>
            </w:r>
          </w:p>
        </w:tc>
        <w:tc>
          <w:tcPr>
            <w:tcW w:w="2189" w:type="dxa"/>
            <w:noWrap/>
            <w:hideMark/>
          </w:tcPr>
          <w:p w14:paraId="628D244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1632</w:t>
            </w:r>
          </w:p>
        </w:tc>
        <w:tc>
          <w:tcPr>
            <w:tcW w:w="646" w:type="dxa"/>
            <w:noWrap/>
            <w:hideMark/>
          </w:tcPr>
          <w:p w14:paraId="5BB5C1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331</w:t>
            </w:r>
          </w:p>
        </w:tc>
        <w:tc>
          <w:tcPr>
            <w:tcW w:w="1701" w:type="dxa"/>
            <w:noWrap/>
            <w:hideMark/>
          </w:tcPr>
          <w:p w14:paraId="66C7D32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紫河车</w:t>
            </w:r>
          </w:p>
        </w:tc>
        <w:tc>
          <w:tcPr>
            <w:tcW w:w="2150" w:type="dxa"/>
            <w:noWrap/>
            <w:hideMark/>
          </w:tcPr>
          <w:p w14:paraId="1AFBFB6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3400</w:t>
            </w:r>
          </w:p>
        </w:tc>
      </w:tr>
      <w:tr w:rsidR="007B4AF4" w:rsidRPr="007B4AF4" w14:paraId="244D4532" w14:textId="77777777" w:rsidTr="002C08C3">
        <w:trPr>
          <w:trHeight w:val="312"/>
          <w:jc w:val="center"/>
        </w:trPr>
        <w:tc>
          <w:tcPr>
            <w:tcW w:w="704" w:type="dxa"/>
            <w:noWrap/>
            <w:hideMark/>
          </w:tcPr>
          <w:p w14:paraId="40A0480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289</w:t>
            </w:r>
          </w:p>
        </w:tc>
        <w:tc>
          <w:tcPr>
            <w:tcW w:w="1418" w:type="dxa"/>
            <w:noWrap/>
            <w:hideMark/>
          </w:tcPr>
          <w:p w14:paraId="5FF73B6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香薷</w:t>
            </w:r>
          </w:p>
        </w:tc>
        <w:tc>
          <w:tcPr>
            <w:tcW w:w="2189" w:type="dxa"/>
            <w:noWrap/>
            <w:hideMark/>
          </w:tcPr>
          <w:p w14:paraId="2AAE037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70C765B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332</w:t>
            </w:r>
          </w:p>
        </w:tc>
        <w:tc>
          <w:tcPr>
            <w:tcW w:w="1701" w:type="dxa"/>
            <w:noWrap/>
            <w:hideMark/>
          </w:tcPr>
          <w:p w14:paraId="2C95D88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紫石英</w:t>
            </w:r>
          </w:p>
        </w:tc>
        <w:tc>
          <w:tcPr>
            <w:tcW w:w="2150" w:type="dxa"/>
            <w:noWrap/>
            <w:hideMark/>
          </w:tcPr>
          <w:p w14:paraId="0BA06B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19.4</w:t>
            </w:r>
          </w:p>
        </w:tc>
      </w:tr>
      <w:tr w:rsidR="007B4AF4" w:rsidRPr="007B4AF4" w14:paraId="3DE83A6A" w14:textId="77777777" w:rsidTr="002C08C3">
        <w:trPr>
          <w:trHeight w:val="312"/>
          <w:jc w:val="center"/>
        </w:trPr>
        <w:tc>
          <w:tcPr>
            <w:tcW w:w="704" w:type="dxa"/>
            <w:noWrap/>
            <w:hideMark/>
          </w:tcPr>
          <w:p w14:paraId="43645C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290</w:t>
            </w:r>
          </w:p>
        </w:tc>
        <w:tc>
          <w:tcPr>
            <w:tcW w:w="1418" w:type="dxa"/>
            <w:noWrap/>
            <w:hideMark/>
          </w:tcPr>
          <w:p w14:paraId="7C4B71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煅阳起石</w:t>
            </w:r>
          </w:p>
        </w:tc>
        <w:tc>
          <w:tcPr>
            <w:tcW w:w="2189" w:type="dxa"/>
            <w:noWrap/>
            <w:hideMark/>
          </w:tcPr>
          <w:p w14:paraId="7560B9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30</w:t>
            </w:r>
          </w:p>
        </w:tc>
        <w:tc>
          <w:tcPr>
            <w:tcW w:w="646" w:type="dxa"/>
            <w:noWrap/>
            <w:hideMark/>
          </w:tcPr>
          <w:p w14:paraId="1AB44FD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333</w:t>
            </w:r>
          </w:p>
        </w:tc>
        <w:tc>
          <w:tcPr>
            <w:tcW w:w="1701" w:type="dxa"/>
            <w:noWrap/>
            <w:hideMark/>
          </w:tcPr>
          <w:p w14:paraId="126805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黄柏炭</w:t>
            </w:r>
          </w:p>
        </w:tc>
        <w:tc>
          <w:tcPr>
            <w:tcW w:w="2150" w:type="dxa"/>
            <w:noWrap/>
            <w:hideMark/>
          </w:tcPr>
          <w:p w14:paraId="3BAED9D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238</w:t>
            </w:r>
          </w:p>
        </w:tc>
      </w:tr>
      <w:tr w:rsidR="007B4AF4" w:rsidRPr="007B4AF4" w14:paraId="5B7149AB" w14:textId="77777777" w:rsidTr="002C08C3">
        <w:trPr>
          <w:trHeight w:val="312"/>
          <w:jc w:val="center"/>
        </w:trPr>
        <w:tc>
          <w:tcPr>
            <w:tcW w:w="704" w:type="dxa"/>
            <w:noWrap/>
            <w:hideMark/>
          </w:tcPr>
          <w:p w14:paraId="1115D3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291</w:t>
            </w:r>
          </w:p>
        </w:tc>
        <w:tc>
          <w:tcPr>
            <w:tcW w:w="1418" w:type="dxa"/>
            <w:noWrap/>
            <w:hideMark/>
          </w:tcPr>
          <w:p w14:paraId="0D6055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代代花</w:t>
            </w:r>
          </w:p>
        </w:tc>
        <w:tc>
          <w:tcPr>
            <w:tcW w:w="2189" w:type="dxa"/>
            <w:noWrap/>
            <w:hideMark/>
          </w:tcPr>
          <w:p w14:paraId="43ACD03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310</w:t>
            </w:r>
          </w:p>
        </w:tc>
        <w:tc>
          <w:tcPr>
            <w:tcW w:w="646" w:type="dxa"/>
            <w:noWrap/>
            <w:hideMark/>
          </w:tcPr>
          <w:p w14:paraId="57BC69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334</w:t>
            </w:r>
          </w:p>
        </w:tc>
        <w:tc>
          <w:tcPr>
            <w:tcW w:w="1701" w:type="dxa"/>
            <w:noWrap/>
            <w:hideMark/>
          </w:tcPr>
          <w:p w14:paraId="7221A0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煅自然铜</w:t>
            </w:r>
          </w:p>
        </w:tc>
        <w:tc>
          <w:tcPr>
            <w:tcW w:w="2150" w:type="dxa"/>
            <w:noWrap/>
            <w:hideMark/>
          </w:tcPr>
          <w:p w14:paraId="0F2361F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w:t>
            </w:r>
          </w:p>
        </w:tc>
      </w:tr>
      <w:tr w:rsidR="007B4AF4" w:rsidRPr="007B4AF4" w14:paraId="44C82BD8" w14:textId="77777777" w:rsidTr="002C08C3">
        <w:trPr>
          <w:trHeight w:val="312"/>
          <w:jc w:val="center"/>
        </w:trPr>
        <w:tc>
          <w:tcPr>
            <w:tcW w:w="704" w:type="dxa"/>
            <w:noWrap/>
            <w:hideMark/>
          </w:tcPr>
          <w:p w14:paraId="24240D4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292</w:t>
            </w:r>
          </w:p>
        </w:tc>
        <w:tc>
          <w:tcPr>
            <w:tcW w:w="1418" w:type="dxa"/>
            <w:noWrap/>
            <w:hideMark/>
          </w:tcPr>
          <w:p w14:paraId="161DFC5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薤白</w:t>
            </w:r>
          </w:p>
        </w:tc>
        <w:tc>
          <w:tcPr>
            <w:tcW w:w="2189" w:type="dxa"/>
            <w:noWrap/>
            <w:hideMark/>
          </w:tcPr>
          <w:p w14:paraId="17665B2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118.3</w:t>
            </w:r>
          </w:p>
        </w:tc>
        <w:tc>
          <w:tcPr>
            <w:tcW w:w="646" w:type="dxa"/>
            <w:noWrap/>
            <w:hideMark/>
          </w:tcPr>
          <w:p w14:paraId="4CC33D2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335</w:t>
            </w:r>
          </w:p>
        </w:tc>
        <w:tc>
          <w:tcPr>
            <w:tcW w:w="1701" w:type="dxa"/>
            <w:noWrap/>
            <w:hideMark/>
          </w:tcPr>
          <w:p w14:paraId="790D1F0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熟地黄</w:t>
            </w:r>
          </w:p>
        </w:tc>
        <w:tc>
          <w:tcPr>
            <w:tcW w:w="2150" w:type="dxa"/>
            <w:noWrap/>
            <w:hideMark/>
          </w:tcPr>
          <w:p w14:paraId="076B91E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145</w:t>
            </w:r>
          </w:p>
        </w:tc>
      </w:tr>
      <w:tr w:rsidR="007B4AF4" w:rsidRPr="007B4AF4" w14:paraId="7A5E1CC5" w14:textId="77777777" w:rsidTr="002C08C3">
        <w:trPr>
          <w:trHeight w:val="312"/>
          <w:jc w:val="center"/>
        </w:trPr>
        <w:tc>
          <w:tcPr>
            <w:tcW w:w="704" w:type="dxa"/>
            <w:noWrap/>
            <w:hideMark/>
          </w:tcPr>
          <w:p w14:paraId="4E46E5C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293</w:t>
            </w:r>
          </w:p>
        </w:tc>
        <w:tc>
          <w:tcPr>
            <w:tcW w:w="1418" w:type="dxa"/>
            <w:noWrap/>
            <w:hideMark/>
          </w:tcPr>
          <w:p w14:paraId="10E98A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野菊花</w:t>
            </w:r>
          </w:p>
        </w:tc>
        <w:tc>
          <w:tcPr>
            <w:tcW w:w="2189" w:type="dxa"/>
            <w:noWrap/>
            <w:hideMark/>
          </w:tcPr>
          <w:p w14:paraId="6A6FC1C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148</w:t>
            </w:r>
          </w:p>
        </w:tc>
        <w:tc>
          <w:tcPr>
            <w:tcW w:w="646" w:type="dxa"/>
            <w:noWrap/>
            <w:hideMark/>
          </w:tcPr>
          <w:p w14:paraId="5C6A9F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336</w:t>
            </w:r>
          </w:p>
        </w:tc>
        <w:tc>
          <w:tcPr>
            <w:tcW w:w="1701" w:type="dxa"/>
            <w:noWrap/>
            <w:hideMark/>
          </w:tcPr>
          <w:p w14:paraId="016D3D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柿蒂</w:t>
            </w:r>
          </w:p>
        </w:tc>
        <w:tc>
          <w:tcPr>
            <w:tcW w:w="2150" w:type="dxa"/>
            <w:noWrap/>
            <w:hideMark/>
          </w:tcPr>
          <w:p w14:paraId="56D9BE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81</w:t>
            </w:r>
          </w:p>
        </w:tc>
      </w:tr>
      <w:tr w:rsidR="007B4AF4" w:rsidRPr="007B4AF4" w14:paraId="2B9518C8" w14:textId="77777777" w:rsidTr="002C08C3">
        <w:trPr>
          <w:trHeight w:val="312"/>
          <w:jc w:val="center"/>
        </w:trPr>
        <w:tc>
          <w:tcPr>
            <w:tcW w:w="704" w:type="dxa"/>
            <w:noWrap/>
            <w:hideMark/>
          </w:tcPr>
          <w:p w14:paraId="0782A18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294</w:t>
            </w:r>
          </w:p>
        </w:tc>
        <w:tc>
          <w:tcPr>
            <w:tcW w:w="1418" w:type="dxa"/>
            <w:noWrap/>
            <w:hideMark/>
          </w:tcPr>
          <w:p w14:paraId="397AE07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络石藤</w:t>
            </w:r>
          </w:p>
        </w:tc>
        <w:tc>
          <w:tcPr>
            <w:tcW w:w="2189" w:type="dxa"/>
            <w:noWrap/>
            <w:hideMark/>
          </w:tcPr>
          <w:p w14:paraId="3A018F0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w:t>
            </w:r>
          </w:p>
        </w:tc>
        <w:tc>
          <w:tcPr>
            <w:tcW w:w="646" w:type="dxa"/>
            <w:noWrap/>
            <w:hideMark/>
          </w:tcPr>
          <w:p w14:paraId="68D8743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337</w:t>
            </w:r>
          </w:p>
        </w:tc>
        <w:tc>
          <w:tcPr>
            <w:tcW w:w="1701" w:type="dxa"/>
            <w:noWrap/>
            <w:hideMark/>
          </w:tcPr>
          <w:p w14:paraId="52EFC4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地枫皮</w:t>
            </w:r>
          </w:p>
        </w:tc>
        <w:tc>
          <w:tcPr>
            <w:tcW w:w="2150" w:type="dxa"/>
            <w:noWrap/>
            <w:hideMark/>
          </w:tcPr>
          <w:p w14:paraId="53602C6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136</w:t>
            </w:r>
          </w:p>
        </w:tc>
      </w:tr>
      <w:tr w:rsidR="007B4AF4" w:rsidRPr="007B4AF4" w14:paraId="1B57FB9D" w14:textId="77777777" w:rsidTr="002C08C3">
        <w:trPr>
          <w:trHeight w:val="312"/>
          <w:jc w:val="center"/>
        </w:trPr>
        <w:tc>
          <w:tcPr>
            <w:tcW w:w="704" w:type="dxa"/>
            <w:noWrap/>
            <w:hideMark/>
          </w:tcPr>
          <w:p w14:paraId="11E4799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295</w:t>
            </w:r>
          </w:p>
        </w:tc>
        <w:tc>
          <w:tcPr>
            <w:tcW w:w="1418" w:type="dxa"/>
            <w:noWrap/>
            <w:hideMark/>
          </w:tcPr>
          <w:p w14:paraId="0518590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燀苦杏仁</w:t>
            </w:r>
          </w:p>
        </w:tc>
        <w:tc>
          <w:tcPr>
            <w:tcW w:w="2189" w:type="dxa"/>
            <w:noWrap/>
            <w:hideMark/>
          </w:tcPr>
          <w:p w14:paraId="121C924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148</w:t>
            </w:r>
          </w:p>
        </w:tc>
        <w:tc>
          <w:tcPr>
            <w:tcW w:w="646" w:type="dxa"/>
            <w:noWrap/>
            <w:hideMark/>
          </w:tcPr>
          <w:p w14:paraId="6D255A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338</w:t>
            </w:r>
          </w:p>
        </w:tc>
        <w:tc>
          <w:tcPr>
            <w:tcW w:w="1701" w:type="dxa"/>
            <w:noWrap/>
            <w:hideMark/>
          </w:tcPr>
          <w:p w14:paraId="4D0457F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烫水蛭</w:t>
            </w:r>
          </w:p>
        </w:tc>
        <w:tc>
          <w:tcPr>
            <w:tcW w:w="2150" w:type="dxa"/>
            <w:noWrap/>
            <w:hideMark/>
          </w:tcPr>
          <w:p w14:paraId="3AB05FC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6048</w:t>
            </w:r>
          </w:p>
        </w:tc>
      </w:tr>
      <w:tr w:rsidR="007B4AF4" w:rsidRPr="007B4AF4" w14:paraId="2CBCEC58" w14:textId="77777777" w:rsidTr="002C08C3">
        <w:trPr>
          <w:trHeight w:val="312"/>
          <w:jc w:val="center"/>
        </w:trPr>
        <w:tc>
          <w:tcPr>
            <w:tcW w:w="704" w:type="dxa"/>
            <w:noWrap/>
            <w:hideMark/>
          </w:tcPr>
          <w:p w14:paraId="195C7C1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296</w:t>
            </w:r>
          </w:p>
        </w:tc>
        <w:tc>
          <w:tcPr>
            <w:tcW w:w="1418" w:type="dxa"/>
            <w:noWrap/>
            <w:hideMark/>
          </w:tcPr>
          <w:p w14:paraId="0C1178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盐益智仁</w:t>
            </w:r>
          </w:p>
        </w:tc>
        <w:tc>
          <w:tcPr>
            <w:tcW w:w="2189" w:type="dxa"/>
            <w:noWrap/>
            <w:hideMark/>
          </w:tcPr>
          <w:p w14:paraId="153CB0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230</w:t>
            </w:r>
          </w:p>
        </w:tc>
        <w:tc>
          <w:tcPr>
            <w:tcW w:w="646" w:type="dxa"/>
            <w:noWrap/>
            <w:hideMark/>
          </w:tcPr>
          <w:p w14:paraId="5450557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339</w:t>
            </w:r>
          </w:p>
        </w:tc>
        <w:tc>
          <w:tcPr>
            <w:tcW w:w="1701" w:type="dxa"/>
            <w:noWrap/>
            <w:hideMark/>
          </w:tcPr>
          <w:p w14:paraId="28EACB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制甘遂</w:t>
            </w:r>
          </w:p>
        </w:tc>
        <w:tc>
          <w:tcPr>
            <w:tcW w:w="2150" w:type="dxa"/>
            <w:noWrap/>
            <w:hideMark/>
          </w:tcPr>
          <w:p w14:paraId="5280A8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541</w:t>
            </w:r>
          </w:p>
        </w:tc>
      </w:tr>
      <w:tr w:rsidR="007B4AF4" w:rsidRPr="007B4AF4" w14:paraId="34A064CA" w14:textId="77777777" w:rsidTr="002C08C3">
        <w:trPr>
          <w:trHeight w:val="312"/>
          <w:jc w:val="center"/>
        </w:trPr>
        <w:tc>
          <w:tcPr>
            <w:tcW w:w="704" w:type="dxa"/>
            <w:noWrap/>
            <w:hideMark/>
          </w:tcPr>
          <w:p w14:paraId="66C3C7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297</w:t>
            </w:r>
          </w:p>
        </w:tc>
        <w:tc>
          <w:tcPr>
            <w:tcW w:w="1418" w:type="dxa"/>
            <w:noWrap/>
            <w:hideMark/>
          </w:tcPr>
          <w:p w14:paraId="7FB945A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煅瓦楞子</w:t>
            </w:r>
          </w:p>
        </w:tc>
        <w:tc>
          <w:tcPr>
            <w:tcW w:w="2189" w:type="dxa"/>
            <w:noWrap/>
            <w:hideMark/>
          </w:tcPr>
          <w:p w14:paraId="01B2B7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w:t>
            </w:r>
          </w:p>
        </w:tc>
        <w:tc>
          <w:tcPr>
            <w:tcW w:w="646" w:type="dxa"/>
            <w:noWrap/>
            <w:hideMark/>
          </w:tcPr>
          <w:p w14:paraId="403824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340</w:t>
            </w:r>
          </w:p>
        </w:tc>
        <w:tc>
          <w:tcPr>
            <w:tcW w:w="1701" w:type="dxa"/>
            <w:noWrap/>
            <w:hideMark/>
          </w:tcPr>
          <w:p w14:paraId="44D322B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重楼</w:t>
            </w:r>
          </w:p>
        </w:tc>
        <w:tc>
          <w:tcPr>
            <w:tcW w:w="2150" w:type="dxa"/>
            <w:noWrap/>
            <w:hideMark/>
          </w:tcPr>
          <w:p w14:paraId="72E775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1450</w:t>
            </w:r>
          </w:p>
        </w:tc>
      </w:tr>
      <w:tr w:rsidR="007B4AF4" w:rsidRPr="007B4AF4" w14:paraId="50D190C8" w14:textId="77777777" w:rsidTr="002C08C3">
        <w:trPr>
          <w:trHeight w:val="312"/>
          <w:jc w:val="center"/>
        </w:trPr>
        <w:tc>
          <w:tcPr>
            <w:tcW w:w="704" w:type="dxa"/>
            <w:noWrap/>
            <w:hideMark/>
          </w:tcPr>
          <w:p w14:paraId="08476F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298</w:t>
            </w:r>
          </w:p>
        </w:tc>
        <w:tc>
          <w:tcPr>
            <w:tcW w:w="1418" w:type="dxa"/>
            <w:noWrap/>
            <w:hideMark/>
          </w:tcPr>
          <w:p w14:paraId="3786AA1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萹蓄</w:t>
            </w:r>
          </w:p>
        </w:tc>
        <w:tc>
          <w:tcPr>
            <w:tcW w:w="2189" w:type="dxa"/>
            <w:noWrap/>
            <w:hideMark/>
          </w:tcPr>
          <w:p w14:paraId="4438975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w:t>
            </w:r>
          </w:p>
        </w:tc>
        <w:tc>
          <w:tcPr>
            <w:tcW w:w="646" w:type="dxa"/>
            <w:noWrap/>
            <w:hideMark/>
          </w:tcPr>
          <w:p w14:paraId="4A11B92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341</w:t>
            </w:r>
          </w:p>
        </w:tc>
        <w:tc>
          <w:tcPr>
            <w:tcW w:w="1701" w:type="dxa"/>
            <w:noWrap/>
            <w:hideMark/>
          </w:tcPr>
          <w:p w14:paraId="24F9900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紫苏梗</w:t>
            </w:r>
          </w:p>
        </w:tc>
        <w:tc>
          <w:tcPr>
            <w:tcW w:w="2150" w:type="dxa"/>
            <w:noWrap/>
            <w:hideMark/>
          </w:tcPr>
          <w:p w14:paraId="1517E5A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78</w:t>
            </w:r>
          </w:p>
        </w:tc>
      </w:tr>
      <w:tr w:rsidR="007B4AF4" w:rsidRPr="007B4AF4" w14:paraId="1B3F4BA1" w14:textId="77777777" w:rsidTr="002C08C3">
        <w:trPr>
          <w:trHeight w:val="312"/>
          <w:jc w:val="center"/>
        </w:trPr>
        <w:tc>
          <w:tcPr>
            <w:tcW w:w="704" w:type="dxa"/>
            <w:noWrap/>
            <w:hideMark/>
          </w:tcPr>
          <w:p w14:paraId="12AC18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299</w:t>
            </w:r>
          </w:p>
        </w:tc>
        <w:tc>
          <w:tcPr>
            <w:tcW w:w="1418" w:type="dxa"/>
            <w:noWrap/>
            <w:hideMark/>
          </w:tcPr>
          <w:p w14:paraId="6F24A5C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蒸萸肉</w:t>
            </w:r>
          </w:p>
        </w:tc>
        <w:tc>
          <w:tcPr>
            <w:tcW w:w="2189" w:type="dxa"/>
            <w:noWrap/>
            <w:hideMark/>
          </w:tcPr>
          <w:p w14:paraId="6BF8E6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140</w:t>
            </w:r>
          </w:p>
        </w:tc>
        <w:tc>
          <w:tcPr>
            <w:tcW w:w="646" w:type="dxa"/>
            <w:noWrap/>
            <w:hideMark/>
          </w:tcPr>
          <w:p w14:paraId="46BA940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342</w:t>
            </w:r>
          </w:p>
        </w:tc>
        <w:tc>
          <w:tcPr>
            <w:tcW w:w="1701" w:type="dxa"/>
            <w:noWrap/>
            <w:hideMark/>
          </w:tcPr>
          <w:p w14:paraId="7ECE60E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蜜远志肉</w:t>
            </w:r>
          </w:p>
        </w:tc>
        <w:tc>
          <w:tcPr>
            <w:tcW w:w="2150" w:type="dxa"/>
            <w:noWrap/>
            <w:hideMark/>
          </w:tcPr>
          <w:p w14:paraId="4E68883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384</w:t>
            </w:r>
          </w:p>
        </w:tc>
      </w:tr>
      <w:tr w:rsidR="007B4AF4" w:rsidRPr="007B4AF4" w14:paraId="2F80C2E9" w14:textId="77777777" w:rsidTr="002C08C3">
        <w:trPr>
          <w:trHeight w:val="312"/>
          <w:jc w:val="center"/>
        </w:trPr>
        <w:tc>
          <w:tcPr>
            <w:tcW w:w="704" w:type="dxa"/>
            <w:noWrap/>
            <w:hideMark/>
          </w:tcPr>
          <w:p w14:paraId="66450D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343</w:t>
            </w:r>
          </w:p>
        </w:tc>
        <w:tc>
          <w:tcPr>
            <w:tcW w:w="1418" w:type="dxa"/>
            <w:noWrap/>
            <w:hideMark/>
          </w:tcPr>
          <w:p w14:paraId="021809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浙贝母</w:t>
            </w:r>
          </w:p>
        </w:tc>
        <w:tc>
          <w:tcPr>
            <w:tcW w:w="2189" w:type="dxa"/>
            <w:noWrap/>
            <w:hideMark/>
          </w:tcPr>
          <w:p w14:paraId="6F2BF23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235</w:t>
            </w:r>
          </w:p>
        </w:tc>
        <w:tc>
          <w:tcPr>
            <w:tcW w:w="646" w:type="dxa"/>
            <w:noWrap/>
            <w:hideMark/>
          </w:tcPr>
          <w:p w14:paraId="03F872D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386</w:t>
            </w:r>
          </w:p>
        </w:tc>
        <w:tc>
          <w:tcPr>
            <w:tcW w:w="1701" w:type="dxa"/>
            <w:noWrap/>
            <w:hideMark/>
          </w:tcPr>
          <w:p w14:paraId="6D597AF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芦根</w:t>
            </w:r>
          </w:p>
        </w:tc>
        <w:tc>
          <w:tcPr>
            <w:tcW w:w="2150" w:type="dxa"/>
            <w:noWrap/>
            <w:hideMark/>
          </w:tcPr>
          <w:p w14:paraId="1CCE402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85</w:t>
            </w:r>
          </w:p>
        </w:tc>
      </w:tr>
      <w:tr w:rsidR="007B4AF4" w:rsidRPr="007B4AF4" w14:paraId="0B75D18F" w14:textId="77777777" w:rsidTr="002C08C3">
        <w:trPr>
          <w:trHeight w:val="312"/>
          <w:jc w:val="center"/>
        </w:trPr>
        <w:tc>
          <w:tcPr>
            <w:tcW w:w="704" w:type="dxa"/>
            <w:noWrap/>
            <w:hideMark/>
          </w:tcPr>
          <w:p w14:paraId="79C21FD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344</w:t>
            </w:r>
          </w:p>
        </w:tc>
        <w:tc>
          <w:tcPr>
            <w:tcW w:w="1418" w:type="dxa"/>
            <w:noWrap/>
            <w:hideMark/>
          </w:tcPr>
          <w:p w14:paraId="274C419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炒紫苏子</w:t>
            </w:r>
          </w:p>
        </w:tc>
        <w:tc>
          <w:tcPr>
            <w:tcW w:w="2189" w:type="dxa"/>
            <w:noWrap/>
            <w:hideMark/>
          </w:tcPr>
          <w:p w14:paraId="337DFB0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130</w:t>
            </w:r>
          </w:p>
        </w:tc>
        <w:tc>
          <w:tcPr>
            <w:tcW w:w="646" w:type="dxa"/>
            <w:noWrap/>
            <w:hideMark/>
          </w:tcPr>
          <w:p w14:paraId="031410F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387</w:t>
            </w:r>
          </w:p>
        </w:tc>
        <w:tc>
          <w:tcPr>
            <w:tcW w:w="1701" w:type="dxa"/>
            <w:noWrap/>
            <w:hideMark/>
          </w:tcPr>
          <w:p w14:paraId="33DB89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炒鸡内金</w:t>
            </w:r>
          </w:p>
        </w:tc>
        <w:tc>
          <w:tcPr>
            <w:tcW w:w="2150" w:type="dxa"/>
            <w:noWrap/>
            <w:hideMark/>
          </w:tcPr>
          <w:p w14:paraId="084649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w:t>
            </w:r>
          </w:p>
        </w:tc>
      </w:tr>
      <w:tr w:rsidR="007B4AF4" w:rsidRPr="007B4AF4" w14:paraId="6E9F4243" w14:textId="77777777" w:rsidTr="002C08C3">
        <w:trPr>
          <w:trHeight w:val="312"/>
          <w:jc w:val="center"/>
        </w:trPr>
        <w:tc>
          <w:tcPr>
            <w:tcW w:w="704" w:type="dxa"/>
            <w:noWrap/>
            <w:hideMark/>
          </w:tcPr>
          <w:p w14:paraId="41F5073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345</w:t>
            </w:r>
          </w:p>
        </w:tc>
        <w:tc>
          <w:tcPr>
            <w:tcW w:w="1418" w:type="dxa"/>
            <w:noWrap/>
            <w:hideMark/>
          </w:tcPr>
          <w:p w14:paraId="702349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炒黄芩</w:t>
            </w:r>
          </w:p>
        </w:tc>
        <w:tc>
          <w:tcPr>
            <w:tcW w:w="2189" w:type="dxa"/>
            <w:noWrap/>
            <w:hideMark/>
          </w:tcPr>
          <w:p w14:paraId="14CEA3F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115</w:t>
            </w:r>
          </w:p>
        </w:tc>
        <w:tc>
          <w:tcPr>
            <w:tcW w:w="646" w:type="dxa"/>
            <w:noWrap/>
            <w:hideMark/>
          </w:tcPr>
          <w:p w14:paraId="567498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388</w:t>
            </w:r>
          </w:p>
        </w:tc>
        <w:tc>
          <w:tcPr>
            <w:tcW w:w="1701" w:type="dxa"/>
            <w:noWrap/>
            <w:hideMark/>
          </w:tcPr>
          <w:p w14:paraId="52050D2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五加皮</w:t>
            </w:r>
          </w:p>
        </w:tc>
        <w:tc>
          <w:tcPr>
            <w:tcW w:w="2150" w:type="dxa"/>
            <w:noWrap/>
            <w:hideMark/>
          </w:tcPr>
          <w:p w14:paraId="26D5AEC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153</w:t>
            </w:r>
          </w:p>
        </w:tc>
      </w:tr>
      <w:tr w:rsidR="007B4AF4" w:rsidRPr="007B4AF4" w14:paraId="7657F6CF" w14:textId="77777777" w:rsidTr="002C08C3">
        <w:trPr>
          <w:trHeight w:val="312"/>
          <w:jc w:val="center"/>
        </w:trPr>
        <w:tc>
          <w:tcPr>
            <w:tcW w:w="704" w:type="dxa"/>
            <w:noWrap/>
            <w:hideMark/>
          </w:tcPr>
          <w:p w14:paraId="6EBDFE1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346</w:t>
            </w:r>
          </w:p>
        </w:tc>
        <w:tc>
          <w:tcPr>
            <w:tcW w:w="1418" w:type="dxa"/>
            <w:noWrap/>
            <w:hideMark/>
          </w:tcPr>
          <w:p w14:paraId="09C9E5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麸枳壳</w:t>
            </w:r>
          </w:p>
        </w:tc>
        <w:tc>
          <w:tcPr>
            <w:tcW w:w="2189" w:type="dxa"/>
            <w:noWrap/>
            <w:hideMark/>
          </w:tcPr>
          <w:p w14:paraId="21710A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88</w:t>
            </w:r>
          </w:p>
        </w:tc>
        <w:tc>
          <w:tcPr>
            <w:tcW w:w="646" w:type="dxa"/>
            <w:noWrap/>
            <w:hideMark/>
          </w:tcPr>
          <w:p w14:paraId="08A742A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389</w:t>
            </w:r>
          </w:p>
        </w:tc>
        <w:tc>
          <w:tcPr>
            <w:tcW w:w="1701" w:type="dxa"/>
            <w:noWrap/>
            <w:hideMark/>
          </w:tcPr>
          <w:p w14:paraId="13B4518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小茴香</w:t>
            </w:r>
          </w:p>
        </w:tc>
        <w:tc>
          <w:tcPr>
            <w:tcW w:w="2150" w:type="dxa"/>
            <w:noWrap/>
            <w:hideMark/>
          </w:tcPr>
          <w:p w14:paraId="07A8EB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w:t>
            </w:r>
          </w:p>
        </w:tc>
      </w:tr>
      <w:tr w:rsidR="007B4AF4" w:rsidRPr="007B4AF4" w14:paraId="47068AFE" w14:textId="77777777" w:rsidTr="002C08C3">
        <w:trPr>
          <w:trHeight w:val="312"/>
          <w:jc w:val="center"/>
        </w:trPr>
        <w:tc>
          <w:tcPr>
            <w:tcW w:w="704" w:type="dxa"/>
            <w:noWrap/>
            <w:hideMark/>
          </w:tcPr>
          <w:p w14:paraId="27A45D7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347</w:t>
            </w:r>
          </w:p>
        </w:tc>
        <w:tc>
          <w:tcPr>
            <w:tcW w:w="1418" w:type="dxa"/>
            <w:noWrap/>
            <w:hideMark/>
          </w:tcPr>
          <w:p w14:paraId="67A3224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娑罗子</w:t>
            </w:r>
          </w:p>
        </w:tc>
        <w:tc>
          <w:tcPr>
            <w:tcW w:w="2189" w:type="dxa"/>
            <w:noWrap/>
            <w:hideMark/>
          </w:tcPr>
          <w:p w14:paraId="7867F6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170</w:t>
            </w:r>
          </w:p>
        </w:tc>
        <w:tc>
          <w:tcPr>
            <w:tcW w:w="646" w:type="dxa"/>
            <w:noWrap/>
            <w:hideMark/>
          </w:tcPr>
          <w:p w14:paraId="4763E4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390</w:t>
            </w:r>
          </w:p>
        </w:tc>
        <w:tc>
          <w:tcPr>
            <w:tcW w:w="1701" w:type="dxa"/>
            <w:noWrap/>
            <w:hideMark/>
          </w:tcPr>
          <w:p w14:paraId="5E4570B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血竭</w:t>
            </w:r>
          </w:p>
        </w:tc>
        <w:tc>
          <w:tcPr>
            <w:tcW w:w="2150" w:type="dxa"/>
            <w:noWrap/>
            <w:hideMark/>
          </w:tcPr>
          <w:p w14:paraId="2901D9A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4000</w:t>
            </w:r>
          </w:p>
        </w:tc>
      </w:tr>
      <w:tr w:rsidR="007B4AF4" w:rsidRPr="007B4AF4" w14:paraId="7DA2117F" w14:textId="77777777" w:rsidTr="002C08C3">
        <w:trPr>
          <w:trHeight w:val="312"/>
          <w:jc w:val="center"/>
        </w:trPr>
        <w:tc>
          <w:tcPr>
            <w:tcW w:w="704" w:type="dxa"/>
            <w:noWrap/>
            <w:hideMark/>
          </w:tcPr>
          <w:p w14:paraId="610F112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348</w:t>
            </w:r>
          </w:p>
        </w:tc>
        <w:tc>
          <w:tcPr>
            <w:tcW w:w="1418" w:type="dxa"/>
            <w:noWrap/>
            <w:hideMark/>
          </w:tcPr>
          <w:p w14:paraId="1A111D8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三七片</w:t>
            </w:r>
          </w:p>
        </w:tc>
        <w:tc>
          <w:tcPr>
            <w:tcW w:w="2189" w:type="dxa"/>
            <w:noWrap/>
            <w:hideMark/>
          </w:tcPr>
          <w:p w14:paraId="1DA72F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900</w:t>
            </w:r>
          </w:p>
        </w:tc>
        <w:tc>
          <w:tcPr>
            <w:tcW w:w="646" w:type="dxa"/>
            <w:noWrap/>
            <w:hideMark/>
          </w:tcPr>
          <w:p w14:paraId="31CF1D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391</w:t>
            </w:r>
          </w:p>
        </w:tc>
        <w:tc>
          <w:tcPr>
            <w:tcW w:w="1701" w:type="dxa"/>
            <w:noWrap/>
            <w:hideMark/>
          </w:tcPr>
          <w:p w14:paraId="71B53B1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蒸五味子</w:t>
            </w:r>
          </w:p>
        </w:tc>
        <w:tc>
          <w:tcPr>
            <w:tcW w:w="2150" w:type="dxa"/>
            <w:noWrap/>
            <w:hideMark/>
          </w:tcPr>
          <w:p w14:paraId="50A8FA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255</w:t>
            </w:r>
          </w:p>
        </w:tc>
      </w:tr>
      <w:tr w:rsidR="007B4AF4" w:rsidRPr="007B4AF4" w14:paraId="64D22EA5" w14:textId="77777777" w:rsidTr="002C08C3">
        <w:trPr>
          <w:trHeight w:val="312"/>
          <w:jc w:val="center"/>
        </w:trPr>
        <w:tc>
          <w:tcPr>
            <w:tcW w:w="704" w:type="dxa"/>
            <w:noWrap/>
            <w:hideMark/>
          </w:tcPr>
          <w:p w14:paraId="4D86408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349</w:t>
            </w:r>
          </w:p>
        </w:tc>
        <w:tc>
          <w:tcPr>
            <w:tcW w:w="1418" w:type="dxa"/>
            <w:noWrap/>
            <w:hideMark/>
          </w:tcPr>
          <w:p w14:paraId="3265690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制川乌（浙）</w:t>
            </w:r>
          </w:p>
        </w:tc>
        <w:tc>
          <w:tcPr>
            <w:tcW w:w="2189" w:type="dxa"/>
            <w:noWrap/>
            <w:hideMark/>
          </w:tcPr>
          <w:p w14:paraId="777A4AE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600</w:t>
            </w:r>
          </w:p>
        </w:tc>
        <w:tc>
          <w:tcPr>
            <w:tcW w:w="646" w:type="dxa"/>
            <w:noWrap/>
            <w:hideMark/>
          </w:tcPr>
          <w:p w14:paraId="2997EC8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392</w:t>
            </w:r>
          </w:p>
        </w:tc>
        <w:tc>
          <w:tcPr>
            <w:tcW w:w="1701" w:type="dxa"/>
            <w:noWrap/>
            <w:hideMark/>
          </w:tcPr>
          <w:p w14:paraId="445935C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徐长卿</w:t>
            </w:r>
          </w:p>
        </w:tc>
        <w:tc>
          <w:tcPr>
            <w:tcW w:w="2150" w:type="dxa"/>
            <w:noWrap/>
            <w:hideMark/>
          </w:tcPr>
          <w:p w14:paraId="2D710B7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212</w:t>
            </w:r>
          </w:p>
        </w:tc>
      </w:tr>
      <w:tr w:rsidR="007B4AF4" w:rsidRPr="007B4AF4" w14:paraId="6A8EFA4B" w14:textId="77777777" w:rsidTr="002C08C3">
        <w:trPr>
          <w:trHeight w:val="312"/>
          <w:jc w:val="center"/>
        </w:trPr>
        <w:tc>
          <w:tcPr>
            <w:tcW w:w="704" w:type="dxa"/>
            <w:noWrap/>
            <w:hideMark/>
          </w:tcPr>
          <w:p w14:paraId="6E545C4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350</w:t>
            </w:r>
          </w:p>
        </w:tc>
        <w:tc>
          <w:tcPr>
            <w:tcW w:w="1418" w:type="dxa"/>
            <w:noWrap/>
            <w:hideMark/>
          </w:tcPr>
          <w:p w14:paraId="35654F6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太子参</w:t>
            </w:r>
          </w:p>
        </w:tc>
        <w:tc>
          <w:tcPr>
            <w:tcW w:w="2189" w:type="dxa"/>
            <w:noWrap/>
            <w:hideMark/>
          </w:tcPr>
          <w:p w14:paraId="0AA34DF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260</w:t>
            </w:r>
          </w:p>
        </w:tc>
        <w:tc>
          <w:tcPr>
            <w:tcW w:w="646" w:type="dxa"/>
            <w:noWrap/>
            <w:hideMark/>
          </w:tcPr>
          <w:p w14:paraId="35F32E7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393</w:t>
            </w:r>
          </w:p>
        </w:tc>
        <w:tc>
          <w:tcPr>
            <w:tcW w:w="1701" w:type="dxa"/>
            <w:noWrap/>
            <w:hideMark/>
          </w:tcPr>
          <w:p w14:paraId="4D4A390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胡黄连</w:t>
            </w:r>
          </w:p>
        </w:tc>
        <w:tc>
          <w:tcPr>
            <w:tcW w:w="2150" w:type="dxa"/>
            <w:noWrap/>
            <w:hideMark/>
          </w:tcPr>
          <w:p w14:paraId="337A01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496</w:t>
            </w:r>
          </w:p>
        </w:tc>
      </w:tr>
      <w:tr w:rsidR="007B4AF4" w:rsidRPr="007B4AF4" w14:paraId="61E0B6EC" w14:textId="77777777" w:rsidTr="002C08C3">
        <w:trPr>
          <w:trHeight w:val="312"/>
          <w:jc w:val="center"/>
        </w:trPr>
        <w:tc>
          <w:tcPr>
            <w:tcW w:w="704" w:type="dxa"/>
            <w:noWrap/>
            <w:hideMark/>
          </w:tcPr>
          <w:p w14:paraId="0A250DB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351</w:t>
            </w:r>
          </w:p>
        </w:tc>
        <w:tc>
          <w:tcPr>
            <w:tcW w:w="1418" w:type="dxa"/>
            <w:noWrap/>
            <w:hideMark/>
          </w:tcPr>
          <w:p w14:paraId="4A8C636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麸枳实</w:t>
            </w:r>
          </w:p>
        </w:tc>
        <w:tc>
          <w:tcPr>
            <w:tcW w:w="2189" w:type="dxa"/>
            <w:noWrap/>
            <w:hideMark/>
          </w:tcPr>
          <w:p w14:paraId="06CF11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160</w:t>
            </w:r>
          </w:p>
        </w:tc>
        <w:tc>
          <w:tcPr>
            <w:tcW w:w="646" w:type="dxa"/>
            <w:noWrap/>
            <w:hideMark/>
          </w:tcPr>
          <w:p w14:paraId="50E62C2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394</w:t>
            </w:r>
          </w:p>
        </w:tc>
        <w:tc>
          <w:tcPr>
            <w:tcW w:w="1701" w:type="dxa"/>
            <w:noWrap/>
            <w:hideMark/>
          </w:tcPr>
          <w:p w14:paraId="2939D71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西青果</w:t>
            </w:r>
          </w:p>
        </w:tc>
        <w:tc>
          <w:tcPr>
            <w:tcW w:w="2150" w:type="dxa"/>
            <w:noWrap/>
            <w:hideMark/>
          </w:tcPr>
          <w:p w14:paraId="2AFDB3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88</w:t>
            </w:r>
          </w:p>
        </w:tc>
      </w:tr>
      <w:tr w:rsidR="007B4AF4" w:rsidRPr="007B4AF4" w14:paraId="470074A8" w14:textId="77777777" w:rsidTr="002C08C3">
        <w:trPr>
          <w:trHeight w:val="312"/>
          <w:jc w:val="center"/>
        </w:trPr>
        <w:tc>
          <w:tcPr>
            <w:tcW w:w="704" w:type="dxa"/>
            <w:noWrap/>
            <w:hideMark/>
          </w:tcPr>
          <w:p w14:paraId="04D6659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352</w:t>
            </w:r>
          </w:p>
        </w:tc>
        <w:tc>
          <w:tcPr>
            <w:tcW w:w="1418" w:type="dxa"/>
            <w:noWrap/>
            <w:hideMark/>
          </w:tcPr>
          <w:p w14:paraId="3004DE6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制黄精</w:t>
            </w:r>
          </w:p>
        </w:tc>
        <w:tc>
          <w:tcPr>
            <w:tcW w:w="2189" w:type="dxa"/>
            <w:noWrap/>
            <w:hideMark/>
          </w:tcPr>
          <w:p w14:paraId="45D4C8E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242</w:t>
            </w:r>
          </w:p>
        </w:tc>
        <w:tc>
          <w:tcPr>
            <w:tcW w:w="646" w:type="dxa"/>
            <w:noWrap/>
            <w:hideMark/>
          </w:tcPr>
          <w:p w14:paraId="0F2BCAD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395</w:t>
            </w:r>
          </w:p>
        </w:tc>
        <w:tc>
          <w:tcPr>
            <w:tcW w:w="1701" w:type="dxa"/>
            <w:noWrap/>
            <w:hideMark/>
          </w:tcPr>
          <w:p w14:paraId="1E1259A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玄参</w:t>
            </w:r>
          </w:p>
        </w:tc>
        <w:tc>
          <w:tcPr>
            <w:tcW w:w="2150" w:type="dxa"/>
            <w:noWrap/>
            <w:hideMark/>
          </w:tcPr>
          <w:p w14:paraId="4107101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w:t>
            </w:r>
          </w:p>
        </w:tc>
      </w:tr>
      <w:tr w:rsidR="007B4AF4" w:rsidRPr="007B4AF4" w14:paraId="097442B1" w14:textId="77777777" w:rsidTr="002C08C3">
        <w:trPr>
          <w:trHeight w:val="312"/>
          <w:jc w:val="center"/>
        </w:trPr>
        <w:tc>
          <w:tcPr>
            <w:tcW w:w="704" w:type="dxa"/>
            <w:noWrap/>
            <w:hideMark/>
          </w:tcPr>
          <w:p w14:paraId="77881D0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353</w:t>
            </w:r>
          </w:p>
        </w:tc>
        <w:tc>
          <w:tcPr>
            <w:tcW w:w="1418" w:type="dxa"/>
            <w:noWrap/>
            <w:hideMark/>
          </w:tcPr>
          <w:p w14:paraId="3BCDB69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檀香</w:t>
            </w:r>
          </w:p>
        </w:tc>
        <w:tc>
          <w:tcPr>
            <w:tcW w:w="2189" w:type="dxa"/>
            <w:noWrap/>
            <w:hideMark/>
          </w:tcPr>
          <w:p w14:paraId="5DE3534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3360</w:t>
            </w:r>
          </w:p>
        </w:tc>
        <w:tc>
          <w:tcPr>
            <w:tcW w:w="646" w:type="dxa"/>
            <w:noWrap/>
            <w:hideMark/>
          </w:tcPr>
          <w:p w14:paraId="74FE345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396</w:t>
            </w:r>
          </w:p>
        </w:tc>
        <w:tc>
          <w:tcPr>
            <w:tcW w:w="1701" w:type="dxa"/>
            <w:noWrap/>
            <w:hideMark/>
          </w:tcPr>
          <w:p w14:paraId="5729CE6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蜜紫苏子</w:t>
            </w:r>
          </w:p>
        </w:tc>
        <w:tc>
          <w:tcPr>
            <w:tcW w:w="2150" w:type="dxa"/>
            <w:noWrap/>
            <w:hideMark/>
          </w:tcPr>
          <w:p w14:paraId="79DF600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130</w:t>
            </w:r>
          </w:p>
        </w:tc>
      </w:tr>
      <w:tr w:rsidR="007B4AF4" w:rsidRPr="007B4AF4" w14:paraId="2266D12F" w14:textId="77777777" w:rsidTr="002C08C3">
        <w:trPr>
          <w:trHeight w:val="312"/>
          <w:jc w:val="center"/>
        </w:trPr>
        <w:tc>
          <w:tcPr>
            <w:tcW w:w="704" w:type="dxa"/>
            <w:noWrap/>
            <w:hideMark/>
          </w:tcPr>
          <w:p w14:paraId="4C2F38D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354</w:t>
            </w:r>
          </w:p>
        </w:tc>
        <w:tc>
          <w:tcPr>
            <w:tcW w:w="1418" w:type="dxa"/>
            <w:noWrap/>
            <w:hideMark/>
          </w:tcPr>
          <w:p w14:paraId="4AA5A2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制狗脊</w:t>
            </w:r>
          </w:p>
        </w:tc>
        <w:tc>
          <w:tcPr>
            <w:tcW w:w="2189" w:type="dxa"/>
            <w:noWrap/>
            <w:hideMark/>
          </w:tcPr>
          <w:p w14:paraId="4F4B3F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80</w:t>
            </w:r>
          </w:p>
        </w:tc>
        <w:tc>
          <w:tcPr>
            <w:tcW w:w="646" w:type="dxa"/>
            <w:noWrap/>
            <w:hideMark/>
          </w:tcPr>
          <w:p w14:paraId="14D704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397</w:t>
            </w:r>
          </w:p>
        </w:tc>
        <w:tc>
          <w:tcPr>
            <w:tcW w:w="1701" w:type="dxa"/>
            <w:noWrap/>
            <w:hideMark/>
          </w:tcPr>
          <w:p w14:paraId="17CBDA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夏枯草</w:t>
            </w:r>
          </w:p>
        </w:tc>
        <w:tc>
          <w:tcPr>
            <w:tcW w:w="2150" w:type="dxa"/>
            <w:noWrap/>
            <w:hideMark/>
          </w:tcPr>
          <w:p w14:paraId="0280CDE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89</w:t>
            </w:r>
          </w:p>
        </w:tc>
      </w:tr>
      <w:tr w:rsidR="007B4AF4" w:rsidRPr="007B4AF4" w14:paraId="306288E1" w14:textId="77777777" w:rsidTr="002C08C3">
        <w:trPr>
          <w:trHeight w:val="312"/>
          <w:jc w:val="center"/>
        </w:trPr>
        <w:tc>
          <w:tcPr>
            <w:tcW w:w="704" w:type="dxa"/>
            <w:noWrap/>
            <w:hideMark/>
          </w:tcPr>
          <w:p w14:paraId="5D73C4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355</w:t>
            </w:r>
          </w:p>
        </w:tc>
        <w:tc>
          <w:tcPr>
            <w:tcW w:w="1418" w:type="dxa"/>
            <w:noWrap/>
            <w:hideMark/>
          </w:tcPr>
          <w:p w14:paraId="3D465D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制虎掌南星</w:t>
            </w:r>
          </w:p>
        </w:tc>
        <w:tc>
          <w:tcPr>
            <w:tcW w:w="2189" w:type="dxa"/>
            <w:noWrap/>
            <w:hideMark/>
          </w:tcPr>
          <w:p w14:paraId="4F8A8D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c>
          <w:tcPr>
            <w:tcW w:w="646" w:type="dxa"/>
            <w:noWrap/>
            <w:hideMark/>
          </w:tcPr>
          <w:p w14:paraId="11620D5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398</w:t>
            </w:r>
          </w:p>
        </w:tc>
        <w:tc>
          <w:tcPr>
            <w:tcW w:w="1701" w:type="dxa"/>
            <w:noWrap/>
            <w:hideMark/>
          </w:tcPr>
          <w:p w14:paraId="79A56BE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玄明粉</w:t>
            </w:r>
          </w:p>
        </w:tc>
        <w:tc>
          <w:tcPr>
            <w:tcW w:w="2150" w:type="dxa"/>
            <w:noWrap/>
            <w:hideMark/>
          </w:tcPr>
          <w:p w14:paraId="5A2AA0A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w:t>
            </w:r>
          </w:p>
        </w:tc>
      </w:tr>
      <w:tr w:rsidR="007B4AF4" w:rsidRPr="007B4AF4" w14:paraId="4693B61E" w14:textId="77777777" w:rsidTr="002C08C3">
        <w:trPr>
          <w:trHeight w:val="312"/>
          <w:jc w:val="center"/>
        </w:trPr>
        <w:tc>
          <w:tcPr>
            <w:tcW w:w="704" w:type="dxa"/>
            <w:noWrap/>
            <w:hideMark/>
          </w:tcPr>
          <w:p w14:paraId="4F29E1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356</w:t>
            </w:r>
          </w:p>
        </w:tc>
        <w:tc>
          <w:tcPr>
            <w:tcW w:w="1418" w:type="dxa"/>
            <w:noWrap/>
            <w:hideMark/>
          </w:tcPr>
          <w:p w14:paraId="14BDBD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燀山桃仁</w:t>
            </w:r>
          </w:p>
        </w:tc>
        <w:tc>
          <w:tcPr>
            <w:tcW w:w="2189" w:type="dxa"/>
            <w:noWrap/>
            <w:hideMark/>
          </w:tcPr>
          <w:p w14:paraId="4E2CFF2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197</w:t>
            </w:r>
          </w:p>
        </w:tc>
        <w:tc>
          <w:tcPr>
            <w:tcW w:w="646" w:type="dxa"/>
            <w:noWrap/>
            <w:hideMark/>
          </w:tcPr>
          <w:p w14:paraId="2F462A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399</w:t>
            </w:r>
          </w:p>
        </w:tc>
        <w:tc>
          <w:tcPr>
            <w:tcW w:w="1701" w:type="dxa"/>
            <w:noWrap/>
            <w:hideMark/>
          </w:tcPr>
          <w:p w14:paraId="31D58F1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芡实</w:t>
            </w:r>
          </w:p>
        </w:tc>
        <w:tc>
          <w:tcPr>
            <w:tcW w:w="2150" w:type="dxa"/>
            <w:noWrap/>
            <w:hideMark/>
          </w:tcPr>
          <w:p w14:paraId="68DECE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90</w:t>
            </w:r>
          </w:p>
        </w:tc>
      </w:tr>
      <w:tr w:rsidR="007B4AF4" w:rsidRPr="007B4AF4" w14:paraId="12324BB1" w14:textId="77777777" w:rsidTr="002C08C3">
        <w:trPr>
          <w:trHeight w:val="312"/>
          <w:jc w:val="center"/>
        </w:trPr>
        <w:tc>
          <w:tcPr>
            <w:tcW w:w="704" w:type="dxa"/>
            <w:noWrap/>
            <w:hideMark/>
          </w:tcPr>
          <w:p w14:paraId="2BBE7E3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357</w:t>
            </w:r>
          </w:p>
        </w:tc>
        <w:tc>
          <w:tcPr>
            <w:tcW w:w="1418" w:type="dxa"/>
            <w:noWrap/>
            <w:hideMark/>
          </w:tcPr>
          <w:p w14:paraId="45FD756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梅花</w:t>
            </w:r>
          </w:p>
        </w:tc>
        <w:tc>
          <w:tcPr>
            <w:tcW w:w="2189" w:type="dxa"/>
            <w:noWrap/>
            <w:hideMark/>
          </w:tcPr>
          <w:p w14:paraId="278DAD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810</w:t>
            </w:r>
          </w:p>
        </w:tc>
        <w:tc>
          <w:tcPr>
            <w:tcW w:w="646" w:type="dxa"/>
            <w:noWrap/>
            <w:hideMark/>
          </w:tcPr>
          <w:p w14:paraId="013F899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400</w:t>
            </w:r>
          </w:p>
        </w:tc>
        <w:tc>
          <w:tcPr>
            <w:tcW w:w="1701" w:type="dxa"/>
            <w:noWrap/>
            <w:hideMark/>
          </w:tcPr>
          <w:p w14:paraId="7D8D6AE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仙鹤草</w:t>
            </w:r>
          </w:p>
        </w:tc>
        <w:tc>
          <w:tcPr>
            <w:tcW w:w="2150" w:type="dxa"/>
            <w:noWrap/>
            <w:hideMark/>
          </w:tcPr>
          <w:p w14:paraId="354AD0A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31</w:t>
            </w:r>
          </w:p>
        </w:tc>
      </w:tr>
      <w:tr w:rsidR="007B4AF4" w:rsidRPr="007B4AF4" w14:paraId="6F94CA0B" w14:textId="77777777" w:rsidTr="002C08C3">
        <w:trPr>
          <w:trHeight w:val="312"/>
          <w:jc w:val="center"/>
        </w:trPr>
        <w:tc>
          <w:tcPr>
            <w:tcW w:w="704" w:type="dxa"/>
            <w:noWrap/>
            <w:hideMark/>
          </w:tcPr>
          <w:p w14:paraId="2E8E764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358</w:t>
            </w:r>
          </w:p>
        </w:tc>
        <w:tc>
          <w:tcPr>
            <w:tcW w:w="1418" w:type="dxa"/>
            <w:noWrap/>
            <w:hideMark/>
          </w:tcPr>
          <w:p w14:paraId="2A5D603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制玉竹</w:t>
            </w:r>
          </w:p>
        </w:tc>
        <w:tc>
          <w:tcPr>
            <w:tcW w:w="2189" w:type="dxa"/>
            <w:noWrap/>
            <w:hideMark/>
          </w:tcPr>
          <w:p w14:paraId="5B41A5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102</w:t>
            </w:r>
          </w:p>
        </w:tc>
        <w:tc>
          <w:tcPr>
            <w:tcW w:w="646" w:type="dxa"/>
            <w:noWrap/>
            <w:hideMark/>
          </w:tcPr>
          <w:p w14:paraId="007FB8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401</w:t>
            </w:r>
          </w:p>
        </w:tc>
        <w:tc>
          <w:tcPr>
            <w:tcW w:w="1701" w:type="dxa"/>
            <w:noWrap/>
            <w:hideMark/>
          </w:tcPr>
          <w:p w14:paraId="3EE136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旋覆花</w:t>
            </w:r>
          </w:p>
        </w:tc>
        <w:tc>
          <w:tcPr>
            <w:tcW w:w="2150" w:type="dxa"/>
            <w:noWrap/>
            <w:hideMark/>
          </w:tcPr>
          <w:p w14:paraId="610749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146</w:t>
            </w:r>
          </w:p>
        </w:tc>
      </w:tr>
      <w:tr w:rsidR="007B4AF4" w:rsidRPr="007B4AF4" w14:paraId="2E415F36" w14:textId="77777777" w:rsidTr="002C08C3">
        <w:trPr>
          <w:trHeight w:val="312"/>
          <w:jc w:val="center"/>
        </w:trPr>
        <w:tc>
          <w:tcPr>
            <w:tcW w:w="704" w:type="dxa"/>
            <w:noWrap/>
            <w:hideMark/>
          </w:tcPr>
          <w:p w14:paraId="3A18007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359</w:t>
            </w:r>
          </w:p>
        </w:tc>
        <w:tc>
          <w:tcPr>
            <w:tcW w:w="1418" w:type="dxa"/>
            <w:noWrap/>
            <w:hideMark/>
          </w:tcPr>
          <w:p w14:paraId="45D74B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藤梨根</w:t>
            </w:r>
          </w:p>
        </w:tc>
        <w:tc>
          <w:tcPr>
            <w:tcW w:w="2189" w:type="dxa"/>
            <w:noWrap/>
            <w:hideMark/>
          </w:tcPr>
          <w:p w14:paraId="6F79092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c>
          <w:tcPr>
            <w:tcW w:w="646" w:type="dxa"/>
            <w:noWrap/>
            <w:hideMark/>
          </w:tcPr>
          <w:p w14:paraId="1161F7B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402</w:t>
            </w:r>
          </w:p>
        </w:tc>
        <w:tc>
          <w:tcPr>
            <w:tcW w:w="1701" w:type="dxa"/>
            <w:noWrap/>
            <w:hideMark/>
          </w:tcPr>
          <w:p w14:paraId="7668DE6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炒黄连</w:t>
            </w:r>
          </w:p>
        </w:tc>
        <w:tc>
          <w:tcPr>
            <w:tcW w:w="2150" w:type="dxa"/>
            <w:noWrap/>
            <w:hideMark/>
          </w:tcPr>
          <w:p w14:paraId="3028F4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706</w:t>
            </w:r>
          </w:p>
        </w:tc>
      </w:tr>
      <w:tr w:rsidR="007B4AF4" w:rsidRPr="007B4AF4" w14:paraId="6018742C" w14:textId="77777777" w:rsidTr="002C08C3">
        <w:trPr>
          <w:trHeight w:val="312"/>
          <w:jc w:val="center"/>
        </w:trPr>
        <w:tc>
          <w:tcPr>
            <w:tcW w:w="704" w:type="dxa"/>
            <w:noWrap/>
            <w:hideMark/>
          </w:tcPr>
          <w:p w14:paraId="1CEE53B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360</w:t>
            </w:r>
          </w:p>
        </w:tc>
        <w:tc>
          <w:tcPr>
            <w:tcW w:w="1418" w:type="dxa"/>
            <w:noWrap/>
            <w:hideMark/>
          </w:tcPr>
          <w:p w14:paraId="7E0E56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炒椿皮</w:t>
            </w:r>
          </w:p>
        </w:tc>
        <w:tc>
          <w:tcPr>
            <w:tcW w:w="2189" w:type="dxa"/>
            <w:noWrap/>
            <w:hideMark/>
          </w:tcPr>
          <w:p w14:paraId="07209B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23.8</w:t>
            </w:r>
          </w:p>
        </w:tc>
        <w:tc>
          <w:tcPr>
            <w:tcW w:w="646" w:type="dxa"/>
            <w:noWrap/>
            <w:hideMark/>
          </w:tcPr>
          <w:p w14:paraId="08FB014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403</w:t>
            </w:r>
          </w:p>
        </w:tc>
        <w:tc>
          <w:tcPr>
            <w:tcW w:w="1701" w:type="dxa"/>
            <w:noWrap/>
            <w:hideMark/>
          </w:tcPr>
          <w:p w14:paraId="206CD0F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香茶菜</w:t>
            </w:r>
          </w:p>
        </w:tc>
        <w:tc>
          <w:tcPr>
            <w:tcW w:w="2150" w:type="dxa"/>
            <w:noWrap/>
            <w:hideMark/>
          </w:tcPr>
          <w:p w14:paraId="09997B3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w:t>
            </w:r>
          </w:p>
        </w:tc>
      </w:tr>
      <w:tr w:rsidR="007B4AF4" w:rsidRPr="007B4AF4" w14:paraId="03CC1C53" w14:textId="77777777" w:rsidTr="002C08C3">
        <w:trPr>
          <w:trHeight w:val="312"/>
          <w:jc w:val="center"/>
        </w:trPr>
        <w:tc>
          <w:tcPr>
            <w:tcW w:w="704" w:type="dxa"/>
            <w:noWrap/>
            <w:hideMark/>
          </w:tcPr>
          <w:p w14:paraId="252DA69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361</w:t>
            </w:r>
          </w:p>
        </w:tc>
        <w:tc>
          <w:tcPr>
            <w:tcW w:w="1418" w:type="dxa"/>
            <w:noWrap/>
            <w:hideMark/>
          </w:tcPr>
          <w:p w14:paraId="635D745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醋龟甲</w:t>
            </w:r>
          </w:p>
        </w:tc>
        <w:tc>
          <w:tcPr>
            <w:tcW w:w="2189" w:type="dxa"/>
            <w:noWrap/>
            <w:hideMark/>
          </w:tcPr>
          <w:p w14:paraId="13459E0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550</w:t>
            </w:r>
          </w:p>
        </w:tc>
        <w:tc>
          <w:tcPr>
            <w:tcW w:w="646" w:type="dxa"/>
            <w:noWrap/>
            <w:hideMark/>
          </w:tcPr>
          <w:p w14:paraId="70CD2E2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404</w:t>
            </w:r>
          </w:p>
        </w:tc>
        <w:tc>
          <w:tcPr>
            <w:tcW w:w="1701" w:type="dxa"/>
            <w:noWrap/>
            <w:hideMark/>
          </w:tcPr>
          <w:p w14:paraId="0A6FF7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白鲜皮</w:t>
            </w:r>
          </w:p>
        </w:tc>
        <w:tc>
          <w:tcPr>
            <w:tcW w:w="2150" w:type="dxa"/>
            <w:noWrap/>
            <w:hideMark/>
          </w:tcPr>
          <w:p w14:paraId="047B287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560</w:t>
            </w:r>
          </w:p>
        </w:tc>
      </w:tr>
      <w:tr w:rsidR="007B4AF4" w:rsidRPr="007B4AF4" w14:paraId="6CD31A55" w14:textId="77777777" w:rsidTr="002C08C3">
        <w:trPr>
          <w:trHeight w:val="312"/>
          <w:jc w:val="center"/>
        </w:trPr>
        <w:tc>
          <w:tcPr>
            <w:tcW w:w="704" w:type="dxa"/>
            <w:noWrap/>
            <w:hideMark/>
          </w:tcPr>
          <w:p w14:paraId="48674D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lastRenderedPageBreak/>
              <w:t>362</w:t>
            </w:r>
          </w:p>
        </w:tc>
        <w:tc>
          <w:tcPr>
            <w:tcW w:w="1418" w:type="dxa"/>
            <w:noWrap/>
            <w:hideMark/>
          </w:tcPr>
          <w:p w14:paraId="3E10690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天冬</w:t>
            </w:r>
          </w:p>
        </w:tc>
        <w:tc>
          <w:tcPr>
            <w:tcW w:w="2189" w:type="dxa"/>
            <w:noWrap/>
            <w:hideMark/>
          </w:tcPr>
          <w:p w14:paraId="169A869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208</w:t>
            </w:r>
          </w:p>
        </w:tc>
        <w:tc>
          <w:tcPr>
            <w:tcW w:w="646" w:type="dxa"/>
            <w:noWrap/>
            <w:hideMark/>
          </w:tcPr>
          <w:p w14:paraId="41292BA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405</w:t>
            </w:r>
          </w:p>
        </w:tc>
        <w:tc>
          <w:tcPr>
            <w:tcW w:w="1701" w:type="dxa"/>
            <w:noWrap/>
            <w:hideMark/>
          </w:tcPr>
          <w:p w14:paraId="637CDB1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前胡</w:t>
            </w:r>
          </w:p>
        </w:tc>
        <w:tc>
          <w:tcPr>
            <w:tcW w:w="2150" w:type="dxa"/>
            <w:noWrap/>
            <w:hideMark/>
          </w:tcPr>
          <w:p w14:paraId="47ED11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480</w:t>
            </w:r>
          </w:p>
        </w:tc>
      </w:tr>
      <w:tr w:rsidR="007B4AF4" w:rsidRPr="007B4AF4" w14:paraId="019F817E" w14:textId="77777777" w:rsidTr="002C08C3">
        <w:trPr>
          <w:trHeight w:val="312"/>
          <w:jc w:val="center"/>
        </w:trPr>
        <w:tc>
          <w:tcPr>
            <w:tcW w:w="704" w:type="dxa"/>
            <w:noWrap/>
            <w:hideMark/>
          </w:tcPr>
          <w:p w14:paraId="79A620E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363</w:t>
            </w:r>
          </w:p>
        </w:tc>
        <w:tc>
          <w:tcPr>
            <w:tcW w:w="1418" w:type="dxa"/>
            <w:noWrap/>
            <w:hideMark/>
          </w:tcPr>
          <w:p w14:paraId="7549C2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炒白扁豆</w:t>
            </w:r>
          </w:p>
        </w:tc>
        <w:tc>
          <w:tcPr>
            <w:tcW w:w="2189" w:type="dxa"/>
            <w:noWrap/>
            <w:hideMark/>
          </w:tcPr>
          <w:p w14:paraId="29C697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w:t>
            </w:r>
          </w:p>
        </w:tc>
        <w:tc>
          <w:tcPr>
            <w:tcW w:w="646" w:type="dxa"/>
            <w:noWrap/>
            <w:hideMark/>
          </w:tcPr>
          <w:p w14:paraId="42BC0C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406</w:t>
            </w:r>
          </w:p>
        </w:tc>
        <w:tc>
          <w:tcPr>
            <w:tcW w:w="1701" w:type="dxa"/>
            <w:noWrap/>
            <w:hideMark/>
          </w:tcPr>
          <w:p w14:paraId="43351B4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香橼</w:t>
            </w:r>
          </w:p>
        </w:tc>
        <w:tc>
          <w:tcPr>
            <w:tcW w:w="2150" w:type="dxa"/>
            <w:noWrap/>
            <w:hideMark/>
          </w:tcPr>
          <w:p w14:paraId="6763FAF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83.3</w:t>
            </w:r>
          </w:p>
        </w:tc>
      </w:tr>
      <w:tr w:rsidR="007B4AF4" w:rsidRPr="007B4AF4" w14:paraId="18488E8A" w14:textId="77777777" w:rsidTr="002C08C3">
        <w:trPr>
          <w:trHeight w:val="312"/>
          <w:jc w:val="center"/>
        </w:trPr>
        <w:tc>
          <w:tcPr>
            <w:tcW w:w="704" w:type="dxa"/>
            <w:noWrap/>
            <w:hideMark/>
          </w:tcPr>
          <w:p w14:paraId="5F37753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364</w:t>
            </w:r>
          </w:p>
        </w:tc>
        <w:tc>
          <w:tcPr>
            <w:tcW w:w="1418" w:type="dxa"/>
            <w:noWrap/>
            <w:hideMark/>
          </w:tcPr>
          <w:p w14:paraId="6D99CDB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肿节风</w:t>
            </w:r>
          </w:p>
        </w:tc>
        <w:tc>
          <w:tcPr>
            <w:tcW w:w="2189" w:type="dxa"/>
            <w:noWrap/>
            <w:hideMark/>
          </w:tcPr>
          <w:p w14:paraId="407718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w:t>
            </w:r>
          </w:p>
        </w:tc>
        <w:tc>
          <w:tcPr>
            <w:tcW w:w="646" w:type="dxa"/>
            <w:noWrap/>
            <w:hideMark/>
          </w:tcPr>
          <w:p w14:paraId="33E8CB5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407</w:t>
            </w:r>
          </w:p>
        </w:tc>
        <w:tc>
          <w:tcPr>
            <w:tcW w:w="1701" w:type="dxa"/>
            <w:noWrap/>
            <w:hideMark/>
          </w:tcPr>
          <w:p w14:paraId="04CD04B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蜜桑白皮</w:t>
            </w:r>
          </w:p>
        </w:tc>
        <w:tc>
          <w:tcPr>
            <w:tcW w:w="2150" w:type="dxa"/>
            <w:noWrap/>
            <w:hideMark/>
          </w:tcPr>
          <w:p w14:paraId="483AF15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86</w:t>
            </w:r>
          </w:p>
        </w:tc>
      </w:tr>
      <w:tr w:rsidR="007B4AF4" w:rsidRPr="007B4AF4" w14:paraId="7A5851E0" w14:textId="77777777" w:rsidTr="002C08C3">
        <w:trPr>
          <w:trHeight w:val="312"/>
          <w:jc w:val="center"/>
        </w:trPr>
        <w:tc>
          <w:tcPr>
            <w:tcW w:w="704" w:type="dxa"/>
            <w:noWrap/>
            <w:hideMark/>
          </w:tcPr>
          <w:p w14:paraId="3290FD0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365</w:t>
            </w:r>
          </w:p>
        </w:tc>
        <w:tc>
          <w:tcPr>
            <w:tcW w:w="1418" w:type="dxa"/>
            <w:noWrap/>
            <w:hideMark/>
          </w:tcPr>
          <w:p w14:paraId="7F46E40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天花粉</w:t>
            </w:r>
          </w:p>
        </w:tc>
        <w:tc>
          <w:tcPr>
            <w:tcW w:w="2189" w:type="dxa"/>
            <w:noWrap/>
            <w:hideMark/>
          </w:tcPr>
          <w:p w14:paraId="5DA6EA7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70</w:t>
            </w:r>
          </w:p>
        </w:tc>
        <w:tc>
          <w:tcPr>
            <w:tcW w:w="646" w:type="dxa"/>
            <w:noWrap/>
            <w:hideMark/>
          </w:tcPr>
          <w:p w14:paraId="677E80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408</w:t>
            </w:r>
          </w:p>
        </w:tc>
        <w:tc>
          <w:tcPr>
            <w:tcW w:w="1701" w:type="dxa"/>
            <w:noWrap/>
            <w:hideMark/>
          </w:tcPr>
          <w:p w14:paraId="7B0DAB7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苎麻根</w:t>
            </w:r>
          </w:p>
        </w:tc>
        <w:tc>
          <w:tcPr>
            <w:tcW w:w="2150" w:type="dxa"/>
            <w:noWrap/>
            <w:hideMark/>
          </w:tcPr>
          <w:p w14:paraId="5678FB9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r>
      <w:tr w:rsidR="007B4AF4" w:rsidRPr="007B4AF4" w14:paraId="079CE2F2" w14:textId="77777777" w:rsidTr="002C08C3">
        <w:trPr>
          <w:trHeight w:val="312"/>
          <w:jc w:val="center"/>
        </w:trPr>
        <w:tc>
          <w:tcPr>
            <w:tcW w:w="704" w:type="dxa"/>
            <w:noWrap/>
            <w:hideMark/>
          </w:tcPr>
          <w:p w14:paraId="2949FA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366</w:t>
            </w:r>
          </w:p>
        </w:tc>
        <w:tc>
          <w:tcPr>
            <w:tcW w:w="1418" w:type="dxa"/>
            <w:noWrap/>
            <w:hideMark/>
          </w:tcPr>
          <w:p w14:paraId="162B6BE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皂角刺</w:t>
            </w:r>
          </w:p>
        </w:tc>
        <w:tc>
          <w:tcPr>
            <w:tcW w:w="2189" w:type="dxa"/>
            <w:noWrap/>
            <w:hideMark/>
          </w:tcPr>
          <w:p w14:paraId="1AD82E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150</w:t>
            </w:r>
          </w:p>
        </w:tc>
        <w:tc>
          <w:tcPr>
            <w:tcW w:w="646" w:type="dxa"/>
            <w:noWrap/>
            <w:hideMark/>
          </w:tcPr>
          <w:p w14:paraId="72704E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409</w:t>
            </w:r>
          </w:p>
        </w:tc>
        <w:tc>
          <w:tcPr>
            <w:tcW w:w="1701" w:type="dxa"/>
            <w:noWrap/>
            <w:hideMark/>
          </w:tcPr>
          <w:p w14:paraId="597A18D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茺蔚子</w:t>
            </w:r>
          </w:p>
        </w:tc>
        <w:tc>
          <w:tcPr>
            <w:tcW w:w="2150" w:type="dxa"/>
            <w:noWrap/>
            <w:hideMark/>
          </w:tcPr>
          <w:p w14:paraId="3C18345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98</w:t>
            </w:r>
          </w:p>
        </w:tc>
      </w:tr>
      <w:tr w:rsidR="007B4AF4" w:rsidRPr="007B4AF4" w14:paraId="4E5E7251" w14:textId="77777777" w:rsidTr="002C08C3">
        <w:trPr>
          <w:trHeight w:val="312"/>
          <w:jc w:val="center"/>
        </w:trPr>
        <w:tc>
          <w:tcPr>
            <w:tcW w:w="704" w:type="dxa"/>
            <w:noWrap/>
            <w:hideMark/>
          </w:tcPr>
          <w:p w14:paraId="28BB22A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367</w:t>
            </w:r>
          </w:p>
        </w:tc>
        <w:tc>
          <w:tcPr>
            <w:tcW w:w="1418" w:type="dxa"/>
            <w:noWrap/>
            <w:hideMark/>
          </w:tcPr>
          <w:p w14:paraId="2E2C1D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紫菀</w:t>
            </w:r>
          </w:p>
        </w:tc>
        <w:tc>
          <w:tcPr>
            <w:tcW w:w="2189" w:type="dxa"/>
            <w:noWrap/>
            <w:hideMark/>
          </w:tcPr>
          <w:p w14:paraId="6D6B2B3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87.5</w:t>
            </w:r>
          </w:p>
        </w:tc>
        <w:tc>
          <w:tcPr>
            <w:tcW w:w="646" w:type="dxa"/>
            <w:noWrap/>
            <w:hideMark/>
          </w:tcPr>
          <w:p w14:paraId="4366C1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410</w:t>
            </w:r>
          </w:p>
        </w:tc>
        <w:tc>
          <w:tcPr>
            <w:tcW w:w="1701" w:type="dxa"/>
            <w:noWrap/>
            <w:hideMark/>
          </w:tcPr>
          <w:p w14:paraId="580E3C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蒲黄</w:t>
            </w:r>
          </w:p>
        </w:tc>
        <w:tc>
          <w:tcPr>
            <w:tcW w:w="2150" w:type="dxa"/>
            <w:noWrap/>
            <w:hideMark/>
          </w:tcPr>
          <w:p w14:paraId="352E5AC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184</w:t>
            </w:r>
          </w:p>
        </w:tc>
      </w:tr>
      <w:tr w:rsidR="007B4AF4" w:rsidRPr="007B4AF4" w14:paraId="5338410D" w14:textId="77777777" w:rsidTr="002C08C3">
        <w:trPr>
          <w:trHeight w:val="312"/>
          <w:jc w:val="center"/>
        </w:trPr>
        <w:tc>
          <w:tcPr>
            <w:tcW w:w="704" w:type="dxa"/>
            <w:noWrap/>
            <w:hideMark/>
          </w:tcPr>
          <w:p w14:paraId="185473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368</w:t>
            </w:r>
          </w:p>
        </w:tc>
        <w:tc>
          <w:tcPr>
            <w:tcW w:w="1418" w:type="dxa"/>
            <w:noWrap/>
            <w:hideMark/>
          </w:tcPr>
          <w:p w14:paraId="7AD9388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天葵子</w:t>
            </w:r>
          </w:p>
        </w:tc>
        <w:tc>
          <w:tcPr>
            <w:tcW w:w="2189" w:type="dxa"/>
            <w:noWrap/>
            <w:hideMark/>
          </w:tcPr>
          <w:p w14:paraId="7A5B6DA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201</w:t>
            </w:r>
          </w:p>
        </w:tc>
        <w:tc>
          <w:tcPr>
            <w:tcW w:w="646" w:type="dxa"/>
            <w:noWrap/>
            <w:hideMark/>
          </w:tcPr>
          <w:p w14:paraId="208AD0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411</w:t>
            </w:r>
          </w:p>
        </w:tc>
        <w:tc>
          <w:tcPr>
            <w:tcW w:w="1701" w:type="dxa"/>
            <w:noWrap/>
            <w:hideMark/>
          </w:tcPr>
          <w:p w14:paraId="08762B7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银柴胡</w:t>
            </w:r>
          </w:p>
        </w:tc>
        <w:tc>
          <w:tcPr>
            <w:tcW w:w="2150" w:type="dxa"/>
            <w:noWrap/>
            <w:hideMark/>
          </w:tcPr>
          <w:p w14:paraId="386D46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200</w:t>
            </w:r>
          </w:p>
        </w:tc>
      </w:tr>
      <w:tr w:rsidR="007B4AF4" w:rsidRPr="007B4AF4" w14:paraId="10291115" w14:textId="77777777" w:rsidTr="002C08C3">
        <w:trPr>
          <w:trHeight w:val="312"/>
          <w:jc w:val="center"/>
        </w:trPr>
        <w:tc>
          <w:tcPr>
            <w:tcW w:w="704" w:type="dxa"/>
            <w:noWrap/>
            <w:hideMark/>
          </w:tcPr>
          <w:p w14:paraId="302461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369</w:t>
            </w:r>
          </w:p>
        </w:tc>
        <w:tc>
          <w:tcPr>
            <w:tcW w:w="1418" w:type="dxa"/>
            <w:noWrap/>
            <w:hideMark/>
          </w:tcPr>
          <w:p w14:paraId="7EBEF8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青风藤</w:t>
            </w:r>
          </w:p>
        </w:tc>
        <w:tc>
          <w:tcPr>
            <w:tcW w:w="2189" w:type="dxa"/>
            <w:noWrap/>
            <w:hideMark/>
          </w:tcPr>
          <w:p w14:paraId="7F5C7CA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26.8</w:t>
            </w:r>
          </w:p>
        </w:tc>
        <w:tc>
          <w:tcPr>
            <w:tcW w:w="646" w:type="dxa"/>
            <w:noWrap/>
            <w:hideMark/>
          </w:tcPr>
          <w:p w14:paraId="1A2645D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412</w:t>
            </w:r>
          </w:p>
        </w:tc>
        <w:tc>
          <w:tcPr>
            <w:tcW w:w="1701" w:type="dxa"/>
            <w:noWrap/>
            <w:hideMark/>
          </w:tcPr>
          <w:p w14:paraId="495328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辛夷</w:t>
            </w:r>
          </w:p>
        </w:tc>
        <w:tc>
          <w:tcPr>
            <w:tcW w:w="2150" w:type="dxa"/>
            <w:noWrap/>
            <w:hideMark/>
          </w:tcPr>
          <w:p w14:paraId="16492B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87</w:t>
            </w:r>
          </w:p>
        </w:tc>
      </w:tr>
      <w:tr w:rsidR="007B4AF4" w:rsidRPr="007B4AF4" w14:paraId="00AEA120" w14:textId="77777777" w:rsidTr="002C08C3">
        <w:trPr>
          <w:trHeight w:val="312"/>
          <w:jc w:val="center"/>
        </w:trPr>
        <w:tc>
          <w:tcPr>
            <w:tcW w:w="704" w:type="dxa"/>
            <w:noWrap/>
            <w:hideMark/>
          </w:tcPr>
          <w:p w14:paraId="1280FE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370</w:t>
            </w:r>
          </w:p>
        </w:tc>
        <w:tc>
          <w:tcPr>
            <w:tcW w:w="1418" w:type="dxa"/>
            <w:noWrap/>
            <w:hideMark/>
          </w:tcPr>
          <w:p w14:paraId="79ABF8C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透骨草</w:t>
            </w:r>
          </w:p>
        </w:tc>
        <w:tc>
          <w:tcPr>
            <w:tcW w:w="2189" w:type="dxa"/>
            <w:noWrap/>
            <w:hideMark/>
          </w:tcPr>
          <w:p w14:paraId="5574AC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w:t>
            </w:r>
          </w:p>
        </w:tc>
        <w:tc>
          <w:tcPr>
            <w:tcW w:w="646" w:type="dxa"/>
            <w:noWrap/>
            <w:hideMark/>
          </w:tcPr>
          <w:p w14:paraId="78042D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413</w:t>
            </w:r>
          </w:p>
        </w:tc>
        <w:tc>
          <w:tcPr>
            <w:tcW w:w="1701" w:type="dxa"/>
            <w:noWrap/>
            <w:hideMark/>
          </w:tcPr>
          <w:p w14:paraId="534E407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稻芽</w:t>
            </w:r>
          </w:p>
        </w:tc>
        <w:tc>
          <w:tcPr>
            <w:tcW w:w="2150" w:type="dxa"/>
            <w:noWrap/>
            <w:hideMark/>
          </w:tcPr>
          <w:p w14:paraId="7C0C589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w:t>
            </w:r>
          </w:p>
        </w:tc>
      </w:tr>
      <w:tr w:rsidR="007B4AF4" w:rsidRPr="007B4AF4" w14:paraId="39BF69EE" w14:textId="77777777" w:rsidTr="002C08C3">
        <w:trPr>
          <w:trHeight w:val="312"/>
          <w:jc w:val="center"/>
        </w:trPr>
        <w:tc>
          <w:tcPr>
            <w:tcW w:w="704" w:type="dxa"/>
            <w:noWrap/>
            <w:hideMark/>
          </w:tcPr>
          <w:p w14:paraId="4667F23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371</w:t>
            </w:r>
          </w:p>
        </w:tc>
        <w:tc>
          <w:tcPr>
            <w:tcW w:w="1418" w:type="dxa"/>
            <w:noWrap/>
            <w:hideMark/>
          </w:tcPr>
          <w:p w14:paraId="1CC3D4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黑豆</w:t>
            </w:r>
          </w:p>
        </w:tc>
        <w:tc>
          <w:tcPr>
            <w:tcW w:w="2189" w:type="dxa"/>
            <w:noWrap/>
            <w:hideMark/>
          </w:tcPr>
          <w:p w14:paraId="1FB0213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42F5E98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414</w:t>
            </w:r>
          </w:p>
        </w:tc>
        <w:tc>
          <w:tcPr>
            <w:tcW w:w="1701" w:type="dxa"/>
            <w:noWrap/>
            <w:hideMark/>
          </w:tcPr>
          <w:p w14:paraId="6F0DD27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瓜蒌皮</w:t>
            </w:r>
          </w:p>
        </w:tc>
        <w:tc>
          <w:tcPr>
            <w:tcW w:w="2150" w:type="dxa"/>
            <w:noWrap/>
            <w:hideMark/>
          </w:tcPr>
          <w:p w14:paraId="0050E07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w:t>
            </w:r>
          </w:p>
        </w:tc>
      </w:tr>
      <w:tr w:rsidR="007B4AF4" w:rsidRPr="007B4AF4" w14:paraId="5EB63AC4" w14:textId="77777777" w:rsidTr="002C08C3">
        <w:trPr>
          <w:trHeight w:val="312"/>
          <w:jc w:val="center"/>
        </w:trPr>
        <w:tc>
          <w:tcPr>
            <w:tcW w:w="704" w:type="dxa"/>
            <w:noWrap/>
            <w:hideMark/>
          </w:tcPr>
          <w:p w14:paraId="7F4F94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372</w:t>
            </w:r>
          </w:p>
        </w:tc>
        <w:tc>
          <w:tcPr>
            <w:tcW w:w="1418" w:type="dxa"/>
            <w:noWrap/>
            <w:hideMark/>
          </w:tcPr>
          <w:p w14:paraId="2AF7135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藕节</w:t>
            </w:r>
          </w:p>
        </w:tc>
        <w:tc>
          <w:tcPr>
            <w:tcW w:w="2189" w:type="dxa"/>
            <w:noWrap/>
            <w:hideMark/>
          </w:tcPr>
          <w:p w14:paraId="63AEFF4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c>
          <w:tcPr>
            <w:tcW w:w="646" w:type="dxa"/>
            <w:noWrap/>
            <w:hideMark/>
          </w:tcPr>
          <w:p w14:paraId="4B84F40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415</w:t>
            </w:r>
          </w:p>
        </w:tc>
        <w:tc>
          <w:tcPr>
            <w:tcW w:w="1701" w:type="dxa"/>
            <w:noWrap/>
            <w:hideMark/>
          </w:tcPr>
          <w:p w14:paraId="4691ABB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炙甘草</w:t>
            </w:r>
          </w:p>
        </w:tc>
        <w:tc>
          <w:tcPr>
            <w:tcW w:w="2150" w:type="dxa"/>
            <w:noWrap/>
            <w:hideMark/>
          </w:tcPr>
          <w:p w14:paraId="5D74A3A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101</w:t>
            </w:r>
          </w:p>
        </w:tc>
      </w:tr>
      <w:tr w:rsidR="007B4AF4" w:rsidRPr="007B4AF4" w14:paraId="6E6AE203" w14:textId="77777777" w:rsidTr="002C08C3">
        <w:trPr>
          <w:trHeight w:val="312"/>
          <w:jc w:val="center"/>
        </w:trPr>
        <w:tc>
          <w:tcPr>
            <w:tcW w:w="704" w:type="dxa"/>
            <w:noWrap/>
            <w:hideMark/>
          </w:tcPr>
          <w:p w14:paraId="0FF964E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373</w:t>
            </w:r>
          </w:p>
        </w:tc>
        <w:tc>
          <w:tcPr>
            <w:tcW w:w="1418" w:type="dxa"/>
            <w:noWrap/>
            <w:hideMark/>
          </w:tcPr>
          <w:p w14:paraId="6DA06A0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土茯苓</w:t>
            </w:r>
          </w:p>
        </w:tc>
        <w:tc>
          <w:tcPr>
            <w:tcW w:w="2189" w:type="dxa"/>
            <w:noWrap/>
            <w:hideMark/>
          </w:tcPr>
          <w:p w14:paraId="3E114BC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124.8</w:t>
            </w:r>
          </w:p>
        </w:tc>
        <w:tc>
          <w:tcPr>
            <w:tcW w:w="646" w:type="dxa"/>
            <w:noWrap/>
            <w:hideMark/>
          </w:tcPr>
          <w:p w14:paraId="389560E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416</w:t>
            </w:r>
          </w:p>
        </w:tc>
        <w:tc>
          <w:tcPr>
            <w:tcW w:w="1701" w:type="dxa"/>
            <w:noWrap/>
            <w:hideMark/>
          </w:tcPr>
          <w:p w14:paraId="55B3FDB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青黛</w:t>
            </w:r>
          </w:p>
        </w:tc>
        <w:tc>
          <w:tcPr>
            <w:tcW w:w="2150" w:type="dxa"/>
            <w:noWrap/>
            <w:hideMark/>
          </w:tcPr>
          <w:p w14:paraId="751980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215</w:t>
            </w:r>
          </w:p>
        </w:tc>
      </w:tr>
      <w:tr w:rsidR="007B4AF4" w:rsidRPr="007B4AF4" w14:paraId="56CDD258" w14:textId="77777777" w:rsidTr="002C08C3">
        <w:trPr>
          <w:trHeight w:val="312"/>
          <w:jc w:val="center"/>
        </w:trPr>
        <w:tc>
          <w:tcPr>
            <w:tcW w:w="704" w:type="dxa"/>
            <w:noWrap/>
            <w:hideMark/>
          </w:tcPr>
          <w:p w14:paraId="156D738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374</w:t>
            </w:r>
          </w:p>
        </w:tc>
        <w:tc>
          <w:tcPr>
            <w:tcW w:w="1418" w:type="dxa"/>
            <w:noWrap/>
            <w:hideMark/>
          </w:tcPr>
          <w:p w14:paraId="22F5747C" w14:textId="77777777" w:rsidR="007B4AF4" w:rsidRPr="002C08C3" w:rsidRDefault="007B4AF4" w:rsidP="007B4AF4">
            <w:pPr>
              <w:widowControl/>
              <w:jc w:val="center"/>
              <w:rPr>
                <w:rFonts w:ascii="仿宋" w:eastAsia="仿宋" w:hAnsi="仿宋" w:cs="宋体"/>
                <w:b/>
                <w:kern w:val="0"/>
                <w:szCs w:val="21"/>
              </w:rPr>
            </w:pPr>
            <w:r w:rsidRPr="002C08C3">
              <w:rPr>
                <w:rFonts w:ascii="仿宋" w:eastAsia="仿宋" w:hAnsi="仿宋" w:cs="宋体" w:hint="eastAsia"/>
                <w:b/>
                <w:kern w:val="0"/>
                <w:szCs w:val="21"/>
              </w:rPr>
              <w:t>全蜈蚣</w:t>
            </w:r>
          </w:p>
        </w:tc>
        <w:tc>
          <w:tcPr>
            <w:tcW w:w="2189" w:type="dxa"/>
            <w:noWrap/>
            <w:hideMark/>
          </w:tcPr>
          <w:p w14:paraId="3D82713E" w14:textId="77777777" w:rsidR="007B4AF4" w:rsidRPr="002C08C3" w:rsidRDefault="007B4AF4" w:rsidP="007B4AF4">
            <w:pPr>
              <w:widowControl/>
              <w:jc w:val="center"/>
              <w:rPr>
                <w:rFonts w:ascii="仿宋" w:eastAsia="仿宋" w:hAnsi="仿宋" w:cs="宋体"/>
                <w:b/>
                <w:kern w:val="0"/>
                <w:szCs w:val="21"/>
              </w:rPr>
            </w:pPr>
            <w:r w:rsidRPr="002C08C3">
              <w:rPr>
                <w:rFonts w:ascii="仿宋" w:eastAsia="仿宋" w:hAnsi="仿宋" w:cs="宋体" w:hint="eastAsia"/>
                <w:b/>
                <w:kern w:val="0"/>
                <w:szCs w:val="21"/>
              </w:rPr>
              <w:t>9</w:t>
            </w:r>
            <w:r w:rsidR="0044189A" w:rsidRPr="002C08C3">
              <w:rPr>
                <w:rFonts w:ascii="仿宋" w:eastAsia="仿宋" w:hAnsi="仿宋" w:cs="宋体" w:hint="eastAsia"/>
                <w:b/>
                <w:kern w:val="0"/>
                <w:szCs w:val="21"/>
              </w:rPr>
              <w:t>元/条</w:t>
            </w:r>
          </w:p>
        </w:tc>
        <w:tc>
          <w:tcPr>
            <w:tcW w:w="646" w:type="dxa"/>
            <w:noWrap/>
            <w:hideMark/>
          </w:tcPr>
          <w:p w14:paraId="503F3A3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417</w:t>
            </w:r>
          </w:p>
        </w:tc>
        <w:tc>
          <w:tcPr>
            <w:tcW w:w="1701" w:type="dxa"/>
            <w:noWrap/>
            <w:hideMark/>
          </w:tcPr>
          <w:p w14:paraId="24A8BF3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石楠叶</w:t>
            </w:r>
          </w:p>
        </w:tc>
        <w:tc>
          <w:tcPr>
            <w:tcW w:w="2150" w:type="dxa"/>
            <w:noWrap/>
            <w:hideMark/>
          </w:tcPr>
          <w:p w14:paraId="78BBC6F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w:t>
            </w:r>
          </w:p>
        </w:tc>
      </w:tr>
      <w:tr w:rsidR="007B4AF4" w:rsidRPr="007B4AF4" w14:paraId="1476582B" w14:textId="77777777" w:rsidTr="002C08C3">
        <w:trPr>
          <w:trHeight w:val="312"/>
          <w:jc w:val="center"/>
        </w:trPr>
        <w:tc>
          <w:tcPr>
            <w:tcW w:w="704" w:type="dxa"/>
            <w:noWrap/>
            <w:hideMark/>
          </w:tcPr>
          <w:p w14:paraId="310B4C5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375</w:t>
            </w:r>
          </w:p>
        </w:tc>
        <w:tc>
          <w:tcPr>
            <w:tcW w:w="1418" w:type="dxa"/>
            <w:noWrap/>
            <w:hideMark/>
          </w:tcPr>
          <w:p w14:paraId="197B8AC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大蓟</w:t>
            </w:r>
          </w:p>
        </w:tc>
        <w:tc>
          <w:tcPr>
            <w:tcW w:w="2189" w:type="dxa"/>
            <w:noWrap/>
            <w:hideMark/>
          </w:tcPr>
          <w:p w14:paraId="3388D0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22AD42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418</w:t>
            </w:r>
          </w:p>
        </w:tc>
        <w:tc>
          <w:tcPr>
            <w:tcW w:w="1701" w:type="dxa"/>
            <w:noWrap/>
            <w:hideMark/>
          </w:tcPr>
          <w:p w14:paraId="6BD7E2C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蜜百部</w:t>
            </w:r>
          </w:p>
        </w:tc>
        <w:tc>
          <w:tcPr>
            <w:tcW w:w="2150" w:type="dxa"/>
            <w:noWrap/>
            <w:hideMark/>
          </w:tcPr>
          <w:p w14:paraId="54246C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160</w:t>
            </w:r>
          </w:p>
        </w:tc>
      </w:tr>
      <w:tr w:rsidR="007B4AF4" w:rsidRPr="007B4AF4" w14:paraId="7C11E34E" w14:textId="77777777" w:rsidTr="002C08C3">
        <w:trPr>
          <w:trHeight w:val="312"/>
          <w:jc w:val="center"/>
        </w:trPr>
        <w:tc>
          <w:tcPr>
            <w:tcW w:w="704" w:type="dxa"/>
            <w:noWrap/>
            <w:hideMark/>
          </w:tcPr>
          <w:p w14:paraId="1B2121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376</w:t>
            </w:r>
          </w:p>
        </w:tc>
        <w:tc>
          <w:tcPr>
            <w:tcW w:w="1418" w:type="dxa"/>
            <w:noWrap/>
            <w:hideMark/>
          </w:tcPr>
          <w:p w14:paraId="611B319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炒王不留行</w:t>
            </w:r>
          </w:p>
        </w:tc>
        <w:tc>
          <w:tcPr>
            <w:tcW w:w="2189" w:type="dxa"/>
            <w:noWrap/>
            <w:hideMark/>
          </w:tcPr>
          <w:p w14:paraId="6B4AE99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32.5</w:t>
            </w:r>
          </w:p>
        </w:tc>
        <w:tc>
          <w:tcPr>
            <w:tcW w:w="646" w:type="dxa"/>
            <w:noWrap/>
            <w:hideMark/>
          </w:tcPr>
          <w:p w14:paraId="33F111D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419</w:t>
            </w:r>
          </w:p>
        </w:tc>
        <w:tc>
          <w:tcPr>
            <w:tcW w:w="1701" w:type="dxa"/>
            <w:noWrap/>
            <w:hideMark/>
          </w:tcPr>
          <w:p w14:paraId="42471F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红景天</w:t>
            </w:r>
          </w:p>
        </w:tc>
        <w:tc>
          <w:tcPr>
            <w:tcW w:w="2150" w:type="dxa"/>
            <w:noWrap/>
            <w:hideMark/>
          </w:tcPr>
          <w:p w14:paraId="3D8D98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290</w:t>
            </w:r>
          </w:p>
        </w:tc>
      </w:tr>
      <w:tr w:rsidR="007B4AF4" w:rsidRPr="007B4AF4" w14:paraId="3405C12C" w14:textId="77777777" w:rsidTr="002C08C3">
        <w:trPr>
          <w:trHeight w:val="312"/>
          <w:jc w:val="center"/>
        </w:trPr>
        <w:tc>
          <w:tcPr>
            <w:tcW w:w="704" w:type="dxa"/>
            <w:noWrap/>
            <w:hideMark/>
          </w:tcPr>
          <w:p w14:paraId="554A25D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377</w:t>
            </w:r>
          </w:p>
        </w:tc>
        <w:tc>
          <w:tcPr>
            <w:tcW w:w="1418" w:type="dxa"/>
            <w:noWrap/>
            <w:hideMark/>
          </w:tcPr>
          <w:p w14:paraId="18998DC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五灵脂</w:t>
            </w:r>
          </w:p>
        </w:tc>
        <w:tc>
          <w:tcPr>
            <w:tcW w:w="2189" w:type="dxa"/>
            <w:noWrap/>
            <w:hideMark/>
          </w:tcPr>
          <w:p w14:paraId="55E0F6B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135</w:t>
            </w:r>
          </w:p>
        </w:tc>
        <w:tc>
          <w:tcPr>
            <w:tcW w:w="646" w:type="dxa"/>
            <w:noWrap/>
            <w:hideMark/>
          </w:tcPr>
          <w:p w14:paraId="32669CA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420</w:t>
            </w:r>
          </w:p>
        </w:tc>
        <w:tc>
          <w:tcPr>
            <w:tcW w:w="1701" w:type="dxa"/>
            <w:noWrap/>
            <w:hideMark/>
          </w:tcPr>
          <w:p w14:paraId="2593C2E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牵牛子</w:t>
            </w:r>
          </w:p>
        </w:tc>
        <w:tc>
          <w:tcPr>
            <w:tcW w:w="2150" w:type="dxa"/>
            <w:noWrap/>
            <w:hideMark/>
          </w:tcPr>
          <w:p w14:paraId="30A7E4E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18.5</w:t>
            </w:r>
          </w:p>
        </w:tc>
      </w:tr>
      <w:tr w:rsidR="007B4AF4" w:rsidRPr="007B4AF4" w14:paraId="28B3BCD3" w14:textId="77777777" w:rsidTr="002C08C3">
        <w:trPr>
          <w:trHeight w:val="312"/>
          <w:jc w:val="center"/>
        </w:trPr>
        <w:tc>
          <w:tcPr>
            <w:tcW w:w="704" w:type="dxa"/>
            <w:noWrap/>
            <w:hideMark/>
          </w:tcPr>
          <w:p w14:paraId="5BD0787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378</w:t>
            </w:r>
          </w:p>
        </w:tc>
        <w:tc>
          <w:tcPr>
            <w:tcW w:w="1418" w:type="dxa"/>
            <w:noWrap/>
            <w:hideMark/>
          </w:tcPr>
          <w:p w14:paraId="67AB6CD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月季花</w:t>
            </w:r>
          </w:p>
        </w:tc>
        <w:tc>
          <w:tcPr>
            <w:tcW w:w="2189" w:type="dxa"/>
            <w:noWrap/>
            <w:hideMark/>
          </w:tcPr>
          <w:p w14:paraId="367C34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160</w:t>
            </w:r>
          </w:p>
        </w:tc>
        <w:tc>
          <w:tcPr>
            <w:tcW w:w="646" w:type="dxa"/>
            <w:noWrap/>
            <w:hideMark/>
          </w:tcPr>
          <w:p w14:paraId="55E8814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421</w:t>
            </w:r>
          </w:p>
        </w:tc>
        <w:tc>
          <w:tcPr>
            <w:tcW w:w="1701" w:type="dxa"/>
            <w:noWrap/>
            <w:hideMark/>
          </w:tcPr>
          <w:p w14:paraId="53B519F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麸木香</w:t>
            </w:r>
          </w:p>
        </w:tc>
        <w:tc>
          <w:tcPr>
            <w:tcW w:w="2150" w:type="dxa"/>
            <w:noWrap/>
            <w:hideMark/>
          </w:tcPr>
          <w:p w14:paraId="65B3403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66.9</w:t>
            </w:r>
          </w:p>
        </w:tc>
      </w:tr>
      <w:tr w:rsidR="007B4AF4" w:rsidRPr="007B4AF4" w14:paraId="52507BCB" w14:textId="77777777" w:rsidTr="002C08C3">
        <w:trPr>
          <w:trHeight w:val="312"/>
          <w:jc w:val="center"/>
        </w:trPr>
        <w:tc>
          <w:tcPr>
            <w:tcW w:w="704" w:type="dxa"/>
            <w:noWrap/>
            <w:hideMark/>
          </w:tcPr>
          <w:p w14:paraId="125FB6A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379</w:t>
            </w:r>
          </w:p>
        </w:tc>
        <w:tc>
          <w:tcPr>
            <w:tcW w:w="1418" w:type="dxa"/>
            <w:noWrap/>
            <w:hideMark/>
          </w:tcPr>
          <w:p w14:paraId="7CEE1F5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酒乌梢蛇（浙）</w:t>
            </w:r>
          </w:p>
        </w:tc>
        <w:tc>
          <w:tcPr>
            <w:tcW w:w="2189" w:type="dxa"/>
            <w:noWrap/>
            <w:hideMark/>
          </w:tcPr>
          <w:p w14:paraId="5636540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2350</w:t>
            </w:r>
          </w:p>
        </w:tc>
        <w:tc>
          <w:tcPr>
            <w:tcW w:w="646" w:type="dxa"/>
            <w:noWrap/>
            <w:hideMark/>
          </w:tcPr>
          <w:p w14:paraId="7D428C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422</w:t>
            </w:r>
          </w:p>
        </w:tc>
        <w:tc>
          <w:tcPr>
            <w:tcW w:w="1701" w:type="dxa"/>
            <w:noWrap/>
            <w:hideMark/>
          </w:tcPr>
          <w:p w14:paraId="7D16C84C" w14:textId="77777777" w:rsidR="007B4AF4" w:rsidRPr="002C08C3" w:rsidRDefault="007B4AF4" w:rsidP="007B4AF4">
            <w:pPr>
              <w:widowControl/>
              <w:jc w:val="center"/>
              <w:rPr>
                <w:rFonts w:ascii="仿宋" w:eastAsia="仿宋" w:hAnsi="仿宋" w:cs="宋体"/>
                <w:b/>
                <w:kern w:val="0"/>
                <w:szCs w:val="21"/>
              </w:rPr>
            </w:pPr>
            <w:r w:rsidRPr="002C08C3">
              <w:rPr>
                <w:rFonts w:ascii="仿宋" w:eastAsia="仿宋" w:hAnsi="仿宋" w:cs="宋体" w:hint="eastAsia"/>
                <w:b/>
                <w:kern w:val="0"/>
                <w:szCs w:val="21"/>
              </w:rPr>
              <w:t>全蛤蚧</w:t>
            </w:r>
          </w:p>
        </w:tc>
        <w:tc>
          <w:tcPr>
            <w:tcW w:w="2150" w:type="dxa"/>
            <w:noWrap/>
            <w:hideMark/>
          </w:tcPr>
          <w:p w14:paraId="6E0F0C1C" w14:textId="77777777" w:rsidR="007B4AF4" w:rsidRPr="002C08C3" w:rsidRDefault="007B4AF4" w:rsidP="007B4AF4">
            <w:pPr>
              <w:widowControl/>
              <w:jc w:val="center"/>
              <w:rPr>
                <w:rFonts w:ascii="仿宋" w:eastAsia="仿宋" w:hAnsi="仿宋" w:cs="宋体"/>
                <w:b/>
                <w:kern w:val="0"/>
                <w:szCs w:val="21"/>
              </w:rPr>
            </w:pPr>
            <w:r w:rsidRPr="002C08C3">
              <w:rPr>
                <w:rFonts w:ascii="仿宋" w:eastAsia="仿宋" w:hAnsi="仿宋" w:cs="宋体" w:hint="eastAsia"/>
                <w:b/>
                <w:kern w:val="0"/>
                <w:szCs w:val="21"/>
              </w:rPr>
              <w:t>220</w:t>
            </w:r>
            <w:r w:rsidR="002C08C3" w:rsidRPr="002C08C3">
              <w:rPr>
                <w:rFonts w:ascii="仿宋" w:eastAsia="仿宋" w:hAnsi="仿宋" w:cs="宋体" w:hint="eastAsia"/>
                <w:b/>
                <w:kern w:val="0"/>
                <w:szCs w:val="21"/>
              </w:rPr>
              <w:t>元/对</w:t>
            </w:r>
          </w:p>
        </w:tc>
      </w:tr>
      <w:tr w:rsidR="007B4AF4" w:rsidRPr="007B4AF4" w14:paraId="342F3907" w14:textId="77777777" w:rsidTr="002C08C3">
        <w:trPr>
          <w:trHeight w:val="312"/>
          <w:jc w:val="center"/>
        </w:trPr>
        <w:tc>
          <w:tcPr>
            <w:tcW w:w="704" w:type="dxa"/>
            <w:noWrap/>
            <w:hideMark/>
          </w:tcPr>
          <w:p w14:paraId="74A9EAB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380</w:t>
            </w:r>
          </w:p>
        </w:tc>
        <w:tc>
          <w:tcPr>
            <w:tcW w:w="1418" w:type="dxa"/>
            <w:noWrap/>
            <w:hideMark/>
          </w:tcPr>
          <w:p w14:paraId="359D813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细辛</w:t>
            </w:r>
          </w:p>
        </w:tc>
        <w:tc>
          <w:tcPr>
            <w:tcW w:w="2189" w:type="dxa"/>
            <w:noWrap/>
            <w:hideMark/>
          </w:tcPr>
          <w:p w14:paraId="7673BB3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420</w:t>
            </w:r>
          </w:p>
        </w:tc>
        <w:tc>
          <w:tcPr>
            <w:tcW w:w="646" w:type="dxa"/>
            <w:noWrap/>
            <w:hideMark/>
          </w:tcPr>
          <w:p w14:paraId="50E2978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423</w:t>
            </w:r>
          </w:p>
        </w:tc>
        <w:tc>
          <w:tcPr>
            <w:tcW w:w="1701" w:type="dxa"/>
            <w:noWrap/>
            <w:hideMark/>
          </w:tcPr>
          <w:p w14:paraId="1FDB1E6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白河车</w:t>
            </w:r>
          </w:p>
        </w:tc>
        <w:tc>
          <w:tcPr>
            <w:tcW w:w="2150" w:type="dxa"/>
            <w:noWrap/>
            <w:hideMark/>
          </w:tcPr>
          <w:p w14:paraId="34296C5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76</w:t>
            </w:r>
          </w:p>
        </w:tc>
      </w:tr>
      <w:tr w:rsidR="007B4AF4" w:rsidRPr="007B4AF4" w14:paraId="388964C8" w14:textId="77777777" w:rsidTr="002C08C3">
        <w:trPr>
          <w:trHeight w:val="312"/>
          <w:jc w:val="center"/>
        </w:trPr>
        <w:tc>
          <w:tcPr>
            <w:tcW w:w="704" w:type="dxa"/>
            <w:noWrap/>
            <w:hideMark/>
          </w:tcPr>
          <w:p w14:paraId="12AB84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381</w:t>
            </w:r>
          </w:p>
        </w:tc>
        <w:tc>
          <w:tcPr>
            <w:tcW w:w="1418" w:type="dxa"/>
            <w:noWrap/>
            <w:hideMark/>
          </w:tcPr>
          <w:p w14:paraId="58F6D87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石榴皮</w:t>
            </w:r>
          </w:p>
        </w:tc>
        <w:tc>
          <w:tcPr>
            <w:tcW w:w="2189" w:type="dxa"/>
            <w:noWrap/>
            <w:hideMark/>
          </w:tcPr>
          <w:p w14:paraId="10DC42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21.6</w:t>
            </w:r>
          </w:p>
        </w:tc>
        <w:tc>
          <w:tcPr>
            <w:tcW w:w="646" w:type="dxa"/>
            <w:noWrap/>
            <w:hideMark/>
          </w:tcPr>
          <w:p w14:paraId="6CFC657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424</w:t>
            </w:r>
          </w:p>
        </w:tc>
        <w:tc>
          <w:tcPr>
            <w:tcW w:w="1701" w:type="dxa"/>
            <w:noWrap/>
            <w:hideMark/>
          </w:tcPr>
          <w:p w14:paraId="29CCF3F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乌梅炭</w:t>
            </w:r>
          </w:p>
        </w:tc>
        <w:tc>
          <w:tcPr>
            <w:tcW w:w="2150" w:type="dxa"/>
            <w:noWrap/>
            <w:hideMark/>
          </w:tcPr>
          <w:p w14:paraId="36B77ED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126</w:t>
            </w:r>
          </w:p>
        </w:tc>
      </w:tr>
      <w:tr w:rsidR="007B4AF4" w:rsidRPr="007B4AF4" w14:paraId="18C55B73" w14:textId="77777777" w:rsidTr="002C08C3">
        <w:trPr>
          <w:trHeight w:val="312"/>
          <w:jc w:val="center"/>
        </w:trPr>
        <w:tc>
          <w:tcPr>
            <w:tcW w:w="704" w:type="dxa"/>
            <w:noWrap/>
            <w:hideMark/>
          </w:tcPr>
          <w:p w14:paraId="09EC17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382</w:t>
            </w:r>
          </w:p>
        </w:tc>
        <w:tc>
          <w:tcPr>
            <w:tcW w:w="1418" w:type="dxa"/>
            <w:noWrap/>
            <w:hideMark/>
          </w:tcPr>
          <w:p w14:paraId="414901E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乌药</w:t>
            </w:r>
          </w:p>
        </w:tc>
        <w:tc>
          <w:tcPr>
            <w:tcW w:w="2189" w:type="dxa"/>
            <w:noWrap/>
            <w:hideMark/>
          </w:tcPr>
          <w:p w14:paraId="28DBFBA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78</w:t>
            </w:r>
          </w:p>
        </w:tc>
        <w:tc>
          <w:tcPr>
            <w:tcW w:w="646" w:type="dxa"/>
            <w:noWrap/>
            <w:hideMark/>
          </w:tcPr>
          <w:p w14:paraId="1A52EB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425</w:t>
            </w:r>
          </w:p>
        </w:tc>
        <w:tc>
          <w:tcPr>
            <w:tcW w:w="1701" w:type="dxa"/>
            <w:noWrap/>
            <w:hideMark/>
          </w:tcPr>
          <w:p w14:paraId="7A12E4D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炒牡丹皮</w:t>
            </w:r>
          </w:p>
        </w:tc>
        <w:tc>
          <w:tcPr>
            <w:tcW w:w="2150" w:type="dxa"/>
            <w:noWrap/>
            <w:hideMark/>
          </w:tcPr>
          <w:p w14:paraId="41E2117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140</w:t>
            </w:r>
          </w:p>
        </w:tc>
      </w:tr>
      <w:tr w:rsidR="007B4AF4" w:rsidRPr="007B4AF4" w14:paraId="01181A2A" w14:textId="77777777" w:rsidTr="002C08C3">
        <w:trPr>
          <w:trHeight w:val="312"/>
          <w:jc w:val="center"/>
        </w:trPr>
        <w:tc>
          <w:tcPr>
            <w:tcW w:w="704" w:type="dxa"/>
            <w:noWrap/>
            <w:hideMark/>
          </w:tcPr>
          <w:p w14:paraId="665214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383</w:t>
            </w:r>
          </w:p>
        </w:tc>
        <w:tc>
          <w:tcPr>
            <w:tcW w:w="1418" w:type="dxa"/>
            <w:noWrap/>
            <w:hideMark/>
          </w:tcPr>
          <w:p w14:paraId="75E3CF2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仙茅</w:t>
            </w:r>
          </w:p>
        </w:tc>
        <w:tc>
          <w:tcPr>
            <w:tcW w:w="2189" w:type="dxa"/>
            <w:noWrap/>
            <w:hideMark/>
          </w:tcPr>
          <w:p w14:paraId="3F8E30A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420</w:t>
            </w:r>
          </w:p>
        </w:tc>
        <w:tc>
          <w:tcPr>
            <w:tcW w:w="646" w:type="dxa"/>
            <w:noWrap/>
            <w:hideMark/>
          </w:tcPr>
          <w:p w14:paraId="4CED66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426</w:t>
            </w:r>
          </w:p>
        </w:tc>
        <w:tc>
          <w:tcPr>
            <w:tcW w:w="1701" w:type="dxa"/>
            <w:noWrap/>
            <w:hideMark/>
          </w:tcPr>
          <w:p w14:paraId="4A8936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虫笋</w:t>
            </w:r>
          </w:p>
        </w:tc>
        <w:tc>
          <w:tcPr>
            <w:tcW w:w="2150" w:type="dxa"/>
            <w:noWrap/>
            <w:hideMark/>
          </w:tcPr>
          <w:p w14:paraId="0D012C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33.8</w:t>
            </w:r>
          </w:p>
        </w:tc>
      </w:tr>
      <w:tr w:rsidR="007B4AF4" w:rsidRPr="007B4AF4" w14:paraId="770AEB37" w14:textId="77777777" w:rsidTr="002C08C3">
        <w:trPr>
          <w:trHeight w:val="312"/>
          <w:jc w:val="center"/>
        </w:trPr>
        <w:tc>
          <w:tcPr>
            <w:tcW w:w="704" w:type="dxa"/>
            <w:noWrap/>
            <w:hideMark/>
          </w:tcPr>
          <w:p w14:paraId="14B05C0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384</w:t>
            </w:r>
          </w:p>
        </w:tc>
        <w:tc>
          <w:tcPr>
            <w:tcW w:w="1418" w:type="dxa"/>
            <w:noWrap/>
            <w:hideMark/>
          </w:tcPr>
          <w:p w14:paraId="4CC851A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冬瓜皮</w:t>
            </w:r>
          </w:p>
        </w:tc>
        <w:tc>
          <w:tcPr>
            <w:tcW w:w="2189" w:type="dxa"/>
            <w:noWrap/>
            <w:hideMark/>
          </w:tcPr>
          <w:p w14:paraId="3BF1BE2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w:t>
            </w:r>
          </w:p>
        </w:tc>
        <w:tc>
          <w:tcPr>
            <w:tcW w:w="646" w:type="dxa"/>
            <w:noWrap/>
            <w:hideMark/>
          </w:tcPr>
          <w:p w14:paraId="4419137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427</w:t>
            </w:r>
          </w:p>
        </w:tc>
        <w:tc>
          <w:tcPr>
            <w:tcW w:w="1701" w:type="dxa"/>
            <w:noWrap/>
            <w:hideMark/>
          </w:tcPr>
          <w:p w14:paraId="110DB87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小蓟炭</w:t>
            </w:r>
          </w:p>
        </w:tc>
        <w:tc>
          <w:tcPr>
            <w:tcW w:w="2150" w:type="dxa"/>
            <w:noWrap/>
            <w:hideMark/>
          </w:tcPr>
          <w:p w14:paraId="566B8CF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w:t>
            </w:r>
          </w:p>
        </w:tc>
      </w:tr>
      <w:tr w:rsidR="007B4AF4" w:rsidRPr="007B4AF4" w14:paraId="727555CD" w14:textId="77777777" w:rsidTr="002C08C3">
        <w:trPr>
          <w:trHeight w:val="312"/>
          <w:jc w:val="center"/>
        </w:trPr>
        <w:tc>
          <w:tcPr>
            <w:tcW w:w="704" w:type="dxa"/>
            <w:noWrap/>
            <w:hideMark/>
          </w:tcPr>
          <w:p w14:paraId="78EE8BD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385</w:t>
            </w:r>
          </w:p>
        </w:tc>
        <w:tc>
          <w:tcPr>
            <w:tcW w:w="1418" w:type="dxa"/>
            <w:noWrap/>
            <w:hideMark/>
          </w:tcPr>
          <w:p w14:paraId="7278E39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五倍子</w:t>
            </w:r>
          </w:p>
        </w:tc>
        <w:tc>
          <w:tcPr>
            <w:tcW w:w="2189" w:type="dxa"/>
            <w:noWrap/>
            <w:hideMark/>
          </w:tcPr>
          <w:p w14:paraId="22C11D1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77</w:t>
            </w:r>
          </w:p>
        </w:tc>
        <w:tc>
          <w:tcPr>
            <w:tcW w:w="646" w:type="dxa"/>
            <w:noWrap/>
            <w:hideMark/>
          </w:tcPr>
          <w:p w14:paraId="658686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428</w:t>
            </w:r>
          </w:p>
        </w:tc>
        <w:tc>
          <w:tcPr>
            <w:tcW w:w="1701" w:type="dxa"/>
            <w:noWrap/>
            <w:hideMark/>
          </w:tcPr>
          <w:p w14:paraId="74E77E9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沉香曲</w:t>
            </w:r>
          </w:p>
        </w:tc>
        <w:tc>
          <w:tcPr>
            <w:tcW w:w="2150" w:type="dxa"/>
            <w:noWrap/>
            <w:hideMark/>
          </w:tcPr>
          <w:p w14:paraId="6FF0583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1650</w:t>
            </w:r>
          </w:p>
        </w:tc>
      </w:tr>
      <w:tr w:rsidR="007B4AF4" w:rsidRPr="007B4AF4" w14:paraId="071830E0" w14:textId="77777777" w:rsidTr="002C08C3">
        <w:trPr>
          <w:trHeight w:val="312"/>
          <w:jc w:val="center"/>
        </w:trPr>
        <w:tc>
          <w:tcPr>
            <w:tcW w:w="704" w:type="dxa"/>
            <w:noWrap/>
            <w:hideMark/>
          </w:tcPr>
          <w:p w14:paraId="1A69844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429</w:t>
            </w:r>
          </w:p>
        </w:tc>
        <w:tc>
          <w:tcPr>
            <w:tcW w:w="1418" w:type="dxa"/>
            <w:noWrap/>
            <w:hideMark/>
          </w:tcPr>
          <w:p w14:paraId="5D0338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苦丁茶</w:t>
            </w:r>
          </w:p>
        </w:tc>
        <w:tc>
          <w:tcPr>
            <w:tcW w:w="2189" w:type="dxa"/>
            <w:noWrap/>
            <w:hideMark/>
          </w:tcPr>
          <w:p w14:paraId="5F9E81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w:t>
            </w:r>
          </w:p>
        </w:tc>
        <w:tc>
          <w:tcPr>
            <w:tcW w:w="646" w:type="dxa"/>
            <w:noWrap/>
            <w:hideMark/>
          </w:tcPr>
          <w:p w14:paraId="5EE833E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471</w:t>
            </w:r>
          </w:p>
        </w:tc>
        <w:tc>
          <w:tcPr>
            <w:tcW w:w="1701" w:type="dxa"/>
            <w:noWrap/>
            <w:hideMark/>
          </w:tcPr>
          <w:p w14:paraId="0D1B149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鹅管石</w:t>
            </w:r>
          </w:p>
        </w:tc>
        <w:tc>
          <w:tcPr>
            <w:tcW w:w="2150" w:type="dxa"/>
            <w:noWrap/>
            <w:hideMark/>
          </w:tcPr>
          <w:p w14:paraId="62F25E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18.5</w:t>
            </w:r>
          </w:p>
        </w:tc>
      </w:tr>
      <w:tr w:rsidR="007B4AF4" w:rsidRPr="007B4AF4" w14:paraId="2FCBDFBF" w14:textId="77777777" w:rsidTr="002C08C3">
        <w:trPr>
          <w:trHeight w:val="312"/>
          <w:jc w:val="center"/>
        </w:trPr>
        <w:tc>
          <w:tcPr>
            <w:tcW w:w="704" w:type="dxa"/>
            <w:noWrap/>
            <w:hideMark/>
          </w:tcPr>
          <w:p w14:paraId="4617BBB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430</w:t>
            </w:r>
          </w:p>
        </w:tc>
        <w:tc>
          <w:tcPr>
            <w:tcW w:w="1418" w:type="dxa"/>
            <w:noWrap/>
            <w:hideMark/>
          </w:tcPr>
          <w:p w14:paraId="178A54F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煅蛤壳</w:t>
            </w:r>
          </w:p>
        </w:tc>
        <w:tc>
          <w:tcPr>
            <w:tcW w:w="2189" w:type="dxa"/>
            <w:noWrap/>
            <w:hideMark/>
          </w:tcPr>
          <w:p w14:paraId="30EA8BF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12.5</w:t>
            </w:r>
          </w:p>
        </w:tc>
        <w:tc>
          <w:tcPr>
            <w:tcW w:w="646" w:type="dxa"/>
            <w:noWrap/>
            <w:hideMark/>
          </w:tcPr>
          <w:p w14:paraId="3108E68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472</w:t>
            </w:r>
          </w:p>
        </w:tc>
        <w:tc>
          <w:tcPr>
            <w:tcW w:w="1701" w:type="dxa"/>
            <w:noWrap/>
            <w:hideMark/>
          </w:tcPr>
          <w:p w14:paraId="3D8010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炒党参</w:t>
            </w:r>
          </w:p>
        </w:tc>
        <w:tc>
          <w:tcPr>
            <w:tcW w:w="2150" w:type="dxa"/>
            <w:noWrap/>
            <w:hideMark/>
          </w:tcPr>
          <w:p w14:paraId="750A86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290</w:t>
            </w:r>
          </w:p>
        </w:tc>
      </w:tr>
      <w:tr w:rsidR="007B4AF4" w:rsidRPr="007B4AF4" w14:paraId="20FA8D0E" w14:textId="77777777" w:rsidTr="002C08C3">
        <w:trPr>
          <w:trHeight w:val="312"/>
          <w:jc w:val="center"/>
        </w:trPr>
        <w:tc>
          <w:tcPr>
            <w:tcW w:w="704" w:type="dxa"/>
            <w:noWrap/>
            <w:hideMark/>
          </w:tcPr>
          <w:p w14:paraId="3B536E4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431</w:t>
            </w:r>
          </w:p>
        </w:tc>
        <w:tc>
          <w:tcPr>
            <w:tcW w:w="1418" w:type="dxa"/>
            <w:noWrap/>
            <w:hideMark/>
          </w:tcPr>
          <w:p w14:paraId="0ABAE6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鬼箭羽</w:t>
            </w:r>
          </w:p>
        </w:tc>
        <w:tc>
          <w:tcPr>
            <w:tcW w:w="2189" w:type="dxa"/>
            <w:noWrap/>
            <w:hideMark/>
          </w:tcPr>
          <w:p w14:paraId="3F34F8C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288</w:t>
            </w:r>
          </w:p>
        </w:tc>
        <w:tc>
          <w:tcPr>
            <w:tcW w:w="646" w:type="dxa"/>
            <w:noWrap/>
            <w:hideMark/>
          </w:tcPr>
          <w:p w14:paraId="6E37B30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473</w:t>
            </w:r>
          </w:p>
        </w:tc>
        <w:tc>
          <w:tcPr>
            <w:tcW w:w="1701" w:type="dxa"/>
            <w:noWrap/>
            <w:hideMark/>
          </w:tcPr>
          <w:p w14:paraId="69DB95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拳参</w:t>
            </w:r>
          </w:p>
        </w:tc>
        <w:tc>
          <w:tcPr>
            <w:tcW w:w="2150" w:type="dxa"/>
            <w:noWrap/>
            <w:hideMark/>
          </w:tcPr>
          <w:p w14:paraId="27FFF2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150</w:t>
            </w:r>
          </w:p>
        </w:tc>
      </w:tr>
      <w:tr w:rsidR="007B4AF4" w:rsidRPr="007B4AF4" w14:paraId="288D7D11" w14:textId="77777777" w:rsidTr="002C08C3">
        <w:trPr>
          <w:trHeight w:val="312"/>
          <w:jc w:val="center"/>
        </w:trPr>
        <w:tc>
          <w:tcPr>
            <w:tcW w:w="704" w:type="dxa"/>
            <w:noWrap/>
            <w:hideMark/>
          </w:tcPr>
          <w:p w14:paraId="47020A5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432</w:t>
            </w:r>
          </w:p>
        </w:tc>
        <w:tc>
          <w:tcPr>
            <w:tcW w:w="1418" w:type="dxa"/>
            <w:noWrap/>
            <w:hideMark/>
          </w:tcPr>
          <w:p w14:paraId="34542EB5" w14:textId="77777777" w:rsidR="007B4AF4" w:rsidRPr="00852C37" w:rsidRDefault="007B4AF4" w:rsidP="007B4AF4">
            <w:pPr>
              <w:widowControl/>
              <w:jc w:val="center"/>
              <w:rPr>
                <w:rFonts w:ascii="仿宋" w:eastAsia="仿宋" w:hAnsi="仿宋" w:cs="宋体"/>
                <w:b/>
                <w:kern w:val="0"/>
                <w:szCs w:val="21"/>
              </w:rPr>
            </w:pPr>
            <w:r w:rsidRPr="00852C37">
              <w:rPr>
                <w:rFonts w:ascii="仿宋" w:eastAsia="仿宋" w:hAnsi="仿宋" w:cs="宋体" w:hint="eastAsia"/>
                <w:b/>
                <w:kern w:val="0"/>
                <w:szCs w:val="21"/>
              </w:rPr>
              <w:t>三七粉</w:t>
            </w:r>
          </w:p>
        </w:tc>
        <w:tc>
          <w:tcPr>
            <w:tcW w:w="2189" w:type="dxa"/>
            <w:noWrap/>
            <w:hideMark/>
          </w:tcPr>
          <w:p w14:paraId="1C90B3F1" w14:textId="77777777" w:rsidR="007B4AF4" w:rsidRPr="00852C37" w:rsidRDefault="007B4AF4" w:rsidP="007B4AF4">
            <w:pPr>
              <w:widowControl/>
              <w:jc w:val="center"/>
              <w:rPr>
                <w:rFonts w:ascii="仿宋" w:eastAsia="仿宋" w:hAnsi="仿宋" w:cs="宋体"/>
                <w:b/>
                <w:kern w:val="0"/>
                <w:szCs w:val="21"/>
              </w:rPr>
            </w:pPr>
            <w:r w:rsidRPr="00852C37">
              <w:rPr>
                <w:rFonts w:ascii="仿宋" w:eastAsia="仿宋" w:hAnsi="仿宋" w:cs="宋体" w:hint="eastAsia"/>
                <w:b/>
                <w:kern w:val="0"/>
                <w:szCs w:val="21"/>
              </w:rPr>
              <w:t>3.6</w:t>
            </w:r>
            <w:r w:rsidR="00852C37" w:rsidRPr="00852C37">
              <w:rPr>
                <w:rFonts w:ascii="仿宋" w:eastAsia="仿宋" w:hAnsi="仿宋" w:cs="宋体" w:hint="eastAsia"/>
                <w:b/>
                <w:kern w:val="0"/>
                <w:szCs w:val="21"/>
              </w:rPr>
              <w:t>元/包</w:t>
            </w:r>
          </w:p>
        </w:tc>
        <w:tc>
          <w:tcPr>
            <w:tcW w:w="646" w:type="dxa"/>
            <w:noWrap/>
            <w:hideMark/>
          </w:tcPr>
          <w:p w14:paraId="7653E46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474</w:t>
            </w:r>
          </w:p>
        </w:tc>
        <w:tc>
          <w:tcPr>
            <w:tcW w:w="1701" w:type="dxa"/>
            <w:noWrap/>
            <w:hideMark/>
          </w:tcPr>
          <w:p w14:paraId="0B6DA0E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猪牙皂</w:t>
            </w:r>
          </w:p>
        </w:tc>
        <w:tc>
          <w:tcPr>
            <w:tcW w:w="2150" w:type="dxa"/>
            <w:noWrap/>
            <w:hideMark/>
          </w:tcPr>
          <w:p w14:paraId="07C1956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52</w:t>
            </w:r>
          </w:p>
        </w:tc>
      </w:tr>
      <w:tr w:rsidR="007B4AF4" w:rsidRPr="007B4AF4" w14:paraId="1CB2CE85" w14:textId="77777777" w:rsidTr="002C08C3">
        <w:trPr>
          <w:trHeight w:val="312"/>
          <w:jc w:val="center"/>
        </w:trPr>
        <w:tc>
          <w:tcPr>
            <w:tcW w:w="704" w:type="dxa"/>
            <w:noWrap/>
            <w:hideMark/>
          </w:tcPr>
          <w:p w14:paraId="5703B73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433</w:t>
            </w:r>
          </w:p>
        </w:tc>
        <w:tc>
          <w:tcPr>
            <w:tcW w:w="1418" w:type="dxa"/>
            <w:noWrap/>
            <w:hideMark/>
          </w:tcPr>
          <w:p w14:paraId="4497874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小蓟</w:t>
            </w:r>
          </w:p>
        </w:tc>
        <w:tc>
          <w:tcPr>
            <w:tcW w:w="2189" w:type="dxa"/>
            <w:noWrap/>
            <w:hideMark/>
          </w:tcPr>
          <w:p w14:paraId="042C81C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25</w:t>
            </w:r>
          </w:p>
        </w:tc>
        <w:tc>
          <w:tcPr>
            <w:tcW w:w="646" w:type="dxa"/>
            <w:noWrap/>
            <w:hideMark/>
          </w:tcPr>
          <w:p w14:paraId="3A7BC63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475</w:t>
            </w:r>
          </w:p>
        </w:tc>
        <w:tc>
          <w:tcPr>
            <w:tcW w:w="1701" w:type="dxa"/>
            <w:noWrap/>
            <w:hideMark/>
          </w:tcPr>
          <w:p w14:paraId="396F65A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蜜紫菀</w:t>
            </w:r>
          </w:p>
        </w:tc>
        <w:tc>
          <w:tcPr>
            <w:tcW w:w="2150" w:type="dxa"/>
            <w:noWrap/>
            <w:hideMark/>
          </w:tcPr>
          <w:p w14:paraId="019A6F7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87.5</w:t>
            </w:r>
          </w:p>
        </w:tc>
      </w:tr>
      <w:tr w:rsidR="007B4AF4" w:rsidRPr="007B4AF4" w14:paraId="31DCE8C3" w14:textId="77777777" w:rsidTr="002C08C3">
        <w:trPr>
          <w:trHeight w:val="312"/>
          <w:jc w:val="center"/>
        </w:trPr>
        <w:tc>
          <w:tcPr>
            <w:tcW w:w="704" w:type="dxa"/>
            <w:noWrap/>
            <w:hideMark/>
          </w:tcPr>
          <w:p w14:paraId="12A997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434</w:t>
            </w:r>
          </w:p>
        </w:tc>
        <w:tc>
          <w:tcPr>
            <w:tcW w:w="1418" w:type="dxa"/>
            <w:noWrap/>
            <w:hideMark/>
          </w:tcPr>
          <w:p w14:paraId="0F19EDB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紫草</w:t>
            </w:r>
          </w:p>
        </w:tc>
        <w:tc>
          <w:tcPr>
            <w:tcW w:w="2189" w:type="dxa"/>
            <w:noWrap/>
            <w:hideMark/>
          </w:tcPr>
          <w:p w14:paraId="70C206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1350</w:t>
            </w:r>
          </w:p>
        </w:tc>
        <w:tc>
          <w:tcPr>
            <w:tcW w:w="646" w:type="dxa"/>
            <w:noWrap/>
            <w:hideMark/>
          </w:tcPr>
          <w:p w14:paraId="5E83EDB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476</w:t>
            </w:r>
          </w:p>
        </w:tc>
        <w:tc>
          <w:tcPr>
            <w:tcW w:w="1701" w:type="dxa"/>
            <w:noWrap/>
            <w:hideMark/>
          </w:tcPr>
          <w:p w14:paraId="06445F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杠板归</w:t>
            </w:r>
          </w:p>
        </w:tc>
        <w:tc>
          <w:tcPr>
            <w:tcW w:w="2150" w:type="dxa"/>
            <w:noWrap/>
            <w:hideMark/>
          </w:tcPr>
          <w:p w14:paraId="0807E4B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14.9</w:t>
            </w:r>
          </w:p>
        </w:tc>
      </w:tr>
      <w:tr w:rsidR="007B4AF4" w:rsidRPr="007B4AF4" w14:paraId="071735F8" w14:textId="77777777" w:rsidTr="002C08C3">
        <w:trPr>
          <w:trHeight w:val="312"/>
          <w:jc w:val="center"/>
        </w:trPr>
        <w:tc>
          <w:tcPr>
            <w:tcW w:w="704" w:type="dxa"/>
            <w:noWrap/>
            <w:hideMark/>
          </w:tcPr>
          <w:p w14:paraId="02DA5CD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435</w:t>
            </w:r>
          </w:p>
        </w:tc>
        <w:tc>
          <w:tcPr>
            <w:tcW w:w="1418" w:type="dxa"/>
            <w:noWrap/>
            <w:hideMark/>
          </w:tcPr>
          <w:p w14:paraId="0E28F32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制关白附</w:t>
            </w:r>
          </w:p>
        </w:tc>
        <w:tc>
          <w:tcPr>
            <w:tcW w:w="2189" w:type="dxa"/>
            <w:noWrap/>
            <w:hideMark/>
          </w:tcPr>
          <w:p w14:paraId="540434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820</w:t>
            </w:r>
          </w:p>
        </w:tc>
        <w:tc>
          <w:tcPr>
            <w:tcW w:w="646" w:type="dxa"/>
            <w:noWrap/>
            <w:hideMark/>
          </w:tcPr>
          <w:p w14:paraId="40581DE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477</w:t>
            </w:r>
          </w:p>
        </w:tc>
        <w:tc>
          <w:tcPr>
            <w:tcW w:w="1701" w:type="dxa"/>
            <w:noWrap/>
            <w:hideMark/>
          </w:tcPr>
          <w:p w14:paraId="0F7F36C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黑豆黄卷</w:t>
            </w:r>
          </w:p>
        </w:tc>
        <w:tc>
          <w:tcPr>
            <w:tcW w:w="2150" w:type="dxa"/>
            <w:noWrap/>
            <w:hideMark/>
          </w:tcPr>
          <w:p w14:paraId="1E6440D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r>
      <w:tr w:rsidR="007B4AF4" w:rsidRPr="007B4AF4" w14:paraId="692681B2" w14:textId="77777777" w:rsidTr="002C08C3">
        <w:trPr>
          <w:trHeight w:val="312"/>
          <w:jc w:val="center"/>
        </w:trPr>
        <w:tc>
          <w:tcPr>
            <w:tcW w:w="704" w:type="dxa"/>
            <w:noWrap/>
            <w:hideMark/>
          </w:tcPr>
          <w:p w14:paraId="207E2CB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436</w:t>
            </w:r>
          </w:p>
        </w:tc>
        <w:tc>
          <w:tcPr>
            <w:tcW w:w="1418" w:type="dxa"/>
            <w:noWrap/>
            <w:hideMark/>
          </w:tcPr>
          <w:p w14:paraId="2386E04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黄芩炭</w:t>
            </w:r>
          </w:p>
        </w:tc>
        <w:tc>
          <w:tcPr>
            <w:tcW w:w="2189" w:type="dxa"/>
            <w:noWrap/>
            <w:hideMark/>
          </w:tcPr>
          <w:p w14:paraId="085684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154</w:t>
            </w:r>
          </w:p>
        </w:tc>
        <w:tc>
          <w:tcPr>
            <w:tcW w:w="646" w:type="dxa"/>
            <w:noWrap/>
            <w:hideMark/>
          </w:tcPr>
          <w:p w14:paraId="7A331AC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478</w:t>
            </w:r>
          </w:p>
        </w:tc>
        <w:tc>
          <w:tcPr>
            <w:tcW w:w="1701" w:type="dxa"/>
            <w:noWrap/>
            <w:hideMark/>
          </w:tcPr>
          <w:p w14:paraId="159702A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糯稻根</w:t>
            </w:r>
          </w:p>
        </w:tc>
        <w:tc>
          <w:tcPr>
            <w:tcW w:w="2150" w:type="dxa"/>
            <w:noWrap/>
            <w:hideMark/>
          </w:tcPr>
          <w:p w14:paraId="5D4CDF7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55</w:t>
            </w:r>
          </w:p>
        </w:tc>
      </w:tr>
      <w:tr w:rsidR="007B4AF4" w:rsidRPr="007B4AF4" w14:paraId="01A818CE" w14:textId="77777777" w:rsidTr="002C08C3">
        <w:trPr>
          <w:trHeight w:val="312"/>
          <w:jc w:val="center"/>
        </w:trPr>
        <w:tc>
          <w:tcPr>
            <w:tcW w:w="704" w:type="dxa"/>
            <w:noWrap/>
            <w:hideMark/>
          </w:tcPr>
          <w:p w14:paraId="054A67D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437</w:t>
            </w:r>
          </w:p>
        </w:tc>
        <w:tc>
          <w:tcPr>
            <w:tcW w:w="1418" w:type="dxa"/>
            <w:noWrap/>
            <w:hideMark/>
          </w:tcPr>
          <w:p w14:paraId="127ED60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猫爪草</w:t>
            </w:r>
          </w:p>
        </w:tc>
        <w:tc>
          <w:tcPr>
            <w:tcW w:w="2189" w:type="dxa"/>
            <w:noWrap/>
            <w:hideMark/>
          </w:tcPr>
          <w:p w14:paraId="26E5E7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360</w:t>
            </w:r>
          </w:p>
        </w:tc>
        <w:tc>
          <w:tcPr>
            <w:tcW w:w="646" w:type="dxa"/>
            <w:noWrap/>
            <w:hideMark/>
          </w:tcPr>
          <w:p w14:paraId="5CFB20E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479</w:t>
            </w:r>
          </w:p>
        </w:tc>
        <w:tc>
          <w:tcPr>
            <w:tcW w:w="1701" w:type="dxa"/>
            <w:noWrap/>
            <w:hideMark/>
          </w:tcPr>
          <w:p w14:paraId="29293D6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金银花炭</w:t>
            </w:r>
          </w:p>
        </w:tc>
        <w:tc>
          <w:tcPr>
            <w:tcW w:w="2150" w:type="dxa"/>
            <w:noWrap/>
            <w:hideMark/>
          </w:tcPr>
          <w:p w14:paraId="2E25F80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799</w:t>
            </w:r>
          </w:p>
        </w:tc>
      </w:tr>
      <w:tr w:rsidR="007B4AF4" w:rsidRPr="007B4AF4" w14:paraId="5A7A9818" w14:textId="77777777" w:rsidTr="002C08C3">
        <w:trPr>
          <w:trHeight w:val="312"/>
          <w:jc w:val="center"/>
        </w:trPr>
        <w:tc>
          <w:tcPr>
            <w:tcW w:w="704" w:type="dxa"/>
            <w:noWrap/>
            <w:hideMark/>
          </w:tcPr>
          <w:p w14:paraId="28CC538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438</w:t>
            </w:r>
          </w:p>
        </w:tc>
        <w:tc>
          <w:tcPr>
            <w:tcW w:w="1418" w:type="dxa"/>
            <w:noWrap/>
            <w:hideMark/>
          </w:tcPr>
          <w:p w14:paraId="41AD40D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紫贝齿</w:t>
            </w:r>
          </w:p>
        </w:tc>
        <w:tc>
          <w:tcPr>
            <w:tcW w:w="2189" w:type="dxa"/>
            <w:noWrap/>
            <w:hideMark/>
          </w:tcPr>
          <w:p w14:paraId="2E9CE1B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53</w:t>
            </w:r>
          </w:p>
        </w:tc>
        <w:tc>
          <w:tcPr>
            <w:tcW w:w="646" w:type="dxa"/>
            <w:noWrap/>
            <w:hideMark/>
          </w:tcPr>
          <w:p w14:paraId="538CF4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480</w:t>
            </w:r>
          </w:p>
        </w:tc>
        <w:tc>
          <w:tcPr>
            <w:tcW w:w="1701" w:type="dxa"/>
            <w:noWrap/>
            <w:hideMark/>
          </w:tcPr>
          <w:p w14:paraId="6181B2A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花椒目</w:t>
            </w:r>
          </w:p>
        </w:tc>
        <w:tc>
          <w:tcPr>
            <w:tcW w:w="2150" w:type="dxa"/>
            <w:noWrap/>
            <w:hideMark/>
          </w:tcPr>
          <w:p w14:paraId="47B088B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w:t>
            </w:r>
          </w:p>
        </w:tc>
      </w:tr>
      <w:tr w:rsidR="007B4AF4" w:rsidRPr="007B4AF4" w14:paraId="6CC24836" w14:textId="77777777" w:rsidTr="002C08C3">
        <w:trPr>
          <w:trHeight w:val="312"/>
          <w:jc w:val="center"/>
        </w:trPr>
        <w:tc>
          <w:tcPr>
            <w:tcW w:w="704" w:type="dxa"/>
            <w:noWrap/>
            <w:hideMark/>
          </w:tcPr>
          <w:p w14:paraId="2C29BDF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439</w:t>
            </w:r>
          </w:p>
        </w:tc>
        <w:tc>
          <w:tcPr>
            <w:tcW w:w="1418" w:type="dxa"/>
            <w:noWrap/>
            <w:hideMark/>
          </w:tcPr>
          <w:p w14:paraId="586980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茜草炭</w:t>
            </w:r>
          </w:p>
        </w:tc>
        <w:tc>
          <w:tcPr>
            <w:tcW w:w="2189" w:type="dxa"/>
            <w:noWrap/>
            <w:hideMark/>
          </w:tcPr>
          <w:p w14:paraId="62652BD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766</w:t>
            </w:r>
          </w:p>
        </w:tc>
        <w:tc>
          <w:tcPr>
            <w:tcW w:w="646" w:type="dxa"/>
            <w:noWrap/>
            <w:hideMark/>
          </w:tcPr>
          <w:p w14:paraId="5E4F6CE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481</w:t>
            </w:r>
          </w:p>
        </w:tc>
        <w:tc>
          <w:tcPr>
            <w:tcW w:w="1701" w:type="dxa"/>
            <w:noWrap/>
            <w:hideMark/>
          </w:tcPr>
          <w:p w14:paraId="2811FB0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九节菖蒲</w:t>
            </w:r>
          </w:p>
        </w:tc>
        <w:tc>
          <w:tcPr>
            <w:tcW w:w="2150" w:type="dxa"/>
            <w:noWrap/>
            <w:hideMark/>
          </w:tcPr>
          <w:p w14:paraId="54D790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500</w:t>
            </w:r>
          </w:p>
        </w:tc>
      </w:tr>
      <w:tr w:rsidR="007B4AF4" w:rsidRPr="007B4AF4" w14:paraId="02DFFCCC" w14:textId="77777777" w:rsidTr="002C08C3">
        <w:trPr>
          <w:trHeight w:val="312"/>
          <w:jc w:val="center"/>
        </w:trPr>
        <w:tc>
          <w:tcPr>
            <w:tcW w:w="704" w:type="dxa"/>
            <w:noWrap/>
            <w:hideMark/>
          </w:tcPr>
          <w:p w14:paraId="74593F3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440</w:t>
            </w:r>
          </w:p>
        </w:tc>
        <w:tc>
          <w:tcPr>
            <w:tcW w:w="1418" w:type="dxa"/>
            <w:noWrap/>
            <w:hideMark/>
          </w:tcPr>
          <w:p w14:paraId="1EDB2E1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厚朴花</w:t>
            </w:r>
          </w:p>
        </w:tc>
        <w:tc>
          <w:tcPr>
            <w:tcW w:w="2189" w:type="dxa"/>
            <w:noWrap/>
            <w:hideMark/>
          </w:tcPr>
          <w:p w14:paraId="5983439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179</w:t>
            </w:r>
          </w:p>
        </w:tc>
        <w:tc>
          <w:tcPr>
            <w:tcW w:w="646" w:type="dxa"/>
            <w:noWrap/>
            <w:hideMark/>
          </w:tcPr>
          <w:p w14:paraId="1BC452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482</w:t>
            </w:r>
          </w:p>
        </w:tc>
        <w:tc>
          <w:tcPr>
            <w:tcW w:w="1701" w:type="dxa"/>
            <w:noWrap/>
            <w:hideMark/>
          </w:tcPr>
          <w:p w14:paraId="55AAE64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常山</w:t>
            </w:r>
          </w:p>
        </w:tc>
        <w:tc>
          <w:tcPr>
            <w:tcW w:w="2150" w:type="dxa"/>
            <w:noWrap/>
            <w:hideMark/>
          </w:tcPr>
          <w:p w14:paraId="185152B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w:t>
            </w:r>
          </w:p>
        </w:tc>
      </w:tr>
      <w:tr w:rsidR="007B4AF4" w:rsidRPr="007B4AF4" w14:paraId="0767E9BB" w14:textId="77777777" w:rsidTr="002C08C3">
        <w:trPr>
          <w:trHeight w:val="312"/>
          <w:jc w:val="center"/>
        </w:trPr>
        <w:tc>
          <w:tcPr>
            <w:tcW w:w="704" w:type="dxa"/>
            <w:noWrap/>
            <w:hideMark/>
          </w:tcPr>
          <w:p w14:paraId="65F1D34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441</w:t>
            </w:r>
          </w:p>
        </w:tc>
        <w:tc>
          <w:tcPr>
            <w:tcW w:w="1418" w:type="dxa"/>
            <w:noWrap/>
            <w:hideMark/>
          </w:tcPr>
          <w:p w14:paraId="0944563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小青草</w:t>
            </w:r>
          </w:p>
        </w:tc>
        <w:tc>
          <w:tcPr>
            <w:tcW w:w="2189" w:type="dxa"/>
            <w:noWrap/>
            <w:hideMark/>
          </w:tcPr>
          <w:p w14:paraId="1DAB742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22.2</w:t>
            </w:r>
          </w:p>
        </w:tc>
        <w:tc>
          <w:tcPr>
            <w:tcW w:w="646" w:type="dxa"/>
            <w:noWrap/>
            <w:hideMark/>
          </w:tcPr>
          <w:p w14:paraId="5593307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483</w:t>
            </w:r>
          </w:p>
        </w:tc>
        <w:tc>
          <w:tcPr>
            <w:tcW w:w="1701" w:type="dxa"/>
            <w:noWrap/>
            <w:hideMark/>
          </w:tcPr>
          <w:p w14:paraId="0AB81A1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炒九香虫</w:t>
            </w:r>
          </w:p>
        </w:tc>
        <w:tc>
          <w:tcPr>
            <w:tcW w:w="2150" w:type="dxa"/>
            <w:noWrap/>
            <w:hideMark/>
          </w:tcPr>
          <w:p w14:paraId="53CD55F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4200</w:t>
            </w:r>
          </w:p>
        </w:tc>
      </w:tr>
      <w:tr w:rsidR="007B4AF4" w:rsidRPr="007B4AF4" w14:paraId="0786F118" w14:textId="77777777" w:rsidTr="002C08C3">
        <w:trPr>
          <w:trHeight w:val="312"/>
          <w:jc w:val="center"/>
        </w:trPr>
        <w:tc>
          <w:tcPr>
            <w:tcW w:w="704" w:type="dxa"/>
            <w:noWrap/>
            <w:hideMark/>
          </w:tcPr>
          <w:p w14:paraId="387E6E3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442</w:t>
            </w:r>
          </w:p>
        </w:tc>
        <w:tc>
          <w:tcPr>
            <w:tcW w:w="1418" w:type="dxa"/>
            <w:noWrap/>
            <w:hideMark/>
          </w:tcPr>
          <w:p w14:paraId="6557388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乌韭</w:t>
            </w:r>
          </w:p>
        </w:tc>
        <w:tc>
          <w:tcPr>
            <w:tcW w:w="2189" w:type="dxa"/>
            <w:noWrap/>
            <w:hideMark/>
          </w:tcPr>
          <w:p w14:paraId="5E2079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41.8</w:t>
            </w:r>
          </w:p>
        </w:tc>
        <w:tc>
          <w:tcPr>
            <w:tcW w:w="646" w:type="dxa"/>
            <w:noWrap/>
            <w:hideMark/>
          </w:tcPr>
          <w:p w14:paraId="1ED8367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484</w:t>
            </w:r>
          </w:p>
        </w:tc>
        <w:tc>
          <w:tcPr>
            <w:tcW w:w="1701" w:type="dxa"/>
            <w:noWrap/>
            <w:hideMark/>
          </w:tcPr>
          <w:p w14:paraId="67AD24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木通</w:t>
            </w:r>
          </w:p>
        </w:tc>
        <w:tc>
          <w:tcPr>
            <w:tcW w:w="2150" w:type="dxa"/>
            <w:noWrap/>
            <w:hideMark/>
          </w:tcPr>
          <w:p w14:paraId="78559D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w:t>
            </w:r>
          </w:p>
        </w:tc>
      </w:tr>
      <w:tr w:rsidR="007B4AF4" w:rsidRPr="007B4AF4" w14:paraId="1763DF5E" w14:textId="77777777" w:rsidTr="002C08C3">
        <w:trPr>
          <w:trHeight w:val="312"/>
          <w:jc w:val="center"/>
        </w:trPr>
        <w:tc>
          <w:tcPr>
            <w:tcW w:w="704" w:type="dxa"/>
            <w:noWrap/>
            <w:hideMark/>
          </w:tcPr>
          <w:p w14:paraId="5EDBD9C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443</w:t>
            </w:r>
          </w:p>
        </w:tc>
        <w:tc>
          <w:tcPr>
            <w:tcW w:w="1418" w:type="dxa"/>
            <w:noWrap/>
            <w:hideMark/>
          </w:tcPr>
          <w:p w14:paraId="333F23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炒葛根</w:t>
            </w:r>
          </w:p>
        </w:tc>
        <w:tc>
          <w:tcPr>
            <w:tcW w:w="2189" w:type="dxa"/>
            <w:noWrap/>
            <w:hideMark/>
          </w:tcPr>
          <w:p w14:paraId="184D4E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w:t>
            </w:r>
          </w:p>
        </w:tc>
        <w:tc>
          <w:tcPr>
            <w:tcW w:w="646" w:type="dxa"/>
            <w:noWrap/>
            <w:hideMark/>
          </w:tcPr>
          <w:p w14:paraId="68C00B3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485</w:t>
            </w:r>
          </w:p>
        </w:tc>
        <w:tc>
          <w:tcPr>
            <w:tcW w:w="1701" w:type="dxa"/>
            <w:noWrap/>
            <w:hideMark/>
          </w:tcPr>
          <w:p w14:paraId="2A7A797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叶下珠</w:t>
            </w:r>
          </w:p>
        </w:tc>
        <w:tc>
          <w:tcPr>
            <w:tcW w:w="2150" w:type="dxa"/>
            <w:noWrap/>
            <w:hideMark/>
          </w:tcPr>
          <w:p w14:paraId="3792D7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34</w:t>
            </w:r>
          </w:p>
        </w:tc>
      </w:tr>
      <w:tr w:rsidR="007B4AF4" w:rsidRPr="007B4AF4" w14:paraId="3BE2AA39" w14:textId="77777777" w:rsidTr="002C08C3">
        <w:trPr>
          <w:trHeight w:val="312"/>
          <w:jc w:val="center"/>
        </w:trPr>
        <w:tc>
          <w:tcPr>
            <w:tcW w:w="704" w:type="dxa"/>
            <w:noWrap/>
            <w:hideMark/>
          </w:tcPr>
          <w:p w14:paraId="6D7CD3E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444</w:t>
            </w:r>
          </w:p>
        </w:tc>
        <w:tc>
          <w:tcPr>
            <w:tcW w:w="1418" w:type="dxa"/>
            <w:noWrap/>
            <w:hideMark/>
          </w:tcPr>
          <w:p w14:paraId="68D9BB4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茶树根</w:t>
            </w:r>
          </w:p>
        </w:tc>
        <w:tc>
          <w:tcPr>
            <w:tcW w:w="2189" w:type="dxa"/>
            <w:noWrap/>
            <w:hideMark/>
          </w:tcPr>
          <w:p w14:paraId="03F175F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29.2</w:t>
            </w:r>
          </w:p>
        </w:tc>
        <w:tc>
          <w:tcPr>
            <w:tcW w:w="646" w:type="dxa"/>
            <w:noWrap/>
            <w:hideMark/>
          </w:tcPr>
          <w:p w14:paraId="61477E4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486</w:t>
            </w:r>
          </w:p>
        </w:tc>
        <w:tc>
          <w:tcPr>
            <w:tcW w:w="1701" w:type="dxa"/>
            <w:noWrap/>
            <w:hideMark/>
          </w:tcPr>
          <w:p w14:paraId="0EC3C202" w14:textId="77777777" w:rsidR="007B4AF4" w:rsidRPr="00C26580" w:rsidRDefault="007B4AF4" w:rsidP="007B4AF4">
            <w:pPr>
              <w:widowControl/>
              <w:jc w:val="center"/>
              <w:rPr>
                <w:rFonts w:ascii="仿宋" w:eastAsia="仿宋" w:hAnsi="仿宋" w:cs="宋体"/>
                <w:b/>
                <w:kern w:val="0"/>
                <w:szCs w:val="21"/>
              </w:rPr>
            </w:pPr>
            <w:r w:rsidRPr="00C26580">
              <w:rPr>
                <w:rFonts w:ascii="仿宋" w:eastAsia="仿宋" w:hAnsi="仿宋" w:cs="宋体" w:hint="eastAsia"/>
                <w:b/>
                <w:kern w:val="0"/>
                <w:szCs w:val="21"/>
              </w:rPr>
              <w:t>南方红豆杉</w:t>
            </w:r>
          </w:p>
        </w:tc>
        <w:tc>
          <w:tcPr>
            <w:tcW w:w="2150" w:type="dxa"/>
            <w:noWrap/>
            <w:hideMark/>
          </w:tcPr>
          <w:p w14:paraId="06F68F43" w14:textId="77777777" w:rsidR="007B4AF4" w:rsidRPr="00C26580" w:rsidRDefault="007B4AF4" w:rsidP="007B4AF4">
            <w:pPr>
              <w:widowControl/>
              <w:jc w:val="center"/>
              <w:rPr>
                <w:rFonts w:ascii="仿宋" w:eastAsia="仿宋" w:hAnsi="仿宋" w:cs="宋体"/>
                <w:b/>
                <w:kern w:val="0"/>
                <w:szCs w:val="21"/>
              </w:rPr>
            </w:pPr>
            <w:r w:rsidRPr="00C26580">
              <w:rPr>
                <w:rFonts w:ascii="仿宋" w:eastAsia="仿宋" w:hAnsi="仿宋" w:cs="宋体" w:hint="eastAsia"/>
                <w:b/>
                <w:kern w:val="0"/>
                <w:szCs w:val="21"/>
              </w:rPr>
              <w:t>13.86</w:t>
            </w:r>
            <w:r w:rsidR="00C26580" w:rsidRPr="00C26580">
              <w:rPr>
                <w:rFonts w:ascii="仿宋" w:eastAsia="仿宋" w:hAnsi="仿宋" w:cs="宋体" w:hint="eastAsia"/>
                <w:b/>
                <w:kern w:val="0"/>
                <w:szCs w:val="21"/>
              </w:rPr>
              <w:t>元/包</w:t>
            </w:r>
          </w:p>
        </w:tc>
      </w:tr>
      <w:tr w:rsidR="007B4AF4" w:rsidRPr="007B4AF4" w14:paraId="4843C7AA" w14:textId="77777777" w:rsidTr="002C08C3">
        <w:trPr>
          <w:trHeight w:val="312"/>
          <w:jc w:val="center"/>
        </w:trPr>
        <w:tc>
          <w:tcPr>
            <w:tcW w:w="704" w:type="dxa"/>
            <w:noWrap/>
            <w:hideMark/>
          </w:tcPr>
          <w:p w14:paraId="01A91E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445</w:t>
            </w:r>
          </w:p>
        </w:tc>
        <w:tc>
          <w:tcPr>
            <w:tcW w:w="1418" w:type="dxa"/>
            <w:noWrap/>
            <w:hideMark/>
          </w:tcPr>
          <w:p w14:paraId="501647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山慈菇</w:t>
            </w:r>
          </w:p>
        </w:tc>
        <w:tc>
          <w:tcPr>
            <w:tcW w:w="2189" w:type="dxa"/>
            <w:noWrap/>
            <w:hideMark/>
          </w:tcPr>
          <w:p w14:paraId="01C565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6200</w:t>
            </w:r>
          </w:p>
        </w:tc>
        <w:tc>
          <w:tcPr>
            <w:tcW w:w="646" w:type="dxa"/>
            <w:noWrap/>
            <w:hideMark/>
          </w:tcPr>
          <w:p w14:paraId="0CE0C35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487</w:t>
            </w:r>
          </w:p>
        </w:tc>
        <w:tc>
          <w:tcPr>
            <w:tcW w:w="1701" w:type="dxa"/>
            <w:noWrap/>
            <w:hideMark/>
          </w:tcPr>
          <w:p w14:paraId="25B1EEF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伸筋草</w:t>
            </w:r>
          </w:p>
        </w:tc>
        <w:tc>
          <w:tcPr>
            <w:tcW w:w="2150" w:type="dxa"/>
            <w:noWrap/>
            <w:hideMark/>
          </w:tcPr>
          <w:p w14:paraId="36286F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32.7</w:t>
            </w:r>
          </w:p>
        </w:tc>
      </w:tr>
      <w:tr w:rsidR="007B4AF4" w:rsidRPr="007B4AF4" w14:paraId="5178D765" w14:textId="77777777" w:rsidTr="002C08C3">
        <w:trPr>
          <w:trHeight w:val="312"/>
          <w:jc w:val="center"/>
        </w:trPr>
        <w:tc>
          <w:tcPr>
            <w:tcW w:w="704" w:type="dxa"/>
            <w:noWrap/>
            <w:hideMark/>
          </w:tcPr>
          <w:p w14:paraId="6B4F94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446</w:t>
            </w:r>
          </w:p>
        </w:tc>
        <w:tc>
          <w:tcPr>
            <w:tcW w:w="1418" w:type="dxa"/>
            <w:noWrap/>
            <w:hideMark/>
          </w:tcPr>
          <w:p w14:paraId="66FA56F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阿胶珠</w:t>
            </w:r>
          </w:p>
        </w:tc>
        <w:tc>
          <w:tcPr>
            <w:tcW w:w="2189" w:type="dxa"/>
            <w:noWrap/>
            <w:hideMark/>
          </w:tcPr>
          <w:p w14:paraId="2CE75D0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1800</w:t>
            </w:r>
          </w:p>
        </w:tc>
        <w:tc>
          <w:tcPr>
            <w:tcW w:w="646" w:type="dxa"/>
            <w:noWrap/>
            <w:hideMark/>
          </w:tcPr>
          <w:p w14:paraId="42E9D0A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488</w:t>
            </w:r>
          </w:p>
        </w:tc>
        <w:tc>
          <w:tcPr>
            <w:tcW w:w="1701" w:type="dxa"/>
            <w:noWrap/>
            <w:hideMark/>
          </w:tcPr>
          <w:p w14:paraId="1EF780F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槐角</w:t>
            </w:r>
          </w:p>
        </w:tc>
        <w:tc>
          <w:tcPr>
            <w:tcW w:w="2150" w:type="dxa"/>
            <w:noWrap/>
            <w:hideMark/>
          </w:tcPr>
          <w:p w14:paraId="181AA6A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38.5</w:t>
            </w:r>
          </w:p>
        </w:tc>
      </w:tr>
      <w:tr w:rsidR="007B4AF4" w:rsidRPr="007B4AF4" w14:paraId="162AA4BF" w14:textId="77777777" w:rsidTr="002C08C3">
        <w:trPr>
          <w:trHeight w:val="312"/>
          <w:jc w:val="center"/>
        </w:trPr>
        <w:tc>
          <w:tcPr>
            <w:tcW w:w="704" w:type="dxa"/>
            <w:noWrap/>
            <w:hideMark/>
          </w:tcPr>
          <w:p w14:paraId="23EC1F6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lastRenderedPageBreak/>
              <w:t>447</w:t>
            </w:r>
          </w:p>
        </w:tc>
        <w:tc>
          <w:tcPr>
            <w:tcW w:w="1418" w:type="dxa"/>
            <w:noWrap/>
            <w:hideMark/>
          </w:tcPr>
          <w:p w14:paraId="347D60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牡丹皮炭</w:t>
            </w:r>
          </w:p>
        </w:tc>
        <w:tc>
          <w:tcPr>
            <w:tcW w:w="2189" w:type="dxa"/>
            <w:noWrap/>
            <w:hideMark/>
          </w:tcPr>
          <w:p w14:paraId="48EBDD2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152</w:t>
            </w:r>
          </w:p>
        </w:tc>
        <w:tc>
          <w:tcPr>
            <w:tcW w:w="646" w:type="dxa"/>
            <w:noWrap/>
            <w:hideMark/>
          </w:tcPr>
          <w:p w14:paraId="1B90D68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489</w:t>
            </w:r>
          </w:p>
        </w:tc>
        <w:tc>
          <w:tcPr>
            <w:tcW w:w="1701" w:type="dxa"/>
            <w:noWrap/>
            <w:hideMark/>
          </w:tcPr>
          <w:p w14:paraId="1E83927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绿豆衣</w:t>
            </w:r>
          </w:p>
        </w:tc>
        <w:tc>
          <w:tcPr>
            <w:tcW w:w="2150" w:type="dxa"/>
            <w:noWrap/>
            <w:hideMark/>
          </w:tcPr>
          <w:p w14:paraId="38970F1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38.5</w:t>
            </w:r>
          </w:p>
        </w:tc>
      </w:tr>
      <w:tr w:rsidR="007B4AF4" w:rsidRPr="007B4AF4" w14:paraId="76D7B885" w14:textId="77777777" w:rsidTr="002C08C3">
        <w:trPr>
          <w:trHeight w:val="312"/>
          <w:jc w:val="center"/>
        </w:trPr>
        <w:tc>
          <w:tcPr>
            <w:tcW w:w="704" w:type="dxa"/>
            <w:noWrap/>
            <w:hideMark/>
          </w:tcPr>
          <w:p w14:paraId="7CFF007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448</w:t>
            </w:r>
          </w:p>
        </w:tc>
        <w:tc>
          <w:tcPr>
            <w:tcW w:w="1418" w:type="dxa"/>
            <w:noWrap/>
            <w:hideMark/>
          </w:tcPr>
          <w:p w14:paraId="5DC291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干益母草</w:t>
            </w:r>
          </w:p>
        </w:tc>
        <w:tc>
          <w:tcPr>
            <w:tcW w:w="2189" w:type="dxa"/>
            <w:noWrap/>
            <w:hideMark/>
          </w:tcPr>
          <w:p w14:paraId="0C5D700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20</w:t>
            </w:r>
          </w:p>
        </w:tc>
        <w:tc>
          <w:tcPr>
            <w:tcW w:w="646" w:type="dxa"/>
            <w:noWrap/>
            <w:hideMark/>
          </w:tcPr>
          <w:p w14:paraId="779E8B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490</w:t>
            </w:r>
          </w:p>
        </w:tc>
        <w:tc>
          <w:tcPr>
            <w:tcW w:w="1701" w:type="dxa"/>
            <w:noWrap/>
            <w:hideMark/>
          </w:tcPr>
          <w:p w14:paraId="18516C5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海桐皮</w:t>
            </w:r>
          </w:p>
        </w:tc>
        <w:tc>
          <w:tcPr>
            <w:tcW w:w="2150" w:type="dxa"/>
            <w:noWrap/>
            <w:hideMark/>
          </w:tcPr>
          <w:p w14:paraId="06B55D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35</w:t>
            </w:r>
          </w:p>
        </w:tc>
      </w:tr>
      <w:tr w:rsidR="007B4AF4" w:rsidRPr="007B4AF4" w14:paraId="3BBBACD7" w14:textId="77777777" w:rsidTr="002C08C3">
        <w:trPr>
          <w:trHeight w:val="312"/>
          <w:jc w:val="center"/>
        </w:trPr>
        <w:tc>
          <w:tcPr>
            <w:tcW w:w="704" w:type="dxa"/>
            <w:noWrap/>
            <w:hideMark/>
          </w:tcPr>
          <w:p w14:paraId="4CCEBE2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449</w:t>
            </w:r>
          </w:p>
        </w:tc>
        <w:tc>
          <w:tcPr>
            <w:tcW w:w="1418" w:type="dxa"/>
            <w:noWrap/>
            <w:hideMark/>
          </w:tcPr>
          <w:p w14:paraId="3260BC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金果榄</w:t>
            </w:r>
          </w:p>
        </w:tc>
        <w:tc>
          <w:tcPr>
            <w:tcW w:w="2189" w:type="dxa"/>
            <w:noWrap/>
            <w:hideMark/>
          </w:tcPr>
          <w:p w14:paraId="442E286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1000</w:t>
            </w:r>
          </w:p>
        </w:tc>
        <w:tc>
          <w:tcPr>
            <w:tcW w:w="646" w:type="dxa"/>
            <w:noWrap/>
            <w:hideMark/>
          </w:tcPr>
          <w:p w14:paraId="39D157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491</w:t>
            </w:r>
          </w:p>
        </w:tc>
        <w:tc>
          <w:tcPr>
            <w:tcW w:w="1701" w:type="dxa"/>
            <w:noWrap/>
            <w:hideMark/>
          </w:tcPr>
          <w:p w14:paraId="2F11FB2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金雀根</w:t>
            </w:r>
          </w:p>
        </w:tc>
        <w:tc>
          <w:tcPr>
            <w:tcW w:w="2150" w:type="dxa"/>
            <w:noWrap/>
            <w:hideMark/>
          </w:tcPr>
          <w:p w14:paraId="5FDCFBF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128</w:t>
            </w:r>
          </w:p>
        </w:tc>
      </w:tr>
      <w:tr w:rsidR="007B4AF4" w:rsidRPr="007B4AF4" w14:paraId="536F6E1A" w14:textId="77777777" w:rsidTr="002C08C3">
        <w:trPr>
          <w:trHeight w:val="312"/>
          <w:jc w:val="center"/>
        </w:trPr>
        <w:tc>
          <w:tcPr>
            <w:tcW w:w="704" w:type="dxa"/>
            <w:noWrap/>
            <w:hideMark/>
          </w:tcPr>
          <w:p w14:paraId="29E29A1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450</w:t>
            </w:r>
          </w:p>
        </w:tc>
        <w:tc>
          <w:tcPr>
            <w:tcW w:w="1418" w:type="dxa"/>
            <w:noWrap/>
            <w:hideMark/>
          </w:tcPr>
          <w:p w14:paraId="753DF9A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西河柳</w:t>
            </w:r>
          </w:p>
        </w:tc>
        <w:tc>
          <w:tcPr>
            <w:tcW w:w="2189" w:type="dxa"/>
            <w:noWrap/>
            <w:hideMark/>
          </w:tcPr>
          <w:p w14:paraId="659EAC2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w:t>
            </w:r>
          </w:p>
        </w:tc>
        <w:tc>
          <w:tcPr>
            <w:tcW w:w="646" w:type="dxa"/>
            <w:noWrap/>
            <w:hideMark/>
          </w:tcPr>
          <w:p w14:paraId="133FD24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492</w:t>
            </w:r>
          </w:p>
        </w:tc>
        <w:tc>
          <w:tcPr>
            <w:tcW w:w="1701" w:type="dxa"/>
            <w:noWrap/>
            <w:hideMark/>
          </w:tcPr>
          <w:p w14:paraId="1271B8E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荠菜花</w:t>
            </w:r>
          </w:p>
        </w:tc>
        <w:tc>
          <w:tcPr>
            <w:tcW w:w="2150" w:type="dxa"/>
            <w:noWrap/>
            <w:hideMark/>
          </w:tcPr>
          <w:p w14:paraId="2FCFD6C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14.5</w:t>
            </w:r>
          </w:p>
        </w:tc>
      </w:tr>
      <w:tr w:rsidR="007B4AF4" w:rsidRPr="007B4AF4" w14:paraId="2E57BBBB" w14:textId="77777777" w:rsidTr="002C08C3">
        <w:trPr>
          <w:trHeight w:val="312"/>
          <w:jc w:val="center"/>
        </w:trPr>
        <w:tc>
          <w:tcPr>
            <w:tcW w:w="704" w:type="dxa"/>
            <w:noWrap/>
            <w:hideMark/>
          </w:tcPr>
          <w:p w14:paraId="74DFC52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451</w:t>
            </w:r>
          </w:p>
        </w:tc>
        <w:tc>
          <w:tcPr>
            <w:tcW w:w="1418" w:type="dxa"/>
            <w:noWrap/>
            <w:hideMark/>
          </w:tcPr>
          <w:p w14:paraId="479BE7C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黄连炭</w:t>
            </w:r>
          </w:p>
        </w:tc>
        <w:tc>
          <w:tcPr>
            <w:tcW w:w="2189" w:type="dxa"/>
            <w:noWrap/>
            <w:hideMark/>
          </w:tcPr>
          <w:p w14:paraId="431779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818.2</w:t>
            </w:r>
          </w:p>
        </w:tc>
        <w:tc>
          <w:tcPr>
            <w:tcW w:w="646" w:type="dxa"/>
            <w:noWrap/>
            <w:hideMark/>
          </w:tcPr>
          <w:p w14:paraId="768FF8C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493</w:t>
            </w:r>
          </w:p>
        </w:tc>
        <w:tc>
          <w:tcPr>
            <w:tcW w:w="1701" w:type="dxa"/>
            <w:noWrap/>
            <w:hideMark/>
          </w:tcPr>
          <w:p w14:paraId="0C46DC4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炒决明子</w:t>
            </w:r>
          </w:p>
        </w:tc>
        <w:tc>
          <w:tcPr>
            <w:tcW w:w="2150" w:type="dxa"/>
            <w:noWrap/>
            <w:hideMark/>
          </w:tcPr>
          <w:p w14:paraId="157E6E3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r>
      <w:tr w:rsidR="007B4AF4" w:rsidRPr="007B4AF4" w14:paraId="25B896E5" w14:textId="77777777" w:rsidTr="002C08C3">
        <w:trPr>
          <w:trHeight w:val="312"/>
          <w:jc w:val="center"/>
        </w:trPr>
        <w:tc>
          <w:tcPr>
            <w:tcW w:w="704" w:type="dxa"/>
            <w:noWrap/>
            <w:hideMark/>
          </w:tcPr>
          <w:p w14:paraId="76C9B6C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452</w:t>
            </w:r>
          </w:p>
        </w:tc>
        <w:tc>
          <w:tcPr>
            <w:tcW w:w="1418" w:type="dxa"/>
            <w:noWrap/>
            <w:hideMark/>
          </w:tcPr>
          <w:p w14:paraId="33767CF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煅龙骨</w:t>
            </w:r>
          </w:p>
        </w:tc>
        <w:tc>
          <w:tcPr>
            <w:tcW w:w="2189" w:type="dxa"/>
            <w:noWrap/>
            <w:hideMark/>
          </w:tcPr>
          <w:p w14:paraId="63A5B77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840</w:t>
            </w:r>
          </w:p>
        </w:tc>
        <w:tc>
          <w:tcPr>
            <w:tcW w:w="646" w:type="dxa"/>
            <w:noWrap/>
            <w:hideMark/>
          </w:tcPr>
          <w:p w14:paraId="677C74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494</w:t>
            </w:r>
          </w:p>
        </w:tc>
        <w:tc>
          <w:tcPr>
            <w:tcW w:w="1701" w:type="dxa"/>
            <w:noWrap/>
            <w:hideMark/>
          </w:tcPr>
          <w:p w14:paraId="2C8766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余甘子</w:t>
            </w:r>
          </w:p>
        </w:tc>
        <w:tc>
          <w:tcPr>
            <w:tcW w:w="2150" w:type="dxa"/>
            <w:noWrap/>
            <w:hideMark/>
          </w:tcPr>
          <w:p w14:paraId="6162C8A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960</w:t>
            </w:r>
          </w:p>
        </w:tc>
      </w:tr>
      <w:tr w:rsidR="007B4AF4" w:rsidRPr="007B4AF4" w14:paraId="42F52F4E" w14:textId="77777777" w:rsidTr="002C08C3">
        <w:trPr>
          <w:trHeight w:val="312"/>
          <w:jc w:val="center"/>
        </w:trPr>
        <w:tc>
          <w:tcPr>
            <w:tcW w:w="704" w:type="dxa"/>
            <w:noWrap/>
            <w:hideMark/>
          </w:tcPr>
          <w:p w14:paraId="35819C1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453</w:t>
            </w:r>
          </w:p>
        </w:tc>
        <w:tc>
          <w:tcPr>
            <w:tcW w:w="1418" w:type="dxa"/>
            <w:noWrap/>
            <w:hideMark/>
          </w:tcPr>
          <w:p w14:paraId="484D1F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红豆蔻</w:t>
            </w:r>
          </w:p>
        </w:tc>
        <w:tc>
          <w:tcPr>
            <w:tcW w:w="2189" w:type="dxa"/>
            <w:noWrap/>
            <w:hideMark/>
          </w:tcPr>
          <w:p w14:paraId="51CF9D1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102.8</w:t>
            </w:r>
          </w:p>
        </w:tc>
        <w:tc>
          <w:tcPr>
            <w:tcW w:w="646" w:type="dxa"/>
            <w:noWrap/>
            <w:hideMark/>
          </w:tcPr>
          <w:p w14:paraId="24C995AE" w14:textId="77777777" w:rsidR="007B4AF4" w:rsidRPr="007B4AF4" w:rsidRDefault="007B4AF4" w:rsidP="007B4AF4">
            <w:pPr>
              <w:widowControl/>
              <w:jc w:val="center"/>
              <w:rPr>
                <w:rFonts w:ascii="仿宋" w:eastAsia="仿宋" w:hAnsi="仿宋" w:cs="宋体"/>
                <w:i/>
                <w:iCs/>
                <w:kern w:val="0"/>
                <w:szCs w:val="21"/>
              </w:rPr>
            </w:pPr>
            <w:r w:rsidRPr="007B4AF4">
              <w:rPr>
                <w:rFonts w:ascii="仿宋" w:eastAsia="仿宋" w:hAnsi="仿宋" w:cs="宋体" w:hint="eastAsia"/>
                <w:i/>
                <w:iCs/>
                <w:kern w:val="0"/>
                <w:szCs w:val="21"/>
              </w:rPr>
              <w:t>495</w:t>
            </w:r>
          </w:p>
        </w:tc>
        <w:tc>
          <w:tcPr>
            <w:tcW w:w="1701" w:type="dxa"/>
            <w:noWrap/>
            <w:hideMark/>
          </w:tcPr>
          <w:p w14:paraId="647FFB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沉香</w:t>
            </w:r>
          </w:p>
        </w:tc>
        <w:tc>
          <w:tcPr>
            <w:tcW w:w="2150" w:type="dxa"/>
            <w:noWrap/>
            <w:hideMark/>
          </w:tcPr>
          <w:p w14:paraId="1CDC1A9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1800</w:t>
            </w:r>
          </w:p>
        </w:tc>
      </w:tr>
      <w:tr w:rsidR="007B4AF4" w:rsidRPr="007B4AF4" w14:paraId="7184E684" w14:textId="77777777" w:rsidTr="002C08C3">
        <w:trPr>
          <w:trHeight w:val="312"/>
          <w:jc w:val="center"/>
        </w:trPr>
        <w:tc>
          <w:tcPr>
            <w:tcW w:w="704" w:type="dxa"/>
            <w:noWrap/>
            <w:hideMark/>
          </w:tcPr>
          <w:p w14:paraId="5324A75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454</w:t>
            </w:r>
          </w:p>
        </w:tc>
        <w:tc>
          <w:tcPr>
            <w:tcW w:w="1418" w:type="dxa"/>
            <w:noWrap/>
            <w:hideMark/>
          </w:tcPr>
          <w:p w14:paraId="4035876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炒槐花</w:t>
            </w:r>
          </w:p>
        </w:tc>
        <w:tc>
          <w:tcPr>
            <w:tcW w:w="2189" w:type="dxa"/>
            <w:noWrap/>
            <w:hideMark/>
          </w:tcPr>
          <w:p w14:paraId="60996F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w:t>
            </w:r>
          </w:p>
        </w:tc>
        <w:tc>
          <w:tcPr>
            <w:tcW w:w="646" w:type="dxa"/>
            <w:noWrap/>
            <w:hideMark/>
          </w:tcPr>
          <w:p w14:paraId="7951110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496</w:t>
            </w:r>
          </w:p>
        </w:tc>
        <w:tc>
          <w:tcPr>
            <w:tcW w:w="1701" w:type="dxa"/>
            <w:noWrap/>
            <w:hideMark/>
          </w:tcPr>
          <w:p w14:paraId="3608259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醋鳖甲</w:t>
            </w:r>
          </w:p>
        </w:tc>
        <w:tc>
          <w:tcPr>
            <w:tcW w:w="2150" w:type="dxa"/>
            <w:noWrap/>
            <w:hideMark/>
          </w:tcPr>
          <w:p w14:paraId="71980F0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396</w:t>
            </w:r>
          </w:p>
        </w:tc>
      </w:tr>
      <w:tr w:rsidR="007B4AF4" w:rsidRPr="007B4AF4" w14:paraId="7527008A" w14:textId="77777777" w:rsidTr="002C08C3">
        <w:trPr>
          <w:trHeight w:val="312"/>
          <w:jc w:val="center"/>
        </w:trPr>
        <w:tc>
          <w:tcPr>
            <w:tcW w:w="704" w:type="dxa"/>
            <w:noWrap/>
            <w:hideMark/>
          </w:tcPr>
          <w:p w14:paraId="128C3C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455</w:t>
            </w:r>
          </w:p>
        </w:tc>
        <w:tc>
          <w:tcPr>
            <w:tcW w:w="1418" w:type="dxa"/>
            <w:noWrap/>
            <w:hideMark/>
          </w:tcPr>
          <w:p w14:paraId="2900BA4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玫瑰花</w:t>
            </w:r>
          </w:p>
        </w:tc>
        <w:tc>
          <w:tcPr>
            <w:tcW w:w="2189" w:type="dxa"/>
            <w:noWrap/>
            <w:hideMark/>
          </w:tcPr>
          <w:p w14:paraId="1BF5F7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198</w:t>
            </w:r>
          </w:p>
        </w:tc>
        <w:tc>
          <w:tcPr>
            <w:tcW w:w="646" w:type="dxa"/>
            <w:noWrap/>
            <w:hideMark/>
          </w:tcPr>
          <w:p w14:paraId="461E0F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497</w:t>
            </w:r>
          </w:p>
        </w:tc>
        <w:tc>
          <w:tcPr>
            <w:tcW w:w="1701" w:type="dxa"/>
            <w:noWrap/>
            <w:hideMark/>
          </w:tcPr>
          <w:p w14:paraId="0A3F041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苦楝皮</w:t>
            </w:r>
          </w:p>
        </w:tc>
        <w:tc>
          <w:tcPr>
            <w:tcW w:w="2150" w:type="dxa"/>
            <w:noWrap/>
            <w:hideMark/>
          </w:tcPr>
          <w:p w14:paraId="2E8D13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22.5</w:t>
            </w:r>
          </w:p>
        </w:tc>
      </w:tr>
      <w:tr w:rsidR="007B4AF4" w:rsidRPr="007B4AF4" w14:paraId="17386616" w14:textId="77777777" w:rsidTr="002C08C3">
        <w:trPr>
          <w:trHeight w:val="312"/>
          <w:jc w:val="center"/>
        </w:trPr>
        <w:tc>
          <w:tcPr>
            <w:tcW w:w="704" w:type="dxa"/>
            <w:noWrap/>
            <w:hideMark/>
          </w:tcPr>
          <w:p w14:paraId="744CACF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456</w:t>
            </w:r>
          </w:p>
        </w:tc>
        <w:tc>
          <w:tcPr>
            <w:tcW w:w="1418" w:type="dxa"/>
            <w:noWrap/>
            <w:hideMark/>
          </w:tcPr>
          <w:p w14:paraId="3C952D5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土圞儿</w:t>
            </w:r>
          </w:p>
        </w:tc>
        <w:tc>
          <w:tcPr>
            <w:tcW w:w="2189" w:type="dxa"/>
            <w:noWrap/>
            <w:hideMark/>
          </w:tcPr>
          <w:p w14:paraId="41F85A5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1200</w:t>
            </w:r>
          </w:p>
        </w:tc>
        <w:tc>
          <w:tcPr>
            <w:tcW w:w="646" w:type="dxa"/>
            <w:noWrap/>
            <w:hideMark/>
          </w:tcPr>
          <w:p w14:paraId="6FAD796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498</w:t>
            </w:r>
          </w:p>
        </w:tc>
        <w:tc>
          <w:tcPr>
            <w:tcW w:w="1701" w:type="dxa"/>
            <w:noWrap/>
            <w:hideMark/>
          </w:tcPr>
          <w:p w14:paraId="6D16D25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炙黄芪</w:t>
            </w:r>
          </w:p>
        </w:tc>
        <w:tc>
          <w:tcPr>
            <w:tcW w:w="2150" w:type="dxa"/>
            <w:noWrap/>
            <w:hideMark/>
          </w:tcPr>
          <w:p w14:paraId="1F90F5F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144</w:t>
            </w:r>
          </w:p>
        </w:tc>
      </w:tr>
      <w:tr w:rsidR="007B4AF4" w:rsidRPr="007B4AF4" w14:paraId="7ED35107" w14:textId="77777777" w:rsidTr="002C08C3">
        <w:trPr>
          <w:trHeight w:val="312"/>
          <w:jc w:val="center"/>
        </w:trPr>
        <w:tc>
          <w:tcPr>
            <w:tcW w:w="704" w:type="dxa"/>
            <w:noWrap/>
            <w:hideMark/>
          </w:tcPr>
          <w:p w14:paraId="69B128A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457</w:t>
            </w:r>
          </w:p>
        </w:tc>
        <w:tc>
          <w:tcPr>
            <w:tcW w:w="1418" w:type="dxa"/>
            <w:noWrap/>
            <w:hideMark/>
          </w:tcPr>
          <w:p w14:paraId="4C71F75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海风藤</w:t>
            </w:r>
          </w:p>
        </w:tc>
        <w:tc>
          <w:tcPr>
            <w:tcW w:w="2189" w:type="dxa"/>
            <w:noWrap/>
            <w:hideMark/>
          </w:tcPr>
          <w:p w14:paraId="4B29DE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59</w:t>
            </w:r>
          </w:p>
        </w:tc>
        <w:tc>
          <w:tcPr>
            <w:tcW w:w="646" w:type="dxa"/>
            <w:noWrap/>
            <w:hideMark/>
          </w:tcPr>
          <w:p w14:paraId="2045F88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499</w:t>
            </w:r>
          </w:p>
        </w:tc>
        <w:tc>
          <w:tcPr>
            <w:tcW w:w="1701" w:type="dxa"/>
            <w:noWrap/>
            <w:hideMark/>
          </w:tcPr>
          <w:p w14:paraId="375CF89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麸炒山药</w:t>
            </w:r>
          </w:p>
        </w:tc>
        <w:tc>
          <w:tcPr>
            <w:tcW w:w="2150" w:type="dxa"/>
            <w:noWrap/>
            <w:hideMark/>
          </w:tcPr>
          <w:p w14:paraId="04BA6C2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83</w:t>
            </w:r>
          </w:p>
        </w:tc>
      </w:tr>
      <w:tr w:rsidR="007B4AF4" w:rsidRPr="007B4AF4" w14:paraId="7DE37292" w14:textId="77777777" w:rsidTr="002C08C3">
        <w:trPr>
          <w:trHeight w:val="312"/>
          <w:jc w:val="center"/>
        </w:trPr>
        <w:tc>
          <w:tcPr>
            <w:tcW w:w="704" w:type="dxa"/>
            <w:noWrap/>
            <w:hideMark/>
          </w:tcPr>
          <w:p w14:paraId="0BD8835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458</w:t>
            </w:r>
          </w:p>
        </w:tc>
        <w:tc>
          <w:tcPr>
            <w:tcW w:w="1418" w:type="dxa"/>
            <w:noWrap/>
            <w:hideMark/>
          </w:tcPr>
          <w:p w14:paraId="0C3355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岩柏草</w:t>
            </w:r>
          </w:p>
        </w:tc>
        <w:tc>
          <w:tcPr>
            <w:tcW w:w="2189" w:type="dxa"/>
            <w:noWrap/>
            <w:hideMark/>
          </w:tcPr>
          <w:p w14:paraId="2866F8B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32.16</w:t>
            </w:r>
          </w:p>
        </w:tc>
        <w:tc>
          <w:tcPr>
            <w:tcW w:w="646" w:type="dxa"/>
            <w:noWrap/>
            <w:hideMark/>
          </w:tcPr>
          <w:p w14:paraId="116058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500</w:t>
            </w:r>
          </w:p>
        </w:tc>
        <w:tc>
          <w:tcPr>
            <w:tcW w:w="1701" w:type="dxa"/>
            <w:noWrap/>
            <w:hideMark/>
          </w:tcPr>
          <w:p w14:paraId="38238C1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雷丸</w:t>
            </w:r>
          </w:p>
        </w:tc>
        <w:tc>
          <w:tcPr>
            <w:tcW w:w="2150" w:type="dxa"/>
            <w:noWrap/>
            <w:hideMark/>
          </w:tcPr>
          <w:p w14:paraId="46C13A3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280</w:t>
            </w:r>
          </w:p>
        </w:tc>
      </w:tr>
      <w:tr w:rsidR="007B4AF4" w:rsidRPr="007B4AF4" w14:paraId="4F5590DF" w14:textId="77777777" w:rsidTr="002C08C3">
        <w:trPr>
          <w:trHeight w:val="312"/>
          <w:jc w:val="center"/>
        </w:trPr>
        <w:tc>
          <w:tcPr>
            <w:tcW w:w="704" w:type="dxa"/>
            <w:noWrap/>
            <w:hideMark/>
          </w:tcPr>
          <w:p w14:paraId="19AF516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459</w:t>
            </w:r>
          </w:p>
        </w:tc>
        <w:tc>
          <w:tcPr>
            <w:tcW w:w="1418" w:type="dxa"/>
            <w:noWrap/>
            <w:hideMark/>
          </w:tcPr>
          <w:p w14:paraId="75D210A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地骷髅</w:t>
            </w:r>
          </w:p>
        </w:tc>
        <w:tc>
          <w:tcPr>
            <w:tcW w:w="2189" w:type="dxa"/>
            <w:noWrap/>
            <w:hideMark/>
          </w:tcPr>
          <w:p w14:paraId="16D6317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75</w:t>
            </w:r>
          </w:p>
        </w:tc>
        <w:tc>
          <w:tcPr>
            <w:tcW w:w="646" w:type="dxa"/>
            <w:noWrap/>
            <w:hideMark/>
          </w:tcPr>
          <w:p w14:paraId="32343E5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501</w:t>
            </w:r>
          </w:p>
        </w:tc>
        <w:tc>
          <w:tcPr>
            <w:tcW w:w="1701" w:type="dxa"/>
            <w:noWrap/>
            <w:hideMark/>
          </w:tcPr>
          <w:p w14:paraId="1947FAC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羚羊角</w:t>
            </w:r>
          </w:p>
        </w:tc>
        <w:tc>
          <w:tcPr>
            <w:tcW w:w="2150" w:type="dxa"/>
            <w:noWrap/>
            <w:hideMark/>
          </w:tcPr>
          <w:p w14:paraId="796C6B1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53600</w:t>
            </w:r>
          </w:p>
        </w:tc>
      </w:tr>
      <w:tr w:rsidR="007B4AF4" w:rsidRPr="007B4AF4" w14:paraId="215BA708" w14:textId="77777777" w:rsidTr="002C08C3">
        <w:trPr>
          <w:trHeight w:val="312"/>
          <w:jc w:val="center"/>
        </w:trPr>
        <w:tc>
          <w:tcPr>
            <w:tcW w:w="704" w:type="dxa"/>
            <w:noWrap/>
            <w:hideMark/>
          </w:tcPr>
          <w:p w14:paraId="20A39F5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460</w:t>
            </w:r>
          </w:p>
        </w:tc>
        <w:tc>
          <w:tcPr>
            <w:tcW w:w="1418" w:type="dxa"/>
            <w:noWrap/>
            <w:hideMark/>
          </w:tcPr>
          <w:p w14:paraId="4024AEC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合欢皮</w:t>
            </w:r>
          </w:p>
        </w:tc>
        <w:tc>
          <w:tcPr>
            <w:tcW w:w="2189" w:type="dxa"/>
            <w:noWrap/>
            <w:hideMark/>
          </w:tcPr>
          <w:p w14:paraId="5A5146B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40</w:t>
            </w:r>
          </w:p>
        </w:tc>
        <w:tc>
          <w:tcPr>
            <w:tcW w:w="646" w:type="dxa"/>
            <w:noWrap/>
            <w:hideMark/>
          </w:tcPr>
          <w:p w14:paraId="7B13503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502</w:t>
            </w:r>
          </w:p>
        </w:tc>
        <w:tc>
          <w:tcPr>
            <w:tcW w:w="1701" w:type="dxa"/>
            <w:noWrap/>
            <w:hideMark/>
          </w:tcPr>
          <w:p w14:paraId="2EFA525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枸橘</w:t>
            </w:r>
          </w:p>
        </w:tc>
        <w:tc>
          <w:tcPr>
            <w:tcW w:w="2150" w:type="dxa"/>
            <w:noWrap/>
            <w:hideMark/>
          </w:tcPr>
          <w:p w14:paraId="543571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56</w:t>
            </w:r>
          </w:p>
        </w:tc>
      </w:tr>
      <w:tr w:rsidR="007B4AF4" w:rsidRPr="007B4AF4" w14:paraId="79821C02" w14:textId="77777777" w:rsidTr="002C08C3">
        <w:trPr>
          <w:trHeight w:val="312"/>
          <w:jc w:val="center"/>
        </w:trPr>
        <w:tc>
          <w:tcPr>
            <w:tcW w:w="704" w:type="dxa"/>
            <w:noWrap/>
            <w:hideMark/>
          </w:tcPr>
          <w:p w14:paraId="5423A46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461</w:t>
            </w:r>
          </w:p>
        </w:tc>
        <w:tc>
          <w:tcPr>
            <w:tcW w:w="1418" w:type="dxa"/>
            <w:noWrap/>
            <w:hideMark/>
          </w:tcPr>
          <w:p w14:paraId="76674D6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秫米</w:t>
            </w:r>
          </w:p>
        </w:tc>
        <w:tc>
          <w:tcPr>
            <w:tcW w:w="2189" w:type="dxa"/>
            <w:noWrap/>
            <w:hideMark/>
          </w:tcPr>
          <w:p w14:paraId="74121D0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17.7</w:t>
            </w:r>
          </w:p>
        </w:tc>
        <w:tc>
          <w:tcPr>
            <w:tcW w:w="646" w:type="dxa"/>
            <w:noWrap/>
            <w:hideMark/>
          </w:tcPr>
          <w:p w14:paraId="75F1361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503</w:t>
            </w:r>
          </w:p>
        </w:tc>
        <w:tc>
          <w:tcPr>
            <w:tcW w:w="1701" w:type="dxa"/>
            <w:noWrap/>
            <w:hideMark/>
          </w:tcPr>
          <w:p w14:paraId="41B4FD6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滴水珠</w:t>
            </w:r>
          </w:p>
        </w:tc>
        <w:tc>
          <w:tcPr>
            <w:tcW w:w="2150" w:type="dxa"/>
            <w:noWrap/>
            <w:hideMark/>
          </w:tcPr>
          <w:p w14:paraId="576930C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978</w:t>
            </w:r>
          </w:p>
        </w:tc>
      </w:tr>
      <w:tr w:rsidR="007B4AF4" w:rsidRPr="007B4AF4" w14:paraId="42B80180" w14:textId="77777777" w:rsidTr="002C08C3">
        <w:trPr>
          <w:trHeight w:val="312"/>
          <w:jc w:val="center"/>
        </w:trPr>
        <w:tc>
          <w:tcPr>
            <w:tcW w:w="704" w:type="dxa"/>
            <w:noWrap/>
            <w:hideMark/>
          </w:tcPr>
          <w:p w14:paraId="0F797C6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462</w:t>
            </w:r>
          </w:p>
        </w:tc>
        <w:tc>
          <w:tcPr>
            <w:tcW w:w="1418" w:type="dxa"/>
            <w:noWrap/>
            <w:hideMark/>
          </w:tcPr>
          <w:p w14:paraId="42A54E4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野葡萄根</w:t>
            </w:r>
          </w:p>
        </w:tc>
        <w:tc>
          <w:tcPr>
            <w:tcW w:w="2189" w:type="dxa"/>
            <w:noWrap/>
            <w:hideMark/>
          </w:tcPr>
          <w:p w14:paraId="5AB81C9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38.5</w:t>
            </w:r>
          </w:p>
        </w:tc>
        <w:tc>
          <w:tcPr>
            <w:tcW w:w="646" w:type="dxa"/>
            <w:noWrap/>
            <w:hideMark/>
          </w:tcPr>
          <w:p w14:paraId="642D5B7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504</w:t>
            </w:r>
          </w:p>
        </w:tc>
        <w:tc>
          <w:tcPr>
            <w:tcW w:w="1701" w:type="dxa"/>
            <w:noWrap/>
            <w:hideMark/>
          </w:tcPr>
          <w:p w14:paraId="3B1ACE2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荷叶</w:t>
            </w:r>
          </w:p>
        </w:tc>
        <w:tc>
          <w:tcPr>
            <w:tcW w:w="2150" w:type="dxa"/>
            <w:noWrap/>
            <w:hideMark/>
          </w:tcPr>
          <w:p w14:paraId="0E648E6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w:t>
            </w:r>
          </w:p>
        </w:tc>
      </w:tr>
      <w:tr w:rsidR="007B4AF4" w:rsidRPr="007B4AF4" w14:paraId="42E68DAE" w14:textId="77777777" w:rsidTr="002C08C3">
        <w:trPr>
          <w:trHeight w:val="312"/>
          <w:jc w:val="center"/>
        </w:trPr>
        <w:tc>
          <w:tcPr>
            <w:tcW w:w="704" w:type="dxa"/>
            <w:noWrap/>
            <w:hideMark/>
          </w:tcPr>
          <w:p w14:paraId="281E5D8C"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463</w:t>
            </w:r>
          </w:p>
        </w:tc>
        <w:tc>
          <w:tcPr>
            <w:tcW w:w="1418" w:type="dxa"/>
            <w:noWrap/>
            <w:hideMark/>
          </w:tcPr>
          <w:p w14:paraId="2FF799B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炒薏苡仁</w:t>
            </w:r>
          </w:p>
        </w:tc>
        <w:tc>
          <w:tcPr>
            <w:tcW w:w="2189" w:type="dxa"/>
            <w:noWrap/>
            <w:hideMark/>
          </w:tcPr>
          <w:p w14:paraId="48D1548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71</w:t>
            </w:r>
          </w:p>
        </w:tc>
        <w:tc>
          <w:tcPr>
            <w:tcW w:w="646" w:type="dxa"/>
            <w:noWrap/>
            <w:hideMark/>
          </w:tcPr>
          <w:p w14:paraId="21A599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505</w:t>
            </w:r>
          </w:p>
        </w:tc>
        <w:tc>
          <w:tcPr>
            <w:tcW w:w="1701" w:type="dxa"/>
            <w:noWrap/>
            <w:hideMark/>
          </w:tcPr>
          <w:p w14:paraId="68F38D5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西红花</w:t>
            </w:r>
          </w:p>
        </w:tc>
        <w:tc>
          <w:tcPr>
            <w:tcW w:w="2150" w:type="dxa"/>
            <w:noWrap/>
            <w:hideMark/>
          </w:tcPr>
          <w:p w14:paraId="62827C4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32000</w:t>
            </w:r>
          </w:p>
        </w:tc>
      </w:tr>
      <w:tr w:rsidR="007B4AF4" w:rsidRPr="007B4AF4" w14:paraId="01E75970" w14:textId="77777777" w:rsidTr="002C08C3">
        <w:trPr>
          <w:trHeight w:val="312"/>
          <w:jc w:val="center"/>
        </w:trPr>
        <w:tc>
          <w:tcPr>
            <w:tcW w:w="704" w:type="dxa"/>
            <w:noWrap/>
            <w:hideMark/>
          </w:tcPr>
          <w:p w14:paraId="21D6168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464</w:t>
            </w:r>
          </w:p>
        </w:tc>
        <w:tc>
          <w:tcPr>
            <w:tcW w:w="1418" w:type="dxa"/>
            <w:noWrap/>
            <w:hideMark/>
          </w:tcPr>
          <w:p w14:paraId="2D2B8D2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千里光</w:t>
            </w:r>
          </w:p>
        </w:tc>
        <w:tc>
          <w:tcPr>
            <w:tcW w:w="2189" w:type="dxa"/>
            <w:noWrap/>
            <w:hideMark/>
          </w:tcPr>
          <w:p w14:paraId="7AD366B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38</w:t>
            </w:r>
          </w:p>
        </w:tc>
        <w:tc>
          <w:tcPr>
            <w:tcW w:w="646" w:type="dxa"/>
            <w:noWrap/>
            <w:hideMark/>
          </w:tcPr>
          <w:p w14:paraId="1B1847E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506</w:t>
            </w:r>
          </w:p>
        </w:tc>
        <w:tc>
          <w:tcPr>
            <w:tcW w:w="1701" w:type="dxa"/>
            <w:noWrap/>
            <w:hideMark/>
          </w:tcPr>
          <w:p w14:paraId="0D8A750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炒黄柏</w:t>
            </w:r>
          </w:p>
        </w:tc>
        <w:tc>
          <w:tcPr>
            <w:tcW w:w="2150" w:type="dxa"/>
            <w:noWrap/>
            <w:hideMark/>
          </w:tcPr>
          <w:p w14:paraId="13B7814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179</w:t>
            </w:r>
          </w:p>
        </w:tc>
      </w:tr>
      <w:tr w:rsidR="007B4AF4" w:rsidRPr="007B4AF4" w14:paraId="6BCA1234" w14:textId="77777777" w:rsidTr="002C08C3">
        <w:trPr>
          <w:trHeight w:val="312"/>
          <w:jc w:val="center"/>
        </w:trPr>
        <w:tc>
          <w:tcPr>
            <w:tcW w:w="704" w:type="dxa"/>
            <w:noWrap/>
            <w:hideMark/>
          </w:tcPr>
          <w:p w14:paraId="235ECC9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465</w:t>
            </w:r>
          </w:p>
        </w:tc>
        <w:tc>
          <w:tcPr>
            <w:tcW w:w="1418" w:type="dxa"/>
            <w:noWrap/>
            <w:hideMark/>
          </w:tcPr>
          <w:p w14:paraId="06DBB1D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大黄炭</w:t>
            </w:r>
          </w:p>
        </w:tc>
        <w:tc>
          <w:tcPr>
            <w:tcW w:w="2189" w:type="dxa"/>
            <w:noWrap/>
            <w:hideMark/>
          </w:tcPr>
          <w:p w14:paraId="3541A486"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114</w:t>
            </w:r>
          </w:p>
        </w:tc>
        <w:tc>
          <w:tcPr>
            <w:tcW w:w="646" w:type="dxa"/>
            <w:noWrap/>
            <w:hideMark/>
          </w:tcPr>
          <w:p w14:paraId="32517D5A"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507</w:t>
            </w:r>
          </w:p>
        </w:tc>
        <w:tc>
          <w:tcPr>
            <w:tcW w:w="1701" w:type="dxa"/>
            <w:noWrap/>
            <w:hideMark/>
          </w:tcPr>
          <w:p w14:paraId="7B42A2E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炒牛膝</w:t>
            </w:r>
          </w:p>
        </w:tc>
        <w:tc>
          <w:tcPr>
            <w:tcW w:w="2150" w:type="dxa"/>
            <w:noWrap/>
            <w:hideMark/>
          </w:tcPr>
          <w:p w14:paraId="4670ADD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130</w:t>
            </w:r>
          </w:p>
        </w:tc>
      </w:tr>
      <w:tr w:rsidR="007B4AF4" w:rsidRPr="007B4AF4" w14:paraId="5F2A04AA" w14:textId="77777777" w:rsidTr="002C08C3">
        <w:trPr>
          <w:trHeight w:val="312"/>
          <w:jc w:val="center"/>
        </w:trPr>
        <w:tc>
          <w:tcPr>
            <w:tcW w:w="704" w:type="dxa"/>
            <w:noWrap/>
            <w:hideMark/>
          </w:tcPr>
          <w:p w14:paraId="422953D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466</w:t>
            </w:r>
          </w:p>
        </w:tc>
        <w:tc>
          <w:tcPr>
            <w:tcW w:w="1418" w:type="dxa"/>
            <w:noWrap/>
            <w:hideMark/>
          </w:tcPr>
          <w:p w14:paraId="46816DB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沙苑子</w:t>
            </w:r>
          </w:p>
        </w:tc>
        <w:tc>
          <w:tcPr>
            <w:tcW w:w="2189" w:type="dxa"/>
            <w:noWrap/>
            <w:hideMark/>
          </w:tcPr>
          <w:p w14:paraId="6E5BCC5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295</w:t>
            </w:r>
          </w:p>
        </w:tc>
        <w:tc>
          <w:tcPr>
            <w:tcW w:w="646" w:type="dxa"/>
            <w:noWrap/>
            <w:hideMark/>
          </w:tcPr>
          <w:p w14:paraId="52BA256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508</w:t>
            </w:r>
          </w:p>
        </w:tc>
        <w:tc>
          <w:tcPr>
            <w:tcW w:w="1701" w:type="dxa"/>
            <w:noWrap/>
            <w:hideMark/>
          </w:tcPr>
          <w:p w14:paraId="4A39C28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莳萝子</w:t>
            </w:r>
          </w:p>
        </w:tc>
        <w:tc>
          <w:tcPr>
            <w:tcW w:w="2150" w:type="dxa"/>
            <w:noWrap/>
            <w:hideMark/>
          </w:tcPr>
          <w:p w14:paraId="24E7796D"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960</w:t>
            </w:r>
          </w:p>
        </w:tc>
      </w:tr>
      <w:tr w:rsidR="007B4AF4" w:rsidRPr="007B4AF4" w14:paraId="6DF3BD16" w14:textId="77777777" w:rsidTr="002C08C3">
        <w:trPr>
          <w:trHeight w:val="312"/>
          <w:jc w:val="center"/>
        </w:trPr>
        <w:tc>
          <w:tcPr>
            <w:tcW w:w="704" w:type="dxa"/>
            <w:noWrap/>
            <w:hideMark/>
          </w:tcPr>
          <w:p w14:paraId="6A01E53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467</w:t>
            </w:r>
          </w:p>
        </w:tc>
        <w:tc>
          <w:tcPr>
            <w:tcW w:w="1418" w:type="dxa"/>
            <w:noWrap/>
            <w:hideMark/>
          </w:tcPr>
          <w:p w14:paraId="65C2772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艾叶炭</w:t>
            </w:r>
          </w:p>
        </w:tc>
        <w:tc>
          <w:tcPr>
            <w:tcW w:w="2189" w:type="dxa"/>
            <w:noWrap/>
            <w:hideMark/>
          </w:tcPr>
          <w:p w14:paraId="70629BD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60</w:t>
            </w:r>
          </w:p>
        </w:tc>
        <w:tc>
          <w:tcPr>
            <w:tcW w:w="646" w:type="dxa"/>
            <w:noWrap/>
            <w:hideMark/>
          </w:tcPr>
          <w:p w14:paraId="120069AF"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509</w:t>
            </w:r>
          </w:p>
        </w:tc>
        <w:tc>
          <w:tcPr>
            <w:tcW w:w="1701" w:type="dxa"/>
            <w:noWrap/>
            <w:hideMark/>
          </w:tcPr>
          <w:p w14:paraId="34E32070"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黄山药</w:t>
            </w:r>
          </w:p>
        </w:tc>
        <w:tc>
          <w:tcPr>
            <w:tcW w:w="2150" w:type="dxa"/>
            <w:noWrap/>
            <w:hideMark/>
          </w:tcPr>
          <w:p w14:paraId="0860359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880</w:t>
            </w:r>
          </w:p>
        </w:tc>
      </w:tr>
      <w:tr w:rsidR="007B4AF4" w:rsidRPr="007B4AF4" w14:paraId="5C24A231" w14:textId="77777777" w:rsidTr="002C08C3">
        <w:trPr>
          <w:trHeight w:val="312"/>
          <w:jc w:val="center"/>
        </w:trPr>
        <w:tc>
          <w:tcPr>
            <w:tcW w:w="704" w:type="dxa"/>
            <w:noWrap/>
            <w:hideMark/>
          </w:tcPr>
          <w:p w14:paraId="3AA9E4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468</w:t>
            </w:r>
          </w:p>
        </w:tc>
        <w:tc>
          <w:tcPr>
            <w:tcW w:w="1418" w:type="dxa"/>
            <w:noWrap/>
            <w:hideMark/>
          </w:tcPr>
          <w:p w14:paraId="22BACD2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寒水石</w:t>
            </w:r>
          </w:p>
        </w:tc>
        <w:tc>
          <w:tcPr>
            <w:tcW w:w="2189" w:type="dxa"/>
            <w:noWrap/>
            <w:hideMark/>
          </w:tcPr>
          <w:p w14:paraId="735D6513"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w:t>
            </w:r>
          </w:p>
        </w:tc>
        <w:tc>
          <w:tcPr>
            <w:tcW w:w="646" w:type="dxa"/>
            <w:noWrap/>
            <w:hideMark/>
          </w:tcPr>
          <w:p w14:paraId="60FB792B"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510</w:t>
            </w:r>
          </w:p>
        </w:tc>
        <w:tc>
          <w:tcPr>
            <w:tcW w:w="1701" w:type="dxa"/>
            <w:noWrap/>
            <w:hideMark/>
          </w:tcPr>
          <w:p w14:paraId="2A645CC9"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贝母花</w:t>
            </w:r>
          </w:p>
        </w:tc>
        <w:tc>
          <w:tcPr>
            <w:tcW w:w="2150" w:type="dxa"/>
            <w:noWrap/>
            <w:hideMark/>
          </w:tcPr>
          <w:p w14:paraId="67484FA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1530</w:t>
            </w:r>
          </w:p>
        </w:tc>
      </w:tr>
      <w:tr w:rsidR="007B4AF4" w:rsidRPr="007B4AF4" w14:paraId="3D75CA00" w14:textId="77777777" w:rsidTr="002C08C3">
        <w:trPr>
          <w:trHeight w:val="312"/>
          <w:jc w:val="center"/>
        </w:trPr>
        <w:tc>
          <w:tcPr>
            <w:tcW w:w="704" w:type="dxa"/>
            <w:noWrap/>
            <w:hideMark/>
          </w:tcPr>
          <w:p w14:paraId="046F1A8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469</w:t>
            </w:r>
          </w:p>
        </w:tc>
        <w:tc>
          <w:tcPr>
            <w:tcW w:w="1418" w:type="dxa"/>
            <w:noWrap/>
            <w:hideMark/>
          </w:tcPr>
          <w:p w14:paraId="355A6A84"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蛤壳</w:t>
            </w:r>
          </w:p>
        </w:tc>
        <w:tc>
          <w:tcPr>
            <w:tcW w:w="2189" w:type="dxa"/>
            <w:noWrap/>
            <w:hideMark/>
          </w:tcPr>
          <w:p w14:paraId="68B514E1"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11.7</w:t>
            </w:r>
          </w:p>
        </w:tc>
        <w:tc>
          <w:tcPr>
            <w:tcW w:w="646" w:type="dxa"/>
            <w:noWrap/>
            <w:hideMark/>
          </w:tcPr>
          <w:p w14:paraId="05EEEE28"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511</w:t>
            </w:r>
          </w:p>
        </w:tc>
        <w:tc>
          <w:tcPr>
            <w:tcW w:w="1701" w:type="dxa"/>
            <w:noWrap/>
            <w:hideMark/>
          </w:tcPr>
          <w:p w14:paraId="3A33360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冰片（合成龙脑）</w:t>
            </w:r>
          </w:p>
        </w:tc>
        <w:tc>
          <w:tcPr>
            <w:tcW w:w="2150" w:type="dxa"/>
            <w:noWrap/>
            <w:hideMark/>
          </w:tcPr>
          <w:p w14:paraId="59AC2E37"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850</w:t>
            </w:r>
          </w:p>
        </w:tc>
      </w:tr>
      <w:tr w:rsidR="007B4AF4" w:rsidRPr="007B4AF4" w14:paraId="6340194A" w14:textId="77777777" w:rsidTr="002C08C3">
        <w:trPr>
          <w:trHeight w:val="312"/>
          <w:jc w:val="center"/>
        </w:trPr>
        <w:tc>
          <w:tcPr>
            <w:tcW w:w="704" w:type="dxa"/>
            <w:noWrap/>
            <w:hideMark/>
          </w:tcPr>
          <w:p w14:paraId="6AD3298E"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470</w:t>
            </w:r>
          </w:p>
        </w:tc>
        <w:tc>
          <w:tcPr>
            <w:tcW w:w="1418" w:type="dxa"/>
            <w:noWrap/>
            <w:hideMark/>
          </w:tcPr>
          <w:p w14:paraId="41EE1855"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鹅不食草</w:t>
            </w:r>
          </w:p>
        </w:tc>
        <w:tc>
          <w:tcPr>
            <w:tcW w:w="2189" w:type="dxa"/>
            <w:noWrap/>
            <w:hideMark/>
          </w:tcPr>
          <w:p w14:paraId="66285682" w14:textId="77777777" w:rsidR="007B4AF4" w:rsidRPr="007B4AF4" w:rsidRDefault="007B4AF4" w:rsidP="007B4AF4">
            <w:pPr>
              <w:widowControl/>
              <w:jc w:val="center"/>
              <w:rPr>
                <w:rFonts w:ascii="仿宋" w:eastAsia="仿宋" w:hAnsi="仿宋" w:cs="宋体"/>
                <w:kern w:val="0"/>
                <w:szCs w:val="21"/>
              </w:rPr>
            </w:pPr>
            <w:r w:rsidRPr="007B4AF4">
              <w:rPr>
                <w:rFonts w:ascii="仿宋" w:eastAsia="仿宋" w:hAnsi="仿宋" w:cs="宋体" w:hint="eastAsia"/>
                <w:kern w:val="0"/>
                <w:szCs w:val="21"/>
              </w:rPr>
              <w:t>36</w:t>
            </w:r>
          </w:p>
        </w:tc>
        <w:tc>
          <w:tcPr>
            <w:tcW w:w="646" w:type="dxa"/>
            <w:noWrap/>
            <w:hideMark/>
          </w:tcPr>
          <w:p w14:paraId="348BAD11" w14:textId="77777777" w:rsidR="007B4AF4" w:rsidRPr="007B4AF4" w:rsidRDefault="007B4AF4" w:rsidP="007B4AF4">
            <w:pPr>
              <w:widowControl/>
              <w:jc w:val="center"/>
              <w:rPr>
                <w:rFonts w:ascii="仿宋" w:eastAsia="仿宋" w:hAnsi="仿宋" w:cs="宋体"/>
                <w:kern w:val="0"/>
                <w:szCs w:val="21"/>
              </w:rPr>
            </w:pPr>
          </w:p>
        </w:tc>
        <w:tc>
          <w:tcPr>
            <w:tcW w:w="1701" w:type="dxa"/>
            <w:noWrap/>
            <w:hideMark/>
          </w:tcPr>
          <w:p w14:paraId="6D7B37F8" w14:textId="77777777" w:rsidR="007B4AF4" w:rsidRPr="007B4AF4" w:rsidRDefault="007B4AF4" w:rsidP="007B4AF4">
            <w:pPr>
              <w:widowControl/>
              <w:jc w:val="center"/>
              <w:rPr>
                <w:rFonts w:ascii="仿宋" w:eastAsia="仿宋" w:hAnsi="仿宋"/>
                <w:kern w:val="0"/>
                <w:szCs w:val="21"/>
              </w:rPr>
            </w:pPr>
          </w:p>
        </w:tc>
        <w:tc>
          <w:tcPr>
            <w:tcW w:w="2150" w:type="dxa"/>
            <w:noWrap/>
            <w:hideMark/>
          </w:tcPr>
          <w:p w14:paraId="2B1F1A48" w14:textId="77777777" w:rsidR="007B4AF4" w:rsidRPr="007B4AF4" w:rsidRDefault="007B4AF4" w:rsidP="007B4AF4">
            <w:pPr>
              <w:widowControl/>
              <w:jc w:val="center"/>
              <w:rPr>
                <w:rFonts w:ascii="仿宋" w:eastAsia="仿宋" w:hAnsi="仿宋"/>
                <w:kern w:val="0"/>
                <w:szCs w:val="21"/>
              </w:rPr>
            </w:pPr>
          </w:p>
        </w:tc>
      </w:tr>
    </w:tbl>
    <w:p w14:paraId="2D17239F" w14:textId="77777777" w:rsidR="007B4AF4" w:rsidRPr="007B4AF4" w:rsidRDefault="007B4AF4" w:rsidP="007B4AF4">
      <w:pPr>
        <w:pStyle w:val="2"/>
        <w:ind w:leftChars="0" w:left="0" w:firstLineChars="0" w:firstLine="0"/>
      </w:pPr>
    </w:p>
    <w:p w14:paraId="6BBE4847" w14:textId="77777777" w:rsidR="007B4AF4" w:rsidRPr="007B4AF4" w:rsidRDefault="007B4AF4" w:rsidP="007B4AF4">
      <w:pPr>
        <w:pStyle w:val="2"/>
        <w:ind w:leftChars="95" w:left="199"/>
      </w:pPr>
    </w:p>
    <w:p w14:paraId="7DE7AA80" w14:textId="77777777" w:rsidR="00DA72B2" w:rsidRDefault="00CD1C94" w:rsidP="000C171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B84E11E" w14:textId="77777777" w:rsidR="00DA72B2" w:rsidRDefault="00CD1C94" w:rsidP="000C171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3BD1609" w14:textId="77777777" w:rsidR="00DA72B2" w:rsidRDefault="00DA72B2">
      <w:pPr>
        <w:snapToGrid w:val="0"/>
        <w:spacing w:before="50" w:after="50"/>
        <w:rPr>
          <w:rFonts w:ascii="仿宋" w:eastAsia="仿宋" w:hAnsi="仿宋" w:cs="仿宋"/>
          <w:spacing w:val="20"/>
          <w:sz w:val="30"/>
          <w:szCs w:val="30"/>
        </w:rPr>
      </w:pPr>
    </w:p>
    <w:p w14:paraId="380344D1" w14:textId="77777777" w:rsidR="005E2518" w:rsidRDefault="005E2518">
      <w:pPr>
        <w:snapToGrid w:val="0"/>
        <w:spacing w:before="50" w:after="50"/>
        <w:rPr>
          <w:rFonts w:ascii="仿宋" w:eastAsia="仿宋" w:hAnsi="仿宋" w:cs="仿宋"/>
          <w:b/>
          <w:bCs/>
          <w:sz w:val="30"/>
          <w:szCs w:val="30"/>
        </w:rPr>
      </w:pPr>
      <w:bookmarkStart w:id="21" w:name="_Toc64369807"/>
      <w:bookmarkStart w:id="22" w:name="_Toc64369810"/>
      <w:bookmarkStart w:id="23" w:name="_Toc64369813"/>
      <w:bookmarkStart w:id="24" w:name="_Toc64369812"/>
      <w:bookmarkStart w:id="25" w:name="_Toc64369811"/>
      <w:bookmarkStart w:id="26" w:name="_Toc64369809"/>
      <w:bookmarkStart w:id="27" w:name="_Toc64369805"/>
      <w:bookmarkStart w:id="28" w:name="_Toc64369806"/>
      <w:bookmarkStart w:id="29" w:name="_Toc64369808"/>
      <w:bookmarkStart w:id="30" w:name="_Toc64369814"/>
      <w:bookmarkStart w:id="31" w:name="_Toc64369804"/>
      <w:bookmarkEnd w:id="21"/>
      <w:bookmarkEnd w:id="22"/>
      <w:bookmarkEnd w:id="23"/>
      <w:bookmarkEnd w:id="24"/>
      <w:bookmarkEnd w:id="25"/>
      <w:bookmarkEnd w:id="26"/>
      <w:bookmarkEnd w:id="27"/>
      <w:bookmarkEnd w:id="28"/>
      <w:bookmarkEnd w:id="29"/>
      <w:bookmarkEnd w:id="30"/>
      <w:bookmarkEnd w:id="31"/>
    </w:p>
    <w:p w14:paraId="7073CEFA" w14:textId="77777777" w:rsidR="005E2518" w:rsidRDefault="005E2518">
      <w:pPr>
        <w:snapToGrid w:val="0"/>
        <w:spacing w:before="50" w:after="50"/>
        <w:rPr>
          <w:rFonts w:ascii="仿宋" w:eastAsia="仿宋" w:hAnsi="仿宋" w:cs="仿宋"/>
          <w:b/>
          <w:bCs/>
          <w:sz w:val="30"/>
          <w:szCs w:val="30"/>
        </w:rPr>
      </w:pPr>
    </w:p>
    <w:p w14:paraId="25D850D9" w14:textId="77777777" w:rsidR="005E2518" w:rsidRDefault="005E2518">
      <w:pPr>
        <w:snapToGrid w:val="0"/>
        <w:spacing w:before="50" w:after="50"/>
        <w:rPr>
          <w:rFonts w:ascii="仿宋" w:eastAsia="仿宋" w:hAnsi="仿宋" w:cs="仿宋"/>
          <w:b/>
          <w:bCs/>
          <w:sz w:val="30"/>
          <w:szCs w:val="30"/>
        </w:rPr>
      </w:pPr>
    </w:p>
    <w:p w14:paraId="76A24A67" w14:textId="77777777" w:rsidR="005E2518" w:rsidRDefault="005E2518">
      <w:pPr>
        <w:snapToGrid w:val="0"/>
        <w:spacing w:before="50" w:after="50"/>
        <w:rPr>
          <w:rFonts w:ascii="仿宋" w:eastAsia="仿宋" w:hAnsi="仿宋" w:cs="仿宋"/>
          <w:b/>
          <w:bCs/>
          <w:sz w:val="30"/>
          <w:szCs w:val="30"/>
        </w:rPr>
      </w:pPr>
    </w:p>
    <w:p w14:paraId="4B0D4CC0" w14:textId="77777777" w:rsidR="005E2518" w:rsidRDefault="005E2518">
      <w:pPr>
        <w:snapToGrid w:val="0"/>
        <w:spacing w:before="50" w:after="50"/>
        <w:rPr>
          <w:rFonts w:ascii="仿宋" w:eastAsia="仿宋" w:hAnsi="仿宋" w:cs="仿宋"/>
          <w:b/>
          <w:bCs/>
          <w:sz w:val="30"/>
          <w:szCs w:val="30"/>
        </w:rPr>
      </w:pPr>
    </w:p>
    <w:p w14:paraId="58463AFD" w14:textId="77777777" w:rsidR="005E2518" w:rsidRDefault="005E2518">
      <w:pPr>
        <w:snapToGrid w:val="0"/>
        <w:spacing w:before="50" w:after="50"/>
        <w:rPr>
          <w:rFonts w:ascii="仿宋" w:eastAsia="仿宋" w:hAnsi="仿宋" w:cs="仿宋"/>
          <w:b/>
          <w:bCs/>
          <w:sz w:val="30"/>
          <w:szCs w:val="30"/>
        </w:rPr>
      </w:pPr>
    </w:p>
    <w:p w14:paraId="1951E291" w14:textId="77777777" w:rsidR="005E2518" w:rsidRDefault="005E2518">
      <w:pPr>
        <w:snapToGrid w:val="0"/>
        <w:spacing w:before="50" w:after="50"/>
        <w:rPr>
          <w:rFonts w:ascii="仿宋" w:eastAsia="仿宋" w:hAnsi="仿宋" w:cs="仿宋"/>
          <w:b/>
          <w:bCs/>
          <w:sz w:val="30"/>
          <w:szCs w:val="30"/>
        </w:rPr>
      </w:pPr>
    </w:p>
    <w:p w14:paraId="756D824E" w14:textId="77777777" w:rsidR="005E2518" w:rsidRDefault="005E2518">
      <w:pPr>
        <w:snapToGrid w:val="0"/>
        <w:spacing w:before="50" w:after="50"/>
        <w:rPr>
          <w:rFonts w:ascii="仿宋" w:eastAsia="仿宋" w:hAnsi="仿宋" w:cs="仿宋"/>
          <w:b/>
          <w:bCs/>
          <w:sz w:val="30"/>
          <w:szCs w:val="30"/>
        </w:rPr>
      </w:pPr>
    </w:p>
    <w:p w14:paraId="4BE688C1" w14:textId="77777777" w:rsidR="00DA72B2" w:rsidRDefault="00CD1C94">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B8187B">
        <w:rPr>
          <w:rFonts w:ascii="仿宋" w:eastAsia="仿宋" w:hAnsi="仿宋" w:cs="仿宋"/>
          <w:b/>
          <w:bCs/>
          <w:sz w:val="30"/>
          <w:szCs w:val="30"/>
        </w:rPr>
        <w:t>2</w:t>
      </w:r>
      <w:r>
        <w:rPr>
          <w:rFonts w:ascii="仿宋" w:eastAsia="仿宋" w:hAnsi="仿宋" w:cs="仿宋" w:hint="eastAsia"/>
          <w:b/>
          <w:bCs/>
          <w:sz w:val="30"/>
          <w:szCs w:val="30"/>
        </w:rPr>
        <w:t>：</w:t>
      </w:r>
    </w:p>
    <w:p w14:paraId="66194268" w14:textId="77777777" w:rsidR="00DA72B2" w:rsidRDefault="00CD1C94" w:rsidP="000C1716">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72157801" w14:textId="77777777" w:rsidR="00DA72B2" w:rsidRDefault="00DA72B2" w:rsidP="000C1716">
      <w:pPr>
        <w:snapToGrid w:val="0"/>
        <w:spacing w:before="50" w:afterLines="50" w:after="156"/>
        <w:jc w:val="center"/>
        <w:rPr>
          <w:rFonts w:ascii="仿宋" w:eastAsia="仿宋" w:hAnsi="仿宋" w:cs="仿宋"/>
          <w:b/>
          <w:sz w:val="32"/>
          <w:szCs w:val="32"/>
        </w:rPr>
      </w:pPr>
    </w:p>
    <w:p w14:paraId="3CA9B19B" w14:textId="77777777" w:rsidR="00DA72B2" w:rsidRDefault="00CD1C94">
      <w:pPr>
        <w:pStyle w:val="a8"/>
        <w:snapToGrid w:val="0"/>
        <w:rPr>
          <w:rFonts w:ascii="仿宋" w:eastAsia="仿宋" w:hAnsi="仿宋" w:cs="仿宋"/>
          <w:sz w:val="28"/>
          <w:szCs w:val="28"/>
        </w:rPr>
      </w:pPr>
      <w:r>
        <w:rPr>
          <w:rFonts w:ascii="仿宋" w:eastAsia="仿宋" w:hAnsi="仿宋" w:cs="仿宋" w:hint="eastAsia"/>
          <w:sz w:val="28"/>
          <w:szCs w:val="28"/>
        </w:rPr>
        <w:t>供应商全称（公章）：</w:t>
      </w:r>
    </w:p>
    <w:p w14:paraId="550F48DF" w14:textId="77777777" w:rsidR="00DA72B2" w:rsidRDefault="00CD1C94">
      <w:pPr>
        <w:pStyle w:val="a8"/>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DA72B2" w14:paraId="74581F7F"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466B6A61" w14:textId="77777777" w:rsidR="00DA72B2" w:rsidRDefault="00CD1C94">
            <w:pPr>
              <w:snapToGrid w:val="0"/>
              <w:spacing w:before="50" w:after="50"/>
              <w:rPr>
                <w:rFonts w:ascii="仿宋" w:eastAsia="仿宋" w:hAnsi="仿宋" w:cs="仿宋"/>
                <w:spacing w:val="20"/>
                <w:sz w:val="28"/>
                <w:szCs w:val="28"/>
              </w:rPr>
            </w:pPr>
            <w:bookmarkStart w:id="32" w:name="_Toc64369815"/>
            <w:r>
              <w:rPr>
                <w:rFonts w:ascii="仿宋" w:eastAsia="仿宋" w:hAnsi="仿宋" w:cs="仿宋" w:hint="eastAsia"/>
                <w:spacing w:val="20"/>
                <w:sz w:val="28"/>
                <w:szCs w:val="28"/>
              </w:rPr>
              <w:t>类别</w:t>
            </w:r>
            <w:bookmarkEnd w:id="32"/>
          </w:p>
        </w:tc>
        <w:tc>
          <w:tcPr>
            <w:tcW w:w="2626" w:type="dxa"/>
            <w:tcBorders>
              <w:top w:val="single" w:sz="4" w:space="0" w:color="auto"/>
              <w:left w:val="single" w:sz="4" w:space="0" w:color="auto"/>
              <w:bottom w:val="single" w:sz="4" w:space="0" w:color="auto"/>
              <w:right w:val="single" w:sz="4" w:space="0" w:color="auto"/>
            </w:tcBorders>
            <w:noWrap/>
            <w:vAlign w:val="center"/>
          </w:tcPr>
          <w:p w14:paraId="21DCDD23" w14:textId="77777777" w:rsidR="00DA72B2" w:rsidRDefault="00CD1C94" w:rsidP="000C1716">
            <w:pPr>
              <w:snapToGrid w:val="0"/>
              <w:spacing w:beforeLines="50" w:before="156" w:after="50"/>
              <w:jc w:val="center"/>
              <w:rPr>
                <w:rFonts w:ascii="仿宋" w:eastAsia="仿宋" w:hAnsi="仿宋" w:cs="仿宋"/>
                <w:sz w:val="30"/>
                <w:szCs w:val="30"/>
              </w:rPr>
            </w:pPr>
            <w:bookmarkStart w:id="33" w:name="_Toc64369816"/>
            <w:r>
              <w:rPr>
                <w:rFonts w:ascii="仿宋" w:eastAsia="仿宋" w:hAnsi="仿宋" w:cs="仿宋" w:hint="eastAsia"/>
                <w:sz w:val="30"/>
                <w:szCs w:val="30"/>
              </w:rPr>
              <w:t>采购文件要求</w:t>
            </w:r>
            <w:bookmarkEnd w:id="33"/>
          </w:p>
        </w:tc>
        <w:tc>
          <w:tcPr>
            <w:tcW w:w="2737" w:type="dxa"/>
            <w:tcBorders>
              <w:top w:val="single" w:sz="4" w:space="0" w:color="auto"/>
              <w:left w:val="single" w:sz="4" w:space="0" w:color="auto"/>
              <w:bottom w:val="single" w:sz="4" w:space="0" w:color="auto"/>
              <w:right w:val="single" w:sz="4" w:space="0" w:color="auto"/>
            </w:tcBorders>
            <w:noWrap/>
            <w:vAlign w:val="center"/>
          </w:tcPr>
          <w:p w14:paraId="311C4FA6" w14:textId="77777777" w:rsidR="00DA72B2" w:rsidRDefault="00CD1C94" w:rsidP="000C1716">
            <w:pPr>
              <w:snapToGrid w:val="0"/>
              <w:spacing w:beforeLines="50" w:before="156" w:after="50"/>
              <w:jc w:val="center"/>
              <w:rPr>
                <w:rFonts w:ascii="仿宋" w:eastAsia="仿宋" w:hAnsi="仿宋" w:cs="仿宋"/>
                <w:sz w:val="30"/>
                <w:szCs w:val="30"/>
              </w:rPr>
            </w:pPr>
            <w:bookmarkStart w:id="34" w:name="_Toc64369817"/>
            <w:r>
              <w:rPr>
                <w:rFonts w:ascii="仿宋" w:eastAsia="仿宋" w:hAnsi="仿宋" w:cs="仿宋" w:hint="eastAsia"/>
                <w:sz w:val="30"/>
                <w:szCs w:val="30"/>
              </w:rPr>
              <w:t>投标文件响应</w:t>
            </w:r>
            <w:bookmarkEnd w:id="34"/>
          </w:p>
        </w:tc>
        <w:tc>
          <w:tcPr>
            <w:tcW w:w="1886" w:type="dxa"/>
            <w:tcBorders>
              <w:top w:val="single" w:sz="4" w:space="0" w:color="auto"/>
              <w:left w:val="single" w:sz="4" w:space="0" w:color="auto"/>
              <w:bottom w:val="single" w:sz="4" w:space="0" w:color="auto"/>
              <w:right w:val="single" w:sz="4" w:space="0" w:color="auto"/>
            </w:tcBorders>
            <w:noWrap/>
            <w:vAlign w:val="center"/>
          </w:tcPr>
          <w:p w14:paraId="2628552B" w14:textId="77777777" w:rsidR="00DA72B2" w:rsidRDefault="00CD1C94" w:rsidP="000C1716">
            <w:pPr>
              <w:snapToGrid w:val="0"/>
              <w:spacing w:beforeLines="50" w:before="156" w:after="50"/>
              <w:jc w:val="center"/>
              <w:rPr>
                <w:rFonts w:ascii="仿宋" w:eastAsia="仿宋" w:hAnsi="仿宋" w:cs="仿宋"/>
                <w:sz w:val="30"/>
                <w:szCs w:val="30"/>
              </w:rPr>
            </w:pPr>
            <w:bookmarkStart w:id="35" w:name="_Toc64369818"/>
            <w:r>
              <w:rPr>
                <w:rFonts w:ascii="仿宋" w:eastAsia="仿宋" w:hAnsi="仿宋" w:cs="仿宋" w:hint="eastAsia"/>
                <w:sz w:val="30"/>
                <w:szCs w:val="30"/>
              </w:rPr>
              <w:t>偏离情况</w:t>
            </w:r>
            <w:bookmarkEnd w:id="35"/>
          </w:p>
        </w:tc>
      </w:tr>
      <w:tr w:rsidR="00DA72B2" w14:paraId="064F498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3BD32E9" w14:textId="77777777" w:rsidR="00DA72B2" w:rsidRDefault="00DA72B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3C570483" w14:textId="77777777" w:rsidR="00DA72B2" w:rsidRDefault="00DA72B2">
            <w:pPr>
              <w:pStyle w:val="ad"/>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154F6C5" w14:textId="77777777" w:rsidR="00DA72B2" w:rsidRDefault="00DA72B2">
            <w:pPr>
              <w:pStyle w:val="ad"/>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38BD3F5" w14:textId="77777777" w:rsidR="00DA72B2" w:rsidRDefault="00DA72B2">
            <w:pPr>
              <w:pStyle w:val="ad"/>
              <w:snapToGrid w:val="0"/>
              <w:spacing w:before="120" w:after="120"/>
              <w:outlineLvl w:val="0"/>
              <w:rPr>
                <w:rFonts w:ascii="仿宋" w:eastAsia="仿宋" w:hAnsi="仿宋" w:cs="仿宋"/>
                <w:sz w:val="28"/>
                <w:szCs w:val="28"/>
              </w:rPr>
            </w:pPr>
          </w:p>
        </w:tc>
      </w:tr>
      <w:tr w:rsidR="00DA72B2" w14:paraId="6CCAF5E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AC48C9F" w14:textId="77777777" w:rsidR="00DA72B2" w:rsidRDefault="00DA72B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51537BAA" w14:textId="77777777" w:rsidR="00DA72B2" w:rsidRDefault="00DA72B2">
            <w:pPr>
              <w:pStyle w:val="ad"/>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ABC02AD" w14:textId="77777777" w:rsidR="00DA72B2" w:rsidRDefault="00DA72B2">
            <w:pPr>
              <w:pStyle w:val="ad"/>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69BF591F" w14:textId="77777777" w:rsidR="00DA72B2" w:rsidRDefault="00DA72B2">
            <w:pPr>
              <w:pStyle w:val="ad"/>
              <w:snapToGrid w:val="0"/>
              <w:spacing w:before="120" w:after="120"/>
              <w:outlineLvl w:val="0"/>
              <w:rPr>
                <w:rFonts w:ascii="仿宋" w:eastAsia="仿宋" w:hAnsi="仿宋" w:cs="仿宋"/>
                <w:sz w:val="28"/>
                <w:szCs w:val="28"/>
              </w:rPr>
            </w:pPr>
          </w:p>
        </w:tc>
      </w:tr>
      <w:tr w:rsidR="00DA72B2" w14:paraId="5C059815"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14820CB" w14:textId="77777777" w:rsidR="00DA72B2" w:rsidRDefault="00DA72B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071ED40E" w14:textId="77777777" w:rsidR="00DA72B2" w:rsidRDefault="00DA72B2">
            <w:pPr>
              <w:pStyle w:val="ad"/>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4B9DB6D" w14:textId="77777777" w:rsidR="00DA72B2" w:rsidRDefault="00DA72B2">
            <w:pPr>
              <w:pStyle w:val="ad"/>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923C33C" w14:textId="77777777" w:rsidR="00DA72B2" w:rsidRDefault="00DA72B2">
            <w:pPr>
              <w:pStyle w:val="ad"/>
              <w:snapToGrid w:val="0"/>
              <w:spacing w:before="120" w:after="120"/>
              <w:outlineLvl w:val="0"/>
              <w:rPr>
                <w:rFonts w:ascii="仿宋" w:eastAsia="仿宋" w:hAnsi="仿宋" w:cs="仿宋"/>
                <w:sz w:val="28"/>
                <w:szCs w:val="28"/>
              </w:rPr>
            </w:pPr>
          </w:p>
        </w:tc>
      </w:tr>
      <w:tr w:rsidR="00DA72B2" w14:paraId="306BAB1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DA83BD0" w14:textId="77777777" w:rsidR="00DA72B2" w:rsidRDefault="00DA72B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1A0B80C4" w14:textId="77777777" w:rsidR="00DA72B2" w:rsidRDefault="00DA72B2">
            <w:pPr>
              <w:pStyle w:val="ad"/>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657AFC0" w14:textId="77777777" w:rsidR="00DA72B2" w:rsidRDefault="00DA72B2">
            <w:pPr>
              <w:pStyle w:val="ad"/>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CFE3CB5" w14:textId="77777777" w:rsidR="00DA72B2" w:rsidRDefault="00DA72B2">
            <w:pPr>
              <w:pStyle w:val="ad"/>
              <w:snapToGrid w:val="0"/>
              <w:spacing w:before="120" w:after="120"/>
              <w:outlineLvl w:val="0"/>
              <w:rPr>
                <w:rFonts w:ascii="仿宋" w:eastAsia="仿宋" w:hAnsi="仿宋" w:cs="仿宋"/>
                <w:sz w:val="28"/>
                <w:szCs w:val="28"/>
              </w:rPr>
            </w:pPr>
          </w:p>
        </w:tc>
      </w:tr>
      <w:tr w:rsidR="00DA72B2" w14:paraId="1E24FDD9"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8E97AC" w14:textId="77777777" w:rsidR="00DA72B2" w:rsidRDefault="00DA72B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525D7BEC" w14:textId="77777777" w:rsidR="00DA72B2" w:rsidRDefault="00DA72B2">
            <w:pPr>
              <w:pStyle w:val="ad"/>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67EFCA" w14:textId="77777777" w:rsidR="00DA72B2" w:rsidRDefault="00DA72B2">
            <w:pPr>
              <w:pStyle w:val="ad"/>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966F72B" w14:textId="77777777" w:rsidR="00DA72B2" w:rsidRDefault="00DA72B2">
            <w:pPr>
              <w:pStyle w:val="ad"/>
              <w:snapToGrid w:val="0"/>
              <w:spacing w:before="120" w:after="120"/>
              <w:outlineLvl w:val="0"/>
              <w:rPr>
                <w:rFonts w:ascii="仿宋" w:eastAsia="仿宋" w:hAnsi="仿宋" w:cs="仿宋"/>
                <w:sz w:val="28"/>
                <w:szCs w:val="28"/>
              </w:rPr>
            </w:pPr>
          </w:p>
        </w:tc>
      </w:tr>
      <w:tr w:rsidR="00DA72B2" w14:paraId="4AA869E0"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C2B1D6A" w14:textId="77777777" w:rsidR="00DA72B2" w:rsidRDefault="00CD1C94">
            <w:pPr>
              <w:snapToGrid w:val="0"/>
              <w:spacing w:before="50" w:after="50"/>
              <w:rPr>
                <w:rFonts w:ascii="仿宋" w:eastAsia="仿宋" w:hAnsi="仿宋" w:cs="仿宋"/>
                <w:spacing w:val="20"/>
                <w:sz w:val="28"/>
                <w:szCs w:val="28"/>
              </w:rPr>
            </w:pPr>
            <w:bookmarkStart w:id="36" w:name="_Toc64369824"/>
            <w:r>
              <w:rPr>
                <w:rFonts w:ascii="仿宋" w:eastAsia="仿宋" w:hAnsi="仿宋" w:cs="仿宋" w:hint="eastAsia"/>
                <w:spacing w:val="20"/>
                <w:sz w:val="28"/>
                <w:szCs w:val="28"/>
              </w:rPr>
              <w:t>…</w:t>
            </w:r>
            <w:bookmarkEnd w:id="36"/>
          </w:p>
        </w:tc>
        <w:tc>
          <w:tcPr>
            <w:tcW w:w="2626" w:type="dxa"/>
            <w:tcBorders>
              <w:top w:val="single" w:sz="4" w:space="0" w:color="auto"/>
              <w:left w:val="single" w:sz="4" w:space="0" w:color="auto"/>
              <w:bottom w:val="single" w:sz="4" w:space="0" w:color="auto"/>
              <w:right w:val="single" w:sz="4" w:space="0" w:color="auto"/>
            </w:tcBorders>
            <w:noWrap/>
            <w:vAlign w:val="center"/>
          </w:tcPr>
          <w:p w14:paraId="6D142C18" w14:textId="77777777" w:rsidR="00DA72B2" w:rsidRDefault="00DA72B2">
            <w:pPr>
              <w:pStyle w:val="ad"/>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9EC8496" w14:textId="77777777" w:rsidR="00DA72B2" w:rsidRDefault="00DA72B2">
            <w:pPr>
              <w:pStyle w:val="ad"/>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1A74FAD" w14:textId="77777777" w:rsidR="00DA72B2" w:rsidRDefault="00DA72B2">
            <w:pPr>
              <w:pStyle w:val="ad"/>
              <w:snapToGrid w:val="0"/>
              <w:spacing w:before="120" w:after="120"/>
              <w:outlineLvl w:val="0"/>
              <w:rPr>
                <w:rFonts w:ascii="仿宋" w:eastAsia="仿宋" w:hAnsi="仿宋" w:cs="仿宋"/>
                <w:sz w:val="28"/>
                <w:szCs w:val="28"/>
              </w:rPr>
            </w:pPr>
          </w:p>
        </w:tc>
      </w:tr>
    </w:tbl>
    <w:p w14:paraId="39F2A1E6" w14:textId="77777777" w:rsidR="00DA72B2" w:rsidRDefault="00CD1C94">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2C39C122" w14:textId="77777777" w:rsidR="00DA72B2" w:rsidRDefault="00CD1C94">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3EB30141" w14:textId="77777777" w:rsidR="00DA72B2" w:rsidRDefault="00DA72B2">
      <w:pPr>
        <w:snapToGrid w:val="0"/>
        <w:spacing w:before="50" w:after="50"/>
        <w:rPr>
          <w:rFonts w:ascii="仿宋" w:eastAsia="仿宋" w:hAnsi="仿宋" w:cs="仿宋"/>
          <w:spacing w:val="20"/>
          <w:sz w:val="28"/>
          <w:szCs w:val="28"/>
        </w:rPr>
      </w:pPr>
    </w:p>
    <w:p w14:paraId="7443F486" w14:textId="77777777" w:rsidR="00DA72B2" w:rsidRDefault="00DA72B2">
      <w:pPr>
        <w:snapToGrid w:val="0"/>
        <w:spacing w:before="50" w:after="50"/>
        <w:rPr>
          <w:rFonts w:ascii="仿宋" w:eastAsia="仿宋" w:hAnsi="仿宋" w:cs="仿宋"/>
          <w:spacing w:val="20"/>
          <w:sz w:val="28"/>
          <w:szCs w:val="28"/>
        </w:rPr>
      </w:pPr>
    </w:p>
    <w:p w14:paraId="6E08B7AE" w14:textId="77777777" w:rsidR="00DA72B2" w:rsidRDefault="00CD1C94" w:rsidP="000C171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F7B89EA" w14:textId="77777777" w:rsidR="00DA72B2" w:rsidRDefault="00CD1C94" w:rsidP="000C171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166D204" w14:textId="77777777" w:rsidR="00DA72B2" w:rsidRDefault="00DA72B2">
      <w:pPr>
        <w:snapToGrid w:val="0"/>
        <w:spacing w:before="50" w:after="50"/>
        <w:jc w:val="left"/>
        <w:rPr>
          <w:rFonts w:ascii="仿宋" w:eastAsia="仿宋" w:hAnsi="仿宋" w:cs="仿宋"/>
          <w:b/>
          <w:bCs/>
          <w:sz w:val="30"/>
          <w:szCs w:val="30"/>
        </w:rPr>
      </w:pPr>
    </w:p>
    <w:p w14:paraId="0093AE89" w14:textId="77777777" w:rsidR="00DA72B2" w:rsidRDefault="00CD1C94">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B8187B">
        <w:rPr>
          <w:rFonts w:ascii="仿宋" w:eastAsia="仿宋" w:hAnsi="仿宋" w:cs="仿宋"/>
          <w:b/>
          <w:bCs/>
          <w:sz w:val="30"/>
          <w:szCs w:val="30"/>
        </w:rPr>
        <w:t>3</w:t>
      </w:r>
      <w:r>
        <w:rPr>
          <w:rFonts w:ascii="仿宋" w:eastAsia="仿宋" w:hAnsi="仿宋" w:cs="仿宋" w:hint="eastAsia"/>
          <w:b/>
          <w:bCs/>
          <w:sz w:val="30"/>
          <w:szCs w:val="30"/>
        </w:rPr>
        <w:t>：</w:t>
      </w:r>
    </w:p>
    <w:p w14:paraId="3C9B7165" w14:textId="77777777" w:rsidR="00DA72B2" w:rsidRDefault="00CD1C94" w:rsidP="000C1716">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325A0F4D" w14:textId="77777777" w:rsidR="00DA72B2" w:rsidRDefault="00CD1C94">
      <w:pPr>
        <w:pStyle w:val="a8"/>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4409D996" w14:textId="77777777" w:rsidR="00DA72B2" w:rsidRDefault="00CD1C94">
      <w:pPr>
        <w:pStyle w:val="a8"/>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DA72B2" w14:paraId="7361C845"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48ED1673" w14:textId="77777777" w:rsidR="00DA72B2" w:rsidRDefault="00CD1C94">
            <w:pPr>
              <w:pStyle w:val="a8"/>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4A831424" w14:textId="77777777" w:rsidR="00DA72B2" w:rsidRDefault="00CD1C94">
            <w:pPr>
              <w:pStyle w:val="a8"/>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1A8852B" w14:textId="77777777" w:rsidR="00DA72B2" w:rsidRDefault="00CD1C94">
            <w:pPr>
              <w:pStyle w:val="a8"/>
              <w:snapToGrid w:val="0"/>
              <w:jc w:val="center"/>
              <w:rPr>
                <w:rFonts w:ascii="仿宋" w:eastAsia="仿宋" w:hAnsi="仿宋" w:cs="仿宋"/>
                <w:sz w:val="28"/>
                <w:szCs w:val="28"/>
              </w:rPr>
            </w:pPr>
            <w:r>
              <w:rPr>
                <w:rFonts w:ascii="仿宋" w:eastAsia="仿宋" w:hAnsi="仿宋" w:cs="仿宋" w:hint="eastAsia"/>
                <w:sz w:val="28"/>
                <w:szCs w:val="28"/>
              </w:rPr>
              <w:t>专业技术</w:t>
            </w:r>
          </w:p>
          <w:p w14:paraId="59097F29" w14:textId="77777777" w:rsidR="00DA72B2" w:rsidRDefault="00CD1C94">
            <w:pPr>
              <w:pStyle w:val="a8"/>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C603F1B" w14:textId="77777777" w:rsidR="00DA72B2" w:rsidRDefault="00CD1C94">
            <w:pPr>
              <w:pStyle w:val="a8"/>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DA72B2" w14:paraId="1E5DA05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94CFAA0"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93793D4"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42F25B4"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FC61D44"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2F62006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8DD9735"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7FE7F0E"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95D1BC5"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3FF2CAF"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129DCCE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DB7410B"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A472EF7"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7E1B01D" w14:textId="77777777" w:rsidR="00DA72B2" w:rsidRDefault="00DA72B2" w:rsidP="000C1716">
            <w:pPr>
              <w:pStyle w:val="af"/>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82E4871"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75B5F4F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ACB6A93"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8C4785E"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44AAEBA"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01DE3B8"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7178F19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084845F"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56D71118"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3B7A4BB"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3759B4"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0F43510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7D9AF62"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52A27FC"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D4C98CF"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E8F01C2"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6FB13C5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4888CC7"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58D8536"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13C3711"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E1967D5"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20DB799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D655110"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2E3C322"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6C1AD9D"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F2E5E11" w14:textId="77777777" w:rsidR="00DA72B2" w:rsidRDefault="00DA72B2" w:rsidP="000C1716">
            <w:pPr>
              <w:snapToGrid w:val="0"/>
              <w:spacing w:beforeLines="50" w:before="156" w:after="50" w:line="460" w:lineRule="exact"/>
              <w:rPr>
                <w:rFonts w:ascii="仿宋" w:eastAsia="仿宋" w:hAnsi="仿宋" w:cs="仿宋"/>
                <w:sz w:val="24"/>
                <w:szCs w:val="24"/>
              </w:rPr>
            </w:pPr>
          </w:p>
        </w:tc>
      </w:tr>
      <w:tr w:rsidR="00DA72B2" w14:paraId="1FE339C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ED426F1"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BE6AEE9"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6BD105CC" w14:textId="77777777" w:rsidR="00DA72B2" w:rsidRDefault="00DA72B2" w:rsidP="000C1716">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CD84531" w14:textId="77777777" w:rsidR="00DA72B2" w:rsidRDefault="00DA72B2" w:rsidP="000C1716">
            <w:pPr>
              <w:snapToGrid w:val="0"/>
              <w:spacing w:beforeLines="50" w:before="156" w:after="50" w:line="460" w:lineRule="exact"/>
              <w:rPr>
                <w:rFonts w:ascii="仿宋" w:eastAsia="仿宋" w:hAnsi="仿宋" w:cs="仿宋"/>
                <w:sz w:val="24"/>
                <w:szCs w:val="24"/>
              </w:rPr>
            </w:pPr>
          </w:p>
        </w:tc>
      </w:tr>
    </w:tbl>
    <w:p w14:paraId="6B2D2E82" w14:textId="77777777" w:rsidR="00DA72B2" w:rsidRDefault="00CD1C94" w:rsidP="000C1716">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3F5E248B" w14:textId="77777777" w:rsidR="00DA72B2" w:rsidRDefault="00DA72B2">
      <w:pPr>
        <w:pStyle w:val="a8"/>
        <w:snapToGrid w:val="0"/>
        <w:rPr>
          <w:rFonts w:ascii="仿宋" w:eastAsia="仿宋" w:hAnsi="仿宋" w:cs="仿宋"/>
          <w:sz w:val="28"/>
          <w:szCs w:val="28"/>
        </w:rPr>
      </w:pPr>
    </w:p>
    <w:p w14:paraId="19ACB0F4" w14:textId="77777777" w:rsidR="00DA72B2" w:rsidRDefault="00CD1C94" w:rsidP="000C1716">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10D4CEC" w14:textId="77777777" w:rsidR="00DA72B2" w:rsidRDefault="00CD1C94" w:rsidP="000C1716">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64CA9C3" w14:textId="77777777" w:rsidR="00DA72B2" w:rsidRDefault="00DA72B2">
      <w:pPr>
        <w:pStyle w:val="a8"/>
        <w:snapToGrid w:val="0"/>
        <w:rPr>
          <w:rFonts w:ascii="仿宋" w:eastAsia="仿宋" w:hAnsi="仿宋" w:cs="仿宋"/>
          <w:sz w:val="28"/>
          <w:szCs w:val="28"/>
        </w:rPr>
      </w:pPr>
    </w:p>
    <w:p w14:paraId="0619883E" w14:textId="77777777" w:rsidR="00DA72B2" w:rsidRDefault="00DA72B2">
      <w:pPr>
        <w:pStyle w:val="a8"/>
        <w:snapToGrid w:val="0"/>
        <w:rPr>
          <w:rFonts w:ascii="仿宋" w:eastAsia="仿宋" w:hAnsi="仿宋" w:cs="仿宋"/>
          <w:sz w:val="28"/>
          <w:szCs w:val="28"/>
        </w:rPr>
      </w:pPr>
    </w:p>
    <w:p w14:paraId="1C8C634E" w14:textId="77777777" w:rsidR="00DA72B2" w:rsidRDefault="00DA72B2">
      <w:pPr>
        <w:pStyle w:val="a8"/>
        <w:snapToGrid w:val="0"/>
        <w:rPr>
          <w:rFonts w:ascii="仿宋" w:eastAsia="仿宋" w:hAnsi="仿宋" w:cs="仿宋"/>
          <w:sz w:val="28"/>
          <w:szCs w:val="28"/>
        </w:rPr>
      </w:pPr>
    </w:p>
    <w:p w14:paraId="50CA6454" w14:textId="77777777" w:rsidR="00DA72B2" w:rsidRDefault="00DA72B2">
      <w:pPr>
        <w:snapToGrid w:val="0"/>
        <w:spacing w:before="50" w:after="50"/>
        <w:jc w:val="left"/>
        <w:rPr>
          <w:rFonts w:ascii="仿宋" w:eastAsia="仿宋" w:hAnsi="仿宋" w:cs="仿宋"/>
          <w:b/>
          <w:bCs/>
          <w:sz w:val="30"/>
          <w:szCs w:val="30"/>
        </w:rPr>
      </w:pPr>
    </w:p>
    <w:p w14:paraId="7F77BECE" w14:textId="77777777" w:rsidR="00DA72B2" w:rsidRDefault="00CD1C94">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B8187B">
        <w:rPr>
          <w:rFonts w:ascii="仿宋" w:eastAsia="仿宋" w:hAnsi="仿宋" w:cs="仿宋"/>
          <w:b/>
          <w:bCs/>
          <w:sz w:val="30"/>
          <w:szCs w:val="30"/>
        </w:rPr>
        <w:t>4</w:t>
      </w:r>
      <w:r>
        <w:rPr>
          <w:rFonts w:ascii="仿宋" w:eastAsia="仿宋" w:hAnsi="仿宋" w:cs="仿宋" w:hint="eastAsia"/>
          <w:b/>
          <w:bCs/>
          <w:sz w:val="30"/>
          <w:szCs w:val="30"/>
        </w:rPr>
        <w:t>（如有）：</w:t>
      </w:r>
    </w:p>
    <w:p w14:paraId="2FDFF24D" w14:textId="77777777" w:rsidR="00DA72B2" w:rsidRDefault="00CD1C94" w:rsidP="000C1716">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3D5F4B6A" w14:textId="77777777" w:rsidR="00DA72B2" w:rsidRDefault="00CD1C94">
      <w:pPr>
        <w:pStyle w:val="a8"/>
        <w:snapToGrid w:val="0"/>
        <w:rPr>
          <w:rFonts w:ascii="仿宋" w:eastAsia="仿宋" w:hAnsi="仿宋" w:cs="仿宋"/>
          <w:sz w:val="28"/>
          <w:szCs w:val="28"/>
        </w:rPr>
      </w:pPr>
      <w:r>
        <w:rPr>
          <w:rFonts w:ascii="仿宋" w:eastAsia="仿宋" w:hAnsi="仿宋" w:cs="仿宋" w:hint="eastAsia"/>
          <w:sz w:val="28"/>
          <w:szCs w:val="28"/>
        </w:rPr>
        <w:t>供应商全称（公章）：</w:t>
      </w:r>
    </w:p>
    <w:p w14:paraId="0BDCFA60" w14:textId="77777777" w:rsidR="00DA72B2" w:rsidRDefault="00CD1C94">
      <w:pPr>
        <w:pStyle w:val="a8"/>
        <w:snapToGrid w:val="0"/>
        <w:rPr>
          <w:rFonts w:ascii="仿宋" w:eastAsia="仿宋" w:hAnsi="仿宋" w:cs="仿宋"/>
          <w:sz w:val="28"/>
          <w:szCs w:val="28"/>
          <w:u w:val="single"/>
        </w:rPr>
      </w:pPr>
      <w:r>
        <w:rPr>
          <w:rFonts w:ascii="仿宋" w:eastAsia="仿宋" w:hAnsi="仿宋" w:cs="仿宋" w:hint="eastAsia"/>
          <w:sz w:val="28"/>
          <w:szCs w:val="28"/>
        </w:rPr>
        <w:t>标段编号：</w:t>
      </w:r>
    </w:p>
    <w:p w14:paraId="377DF8B0" w14:textId="77777777" w:rsidR="00DA72B2" w:rsidRDefault="00DA72B2">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DA72B2" w14:paraId="1B0E7E04"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76BA3A2C"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615699B3"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采购人</w:t>
            </w:r>
          </w:p>
          <w:p w14:paraId="525361A3"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63D57C7C"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10158BD3"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合同</w:t>
            </w:r>
          </w:p>
          <w:p w14:paraId="25A1CAE9"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4AF21B65"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4511C7DC"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验收报告</w:t>
            </w:r>
          </w:p>
          <w:p w14:paraId="562D186A"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（有/无）</w:t>
            </w:r>
          </w:p>
        </w:tc>
      </w:tr>
      <w:tr w:rsidR="00DA72B2" w14:paraId="487032A8"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6051B53"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5CF5F7A6" w14:textId="77777777" w:rsidR="00DA72B2" w:rsidRDefault="00DA72B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632A737E" w14:textId="77777777" w:rsidR="00DA72B2" w:rsidRDefault="00DA72B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E9DA0F5" w14:textId="77777777" w:rsidR="00DA72B2" w:rsidRDefault="00DA72B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3034BE55" w14:textId="77777777" w:rsidR="00DA72B2" w:rsidRDefault="00DA72B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727688EF" w14:textId="77777777" w:rsidR="00DA72B2" w:rsidRDefault="00DA72B2">
            <w:pPr>
              <w:rPr>
                <w:rFonts w:ascii="仿宋" w:eastAsia="仿宋" w:hAnsi="仿宋" w:cs="仿宋"/>
                <w:sz w:val="28"/>
                <w:szCs w:val="28"/>
              </w:rPr>
            </w:pPr>
          </w:p>
        </w:tc>
      </w:tr>
      <w:tr w:rsidR="00DA72B2" w14:paraId="193319D4"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3543E5C"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21E91568" w14:textId="77777777" w:rsidR="00DA72B2" w:rsidRDefault="00DA72B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05E70349" w14:textId="77777777" w:rsidR="00DA72B2" w:rsidRDefault="00DA72B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0A75CC75" w14:textId="77777777" w:rsidR="00DA72B2" w:rsidRDefault="00DA72B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4315C2C" w14:textId="77777777" w:rsidR="00DA72B2" w:rsidRDefault="00DA72B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54AA029D" w14:textId="77777777" w:rsidR="00DA72B2" w:rsidRDefault="00DA72B2">
            <w:pPr>
              <w:rPr>
                <w:rFonts w:ascii="仿宋" w:eastAsia="仿宋" w:hAnsi="仿宋" w:cs="仿宋"/>
                <w:sz w:val="28"/>
                <w:szCs w:val="28"/>
              </w:rPr>
            </w:pPr>
          </w:p>
        </w:tc>
      </w:tr>
      <w:tr w:rsidR="00DA72B2" w14:paraId="65910CDB"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87296DB" w14:textId="77777777" w:rsidR="00DA72B2" w:rsidRDefault="00CD1C94">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3F123C48" w14:textId="77777777" w:rsidR="00DA72B2" w:rsidRDefault="00DA72B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99F5F23" w14:textId="77777777" w:rsidR="00DA72B2" w:rsidRDefault="00DA72B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2119868" w14:textId="77777777" w:rsidR="00DA72B2" w:rsidRDefault="00DA72B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6810ADB0" w14:textId="77777777" w:rsidR="00DA72B2" w:rsidRDefault="00DA72B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2E425F5" w14:textId="77777777" w:rsidR="00DA72B2" w:rsidRDefault="00DA72B2">
            <w:pPr>
              <w:rPr>
                <w:rFonts w:ascii="仿宋" w:eastAsia="仿宋" w:hAnsi="仿宋" w:cs="仿宋"/>
                <w:sz w:val="28"/>
                <w:szCs w:val="28"/>
              </w:rPr>
            </w:pPr>
          </w:p>
        </w:tc>
      </w:tr>
    </w:tbl>
    <w:p w14:paraId="08A71A22" w14:textId="77777777" w:rsidR="00DA72B2" w:rsidRDefault="00CD1C94">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0DA24566" w14:textId="77777777" w:rsidR="00DA72B2" w:rsidRDefault="00DA72B2">
      <w:pPr>
        <w:rPr>
          <w:rFonts w:ascii="仿宋" w:eastAsia="仿宋" w:hAnsi="仿宋" w:cs="仿宋"/>
          <w:sz w:val="28"/>
          <w:szCs w:val="28"/>
        </w:rPr>
      </w:pPr>
    </w:p>
    <w:p w14:paraId="254D12A1" w14:textId="77777777" w:rsidR="00DA72B2" w:rsidRDefault="00DA72B2">
      <w:pPr>
        <w:rPr>
          <w:rFonts w:ascii="仿宋" w:eastAsia="仿宋" w:hAnsi="仿宋" w:cs="仿宋"/>
          <w:sz w:val="28"/>
          <w:szCs w:val="28"/>
        </w:rPr>
      </w:pPr>
    </w:p>
    <w:p w14:paraId="18D06349" w14:textId="77777777" w:rsidR="00DA72B2" w:rsidRDefault="00DA72B2">
      <w:pPr>
        <w:rPr>
          <w:rFonts w:ascii="仿宋" w:eastAsia="仿宋" w:hAnsi="仿宋" w:cs="仿宋"/>
          <w:sz w:val="28"/>
          <w:szCs w:val="28"/>
        </w:rPr>
      </w:pPr>
    </w:p>
    <w:p w14:paraId="0D7DB539" w14:textId="77777777" w:rsidR="00DA72B2" w:rsidRDefault="00DA72B2">
      <w:pPr>
        <w:rPr>
          <w:rFonts w:ascii="仿宋" w:eastAsia="仿宋" w:hAnsi="仿宋" w:cs="仿宋"/>
          <w:sz w:val="28"/>
          <w:szCs w:val="28"/>
        </w:rPr>
      </w:pPr>
    </w:p>
    <w:p w14:paraId="2A9E0D0C" w14:textId="77777777" w:rsidR="00DA72B2" w:rsidRDefault="00CD1C94" w:rsidP="000C1716">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0C6747D3" w14:textId="77777777" w:rsidR="00DA72B2" w:rsidRDefault="00CD1C94" w:rsidP="000C1716">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713B218C" w14:textId="77777777" w:rsidR="00DA72B2" w:rsidRDefault="00DA72B2">
      <w:pPr>
        <w:rPr>
          <w:rFonts w:ascii="仿宋" w:eastAsia="仿宋" w:hAnsi="仿宋" w:cs="仿宋"/>
          <w:sz w:val="24"/>
        </w:rPr>
      </w:pPr>
    </w:p>
    <w:p w14:paraId="0482E509" w14:textId="77777777" w:rsidR="00DA72B2" w:rsidRDefault="00DA72B2" w:rsidP="000C1716">
      <w:pPr>
        <w:snapToGrid w:val="0"/>
        <w:spacing w:beforeLines="50" w:before="156" w:after="50"/>
        <w:jc w:val="left"/>
        <w:rPr>
          <w:rFonts w:ascii="仿宋" w:eastAsia="仿宋" w:hAnsi="仿宋" w:cs="仿宋"/>
          <w:b/>
          <w:bCs/>
          <w:sz w:val="30"/>
          <w:szCs w:val="30"/>
        </w:rPr>
      </w:pPr>
    </w:p>
    <w:p w14:paraId="2C993069" w14:textId="77777777" w:rsidR="00DA72B2" w:rsidRDefault="00DA72B2" w:rsidP="000C1716">
      <w:pPr>
        <w:snapToGrid w:val="0"/>
        <w:spacing w:beforeLines="50" w:before="156" w:after="50"/>
        <w:jc w:val="left"/>
        <w:rPr>
          <w:rFonts w:ascii="仿宋" w:eastAsia="仿宋" w:hAnsi="仿宋" w:cs="仿宋"/>
          <w:b/>
          <w:bCs/>
          <w:sz w:val="30"/>
          <w:szCs w:val="30"/>
        </w:rPr>
      </w:pPr>
    </w:p>
    <w:p w14:paraId="0BE2F115" w14:textId="77777777" w:rsidR="00DA72B2" w:rsidRDefault="00CD1C94" w:rsidP="000C171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B8187B">
        <w:rPr>
          <w:rFonts w:ascii="仿宋" w:eastAsia="仿宋" w:hAnsi="仿宋" w:cs="仿宋"/>
          <w:b/>
          <w:bCs/>
          <w:sz w:val="30"/>
          <w:szCs w:val="30"/>
        </w:rPr>
        <w:t>5</w:t>
      </w:r>
      <w:r>
        <w:rPr>
          <w:rFonts w:ascii="仿宋" w:eastAsia="仿宋" w:hAnsi="仿宋" w:cs="仿宋" w:hint="eastAsia"/>
          <w:b/>
          <w:bCs/>
          <w:sz w:val="30"/>
          <w:szCs w:val="30"/>
        </w:rPr>
        <w:t>：报价文件封面</w:t>
      </w:r>
    </w:p>
    <w:p w14:paraId="1C476A4E" w14:textId="77777777" w:rsidR="00DA72B2" w:rsidRDefault="00CD1C94" w:rsidP="000C1716">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7AC5E43C" w14:textId="77777777" w:rsidR="00DA72B2" w:rsidRDefault="00DA72B2" w:rsidP="000C1716">
      <w:pPr>
        <w:snapToGrid w:val="0"/>
        <w:spacing w:beforeLines="50" w:before="156" w:after="50"/>
        <w:jc w:val="right"/>
        <w:rPr>
          <w:rFonts w:ascii="仿宋" w:eastAsia="仿宋" w:hAnsi="仿宋" w:cs="仿宋"/>
          <w:bCs/>
          <w:sz w:val="30"/>
          <w:szCs w:val="30"/>
        </w:rPr>
      </w:pPr>
    </w:p>
    <w:p w14:paraId="14D1D0F4" w14:textId="77777777" w:rsidR="00DA72B2" w:rsidRDefault="00CD1C94">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5049DD8F" w14:textId="77777777" w:rsidR="00DA72B2" w:rsidRDefault="00CD1C94" w:rsidP="000C1716">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CC58447" w14:textId="77777777" w:rsidR="00DA72B2" w:rsidRDefault="00CD1C94" w:rsidP="000C1716">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0705CA8" w14:textId="77777777" w:rsidR="00DA72B2" w:rsidRDefault="00DA72B2">
      <w:pPr>
        <w:spacing w:line="1200" w:lineRule="exact"/>
        <w:ind w:right="6"/>
        <w:jc w:val="center"/>
        <w:rPr>
          <w:rFonts w:ascii="仿宋" w:eastAsia="仿宋" w:hAnsi="仿宋" w:cs="仿宋"/>
          <w:sz w:val="72"/>
          <w:szCs w:val="72"/>
        </w:rPr>
      </w:pPr>
    </w:p>
    <w:p w14:paraId="719F49BB"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06DC8DB0"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634569A"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0EB3E98" w14:textId="77777777" w:rsidR="00DA72B2" w:rsidRDefault="00CD1C94">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4BCD0F3B" w14:textId="77777777" w:rsidR="00DA72B2" w:rsidRDefault="00DA72B2">
      <w:pPr>
        <w:spacing w:line="1200" w:lineRule="exact"/>
        <w:ind w:right="6"/>
        <w:jc w:val="center"/>
        <w:rPr>
          <w:rFonts w:ascii="仿宋" w:eastAsia="仿宋" w:hAnsi="仿宋" w:cs="仿宋"/>
          <w:sz w:val="72"/>
          <w:szCs w:val="72"/>
        </w:rPr>
      </w:pPr>
    </w:p>
    <w:p w14:paraId="14CE2540" w14:textId="77777777" w:rsidR="00DA72B2" w:rsidRDefault="00CD1C94">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377C16C" w14:textId="77777777" w:rsidR="00DA72B2" w:rsidRDefault="00CD1C94">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4441669" w14:textId="77777777" w:rsidR="00DA72B2" w:rsidRDefault="00CD1C94">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31CB39B" w14:textId="77777777" w:rsidR="00DA72B2" w:rsidRDefault="00DA72B2">
      <w:pPr>
        <w:spacing w:line="400" w:lineRule="exact"/>
        <w:ind w:right="-110"/>
        <w:rPr>
          <w:rFonts w:ascii="仿宋" w:eastAsia="仿宋" w:hAnsi="仿宋" w:cs="仿宋"/>
          <w:spacing w:val="40"/>
          <w:sz w:val="30"/>
          <w:szCs w:val="30"/>
        </w:rPr>
      </w:pPr>
    </w:p>
    <w:p w14:paraId="1F2305A5" w14:textId="77777777" w:rsidR="00DA72B2" w:rsidRDefault="00DA72B2">
      <w:pPr>
        <w:spacing w:line="400" w:lineRule="exact"/>
        <w:ind w:right="-110"/>
        <w:rPr>
          <w:rFonts w:ascii="仿宋" w:eastAsia="仿宋" w:hAnsi="仿宋" w:cs="仿宋"/>
          <w:spacing w:val="40"/>
          <w:sz w:val="30"/>
          <w:szCs w:val="30"/>
        </w:rPr>
      </w:pPr>
    </w:p>
    <w:p w14:paraId="1D9C5798" w14:textId="77777777" w:rsidR="00DA72B2" w:rsidRDefault="00DA72B2">
      <w:pPr>
        <w:spacing w:line="400" w:lineRule="exact"/>
        <w:ind w:right="-110"/>
        <w:rPr>
          <w:rFonts w:ascii="仿宋" w:eastAsia="仿宋" w:hAnsi="仿宋" w:cs="仿宋"/>
          <w:spacing w:val="40"/>
          <w:sz w:val="30"/>
          <w:szCs w:val="30"/>
        </w:rPr>
      </w:pPr>
    </w:p>
    <w:p w14:paraId="11D93518" w14:textId="77777777" w:rsidR="00DA72B2" w:rsidRDefault="00DA72B2">
      <w:pPr>
        <w:rPr>
          <w:rFonts w:ascii="仿宋" w:eastAsia="仿宋" w:hAnsi="仿宋" w:cs="仿宋"/>
          <w:sz w:val="24"/>
        </w:rPr>
      </w:pPr>
    </w:p>
    <w:p w14:paraId="54D68926" w14:textId="77777777" w:rsidR="00DA72B2" w:rsidRDefault="00CD1C94" w:rsidP="000C1716">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B8187B">
        <w:rPr>
          <w:rFonts w:ascii="仿宋" w:eastAsia="仿宋" w:hAnsi="仿宋" w:cs="仿宋"/>
          <w:b/>
          <w:bCs/>
          <w:sz w:val="30"/>
          <w:szCs w:val="30"/>
        </w:rPr>
        <w:t>6</w:t>
      </w:r>
      <w:r>
        <w:rPr>
          <w:rFonts w:ascii="仿宋" w:eastAsia="仿宋" w:hAnsi="仿宋" w:cs="仿宋" w:hint="eastAsia"/>
          <w:b/>
          <w:bCs/>
          <w:sz w:val="30"/>
          <w:szCs w:val="30"/>
        </w:rPr>
        <w:t>：报价文件目录</w:t>
      </w:r>
    </w:p>
    <w:p w14:paraId="45584FD2" w14:textId="77777777" w:rsidR="00DA72B2" w:rsidRDefault="00DA72B2" w:rsidP="000C1716">
      <w:pPr>
        <w:snapToGrid w:val="0"/>
        <w:spacing w:beforeLines="50" w:before="156" w:after="50"/>
        <w:jc w:val="left"/>
        <w:rPr>
          <w:rFonts w:ascii="仿宋" w:eastAsia="仿宋" w:hAnsi="仿宋" w:cs="仿宋"/>
          <w:sz w:val="30"/>
          <w:szCs w:val="30"/>
        </w:rPr>
      </w:pPr>
    </w:p>
    <w:p w14:paraId="67FAFD09" w14:textId="77777777" w:rsidR="00DA72B2" w:rsidRDefault="00CD1C94">
      <w:pPr>
        <w:pStyle w:val="5"/>
        <w:spacing w:line="360" w:lineRule="auto"/>
        <w:ind w:firstLineChars="0" w:firstLine="0"/>
        <w:jc w:val="center"/>
        <w:rPr>
          <w:rFonts w:ascii="仿宋" w:eastAsia="仿宋" w:hAnsi="仿宋" w:cs="仿宋"/>
        </w:rPr>
      </w:pPr>
      <w:bookmarkStart w:id="37" w:name="_Toc64369825"/>
      <w:r>
        <w:rPr>
          <w:rFonts w:ascii="仿宋" w:eastAsia="仿宋" w:hAnsi="仿宋" w:cs="仿宋" w:hint="eastAsia"/>
        </w:rPr>
        <w:t>目录</w:t>
      </w:r>
      <w:bookmarkEnd w:id="37"/>
    </w:p>
    <w:p w14:paraId="22CA22A1" w14:textId="77777777" w:rsidR="00F760AE" w:rsidRDefault="00CD1C94">
      <w:pPr>
        <w:pStyle w:val="5"/>
        <w:spacing w:line="360" w:lineRule="auto"/>
        <w:ind w:firstLineChars="0" w:firstLine="0"/>
        <w:jc w:val="left"/>
        <w:rPr>
          <w:rFonts w:ascii="仿宋" w:eastAsia="仿宋" w:hAnsi="仿宋" w:cs="仿宋"/>
        </w:rPr>
      </w:pPr>
      <w:r>
        <w:rPr>
          <w:rFonts w:ascii="仿宋" w:eastAsia="仿宋" w:hAnsi="仿宋" w:cs="仿宋" w:hint="eastAsia"/>
        </w:rPr>
        <w:t>1.</w:t>
      </w:r>
      <w:r w:rsidR="00F760AE">
        <w:rPr>
          <w:rFonts w:ascii="仿宋" w:eastAsia="仿宋" w:hAnsi="仿宋" w:cs="仿宋" w:hint="eastAsia"/>
        </w:rPr>
        <w:t>投标承诺书………………………………………………………………………（页码）</w:t>
      </w:r>
    </w:p>
    <w:p w14:paraId="3F9F4498" w14:textId="77777777" w:rsidR="00DA72B2" w:rsidRDefault="00F760AE">
      <w:pPr>
        <w:pStyle w:val="5"/>
        <w:spacing w:line="360" w:lineRule="auto"/>
        <w:ind w:firstLineChars="0" w:firstLine="0"/>
        <w:jc w:val="left"/>
        <w:rPr>
          <w:rFonts w:ascii="仿宋" w:eastAsia="仿宋" w:hAnsi="仿宋" w:cs="仿宋"/>
        </w:rPr>
      </w:pPr>
      <w:r>
        <w:rPr>
          <w:rFonts w:ascii="仿宋" w:eastAsia="仿宋" w:hAnsi="仿宋" w:cs="仿宋"/>
        </w:rPr>
        <w:t>2.</w:t>
      </w:r>
      <w:r>
        <w:rPr>
          <w:rFonts w:ascii="仿宋" w:eastAsia="仿宋" w:hAnsi="仿宋" w:cs="仿宋" w:hint="eastAsia"/>
        </w:rPr>
        <w:t>开标一览表………………………………………………………………………（页码）</w:t>
      </w:r>
    </w:p>
    <w:p w14:paraId="5C174758" w14:textId="77777777" w:rsidR="00DA72B2" w:rsidRDefault="00F760AE">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.关于报价的其他说明（如有，自拟）…………………………………………（页码）</w:t>
      </w:r>
    </w:p>
    <w:p w14:paraId="0418E9CB" w14:textId="77777777" w:rsidR="00DA72B2" w:rsidRDefault="00DA72B2">
      <w:pPr>
        <w:snapToGrid w:val="0"/>
        <w:spacing w:before="50" w:after="50"/>
        <w:jc w:val="left"/>
        <w:rPr>
          <w:rFonts w:ascii="仿宋" w:eastAsia="仿宋" w:hAnsi="仿宋" w:cs="仿宋"/>
          <w:b/>
          <w:sz w:val="36"/>
          <w:szCs w:val="36"/>
        </w:rPr>
      </w:pPr>
    </w:p>
    <w:p w14:paraId="4ACDB6A9" w14:textId="77777777" w:rsidR="00DA72B2" w:rsidRDefault="00DA72B2">
      <w:pPr>
        <w:snapToGrid w:val="0"/>
        <w:spacing w:before="50" w:after="50"/>
        <w:jc w:val="left"/>
        <w:rPr>
          <w:rFonts w:ascii="仿宋" w:eastAsia="仿宋" w:hAnsi="仿宋" w:cs="仿宋"/>
          <w:b/>
          <w:sz w:val="36"/>
          <w:szCs w:val="36"/>
        </w:rPr>
      </w:pPr>
    </w:p>
    <w:p w14:paraId="50E547C9"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06FFD46C"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1F84E404"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482C2A72"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61652BB5"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014AA5DC"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27C99A00"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7C25CADD"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50E475F6"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678E2F5D"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54BBEA2F"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48140064"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425FC4B6"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6F0A3F6C"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7730131C"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0A5A0333"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p>
    <w:p w14:paraId="3A396FE7" w14:textId="77777777" w:rsidR="00F760AE" w:rsidRDefault="00F760AE" w:rsidP="00F760AE">
      <w:pPr>
        <w:spacing w:line="360" w:lineRule="auto"/>
        <w:jc w:val="left"/>
        <w:rPr>
          <w:rFonts w:ascii="仿宋_GB2312" w:eastAsia="仿宋_GB2312" w:hAnsi="宋体"/>
          <w:b/>
          <w:kern w:val="0"/>
          <w:sz w:val="32"/>
          <w:szCs w:val="32"/>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：投标承诺书</w:t>
      </w:r>
    </w:p>
    <w:p w14:paraId="4886C97C" w14:textId="77777777" w:rsidR="00F760AE" w:rsidRDefault="00F760AE" w:rsidP="00F760AE">
      <w:pPr>
        <w:spacing w:line="360" w:lineRule="auto"/>
        <w:ind w:firstLineChars="150" w:firstLine="482"/>
        <w:jc w:val="center"/>
        <w:rPr>
          <w:rFonts w:ascii="仿宋_GB2312" w:eastAsia="仿宋_GB2312" w:hAnsi="宋体"/>
          <w:b/>
          <w:kern w:val="0"/>
          <w:sz w:val="32"/>
          <w:szCs w:val="32"/>
        </w:rPr>
      </w:pPr>
      <w:r>
        <w:rPr>
          <w:rFonts w:ascii="仿宋_GB2312" w:eastAsia="仿宋_GB2312" w:hAnsi="宋体" w:hint="eastAsia"/>
          <w:b/>
          <w:kern w:val="0"/>
          <w:sz w:val="32"/>
          <w:szCs w:val="32"/>
        </w:rPr>
        <w:t>投标承诺书</w:t>
      </w:r>
      <w:r>
        <w:rPr>
          <w:rFonts w:ascii="仿宋_GB2312" w:eastAsia="仿宋_GB2312" w:hint="eastAsia"/>
          <w:b/>
          <w:bCs/>
          <w:sz w:val="32"/>
          <w:szCs w:val="32"/>
        </w:rPr>
        <w:t>（格式）</w:t>
      </w:r>
    </w:p>
    <w:p w14:paraId="75EC6858" w14:textId="77777777" w:rsidR="00F760AE" w:rsidRDefault="00F760AE" w:rsidP="00F760AE">
      <w:pPr>
        <w:spacing w:line="360" w:lineRule="auto"/>
        <w:ind w:firstLineChars="200" w:firstLine="480"/>
        <w:rPr>
          <w:rFonts w:ascii="仿宋_GB2312" w:eastAsia="仿宋_GB2312" w:hAnsi="宋体"/>
          <w:kern w:val="0"/>
          <w:sz w:val="24"/>
        </w:rPr>
      </w:pPr>
    </w:p>
    <w:p w14:paraId="096BF10E" w14:textId="77777777" w:rsidR="00F760AE" w:rsidRDefault="00F760AE" w:rsidP="00F760AE">
      <w:pPr>
        <w:spacing w:line="360" w:lineRule="auto"/>
        <w:rPr>
          <w:rFonts w:ascii="仿宋_GB2312" w:eastAsia="仿宋_GB2312" w:hAnsi="宋体"/>
          <w:kern w:val="0"/>
          <w:sz w:val="24"/>
        </w:rPr>
      </w:pPr>
      <w:r>
        <w:rPr>
          <w:rFonts w:ascii="仿宋_GB2312" w:eastAsia="仿宋_GB2312" w:hAnsi="宋体" w:hint="eastAsia"/>
          <w:kern w:val="0"/>
          <w:sz w:val="24"/>
        </w:rPr>
        <w:t>致</w:t>
      </w:r>
      <w:r>
        <w:rPr>
          <w:rFonts w:ascii="仿宋_GB2312" w:eastAsia="仿宋_GB2312" w:hAnsi="宋体" w:hint="eastAsia"/>
          <w:kern w:val="0"/>
          <w:sz w:val="24"/>
          <w:u w:val="single"/>
        </w:rPr>
        <w:t xml:space="preserve">  绍兴市人民医院   </w:t>
      </w:r>
      <w:r>
        <w:rPr>
          <w:rFonts w:ascii="仿宋_GB2312" w:eastAsia="仿宋_GB2312" w:hint="eastAsia"/>
          <w:sz w:val="24"/>
        </w:rPr>
        <w:t>(招标人)</w:t>
      </w:r>
      <w:r>
        <w:rPr>
          <w:rFonts w:ascii="仿宋_GB2312" w:eastAsia="仿宋_GB2312" w:hAnsi="宋体" w:hint="eastAsia"/>
          <w:kern w:val="0"/>
          <w:sz w:val="24"/>
        </w:rPr>
        <w:t>：</w:t>
      </w:r>
    </w:p>
    <w:p w14:paraId="0D0B6DF2" w14:textId="77777777" w:rsidR="00F760AE" w:rsidRDefault="00F760AE" w:rsidP="00F760AE">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针对本招标项目，本单位自愿参加项目的投标：</w:t>
      </w:r>
    </w:p>
    <w:p w14:paraId="0A8597D0" w14:textId="77777777" w:rsidR="00F760AE" w:rsidRDefault="00F760AE" w:rsidP="00F760AE">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1. 严格遵守《合同法》等相关法律规定，自觉履行相关权利及义务。</w:t>
      </w:r>
    </w:p>
    <w:p w14:paraId="421DB132" w14:textId="77777777" w:rsidR="00F760AE" w:rsidRDefault="00F760AE" w:rsidP="00F760AE">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2. 同意此次招档标文件中的各项内容。保证在本次招标项目中所提供的资料全部真实和合法。</w:t>
      </w:r>
    </w:p>
    <w:p w14:paraId="0823B292" w14:textId="77777777" w:rsidR="00F760AE" w:rsidRDefault="00F760AE" w:rsidP="00F760AE">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3</w:t>
      </w:r>
      <w:r>
        <w:rPr>
          <w:rFonts w:ascii="仿宋_GB2312" w:eastAsia="仿宋_GB2312" w:hAnsi="宋体" w:hint="eastAsia"/>
          <w:sz w:val="24"/>
        </w:rPr>
        <w:t>．</w:t>
      </w:r>
      <w:r>
        <w:rPr>
          <w:rFonts w:ascii="仿宋_GB2312" w:eastAsia="仿宋_GB2312" w:hAnsi="宋体" w:hint="eastAsia"/>
          <w:kern w:val="0"/>
          <w:sz w:val="24"/>
        </w:rPr>
        <w:t>本公司所投标项填列的技术参数、配置、服务、数量等相关内容都是真实、准确的。</w:t>
      </w:r>
    </w:p>
    <w:p w14:paraId="5C8631A0" w14:textId="77777777" w:rsidR="00F760AE" w:rsidRDefault="00F760AE" w:rsidP="00F760AE">
      <w:pPr>
        <w:spacing w:line="360" w:lineRule="auto"/>
        <w:ind w:firstLineChars="200" w:firstLine="480"/>
        <w:rPr>
          <w:rFonts w:ascii="仿宋_GB2312" w:eastAsia="仿宋_GB2312" w:hAnsi="宋体"/>
          <w:kern w:val="0"/>
          <w:sz w:val="24"/>
        </w:rPr>
      </w:pPr>
      <w:r>
        <w:rPr>
          <w:rFonts w:ascii="仿宋_GB2312" w:eastAsia="仿宋_GB2312" w:hAnsi="宋体" w:hint="eastAsia"/>
          <w:kern w:val="0"/>
          <w:sz w:val="24"/>
        </w:rPr>
        <w:t>4</w:t>
      </w:r>
      <w:r>
        <w:rPr>
          <w:rFonts w:ascii="仿宋_GB2312" w:eastAsia="仿宋_GB2312" w:hAnsi="宋体" w:hint="eastAsia"/>
          <w:sz w:val="24"/>
        </w:rPr>
        <w:t>．</w:t>
      </w:r>
      <w:r>
        <w:rPr>
          <w:rFonts w:ascii="仿宋_GB2312" w:eastAsia="仿宋_GB2312" w:hAnsi="宋体" w:hint="eastAsia"/>
          <w:kern w:val="0"/>
          <w:sz w:val="24"/>
        </w:rPr>
        <w:t>项目负责人到位率不低于</w:t>
      </w:r>
      <w:r>
        <w:rPr>
          <w:rFonts w:ascii="仿宋_GB2312" w:eastAsia="仿宋_GB2312" w:hAnsi="宋体" w:hint="eastAsia"/>
          <w:b/>
          <w:kern w:val="0"/>
          <w:sz w:val="24"/>
          <w:u w:val="single"/>
        </w:rPr>
        <w:t xml:space="preserve">   %</w:t>
      </w:r>
      <w:r>
        <w:rPr>
          <w:rFonts w:ascii="仿宋_GB2312" w:eastAsia="仿宋_GB2312" w:hAnsi="宋体" w:hint="eastAsia"/>
          <w:kern w:val="0"/>
          <w:sz w:val="24"/>
        </w:rPr>
        <w:t>。</w:t>
      </w:r>
    </w:p>
    <w:p w14:paraId="232AB5DF" w14:textId="77777777" w:rsidR="00F760AE" w:rsidRDefault="00F760AE" w:rsidP="00F760AE">
      <w:pPr>
        <w:autoSpaceDE w:val="0"/>
        <w:autoSpaceDN w:val="0"/>
        <w:adjustRightInd w:val="0"/>
        <w:spacing w:line="440" w:lineRule="exact"/>
        <w:ind w:firstLineChars="200" w:firstLine="480"/>
        <w:rPr>
          <w:rFonts w:ascii="仿宋_GB2312" w:eastAsia="仿宋_GB2312" w:hAnsi="宋体"/>
          <w:kern w:val="0"/>
          <w:sz w:val="24"/>
        </w:rPr>
      </w:pPr>
      <w:r>
        <w:rPr>
          <w:rFonts w:ascii="仿宋_GB2312" w:eastAsia="仿宋_GB2312" w:hAnsi="宋体" w:hint="eastAsia"/>
          <w:kern w:val="0"/>
          <w:sz w:val="24"/>
        </w:rPr>
        <w:t>5</w:t>
      </w:r>
      <w:r>
        <w:rPr>
          <w:rFonts w:ascii="仿宋_GB2312" w:eastAsia="仿宋_GB2312" w:hAnsi="宋体" w:hint="eastAsia"/>
          <w:sz w:val="24"/>
        </w:rPr>
        <w:t>．</w:t>
      </w:r>
      <w:r>
        <w:rPr>
          <w:rFonts w:ascii="仿宋_GB2312" w:eastAsia="仿宋_GB2312" w:hAnsi="宋体" w:hint="eastAsia"/>
          <w:kern w:val="0"/>
          <w:sz w:val="24"/>
        </w:rPr>
        <w:t>同意提供贵方可能要求的与投标有关的一切数据或资料等。</w:t>
      </w:r>
    </w:p>
    <w:p w14:paraId="388FF152" w14:textId="77777777" w:rsidR="00F760AE" w:rsidRDefault="00F760AE" w:rsidP="00F760AE">
      <w:pPr>
        <w:spacing w:line="480" w:lineRule="exact"/>
        <w:ind w:firstLineChars="200" w:firstLine="480"/>
        <w:rPr>
          <w:rFonts w:ascii="仿宋_GB2312" w:eastAsia="仿宋_GB2312" w:hAnsi="宋体"/>
          <w:kern w:val="0"/>
          <w:sz w:val="24"/>
        </w:rPr>
      </w:pPr>
      <w:r>
        <w:rPr>
          <w:rFonts w:ascii="仿宋_GB2312" w:eastAsia="仿宋_GB2312" w:hAnsi="宋体" w:hint="eastAsia"/>
          <w:kern w:val="0"/>
          <w:sz w:val="24"/>
        </w:rPr>
        <w:t>6</w:t>
      </w:r>
      <w:r>
        <w:rPr>
          <w:rFonts w:ascii="仿宋_GB2312" w:eastAsia="仿宋_GB2312" w:hAnsi="宋体" w:hint="eastAsia"/>
          <w:sz w:val="24"/>
        </w:rPr>
        <w:t>．</w:t>
      </w:r>
      <w:r>
        <w:rPr>
          <w:rFonts w:ascii="仿宋_GB2312" w:eastAsia="仿宋_GB2312" w:hAnsi="宋体" w:hint="eastAsia"/>
          <w:kern w:val="0"/>
          <w:sz w:val="24"/>
        </w:rPr>
        <w:t>本公司保证绝不采取不正当手段诋毁排挤其他投标人。</w:t>
      </w:r>
    </w:p>
    <w:p w14:paraId="0529B14E" w14:textId="77777777" w:rsidR="00F760AE" w:rsidRDefault="00F760AE" w:rsidP="00F760AE">
      <w:pPr>
        <w:spacing w:line="480" w:lineRule="exact"/>
        <w:ind w:firstLineChars="200" w:firstLine="480"/>
        <w:rPr>
          <w:rFonts w:ascii="仿宋_GB2312" w:eastAsia="仿宋_GB2312" w:hAnsi="宋体"/>
          <w:kern w:val="0"/>
          <w:sz w:val="24"/>
        </w:rPr>
      </w:pPr>
      <w:r>
        <w:rPr>
          <w:rFonts w:ascii="仿宋_GB2312" w:eastAsia="仿宋_GB2312" w:hAnsi="宋体" w:hint="eastAsia"/>
          <w:kern w:val="0"/>
          <w:sz w:val="24"/>
        </w:rPr>
        <w:t>7</w:t>
      </w:r>
      <w:r>
        <w:rPr>
          <w:rFonts w:ascii="仿宋_GB2312" w:eastAsia="仿宋_GB2312" w:hAnsi="宋体" w:hint="eastAsia"/>
          <w:sz w:val="24"/>
        </w:rPr>
        <w:t>．</w:t>
      </w:r>
      <w:r>
        <w:rPr>
          <w:rFonts w:ascii="仿宋_GB2312" w:eastAsia="仿宋_GB2312" w:hAnsi="宋体" w:hint="eastAsia"/>
          <w:kern w:val="0"/>
          <w:sz w:val="24"/>
        </w:rPr>
        <w:t>本公司保证绝不向招标人、招标单位有关工作人员提供不正当利益,以影响采购结果的公正性。</w:t>
      </w:r>
    </w:p>
    <w:p w14:paraId="2B83C0FF" w14:textId="77777777" w:rsidR="00F760AE" w:rsidRDefault="00F760AE" w:rsidP="00F760AE">
      <w:pPr>
        <w:autoSpaceDE w:val="0"/>
        <w:autoSpaceDN w:val="0"/>
        <w:adjustRightInd w:val="0"/>
        <w:spacing w:line="440" w:lineRule="exact"/>
        <w:ind w:firstLine="480"/>
        <w:rPr>
          <w:rFonts w:ascii="仿宋_GB2312" w:eastAsia="仿宋_GB2312" w:hAnsi="宋体"/>
          <w:kern w:val="0"/>
          <w:sz w:val="24"/>
        </w:rPr>
      </w:pPr>
      <w:r>
        <w:rPr>
          <w:rFonts w:ascii="仿宋_GB2312" w:eastAsia="仿宋_GB2312" w:hAnsi="宋体" w:hint="eastAsia"/>
          <w:kern w:val="0"/>
          <w:sz w:val="24"/>
        </w:rPr>
        <w:t>8. 如果中标，我单位将按照招标文件的具体规定与贵公司签订合同书，并且严格履行合同义务，如在合同执行过程中出现违约行为，愿承担违约责任。</w:t>
      </w:r>
    </w:p>
    <w:p w14:paraId="788FD14C" w14:textId="77777777" w:rsidR="00F760AE" w:rsidRDefault="00F760AE" w:rsidP="00F760AE">
      <w:pPr>
        <w:spacing w:line="480" w:lineRule="exact"/>
        <w:ind w:firstLineChars="200" w:firstLine="480"/>
        <w:rPr>
          <w:rFonts w:ascii="仿宋_GB2312" w:eastAsia="仿宋_GB2312" w:hAnsi="宋体"/>
          <w:kern w:val="0"/>
          <w:sz w:val="24"/>
        </w:rPr>
      </w:pPr>
      <w:r>
        <w:rPr>
          <w:rFonts w:ascii="仿宋_GB2312" w:eastAsia="仿宋_GB2312" w:hAnsi="宋体" w:hint="eastAsia"/>
          <w:kern w:val="0"/>
          <w:sz w:val="24"/>
        </w:rPr>
        <w:t>如有违反以上承诺,本公司愿意接受招标人对投标文件作无效的处理,并承担相关的一切责任及后果。</w:t>
      </w:r>
    </w:p>
    <w:p w14:paraId="405D4892" w14:textId="77777777" w:rsidR="00F760AE" w:rsidRDefault="00F760AE" w:rsidP="00F760AE">
      <w:pPr>
        <w:spacing w:line="480" w:lineRule="exact"/>
        <w:rPr>
          <w:rFonts w:ascii="宋体" w:hAnsi="宋体"/>
          <w:sz w:val="24"/>
          <w:u w:val="single"/>
        </w:rPr>
      </w:pPr>
    </w:p>
    <w:p w14:paraId="55B5DB89" w14:textId="77777777" w:rsidR="00F760AE" w:rsidRDefault="00F760AE" w:rsidP="00F760AE">
      <w:pPr>
        <w:spacing w:line="480" w:lineRule="exact"/>
        <w:rPr>
          <w:rFonts w:ascii="宋体" w:hAnsi="宋体"/>
          <w:sz w:val="24"/>
          <w:u w:val="single"/>
        </w:rPr>
      </w:pPr>
    </w:p>
    <w:p w14:paraId="3CB3F016" w14:textId="77777777" w:rsidR="00F760AE" w:rsidRDefault="00F760AE" w:rsidP="00F760AE">
      <w:pPr>
        <w:spacing w:line="480" w:lineRule="exact"/>
        <w:rPr>
          <w:rFonts w:ascii="宋体" w:hAnsi="宋体"/>
          <w:sz w:val="24"/>
          <w:u w:val="single"/>
        </w:rPr>
      </w:pPr>
    </w:p>
    <w:p w14:paraId="5E0E433F" w14:textId="77777777" w:rsidR="00F760AE" w:rsidRDefault="00F760AE" w:rsidP="00F760AE">
      <w:pPr>
        <w:spacing w:line="480" w:lineRule="exact"/>
        <w:rPr>
          <w:rFonts w:ascii="宋体" w:hAnsi="宋体"/>
          <w:sz w:val="24"/>
          <w:u w:val="single"/>
        </w:rPr>
      </w:pPr>
    </w:p>
    <w:p w14:paraId="6436BE1F" w14:textId="77777777" w:rsidR="00F760AE" w:rsidRDefault="00F760AE" w:rsidP="00F760AE">
      <w:pPr>
        <w:spacing w:line="360" w:lineRule="auto"/>
        <w:rPr>
          <w:rFonts w:ascii="仿宋_GB2312" w:eastAsia="仿宋_GB2312" w:hAnsi="宋体"/>
          <w:kern w:val="0"/>
          <w:sz w:val="24"/>
        </w:rPr>
      </w:pPr>
    </w:p>
    <w:p w14:paraId="23289D3B" w14:textId="77777777" w:rsidR="00F760AE" w:rsidRDefault="00F760AE" w:rsidP="00F760AE">
      <w:pPr>
        <w:spacing w:line="360" w:lineRule="auto"/>
        <w:ind w:leftChars="-15" w:left="-31" w:rightChars="-389" w:right="-817"/>
        <w:rPr>
          <w:rFonts w:ascii="仿宋_GB2312" w:eastAsia="仿宋_GB2312" w:hAnsi="宋体"/>
          <w:sz w:val="24"/>
        </w:rPr>
      </w:pPr>
      <w:r>
        <w:rPr>
          <w:rFonts w:ascii="仿宋_GB2312" w:eastAsia="仿宋_GB2312" w:hAnsi="宋体" w:hint="eastAsia"/>
          <w:sz w:val="24"/>
        </w:rPr>
        <w:t>投标人名称（盖章）：</w:t>
      </w:r>
    </w:p>
    <w:p w14:paraId="68249E79" w14:textId="77777777" w:rsidR="00F760AE" w:rsidRDefault="00F760AE" w:rsidP="00F760AE">
      <w:pPr>
        <w:spacing w:line="360" w:lineRule="auto"/>
        <w:ind w:leftChars="-15" w:left="-2" w:rightChars="-389" w:right="-817" w:hangingChars="12" w:hanging="29"/>
        <w:rPr>
          <w:rFonts w:ascii="仿宋_GB2312" w:eastAsia="仿宋_GB2312" w:hAnsi="宋体"/>
          <w:sz w:val="24"/>
        </w:rPr>
      </w:pPr>
      <w:r>
        <w:rPr>
          <w:rFonts w:ascii="仿宋_GB2312" w:eastAsia="仿宋_GB2312" w:hAnsi="宋体" w:hint="eastAsia"/>
          <w:sz w:val="24"/>
        </w:rPr>
        <w:t>法定代表人或授权委托人（签字或盖章）：</w:t>
      </w:r>
    </w:p>
    <w:p w14:paraId="5FE07114" w14:textId="77777777" w:rsidR="00DA72B2" w:rsidRDefault="00F760AE" w:rsidP="00F760AE">
      <w:pPr>
        <w:snapToGrid w:val="0"/>
        <w:spacing w:before="50" w:after="50"/>
        <w:jc w:val="left"/>
        <w:rPr>
          <w:rFonts w:ascii="仿宋" w:eastAsia="仿宋" w:hAnsi="仿宋" w:cs="仿宋"/>
          <w:b/>
          <w:sz w:val="36"/>
          <w:szCs w:val="36"/>
        </w:rPr>
      </w:pPr>
      <w:r>
        <w:rPr>
          <w:rFonts w:ascii="仿宋_GB2312" w:eastAsia="仿宋_GB2312" w:hint="eastAsia"/>
          <w:sz w:val="24"/>
        </w:rPr>
        <w:t xml:space="preserve">日  期：     </w:t>
      </w:r>
      <w:r>
        <w:rPr>
          <w:rFonts w:ascii="仿宋_GB2312" w:eastAsia="仿宋_GB2312" w:hAnsi="宋体" w:hint="eastAsia"/>
          <w:kern w:val="0"/>
          <w:sz w:val="24"/>
        </w:rPr>
        <w:t xml:space="preserve">年 </w:t>
      </w:r>
      <w:r>
        <w:rPr>
          <w:rFonts w:ascii="仿宋_GB2312" w:eastAsia="仿宋_GB2312" w:hint="eastAsia"/>
          <w:kern w:val="0"/>
          <w:sz w:val="24"/>
        </w:rPr>
        <w:t xml:space="preserve">   月    日</w:t>
      </w:r>
    </w:p>
    <w:p w14:paraId="405F0666" w14:textId="77777777" w:rsidR="00DA72B2" w:rsidRDefault="00DA72B2">
      <w:pPr>
        <w:snapToGrid w:val="0"/>
        <w:spacing w:before="50" w:after="50"/>
        <w:jc w:val="left"/>
        <w:rPr>
          <w:rFonts w:ascii="仿宋" w:eastAsia="仿宋" w:hAnsi="仿宋" w:cs="仿宋"/>
          <w:b/>
          <w:sz w:val="36"/>
          <w:szCs w:val="36"/>
        </w:rPr>
      </w:pPr>
    </w:p>
    <w:p w14:paraId="188553BE" w14:textId="77777777" w:rsidR="00DA72B2" w:rsidRDefault="00DA72B2">
      <w:pPr>
        <w:snapToGrid w:val="0"/>
        <w:spacing w:before="50" w:after="50"/>
        <w:jc w:val="left"/>
        <w:rPr>
          <w:rFonts w:ascii="仿宋" w:eastAsia="仿宋" w:hAnsi="仿宋" w:cs="仿宋"/>
          <w:b/>
          <w:sz w:val="36"/>
          <w:szCs w:val="36"/>
        </w:rPr>
      </w:pPr>
    </w:p>
    <w:p w14:paraId="4DEA6DF3" w14:textId="77777777" w:rsidR="00DA72B2" w:rsidRDefault="00DA72B2">
      <w:pPr>
        <w:rPr>
          <w:rFonts w:ascii="仿宋" w:eastAsia="仿宋" w:hAnsi="仿宋" w:cs="仿宋"/>
          <w:b/>
          <w:sz w:val="36"/>
          <w:szCs w:val="36"/>
        </w:rPr>
        <w:sectPr w:rsidR="00DA72B2">
          <w:footerReference w:type="default" r:id="rId10"/>
          <w:pgSz w:w="11907" w:h="16840"/>
          <w:pgMar w:top="1361" w:right="1361" w:bottom="1361" w:left="1361" w:header="765" w:footer="822" w:gutter="0"/>
          <w:pgNumType w:start="1"/>
          <w:cols w:space="720"/>
          <w:docGrid w:type="lines" w:linePitch="312"/>
        </w:sectPr>
      </w:pPr>
    </w:p>
    <w:p w14:paraId="3588D985" w14:textId="77777777" w:rsidR="00F760AE" w:rsidRDefault="00F760AE" w:rsidP="00F760AE">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w:t>
      </w:r>
    </w:p>
    <w:p w14:paraId="5E0D9FC7" w14:textId="77777777" w:rsidR="00F760AE" w:rsidRDefault="00112F35" w:rsidP="00F760A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标段1（中药配方颗粒）</w:t>
      </w:r>
      <w:r w:rsidR="00F760AE">
        <w:rPr>
          <w:rFonts w:ascii="仿宋" w:eastAsia="仿宋" w:hAnsi="仿宋" w:cs="仿宋" w:hint="eastAsia"/>
          <w:b/>
          <w:sz w:val="36"/>
          <w:szCs w:val="36"/>
        </w:rPr>
        <w:t>开标一览表</w:t>
      </w:r>
    </w:p>
    <w:p w14:paraId="4BB774AD" w14:textId="77777777" w:rsidR="00F760AE" w:rsidRDefault="00F760AE" w:rsidP="00F760AE">
      <w:pPr>
        <w:spacing w:line="400" w:lineRule="exact"/>
        <w:rPr>
          <w:rFonts w:ascii="仿宋" w:eastAsia="仿宋" w:hAnsi="仿宋" w:cs="仿宋"/>
          <w:sz w:val="24"/>
        </w:rPr>
      </w:pPr>
      <w:r>
        <w:rPr>
          <w:rFonts w:ascii="仿宋" w:eastAsia="仿宋" w:hAnsi="仿宋" w:cs="仿宋" w:hint="eastAsia"/>
          <w:sz w:val="24"/>
        </w:rPr>
        <w:t>供应商名称（盖章）：</w:t>
      </w:r>
    </w:p>
    <w:p w14:paraId="5803F374" w14:textId="77777777" w:rsidR="00F760AE" w:rsidRDefault="00F760AE" w:rsidP="00F760AE">
      <w:pPr>
        <w:spacing w:line="400" w:lineRule="exact"/>
        <w:rPr>
          <w:rFonts w:ascii="仿宋" w:eastAsia="仿宋" w:hAnsi="仿宋" w:cs="仿宋"/>
          <w:sz w:val="24"/>
        </w:rPr>
      </w:pPr>
      <w:r>
        <w:rPr>
          <w:rFonts w:ascii="仿宋" w:eastAsia="仿宋" w:hAnsi="仿宋" w:cs="仿宋" w:hint="eastAsia"/>
          <w:sz w:val="24"/>
        </w:rPr>
        <w:t>供应商地址：</w:t>
      </w:r>
    </w:p>
    <w:p w14:paraId="2A9F847B" w14:textId="50F60973" w:rsidR="00F760AE" w:rsidRDefault="00F760AE" w:rsidP="00F760AE">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sidR="00226D34">
        <w:rPr>
          <w:rFonts w:ascii="仿宋" w:eastAsia="仿宋" w:hAnsi="仿宋" w:cs="仿宋"/>
          <w:sz w:val="24"/>
        </w:rPr>
        <w:t xml:space="preserve">                                                                                                   </w:t>
      </w:r>
      <w:r>
        <w:rPr>
          <w:rFonts w:ascii="仿宋" w:eastAsia="仿宋" w:hAnsi="仿宋" w:cs="仿宋" w:hint="eastAsia"/>
          <w:sz w:val="24"/>
        </w:rPr>
        <w:t>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53"/>
        <w:gridCol w:w="7370"/>
        <w:gridCol w:w="2204"/>
      </w:tblGrid>
      <w:tr w:rsidR="00F760AE" w14:paraId="60CFC581" w14:textId="77777777" w:rsidTr="00226D34">
        <w:trPr>
          <w:trHeight w:val="666"/>
          <w:jc w:val="center"/>
        </w:trPr>
        <w:tc>
          <w:tcPr>
            <w:tcW w:w="277" w:type="pct"/>
            <w:noWrap/>
            <w:vAlign w:val="center"/>
          </w:tcPr>
          <w:p w14:paraId="44AA2645" w14:textId="77777777" w:rsidR="00F760AE" w:rsidRDefault="00F760AE" w:rsidP="00CD1C94">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330" w:type="pct"/>
            <w:noWrap/>
            <w:vAlign w:val="center"/>
          </w:tcPr>
          <w:p w14:paraId="4E8AF8C3" w14:textId="77777777" w:rsidR="00F760AE" w:rsidRDefault="00F760AE" w:rsidP="00CD1C94">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2612" w:type="pct"/>
            <w:noWrap/>
            <w:vAlign w:val="center"/>
          </w:tcPr>
          <w:p w14:paraId="4476268F" w14:textId="77777777" w:rsidR="00F760AE" w:rsidRDefault="00007A1B" w:rsidP="00CD1C94">
            <w:pPr>
              <w:widowControl/>
              <w:jc w:val="center"/>
              <w:rPr>
                <w:rFonts w:ascii="仿宋" w:eastAsia="仿宋" w:hAnsi="仿宋" w:cs="宋体"/>
                <w:kern w:val="0"/>
                <w:szCs w:val="21"/>
              </w:rPr>
            </w:pPr>
            <w:r>
              <w:rPr>
                <w:rFonts w:ascii="仿宋" w:eastAsia="仿宋" w:hAnsi="仿宋" w:cs="宋体" w:hint="eastAsia"/>
                <w:kern w:val="0"/>
                <w:szCs w:val="21"/>
              </w:rPr>
              <w:t>投标报价</w:t>
            </w:r>
          </w:p>
        </w:tc>
        <w:tc>
          <w:tcPr>
            <w:tcW w:w="781" w:type="pct"/>
            <w:noWrap/>
            <w:vAlign w:val="center"/>
          </w:tcPr>
          <w:p w14:paraId="03B20E00" w14:textId="77777777" w:rsidR="00F760AE" w:rsidRDefault="00007A1B" w:rsidP="00CD1C94">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760AE" w14:paraId="036F38EA" w14:textId="77777777" w:rsidTr="00226D34">
        <w:trPr>
          <w:trHeight w:val="768"/>
          <w:jc w:val="center"/>
        </w:trPr>
        <w:tc>
          <w:tcPr>
            <w:tcW w:w="277" w:type="pct"/>
            <w:noWrap/>
            <w:vAlign w:val="center"/>
          </w:tcPr>
          <w:p w14:paraId="1DD8C5D9" w14:textId="77777777" w:rsidR="00F760AE" w:rsidRDefault="00F760AE" w:rsidP="00CD1C94">
            <w:pPr>
              <w:jc w:val="center"/>
              <w:rPr>
                <w:rFonts w:ascii="仿宋" w:eastAsia="仿宋" w:hAnsi="仿宋" w:cs="Arial"/>
                <w:color w:val="000000"/>
              </w:rPr>
            </w:pPr>
            <w:r>
              <w:rPr>
                <w:rFonts w:ascii="仿宋" w:eastAsia="仿宋" w:hAnsi="仿宋" w:cs="Arial"/>
                <w:color w:val="000000"/>
              </w:rPr>
              <w:t>1</w:t>
            </w:r>
          </w:p>
        </w:tc>
        <w:tc>
          <w:tcPr>
            <w:tcW w:w="1330" w:type="pct"/>
            <w:noWrap/>
            <w:vAlign w:val="center"/>
          </w:tcPr>
          <w:p w14:paraId="202AE376" w14:textId="77777777" w:rsidR="00F760AE" w:rsidRDefault="00F760AE" w:rsidP="00CD1C94">
            <w:pPr>
              <w:ind w:firstLineChars="50" w:firstLine="105"/>
              <w:jc w:val="center"/>
              <w:rPr>
                <w:rFonts w:ascii="仿宋" w:eastAsia="仿宋" w:hAnsi="仿宋" w:cs="宋体"/>
                <w:kern w:val="0"/>
                <w:szCs w:val="21"/>
              </w:rPr>
            </w:pPr>
            <w:r>
              <w:rPr>
                <w:rFonts w:ascii="仿宋" w:eastAsia="仿宋" w:hAnsi="仿宋" w:cs="Arial" w:hint="eastAsia"/>
                <w:color w:val="000000"/>
              </w:rPr>
              <w:t>中药配方颗粒</w:t>
            </w:r>
            <w:r w:rsidR="00C16979">
              <w:rPr>
                <w:rFonts w:ascii="仿宋" w:eastAsia="仿宋" w:hAnsi="仿宋" w:cs="Arial" w:hint="eastAsia"/>
                <w:color w:val="000000"/>
              </w:rPr>
              <w:t>及相关伴随服务</w:t>
            </w:r>
          </w:p>
        </w:tc>
        <w:tc>
          <w:tcPr>
            <w:tcW w:w="2612" w:type="pct"/>
            <w:noWrap/>
            <w:vAlign w:val="center"/>
          </w:tcPr>
          <w:p w14:paraId="2864E03D" w14:textId="77777777" w:rsidR="00F760AE" w:rsidRDefault="00007A1B" w:rsidP="00CD1C94">
            <w:pPr>
              <w:widowControl/>
              <w:jc w:val="center"/>
              <w:rPr>
                <w:rFonts w:ascii="仿宋" w:eastAsia="仿宋" w:hAnsi="仿宋" w:cs="宋体"/>
                <w:kern w:val="0"/>
                <w:szCs w:val="21"/>
              </w:rPr>
            </w:pPr>
            <w:r w:rsidRPr="00007A1B">
              <w:rPr>
                <w:rFonts w:ascii="仿宋" w:eastAsia="仿宋" w:hAnsi="仿宋" w:cs="宋体" w:hint="eastAsia"/>
                <w:kern w:val="0"/>
                <w:szCs w:val="21"/>
              </w:rPr>
              <w:t>本次投标报价</w:t>
            </w:r>
            <w:r>
              <w:rPr>
                <w:rFonts w:ascii="仿宋" w:eastAsia="仿宋" w:hAnsi="仿宋" w:cs="宋体" w:hint="eastAsia"/>
                <w:kern w:val="0"/>
                <w:szCs w:val="21"/>
                <w:u w:val="single"/>
              </w:rPr>
              <w:t xml:space="preserve">       </w:t>
            </w:r>
            <w:r w:rsidRPr="00007A1B">
              <w:rPr>
                <w:rFonts w:ascii="仿宋" w:eastAsia="仿宋" w:hAnsi="仿宋" w:cs="宋体" w:hint="eastAsia"/>
                <w:kern w:val="0"/>
                <w:szCs w:val="21"/>
              </w:rPr>
              <w:t>按采购目录中参考最高采购价的价格供应</w:t>
            </w:r>
          </w:p>
        </w:tc>
        <w:tc>
          <w:tcPr>
            <w:tcW w:w="781" w:type="pct"/>
            <w:noWrap/>
            <w:vAlign w:val="center"/>
          </w:tcPr>
          <w:p w14:paraId="40FB4ABE" w14:textId="0F5B61E6" w:rsidR="00F760AE" w:rsidRDefault="00007A1B" w:rsidP="007E0F3F">
            <w:pPr>
              <w:widowControl/>
              <w:jc w:val="center"/>
              <w:rPr>
                <w:rFonts w:ascii="仿宋" w:eastAsia="仿宋" w:hAnsi="仿宋" w:cs="宋体"/>
                <w:kern w:val="0"/>
                <w:szCs w:val="21"/>
              </w:rPr>
            </w:pPr>
            <w:r w:rsidRPr="00007A1B">
              <w:rPr>
                <w:rFonts w:ascii="仿宋" w:eastAsia="仿宋" w:hAnsi="仿宋" w:cs="宋体" w:hint="eastAsia"/>
                <w:kern w:val="0"/>
                <w:szCs w:val="21"/>
              </w:rPr>
              <w:t>填</w:t>
            </w:r>
            <w:r>
              <w:rPr>
                <w:rFonts w:ascii="仿宋" w:eastAsia="仿宋" w:hAnsi="仿宋" w:cs="宋体" w:hint="eastAsia"/>
                <w:kern w:val="0"/>
                <w:szCs w:val="21"/>
              </w:rPr>
              <w:t>：</w:t>
            </w:r>
            <w:r w:rsidRPr="00007A1B">
              <w:rPr>
                <w:rFonts w:ascii="仿宋" w:eastAsia="仿宋" w:hAnsi="仿宋" w:cs="宋体" w:hint="eastAsia"/>
                <w:kern w:val="0"/>
                <w:szCs w:val="21"/>
              </w:rPr>
              <w:t>同意</w:t>
            </w:r>
            <w:r>
              <w:rPr>
                <w:rFonts w:ascii="仿宋" w:eastAsia="仿宋" w:hAnsi="仿宋" w:cs="宋体" w:hint="eastAsia"/>
                <w:kern w:val="0"/>
                <w:szCs w:val="21"/>
              </w:rPr>
              <w:t>/</w:t>
            </w:r>
            <w:r w:rsidRPr="00007A1B">
              <w:rPr>
                <w:rFonts w:ascii="仿宋" w:eastAsia="仿宋" w:hAnsi="仿宋" w:cs="宋体" w:hint="eastAsia"/>
                <w:kern w:val="0"/>
                <w:szCs w:val="21"/>
              </w:rPr>
              <w:t>不同意</w:t>
            </w:r>
          </w:p>
        </w:tc>
      </w:tr>
    </w:tbl>
    <w:p w14:paraId="5CE70CF9" w14:textId="77777777" w:rsidR="00F760AE" w:rsidRDefault="00F760AE" w:rsidP="00F760AE">
      <w:pPr>
        <w:snapToGrid w:val="0"/>
        <w:jc w:val="left"/>
        <w:rPr>
          <w:rFonts w:ascii="仿宋" w:eastAsia="仿宋" w:hAnsi="仿宋"/>
          <w:sz w:val="28"/>
          <w:szCs w:val="28"/>
        </w:rPr>
      </w:pPr>
      <w:r>
        <w:rPr>
          <w:rFonts w:ascii="仿宋" w:eastAsia="仿宋" w:hAnsi="仿宋" w:hint="eastAsia"/>
          <w:b/>
          <w:sz w:val="22"/>
          <w:szCs w:val="22"/>
        </w:rPr>
        <w:t>(</w:t>
      </w:r>
      <w:r w:rsidR="00007A1B">
        <w:rPr>
          <w:rFonts w:ascii="仿宋" w:eastAsia="仿宋" w:hAnsi="仿宋" w:hint="eastAsia"/>
          <w:b/>
          <w:sz w:val="22"/>
          <w:szCs w:val="22"/>
        </w:rPr>
        <w:t>投标单位根据自己的投标标项进行报价</w:t>
      </w:r>
      <w:r>
        <w:rPr>
          <w:rFonts w:ascii="仿宋" w:eastAsia="仿宋" w:hAnsi="仿宋" w:hint="eastAsia"/>
          <w:b/>
          <w:sz w:val="22"/>
          <w:szCs w:val="22"/>
        </w:rPr>
        <w:t>，最终结算按照采购人实际采购数量为准)</w:t>
      </w:r>
    </w:p>
    <w:p w14:paraId="26E98D7E" w14:textId="77777777" w:rsidR="00F760AE" w:rsidRDefault="00F760AE" w:rsidP="00F760AE">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sidRPr="00F760AE">
        <w:rPr>
          <w:rFonts w:ascii="仿宋" w:eastAsia="仿宋" w:hAnsi="仿宋" w:hint="eastAsia"/>
          <w:sz w:val="24"/>
        </w:rPr>
        <w:t>在协议中所执行的价格必须与中标价格一致，在协议执行期内不得随意变更</w:t>
      </w:r>
      <w:r>
        <w:rPr>
          <w:rFonts w:ascii="仿宋" w:eastAsia="仿宋" w:hAnsi="仿宋" w:hint="eastAsia"/>
          <w:sz w:val="24"/>
        </w:rPr>
        <w:t>。</w:t>
      </w:r>
    </w:p>
    <w:p w14:paraId="68E5D6DD" w14:textId="77777777" w:rsidR="00F760AE" w:rsidRDefault="00F760AE" w:rsidP="00F760AE">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5470D00C" w14:textId="77777777" w:rsidR="00F760AE" w:rsidRDefault="00F760AE" w:rsidP="00F760AE">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6EA4E8E" w14:textId="77777777" w:rsidR="00F760AE" w:rsidRDefault="00F760AE" w:rsidP="00F760AE">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5D44A2B" w14:textId="77777777" w:rsidR="00F760AE" w:rsidRDefault="00F760AE" w:rsidP="00F760AE">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C2E3063" w14:textId="77777777" w:rsidR="00F760AE" w:rsidRDefault="00F760AE" w:rsidP="00F760AE">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302F47F" w14:textId="77777777" w:rsidR="00F760AE" w:rsidRDefault="00F760AE" w:rsidP="00F760AE">
      <w:pPr>
        <w:snapToGrid w:val="0"/>
        <w:spacing w:before="50" w:after="50"/>
        <w:rPr>
          <w:rFonts w:ascii="仿宋" w:eastAsia="仿宋" w:hAnsi="仿宋" w:cs="仿宋"/>
          <w:sz w:val="24"/>
        </w:rPr>
      </w:pPr>
    </w:p>
    <w:p w14:paraId="136A7E43" w14:textId="77777777" w:rsidR="00F760AE" w:rsidRDefault="00F760AE" w:rsidP="00F760AE">
      <w:pPr>
        <w:snapToGrid w:val="0"/>
        <w:spacing w:before="50" w:after="50"/>
        <w:rPr>
          <w:rFonts w:ascii="仿宋" w:eastAsia="仿宋" w:hAnsi="仿宋" w:cs="仿宋"/>
          <w:sz w:val="24"/>
        </w:rPr>
      </w:pPr>
    </w:p>
    <w:p w14:paraId="777A86CF" w14:textId="36CA0965" w:rsidR="00F760AE" w:rsidRDefault="00F760AE" w:rsidP="00F760AE">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sidR="00226D34">
        <w:rPr>
          <w:rFonts w:ascii="仿宋" w:eastAsia="仿宋" w:hAnsi="仿宋" w:cs="仿宋"/>
          <w:sz w:val="24"/>
        </w:rPr>
        <w:t xml:space="preserve">                                                             </w:t>
      </w:r>
      <w:r>
        <w:rPr>
          <w:rFonts w:ascii="仿宋" w:eastAsia="仿宋" w:hAnsi="仿宋" w:cs="仿宋" w:hint="eastAsia"/>
          <w:sz w:val="24"/>
        </w:rPr>
        <w:t>日期： 年 月 日</w:t>
      </w:r>
    </w:p>
    <w:p w14:paraId="3292B56D" w14:textId="77777777" w:rsidR="00F760AE" w:rsidRDefault="00F760AE" w:rsidP="00F760AE">
      <w:pPr>
        <w:snapToGrid w:val="0"/>
        <w:spacing w:before="50" w:after="50"/>
        <w:rPr>
          <w:rFonts w:ascii="仿宋" w:eastAsia="仿宋" w:hAnsi="仿宋" w:cs="仿宋"/>
          <w:b/>
          <w:bCs/>
          <w:sz w:val="30"/>
          <w:szCs w:val="30"/>
        </w:rPr>
      </w:pPr>
    </w:p>
    <w:p w14:paraId="4146E4C0" w14:textId="77777777" w:rsidR="00F760AE" w:rsidRDefault="00F760AE" w:rsidP="00F760AE">
      <w:pPr>
        <w:snapToGrid w:val="0"/>
        <w:spacing w:before="50" w:after="50"/>
        <w:rPr>
          <w:rFonts w:ascii="仿宋" w:eastAsia="仿宋" w:hAnsi="仿宋" w:cs="仿宋"/>
          <w:b/>
          <w:bCs/>
          <w:sz w:val="30"/>
          <w:szCs w:val="30"/>
        </w:rPr>
      </w:pPr>
    </w:p>
    <w:p w14:paraId="57C25E88" w14:textId="77777777" w:rsidR="00F760AE" w:rsidRDefault="00F760AE" w:rsidP="00F760AE">
      <w:pPr>
        <w:snapToGrid w:val="0"/>
        <w:spacing w:before="50" w:after="50"/>
        <w:rPr>
          <w:rFonts w:ascii="仿宋" w:eastAsia="仿宋" w:hAnsi="仿宋" w:cs="仿宋"/>
          <w:b/>
          <w:bCs/>
          <w:sz w:val="30"/>
          <w:szCs w:val="30"/>
        </w:rPr>
      </w:pPr>
    </w:p>
    <w:p w14:paraId="72368E27" w14:textId="77777777" w:rsidR="00F760AE" w:rsidRDefault="00F760AE" w:rsidP="00F760AE">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w:t>
      </w:r>
    </w:p>
    <w:p w14:paraId="31F86C93" w14:textId="77777777" w:rsidR="00F760AE" w:rsidRDefault="00112F35" w:rsidP="00F760A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标段2（中药饮片）</w:t>
      </w:r>
      <w:r w:rsidR="00F760AE">
        <w:rPr>
          <w:rFonts w:ascii="仿宋" w:eastAsia="仿宋" w:hAnsi="仿宋" w:cs="仿宋" w:hint="eastAsia"/>
          <w:b/>
          <w:sz w:val="36"/>
          <w:szCs w:val="36"/>
        </w:rPr>
        <w:t>开标一览表</w:t>
      </w:r>
    </w:p>
    <w:p w14:paraId="226A075D" w14:textId="77777777" w:rsidR="00F760AE" w:rsidRDefault="00F760AE" w:rsidP="00F760AE">
      <w:pPr>
        <w:spacing w:line="400" w:lineRule="exact"/>
        <w:rPr>
          <w:rFonts w:ascii="仿宋" w:eastAsia="仿宋" w:hAnsi="仿宋" w:cs="仿宋"/>
          <w:sz w:val="24"/>
        </w:rPr>
      </w:pPr>
      <w:r>
        <w:rPr>
          <w:rFonts w:ascii="仿宋" w:eastAsia="仿宋" w:hAnsi="仿宋" w:cs="仿宋" w:hint="eastAsia"/>
          <w:sz w:val="24"/>
        </w:rPr>
        <w:t>供应商名称（盖章）：</w:t>
      </w:r>
    </w:p>
    <w:p w14:paraId="58A94AF5" w14:textId="77777777" w:rsidR="00F760AE" w:rsidRDefault="00F760AE" w:rsidP="00F760AE">
      <w:pPr>
        <w:spacing w:line="400" w:lineRule="exact"/>
        <w:rPr>
          <w:rFonts w:ascii="仿宋" w:eastAsia="仿宋" w:hAnsi="仿宋" w:cs="仿宋"/>
          <w:sz w:val="24"/>
        </w:rPr>
      </w:pPr>
      <w:r>
        <w:rPr>
          <w:rFonts w:ascii="仿宋" w:eastAsia="仿宋" w:hAnsi="仿宋" w:cs="仿宋" w:hint="eastAsia"/>
          <w:sz w:val="24"/>
        </w:rPr>
        <w:t>供应商地址：</w:t>
      </w:r>
    </w:p>
    <w:p w14:paraId="71AD807A" w14:textId="446C9E2C" w:rsidR="00F760AE" w:rsidRDefault="00F760AE" w:rsidP="00F760AE">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sidR="00226D34">
        <w:rPr>
          <w:rFonts w:ascii="仿宋" w:eastAsia="仿宋" w:hAnsi="仿宋" w:cs="仿宋"/>
          <w:sz w:val="24"/>
        </w:rPr>
        <w:t xml:space="preserve">                                                                                                  </w:t>
      </w:r>
      <w:r>
        <w:rPr>
          <w:rFonts w:ascii="仿宋" w:eastAsia="仿宋" w:hAnsi="仿宋" w:cs="仿宋" w:hint="eastAsia"/>
          <w:sz w:val="24"/>
        </w:rPr>
        <w:t>单位：%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262"/>
        <w:gridCol w:w="3104"/>
        <w:gridCol w:w="3366"/>
      </w:tblGrid>
      <w:tr w:rsidR="00F760AE" w14:paraId="5ACF37B0" w14:textId="77777777" w:rsidTr="00F760AE">
        <w:trPr>
          <w:trHeight w:val="668"/>
          <w:jc w:val="center"/>
        </w:trPr>
        <w:tc>
          <w:tcPr>
            <w:tcW w:w="842" w:type="pct"/>
            <w:noWrap/>
            <w:vAlign w:val="center"/>
          </w:tcPr>
          <w:p w14:paraId="2826C29B" w14:textId="77777777" w:rsidR="00F760AE" w:rsidRDefault="00F760AE" w:rsidP="00CD1C94">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865" w:type="pct"/>
            <w:noWrap/>
            <w:vAlign w:val="center"/>
          </w:tcPr>
          <w:p w14:paraId="72047891" w14:textId="77777777" w:rsidR="00F760AE" w:rsidRDefault="00F760AE" w:rsidP="00CD1C94">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00" w:type="pct"/>
            <w:noWrap/>
            <w:vAlign w:val="center"/>
          </w:tcPr>
          <w:p w14:paraId="30923EB9" w14:textId="77777777" w:rsidR="00F760AE" w:rsidRDefault="00F760AE" w:rsidP="00CD1C94">
            <w:pPr>
              <w:widowControl/>
              <w:jc w:val="center"/>
              <w:rPr>
                <w:rFonts w:ascii="仿宋" w:eastAsia="仿宋" w:hAnsi="仿宋" w:cs="宋体"/>
                <w:kern w:val="0"/>
                <w:szCs w:val="21"/>
              </w:rPr>
            </w:pPr>
            <w:r>
              <w:rPr>
                <w:rFonts w:ascii="仿宋" w:eastAsia="仿宋" w:hAnsi="仿宋" w:cs="宋体" w:hint="eastAsia"/>
                <w:kern w:val="0"/>
                <w:szCs w:val="21"/>
              </w:rPr>
              <w:t>报价形式</w:t>
            </w:r>
          </w:p>
        </w:tc>
        <w:tc>
          <w:tcPr>
            <w:tcW w:w="1193" w:type="pct"/>
            <w:noWrap/>
            <w:vAlign w:val="center"/>
          </w:tcPr>
          <w:p w14:paraId="757D1658" w14:textId="77777777" w:rsidR="00F760AE" w:rsidRDefault="00F760AE" w:rsidP="00CD1C94">
            <w:pPr>
              <w:widowControl/>
              <w:jc w:val="center"/>
              <w:rPr>
                <w:rFonts w:ascii="仿宋" w:eastAsia="仿宋" w:hAnsi="仿宋" w:cs="宋体"/>
                <w:kern w:val="0"/>
                <w:szCs w:val="21"/>
              </w:rPr>
            </w:pPr>
            <w:r>
              <w:rPr>
                <w:rFonts w:ascii="仿宋" w:eastAsia="仿宋" w:hAnsi="仿宋" w:cs="宋体" w:hint="eastAsia"/>
                <w:kern w:val="0"/>
                <w:szCs w:val="21"/>
              </w:rPr>
              <w:t>投标报价</w:t>
            </w:r>
          </w:p>
        </w:tc>
      </w:tr>
      <w:tr w:rsidR="00F760AE" w14:paraId="1AF6E399" w14:textId="77777777" w:rsidTr="00F760AE">
        <w:trPr>
          <w:trHeight w:val="691"/>
          <w:jc w:val="center"/>
        </w:trPr>
        <w:tc>
          <w:tcPr>
            <w:tcW w:w="842" w:type="pct"/>
            <w:noWrap/>
            <w:vAlign w:val="center"/>
          </w:tcPr>
          <w:p w14:paraId="5A982F61" w14:textId="77777777" w:rsidR="00F760AE" w:rsidRDefault="00F760AE" w:rsidP="00CD1C94">
            <w:pPr>
              <w:jc w:val="center"/>
              <w:rPr>
                <w:rFonts w:ascii="仿宋" w:eastAsia="仿宋" w:hAnsi="仿宋" w:cs="Arial"/>
                <w:color w:val="000000"/>
              </w:rPr>
            </w:pPr>
            <w:r>
              <w:rPr>
                <w:rFonts w:ascii="仿宋" w:eastAsia="仿宋" w:hAnsi="仿宋" w:cs="Arial"/>
                <w:color w:val="000000"/>
              </w:rPr>
              <w:t>2</w:t>
            </w:r>
          </w:p>
        </w:tc>
        <w:tc>
          <w:tcPr>
            <w:tcW w:w="1865" w:type="pct"/>
            <w:noWrap/>
            <w:vAlign w:val="center"/>
          </w:tcPr>
          <w:p w14:paraId="1B5E9147" w14:textId="77777777" w:rsidR="00F760AE" w:rsidRDefault="00F760AE" w:rsidP="00CD1C94">
            <w:pPr>
              <w:ind w:firstLineChars="50" w:firstLine="105"/>
              <w:jc w:val="center"/>
              <w:rPr>
                <w:rFonts w:ascii="仿宋" w:eastAsia="仿宋" w:hAnsi="仿宋" w:cs="宋体"/>
                <w:kern w:val="0"/>
                <w:szCs w:val="21"/>
              </w:rPr>
            </w:pPr>
            <w:r>
              <w:rPr>
                <w:rFonts w:ascii="仿宋" w:eastAsia="仿宋" w:hAnsi="仿宋" w:cs="Arial" w:hint="eastAsia"/>
                <w:color w:val="000000"/>
              </w:rPr>
              <w:t>中药饮片及相关伴随服务</w:t>
            </w:r>
          </w:p>
        </w:tc>
        <w:tc>
          <w:tcPr>
            <w:tcW w:w="1100" w:type="pct"/>
            <w:noWrap/>
            <w:vAlign w:val="center"/>
          </w:tcPr>
          <w:p w14:paraId="15F81FFF" w14:textId="77777777" w:rsidR="00F760AE" w:rsidRDefault="005F35F0" w:rsidP="00CD1C94">
            <w:pPr>
              <w:widowControl/>
              <w:jc w:val="center"/>
              <w:rPr>
                <w:rFonts w:ascii="仿宋" w:eastAsia="仿宋" w:hAnsi="仿宋" w:cs="宋体"/>
                <w:kern w:val="0"/>
                <w:szCs w:val="21"/>
              </w:rPr>
            </w:pPr>
            <w:r>
              <w:rPr>
                <w:rFonts w:ascii="仿宋" w:eastAsia="仿宋" w:hAnsi="仿宋" w:cs="宋体" w:hint="eastAsia"/>
                <w:kern w:val="0"/>
                <w:szCs w:val="21"/>
              </w:rPr>
              <w:t>折扣</w:t>
            </w:r>
          </w:p>
        </w:tc>
        <w:tc>
          <w:tcPr>
            <w:tcW w:w="1193" w:type="pct"/>
            <w:noWrap/>
            <w:vAlign w:val="center"/>
          </w:tcPr>
          <w:p w14:paraId="6AF02CE3" w14:textId="77777777" w:rsidR="00F760AE" w:rsidRDefault="00F760AE" w:rsidP="00CD1C94">
            <w:pPr>
              <w:widowControl/>
              <w:jc w:val="center"/>
              <w:rPr>
                <w:rFonts w:ascii="仿宋" w:eastAsia="仿宋" w:hAnsi="仿宋" w:cs="宋体"/>
                <w:kern w:val="0"/>
                <w:szCs w:val="21"/>
              </w:rPr>
            </w:pPr>
          </w:p>
        </w:tc>
      </w:tr>
    </w:tbl>
    <w:p w14:paraId="0C86240D" w14:textId="77777777" w:rsidR="00F760AE" w:rsidRDefault="00F760AE" w:rsidP="00F760AE">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(投标单位根据自己的投标标项进行报价（整数），最终结算按照采购人实际采购数量为准)</w:t>
      </w:r>
    </w:p>
    <w:p w14:paraId="1121B46F" w14:textId="77777777" w:rsidR="00F760AE" w:rsidRDefault="00F760AE" w:rsidP="00F760AE">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sidRPr="00F760AE">
        <w:rPr>
          <w:rFonts w:ascii="仿宋" w:eastAsia="仿宋" w:hAnsi="仿宋" w:hint="eastAsia"/>
          <w:sz w:val="24"/>
        </w:rPr>
        <w:t>在协议中所执行的价格必须与中标价格一致，在协议执行期内不得随意变更</w:t>
      </w:r>
      <w:r>
        <w:rPr>
          <w:rFonts w:ascii="仿宋" w:eastAsia="仿宋" w:hAnsi="仿宋" w:hint="eastAsia"/>
          <w:sz w:val="24"/>
        </w:rPr>
        <w:t>。</w:t>
      </w:r>
    </w:p>
    <w:p w14:paraId="5513B228" w14:textId="77777777" w:rsidR="00F760AE" w:rsidRDefault="00F760AE" w:rsidP="00F760AE">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6FA68C55" w14:textId="77777777" w:rsidR="00F760AE" w:rsidRDefault="00F760AE" w:rsidP="00F760AE">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36296FB" w14:textId="77777777" w:rsidR="00F760AE" w:rsidRDefault="00F760AE" w:rsidP="00F760AE">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8470FFF" w14:textId="77777777" w:rsidR="00F760AE" w:rsidRDefault="00F760AE" w:rsidP="00F760AE">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393D8A4C" w14:textId="77777777" w:rsidR="00F760AE" w:rsidRDefault="00F760AE" w:rsidP="00F760AE">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8EF453A" w14:textId="77777777" w:rsidR="00F760AE" w:rsidRDefault="00F760AE" w:rsidP="00F760AE">
      <w:pPr>
        <w:snapToGrid w:val="0"/>
        <w:spacing w:before="50" w:after="50"/>
        <w:rPr>
          <w:rFonts w:ascii="仿宋" w:eastAsia="仿宋" w:hAnsi="仿宋" w:cs="仿宋"/>
          <w:sz w:val="24"/>
        </w:rPr>
      </w:pPr>
    </w:p>
    <w:p w14:paraId="5E3F7DB6" w14:textId="77777777" w:rsidR="00F760AE" w:rsidRDefault="00F760AE" w:rsidP="00F760AE">
      <w:pPr>
        <w:snapToGrid w:val="0"/>
        <w:spacing w:before="50" w:after="50"/>
        <w:rPr>
          <w:rFonts w:ascii="仿宋" w:eastAsia="仿宋" w:hAnsi="仿宋" w:cs="仿宋"/>
          <w:sz w:val="24"/>
        </w:rPr>
      </w:pPr>
    </w:p>
    <w:p w14:paraId="44C69F6F" w14:textId="42623797" w:rsidR="00F760AE" w:rsidRDefault="00F760AE" w:rsidP="00F760AE">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sidR="00226D34">
        <w:rPr>
          <w:rFonts w:ascii="仿宋" w:eastAsia="仿宋" w:hAnsi="仿宋" w:cs="仿宋"/>
          <w:sz w:val="24"/>
        </w:rPr>
        <w:t xml:space="preserve">                                                             </w:t>
      </w:r>
      <w:r>
        <w:rPr>
          <w:rFonts w:ascii="仿宋" w:eastAsia="仿宋" w:hAnsi="仿宋" w:cs="仿宋" w:hint="eastAsia"/>
          <w:sz w:val="24"/>
        </w:rPr>
        <w:t>日期： 年 月 日</w:t>
      </w:r>
    </w:p>
    <w:p w14:paraId="12DF49E2" w14:textId="77777777" w:rsidR="00DA72B2" w:rsidRPr="00F760AE" w:rsidRDefault="00DA72B2">
      <w:pPr>
        <w:snapToGrid w:val="0"/>
        <w:spacing w:before="50" w:after="50"/>
        <w:jc w:val="center"/>
        <w:rPr>
          <w:rFonts w:ascii="仿宋" w:eastAsia="仿宋" w:hAnsi="仿宋" w:cs="仿宋"/>
          <w:b/>
          <w:sz w:val="36"/>
          <w:szCs w:val="36"/>
        </w:rPr>
      </w:pPr>
    </w:p>
    <w:p w14:paraId="1B220D70" w14:textId="77777777" w:rsidR="00DA72B2" w:rsidRDefault="00DA72B2">
      <w:pPr>
        <w:snapToGrid w:val="0"/>
        <w:spacing w:before="50" w:after="50"/>
        <w:rPr>
          <w:color w:val="FF0000"/>
        </w:rPr>
        <w:sectPr w:rsidR="00DA72B2">
          <w:headerReference w:type="default" r:id="rId11"/>
          <w:pgSz w:w="16840" w:h="11907" w:orient="landscape"/>
          <w:pgMar w:top="1361" w:right="1361" w:bottom="1361" w:left="1361" w:header="765" w:footer="822" w:gutter="0"/>
          <w:cols w:space="720"/>
          <w:docGrid w:type="lines" w:linePitch="312"/>
        </w:sectPr>
      </w:pPr>
    </w:p>
    <w:p w14:paraId="046A4D38" w14:textId="77777777" w:rsidR="00DA72B2" w:rsidRDefault="00CD1C94">
      <w:pPr>
        <w:pStyle w:val="1"/>
        <w:rPr>
          <w:rFonts w:ascii="仿宋" w:hAnsi="仿宋" w:cs="仿宋"/>
        </w:rPr>
      </w:pPr>
      <w:bookmarkStart w:id="38" w:name="_Toc104885750"/>
      <w:r>
        <w:rPr>
          <w:rFonts w:ascii="仿宋" w:hAnsi="仿宋" w:cs="仿宋" w:hint="eastAsia"/>
        </w:rPr>
        <w:lastRenderedPageBreak/>
        <w:t>第七章询问、质疑及投诉</w:t>
      </w:r>
      <w:bookmarkEnd w:id="38"/>
    </w:p>
    <w:p w14:paraId="7D21146A"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791913C0" w14:textId="77777777" w:rsidR="00DA72B2" w:rsidRDefault="00CD1C94">
      <w:pPr>
        <w:pStyle w:val="ad"/>
        <w:spacing w:line="360" w:lineRule="auto"/>
        <w:jc w:val="center"/>
        <w:rPr>
          <w:rFonts w:ascii="仿宋" w:eastAsia="仿宋" w:hAnsi="仿宋" w:cs="仿宋"/>
          <w:sz w:val="24"/>
        </w:rPr>
      </w:pPr>
      <w:r>
        <w:rPr>
          <w:rFonts w:ascii="仿宋" w:eastAsia="仿宋" w:hAnsi="仿宋" w:cs="仿宋" w:hint="eastAsia"/>
          <w:b/>
          <w:sz w:val="32"/>
        </w:rPr>
        <w:t>一、供应商询问</w:t>
      </w:r>
    </w:p>
    <w:p w14:paraId="5217A6A8" w14:textId="77777777" w:rsidR="00DA72B2" w:rsidRDefault="00CD1C94">
      <w:pPr>
        <w:pStyle w:val="ad"/>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70616940" w14:textId="77777777" w:rsidR="00DA72B2" w:rsidRDefault="00CD1C94">
      <w:pPr>
        <w:pStyle w:val="ad"/>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640F9D81" w14:textId="77777777" w:rsidR="00DA72B2" w:rsidRDefault="00CD1C94">
      <w:pPr>
        <w:pStyle w:val="ad"/>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461A5560" w14:textId="77777777" w:rsidR="00DA72B2" w:rsidRDefault="00CD1C94">
      <w:pPr>
        <w:pStyle w:val="ad"/>
        <w:spacing w:line="360" w:lineRule="auto"/>
        <w:jc w:val="center"/>
        <w:rPr>
          <w:rFonts w:ascii="仿宋" w:eastAsia="仿宋" w:hAnsi="仿宋" w:cs="仿宋"/>
          <w:sz w:val="24"/>
        </w:rPr>
      </w:pPr>
      <w:r>
        <w:rPr>
          <w:rFonts w:ascii="仿宋" w:eastAsia="仿宋" w:hAnsi="仿宋" w:cs="仿宋" w:hint="eastAsia"/>
          <w:b/>
          <w:sz w:val="32"/>
        </w:rPr>
        <w:t>二、供应商质疑</w:t>
      </w:r>
    </w:p>
    <w:p w14:paraId="7B4A12D9" w14:textId="77777777" w:rsidR="00DA72B2" w:rsidRDefault="00CD1C94">
      <w:pPr>
        <w:pStyle w:val="ad"/>
        <w:spacing w:line="360" w:lineRule="auto"/>
        <w:rPr>
          <w:rFonts w:ascii="仿宋" w:eastAsia="仿宋" w:hAnsi="仿宋" w:cs="仿宋"/>
          <w:b/>
          <w:bCs/>
          <w:sz w:val="24"/>
        </w:rPr>
      </w:pPr>
      <w:r>
        <w:rPr>
          <w:rFonts w:ascii="仿宋" w:eastAsia="仿宋" w:hAnsi="仿宋" w:cs="仿宋" w:hint="eastAsia"/>
          <w:b/>
          <w:bCs/>
          <w:sz w:val="24"/>
        </w:rPr>
        <w:t>2.1质疑有效期：</w:t>
      </w:r>
    </w:p>
    <w:p w14:paraId="63C1F9E7"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239D027D"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9753AA5" w14:textId="77777777" w:rsidR="00DA72B2" w:rsidRDefault="00CD1C94">
      <w:pPr>
        <w:pStyle w:val="ad"/>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1579F7E"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198E4632"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0227A018" w14:textId="77777777" w:rsidR="00DA72B2" w:rsidRDefault="00CD1C94">
      <w:pPr>
        <w:pStyle w:val="ad"/>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453572FA" w14:textId="77777777" w:rsidR="00DA72B2" w:rsidRDefault="00CD1C94">
      <w:pPr>
        <w:pStyle w:val="ad"/>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2E88B023" w14:textId="77777777" w:rsidR="00DA72B2" w:rsidRDefault="00CD1C94">
      <w:pPr>
        <w:pStyle w:val="ad"/>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4CD9F034" w14:textId="77777777" w:rsidR="00DA72B2" w:rsidRDefault="00CD1C94">
      <w:pPr>
        <w:pStyle w:val="ad"/>
        <w:spacing w:line="360" w:lineRule="auto"/>
        <w:rPr>
          <w:rFonts w:ascii="仿宋" w:eastAsia="仿宋" w:hAnsi="仿宋" w:cs="仿宋"/>
          <w:b/>
          <w:bCs/>
          <w:sz w:val="24"/>
        </w:rPr>
      </w:pPr>
      <w:r>
        <w:rPr>
          <w:rFonts w:ascii="仿宋" w:eastAsia="仿宋" w:hAnsi="仿宋" w:cs="仿宋" w:hint="eastAsia"/>
          <w:b/>
          <w:bCs/>
          <w:sz w:val="24"/>
        </w:rPr>
        <w:t>2.3质疑的答复</w:t>
      </w:r>
    </w:p>
    <w:p w14:paraId="5FE0CB49"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4DE3ABE6" w14:textId="77777777" w:rsidR="00DA72B2" w:rsidRDefault="00CD1C94">
      <w:pPr>
        <w:pStyle w:val="ad"/>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3246847A" w14:textId="77777777" w:rsidR="00DA72B2" w:rsidRDefault="00CD1C94">
      <w:pPr>
        <w:pStyle w:val="ad"/>
        <w:spacing w:line="360" w:lineRule="auto"/>
        <w:rPr>
          <w:rFonts w:ascii="仿宋" w:eastAsia="仿宋" w:hAnsi="仿宋" w:cs="仿宋"/>
          <w:b/>
          <w:bCs/>
          <w:sz w:val="24"/>
        </w:rPr>
      </w:pPr>
      <w:r>
        <w:rPr>
          <w:rFonts w:ascii="仿宋" w:eastAsia="仿宋" w:hAnsi="仿宋" w:cs="仿宋" w:hint="eastAsia"/>
          <w:b/>
          <w:bCs/>
          <w:sz w:val="24"/>
        </w:rPr>
        <w:t>2.4质疑的撤回</w:t>
      </w:r>
    </w:p>
    <w:p w14:paraId="565501B4" w14:textId="77777777" w:rsidR="00DA72B2" w:rsidRDefault="00CD1C94">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62F37E0" w14:textId="77777777" w:rsidR="00DA72B2" w:rsidRDefault="00CD1C94">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2C7F4BEA" w14:textId="77777777" w:rsidR="00DA72B2" w:rsidRDefault="00CD1C94">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A902B0C" w14:textId="77777777" w:rsidR="00DA72B2" w:rsidRDefault="00CD1C94">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77D0396E" w14:textId="77777777" w:rsidR="00DA72B2" w:rsidRDefault="00CD1C94">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0A383B82" w14:textId="77777777" w:rsidR="00DA72B2" w:rsidRDefault="00CD1C94">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2A4F9829" w14:textId="77777777" w:rsidR="00DA72B2" w:rsidRDefault="00CD1C9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4A8D1DA2"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22B6A74C"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43CC11C"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39C93959"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77A9CD91"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48402365"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5F9AACEF" w14:textId="77777777" w:rsidR="00DA72B2" w:rsidRDefault="00CD1C94">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4BE94575" w14:textId="77777777" w:rsidR="00DA72B2" w:rsidRDefault="00CD1C94">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F1A8447" w14:textId="77777777" w:rsidR="00DA72B2" w:rsidRDefault="00DA72B2">
      <w:pPr>
        <w:widowControl/>
        <w:snapToGrid w:val="0"/>
        <w:spacing w:line="480" w:lineRule="exact"/>
        <w:rPr>
          <w:rFonts w:ascii="仿宋" w:eastAsia="仿宋" w:hAnsi="仿宋" w:cs="仿宋"/>
          <w:b/>
          <w:bCs/>
          <w:kern w:val="0"/>
          <w:sz w:val="24"/>
          <w:szCs w:val="24"/>
        </w:rPr>
      </w:pPr>
    </w:p>
    <w:p w14:paraId="47516B6A" w14:textId="77777777" w:rsidR="00DA72B2" w:rsidRDefault="00CD1C94">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19929043" w14:textId="77777777" w:rsidR="00DA72B2" w:rsidRDefault="00CD1C94">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6B50A25" w14:textId="77777777" w:rsidR="00DA72B2" w:rsidRDefault="00CD1C94" w:rsidP="000C1716">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0A5302F0"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DA46E55"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18296EC0"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088A7440"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29A6D14" w14:textId="77777777" w:rsidR="00DA72B2" w:rsidRDefault="00CD1C9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9576A17"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98DB551"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C71D0C5"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563086F"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33474F56" w14:textId="77777777" w:rsidR="00DA72B2" w:rsidRDefault="00CD1C9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51BB54E2"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AB43640"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0E91E80E"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0E801A69"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6381DFE5"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08774569" w14:textId="77777777" w:rsidR="00DA72B2" w:rsidRDefault="00CD1C9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62AE923A"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E2CA70A" w14:textId="77777777" w:rsidR="00DA72B2" w:rsidRDefault="00CD1C9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2112104" w14:textId="77777777" w:rsidR="00DA72B2" w:rsidRDefault="00CD1C9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62C965C" w14:textId="77777777" w:rsidR="00DA72B2" w:rsidRDefault="00CD1C94">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4790FD4C" w14:textId="77777777" w:rsidR="00DA72B2" w:rsidRDefault="00DA72B2">
      <w:pPr>
        <w:adjustRightInd w:val="0"/>
        <w:snapToGrid w:val="0"/>
        <w:spacing w:line="360" w:lineRule="auto"/>
        <w:rPr>
          <w:rFonts w:ascii="仿宋" w:eastAsia="仿宋" w:hAnsi="仿宋" w:cs="仿宋"/>
          <w:sz w:val="24"/>
          <w:szCs w:val="24"/>
          <w:u w:val="dotted"/>
        </w:rPr>
      </w:pPr>
    </w:p>
    <w:p w14:paraId="20521717" w14:textId="77777777" w:rsidR="00DA72B2" w:rsidRDefault="00CD1C94">
      <w:pPr>
        <w:rPr>
          <w:rFonts w:ascii="仿宋" w:eastAsia="仿宋" w:hAnsi="仿宋" w:cs="仿宋"/>
          <w:sz w:val="24"/>
          <w:szCs w:val="24"/>
        </w:rPr>
      </w:pPr>
      <w:r>
        <w:rPr>
          <w:rFonts w:ascii="仿宋" w:eastAsia="仿宋" w:hAnsi="仿宋" w:cs="仿宋" w:hint="eastAsia"/>
          <w:sz w:val="24"/>
          <w:szCs w:val="24"/>
        </w:rPr>
        <w:t>授权代表签字(签章)：供应商签章：</w:t>
      </w:r>
    </w:p>
    <w:p w14:paraId="084C95F7" w14:textId="77777777" w:rsidR="00DA72B2" w:rsidRDefault="00CD1C94">
      <w:pPr>
        <w:rPr>
          <w:rFonts w:ascii="仿宋" w:eastAsia="仿宋" w:hAnsi="仿宋" w:cs="仿宋"/>
          <w:sz w:val="24"/>
          <w:szCs w:val="24"/>
        </w:rPr>
      </w:pPr>
      <w:r>
        <w:rPr>
          <w:rFonts w:ascii="仿宋" w:eastAsia="仿宋" w:hAnsi="仿宋" w:cs="仿宋" w:hint="eastAsia"/>
          <w:sz w:val="24"/>
          <w:szCs w:val="24"/>
        </w:rPr>
        <w:t>日期：</w:t>
      </w:r>
    </w:p>
    <w:p w14:paraId="7D21D894" w14:textId="77777777" w:rsidR="00DA72B2" w:rsidRDefault="00DA72B2">
      <w:pPr>
        <w:adjustRightInd w:val="0"/>
        <w:snapToGrid w:val="0"/>
        <w:spacing w:line="360" w:lineRule="auto"/>
        <w:rPr>
          <w:rFonts w:ascii="仿宋" w:eastAsia="仿宋" w:hAnsi="仿宋" w:cs="仿宋"/>
          <w:sz w:val="24"/>
          <w:szCs w:val="24"/>
        </w:rPr>
      </w:pPr>
    </w:p>
    <w:p w14:paraId="167E9A48" w14:textId="77777777" w:rsidR="00DA72B2" w:rsidRDefault="00DA72B2">
      <w:pPr>
        <w:adjustRightInd w:val="0"/>
        <w:snapToGrid w:val="0"/>
        <w:spacing w:line="360" w:lineRule="auto"/>
        <w:rPr>
          <w:rFonts w:ascii="仿宋" w:eastAsia="仿宋" w:hAnsi="仿宋" w:cs="仿宋"/>
          <w:kern w:val="0"/>
          <w:sz w:val="24"/>
          <w:szCs w:val="24"/>
        </w:rPr>
      </w:pPr>
    </w:p>
    <w:p w14:paraId="11F18105" w14:textId="77777777" w:rsidR="00DA72B2" w:rsidRDefault="00DA72B2">
      <w:pPr>
        <w:widowControl/>
        <w:snapToGrid w:val="0"/>
        <w:spacing w:line="480" w:lineRule="exact"/>
        <w:rPr>
          <w:rFonts w:ascii="仿宋" w:eastAsia="仿宋" w:hAnsi="仿宋" w:cs="仿宋"/>
          <w:kern w:val="0"/>
          <w:sz w:val="24"/>
          <w:szCs w:val="24"/>
        </w:rPr>
      </w:pPr>
    </w:p>
    <w:sectPr w:rsidR="00DA72B2" w:rsidSect="00A23F54">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313D" w14:textId="77777777" w:rsidR="008D1AA4" w:rsidRDefault="008D1AA4">
      <w:r>
        <w:separator/>
      </w:r>
    </w:p>
  </w:endnote>
  <w:endnote w:type="continuationSeparator" w:id="0">
    <w:p w14:paraId="294BEBD5" w14:textId="77777777" w:rsidR="008D1AA4" w:rsidRDefault="008D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DBEC" w14:textId="77777777" w:rsidR="002C08C3" w:rsidRDefault="002C08C3">
    <w:pPr>
      <w:pStyle w:val="af3"/>
      <w:framePr w:wrap="around" w:vAnchor="text" w:hAnchor="margin" w:xAlign="center" w:y="1"/>
    </w:pPr>
    <w:r>
      <w:rPr>
        <w:rStyle w:val="afc"/>
      </w:rPr>
      <w:fldChar w:fldCharType="begin"/>
    </w:r>
    <w:r>
      <w:rPr>
        <w:rStyle w:val="afc"/>
      </w:rPr>
      <w:instrText>Page</w:instrText>
    </w:r>
    <w:r>
      <w:rPr>
        <w:rStyle w:val="afc"/>
      </w:rPr>
      <w:fldChar w:fldCharType="separate"/>
    </w:r>
    <w:r w:rsidR="00003ADC">
      <w:rPr>
        <w:rStyle w:val="afc"/>
        <w:noProof/>
      </w:rPr>
      <w:t>64</w:t>
    </w:r>
    <w:r>
      <w:rPr>
        <w:rStyle w:val="afc"/>
      </w:rPr>
      <w:fldChar w:fldCharType="end"/>
    </w:r>
  </w:p>
  <w:p w14:paraId="0F10E72C" w14:textId="77777777" w:rsidR="002C08C3" w:rsidRDefault="002C08C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4206" w14:textId="77777777" w:rsidR="008D1AA4" w:rsidRDefault="008D1AA4">
      <w:r>
        <w:separator/>
      </w:r>
    </w:p>
  </w:footnote>
  <w:footnote w:type="continuationSeparator" w:id="0">
    <w:p w14:paraId="1DEB078E" w14:textId="77777777" w:rsidR="008D1AA4" w:rsidRDefault="008D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153A" w14:textId="77777777" w:rsidR="002C08C3" w:rsidRDefault="002C08C3">
    <w:pPr>
      <w:pStyle w:val="af5"/>
      <w:jc w:val="left"/>
    </w:pPr>
    <w:r>
      <w:rPr>
        <w:rFonts w:hint="eastAsia"/>
      </w:rPr>
      <w:t>绍兴市人民医院中药配方颗粒、中药饮片及相关伴随服务采购项目（</w:t>
    </w:r>
    <w:r>
      <w:t>SXRMYY-2023-06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732B" w14:textId="77777777" w:rsidR="002C08C3" w:rsidRDefault="002C08C3">
    <w:pPr>
      <w:pStyle w:val="a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AB78" w14:textId="77777777" w:rsidR="002C08C3" w:rsidRDefault="002C08C3">
    <w:pPr>
      <w:pStyle w:val="af5"/>
      <w:jc w:val="left"/>
    </w:pPr>
    <w:r>
      <w:rPr>
        <w:rFonts w:hint="eastAsia"/>
      </w:rPr>
      <w:t>绍兴市人民医院中药配方颗粒、中药饮片及相关伴随服务采购项目（</w:t>
    </w:r>
    <w:r>
      <w:t>SXRMYY-2023-06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27B4" w14:textId="77777777" w:rsidR="002C08C3" w:rsidRDefault="002C08C3">
    <w:pPr>
      <w:pStyle w:val="af5"/>
      <w:jc w:val="left"/>
    </w:pPr>
    <w:r>
      <w:rPr>
        <w:rFonts w:hint="eastAsia"/>
      </w:rPr>
      <w:t>绍兴市人民医院中药配方颗粒、中药饮片及相关伴随服务采购项目（</w:t>
    </w:r>
    <w:r>
      <w:t>SXRMYY-2023-06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00000003"/>
    <w:multiLevelType w:val="multilevel"/>
    <w:tmpl w:val="00000003"/>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000000A"/>
    <w:multiLevelType w:val="singleLevel"/>
    <w:tmpl w:val="0000000A"/>
    <w:lvl w:ilvl="0">
      <w:start w:val="1"/>
      <w:numFmt w:val="decimal"/>
      <w:lvlText w:val="%1."/>
      <w:lvlJc w:val="left"/>
      <w:pPr>
        <w:tabs>
          <w:tab w:val="num" w:pos="780"/>
        </w:tabs>
        <w:ind w:left="780" w:hanging="360"/>
      </w:pPr>
    </w:lvl>
  </w:abstractNum>
  <w:abstractNum w:abstractNumId="6" w15:restartNumberingAfterBreak="0">
    <w:nsid w:val="0000000E"/>
    <w:multiLevelType w:val="singleLevel"/>
    <w:tmpl w:val="0000000E"/>
    <w:lvl w:ilvl="0">
      <w:start w:val="1"/>
      <w:numFmt w:val="decimal"/>
      <w:suff w:val="nothing"/>
      <w:lvlText w:val="%1、"/>
      <w:lvlJc w:val="left"/>
      <w:rPr>
        <w:rFonts w:cs="Times New Roman"/>
      </w:rPr>
    </w:lvl>
  </w:abstractNum>
  <w:abstractNum w:abstractNumId="7" w15:restartNumberingAfterBreak="0">
    <w:nsid w:val="0000000F"/>
    <w:multiLevelType w:val="singleLevel"/>
    <w:tmpl w:val="0000000F"/>
    <w:lvl w:ilvl="0">
      <w:start w:val="1"/>
      <w:numFmt w:val="decimal"/>
      <w:suff w:val="nothing"/>
      <w:lvlText w:val="%1、"/>
      <w:lvlJc w:val="left"/>
      <w:rPr>
        <w:rFonts w:cs="Times New Roman"/>
      </w:rPr>
    </w:lvl>
  </w:abstractNum>
  <w:abstractNum w:abstractNumId="8" w15:restartNumberingAfterBreak="0">
    <w:nsid w:val="0000001F"/>
    <w:multiLevelType w:val="singleLevel"/>
    <w:tmpl w:val="0000001F"/>
    <w:lvl w:ilvl="0">
      <w:start w:val="1"/>
      <w:numFmt w:val="japaneseCounting"/>
      <w:lvlText w:val="第%1章"/>
      <w:lvlJc w:val="left"/>
      <w:pPr>
        <w:tabs>
          <w:tab w:val="num" w:pos="720"/>
        </w:tabs>
        <w:ind w:left="720" w:hanging="720"/>
      </w:pPr>
      <w:rPr>
        <w:rFonts w:hint="eastAsia"/>
      </w:rPr>
    </w:lvl>
  </w:abstractNum>
  <w:abstractNum w:abstractNumId="9" w15:restartNumberingAfterBreak="0">
    <w:nsid w:val="00000020"/>
    <w:multiLevelType w:val="singleLevel"/>
    <w:tmpl w:val="00000020"/>
    <w:lvl w:ilvl="0">
      <w:start w:val="1"/>
      <w:numFmt w:val="decimal"/>
      <w:lvlText w:val="%1."/>
      <w:lvlJc w:val="left"/>
      <w:pPr>
        <w:tabs>
          <w:tab w:val="num" w:pos="1200"/>
        </w:tabs>
        <w:ind w:left="1200" w:hanging="360"/>
      </w:pPr>
    </w:lvl>
  </w:abstractNum>
  <w:abstractNum w:abstractNumId="10" w15:restartNumberingAfterBreak="0">
    <w:nsid w:val="00000024"/>
    <w:multiLevelType w:val="singleLevel"/>
    <w:tmpl w:val="00000024"/>
    <w:lvl w:ilvl="0">
      <w:start w:val="1"/>
      <w:numFmt w:val="decimal"/>
      <w:lvlText w:val="%1."/>
      <w:lvlJc w:val="left"/>
      <w:pPr>
        <w:tabs>
          <w:tab w:val="num" w:pos="360"/>
        </w:tabs>
        <w:ind w:left="360" w:hanging="360"/>
      </w:pPr>
    </w:lvl>
  </w:abstractNum>
  <w:abstractNum w:abstractNumId="11" w15:restartNumberingAfterBreak="0">
    <w:nsid w:val="640E7F6E"/>
    <w:multiLevelType w:val="singleLevel"/>
    <w:tmpl w:val="640E7F6E"/>
    <w:lvl w:ilvl="0">
      <w:start w:val="13"/>
      <w:numFmt w:val="chineseCounting"/>
      <w:lvlText w:val="%1、"/>
      <w:lvlJc w:val="left"/>
    </w:lvl>
  </w:abstractNum>
  <w:num w:numId="1" w16cid:durableId="918976979">
    <w:abstractNumId w:val="2"/>
  </w:num>
  <w:num w:numId="2" w16cid:durableId="64646663">
    <w:abstractNumId w:val="3"/>
  </w:num>
  <w:num w:numId="3" w16cid:durableId="571084277">
    <w:abstractNumId w:val="1"/>
  </w:num>
  <w:num w:numId="4" w16cid:durableId="956333088">
    <w:abstractNumId w:val="0"/>
  </w:num>
  <w:num w:numId="5" w16cid:durableId="692001262">
    <w:abstractNumId w:val="10"/>
  </w:num>
  <w:num w:numId="6" w16cid:durableId="126630119">
    <w:abstractNumId w:val="7"/>
  </w:num>
  <w:num w:numId="7" w16cid:durableId="2027754717">
    <w:abstractNumId w:val="6"/>
  </w:num>
  <w:num w:numId="8" w16cid:durableId="821430094">
    <w:abstractNumId w:val="8"/>
  </w:num>
  <w:num w:numId="9" w16cid:durableId="1810825245">
    <w:abstractNumId w:val="9"/>
  </w:num>
  <w:num w:numId="10" w16cid:durableId="262080417">
    <w:abstractNumId w:val="5"/>
  </w:num>
  <w:num w:numId="11" w16cid:durableId="185364160">
    <w:abstractNumId w:val="11"/>
  </w:num>
  <w:num w:numId="12" w16cid:durableId="1173839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3ADC"/>
    <w:rsid w:val="0000798D"/>
    <w:rsid w:val="00007A1B"/>
    <w:rsid w:val="00011114"/>
    <w:rsid w:val="00016966"/>
    <w:rsid w:val="000175CF"/>
    <w:rsid w:val="00017D6F"/>
    <w:rsid w:val="00017E96"/>
    <w:rsid w:val="0003040E"/>
    <w:rsid w:val="00030950"/>
    <w:rsid w:val="00032EB1"/>
    <w:rsid w:val="00035453"/>
    <w:rsid w:val="00045816"/>
    <w:rsid w:val="00050EFF"/>
    <w:rsid w:val="00051001"/>
    <w:rsid w:val="00052C56"/>
    <w:rsid w:val="000563C0"/>
    <w:rsid w:val="00066D94"/>
    <w:rsid w:val="00070432"/>
    <w:rsid w:val="00072528"/>
    <w:rsid w:val="00074477"/>
    <w:rsid w:val="0007498F"/>
    <w:rsid w:val="000829C5"/>
    <w:rsid w:val="00087912"/>
    <w:rsid w:val="000904CD"/>
    <w:rsid w:val="0009091E"/>
    <w:rsid w:val="00093A5D"/>
    <w:rsid w:val="00093D20"/>
    <w:rsid w:val="000A2E0A"/>
    <w:rsid w:val="000A7032"/>
    <w:rsid w:val="000A79DB"/>
    <w:rsid w:val="000B1CA3"/>
    <w:rsid w:val="000B3059"/>
    <w:rsid w:val="000C0E96"/>
    <w:rsid w:val="000C16DF"/>
    <w:rsid w:val="000C1716"/>
    <w:rsid w:val="000C2C5E"/>
    <w:rsid w:val="000C31F1"/>
    <w:rsid w:val="000D5D1D"/>
    <w:rsid w:val="000D6518"/>
    <w:rsid w:val="000E72B3"/>
    <w:rsid w:val="000E781A"/>
    <w:rsid w:val="000F1017"/>
    <w:rsid w:val="000F3021"/>
    <w:rsid w:val="000F3556"/>
    <w:rsid w:val="000F44C4"/>
    <w:rsid w:val="000F4BA5"/>
    <w:rsid w:val="000F54BA"/>
    <w:rsid w:val="000F6547"/>
    <w:rsid w:val="00103207"/>
    <w:rsid w:val="001032C1"/>
    <w:rsid w:val="001048FC"/>
    <w:rsid w:val="00106D37"/>
    <w:rsid w:val="00107F1D"/>
    <w:rsid w:val="00112F35"/>
    <w:rsid w:val="00114169"/>
    <w:rsid w:val="00114214"/>
    <w:rsid w:val="00114CCE"/>
    <w:rsid w:val="001215EB"/>
    <w:rsid w:val="0013470D"/>
    <w:rsid w:val="001473B6"/>
    <w:rsid w:val="00152DAA"/>
    <w:rsid w:val="00152E11"/>
    <w:rsid w:val="00156B75"/>
    <w:rsid w:val="00157615"/>
    <w:rsid w:val="001615B2"/>
    <w:rsid w:val="00166EDF"/>
    <w:rsid w:val="00167F4C"/>
    <w:rsid w:val="0017648A"/>
    <w:rsid w:val="00181848"/>
    <w:rsid w:val="0018325E"/>
    <w:rsid w:val="0018615A"/>
    <w:rsid w:val="00192E90"/>
    <w:rsid w:val="00196353"/>
    <w:rsid w:val="001A3912"/>
    <w:rsid w:val="001B1941"/>
    <w:rsid w:val="001B464D"/>
    <w:rsid w:val="001B65AF"/>
    <w:rsid w:val="001C05AE"/>
    <w:rsid w:val="001C15DC"/>
    <w:rsid w:val="001D0E3F"/>
    <w:rsid w:val="001D2C8C"/>
    <w:rsid w:val="001D6DB9"/>
    <w:rsid w:val="001E18E5"/>
    <w:rsid w:val="001E2189"/>
    <w:rsid w:val="001E7F28"/>
    <w:rsid w:val="001F0A2F"/>
    <w:rsid w:val="00200053"/>
    <w:rsid w:val="0020115C"/>
    <w:rsid w:val="0020409E"/>
    <w:rsid w:val="002123E8"/>
    <w:rsid w:val="00212ACA"/>
    <w:rsid w:val="00215221"/>
    <w:rsid w:val="002161E8"/>
    <w:rsid w:val="0022220F"/>
    <w:rsid w:val="002238FB"/>
    <w:rsid w:val="002260BE"/>
    <w:rsid w:val="00226D34"/>
    <w:rsid w:val="00227AC0"/>
    <w:rsid w:val="00227B5B"/>
    <w:rsid w:val="0023079E"/>
    <w:rsid w:val="00235165"/>
    <w:rsid w:val="002462AC"/>
    <w:rsid w:val="00250998"/>
    <w:rsid w:val="002550D0"/>
    <w:rsid w:val="0025753B"/>
    <w:rsid w:val="002638B7"/>
    <w:rsid w:val="00280298"/>
    <w:rsid w:val="002806F3"/>
    <w:rsid w:val="00280CFC"/>
    <w:rsid w:val="0028657C"/>
    <w:rsid w:val="00295618"/>
    <w:rsid w:val="00296BE9"/>
    <w:rsid w:val="002A1E89"/>
    <w:rsid w:val="002A5AF5"/>
    <w:rsid w:val="002B168E"/>
    <w:rsid w:val="002B5149"/>
    <w:rsid w:val="002B5E07"/>
    <w:rsid w:val="002C08C3"/>
    <w:rsid w:val="002C3955"/>
    <w:rsid w:val="002D0324"/>
    <w:rsid w:val="002D39D5"/>
    <w:rsid w:val="002D471D"/>
    <w:rsid w:val="002D4A80"/>
    <w:rsid w:val="002D592D"/>
    <w:rsid w:val="002E73E7"/>
    <w:rsid w:val="002F11DC"/>
    <w:rsid w:val="002F2E4A"/>
    <w:rsid w:val="002F3EDB"/>
    <w:rsid w:val="002F4CAF"/>
    <w:rsid w:val="00301B48"/>
    <w:rsid w:val="00310234"/>
    <w:rsid w:val="00324483"/>
    <w:rsid w:val="00325D74"/>
    <w:rsid w:val="00330E2A"/>
    <w:rsid w:val="003349BC"/>
    <w:rsid w:val="00337BB9"/>
    <w:rsid w:val="00344ADC"/>
    <w:rsid w:val="00351E1A"/>
    <w:rsid w:val="00351ECB"/>
    <w:rsid w:val="00355FAE"/>
    <w:rsid w:val="003663D5"/>
    <w:rsid w:val="0037192E"/>
    <w:rsid w:val="00382FCA"/>
    <w:rsid w:val="00390358"/>
    <w:rsid w:val="00390748"/>
    <w:rsid w:val="00391CFD"/>
    <w:rsid w:val="003941C8"/>
    <w:rsid w:val="003A0730"/>
    <w:rsid w:val="003A7E69"/>
    <w:rsid w:val="003B1B1A"/>
    <w:rsid w:val="003B3C10"/>
    <w:rsid w:val="003B3F59"/>
    <w:rsid w:val="003B430A"/>
    <w:rsid w:val="003B4714"/>
    <w:rsid w:val="003C5057"/>
    <w:rsid w:val="003C6C65"/>
    <w:rsid w:val="003D3AC9"/>
    <w:rsid w:val="003E56C1"/>
    <w:rsid w:val="003E6E70"/>
    <w:rsid w:val="003F0F0D"/>
    <w:rsid w:val="003F6E24"/>
    <w:rsid w:val="004013D0"/>
    <w:rsid w:val="004027E9"/>
    <w:rsid w:val="00404F37"/>
    <w:rsid w:val="004102DA"/>
    <w:rsid w:val="004128E3"/>
    <w:rsid w:val="00413D08"/>
    <w:rsid w:val="00415554"/>
    <w:rsid w:val="0043144A"/>
    <w:rsid w:val="00431C58"/>
    <w:rsid w:val="0044101C"/>
    <w:rsid w:val="0044189A"/>
    <w:rsid w:val="00451BF4"/>
    <w:rsid w:val="00453B2A"/>
    <w:rsid w:val="00455804"/>
    <w:rsid w:val="00461175"/>
    <w:rsid w:val="00464727"/>
    <w:rsid w:val="00466C34"/>
    <w:rsid w:val="0046792C"/>
    <w:rsid w:val="00484C7D"/>
    <w:rsid w:val="00485881"/>
    <w:rsid w:val="00495915"/>
    <w:rsid w:val="004A16B6"/>
    <w:rsid w:val="004A2F2D"/>
    <w:rsid w:val="004A4591"/>
    <w:rsid w:val="004A734A"/>
    <w:rsid w:val="004A79CE"/>
    <w:rsid w:val="004B1716"/>
    <w:rsid w:val="004C2656"/>
    <w:rsid w:val="004C71C0"/>
    <w:rsid w:val="004D0B02"/>
    <w:rsid w:val="004E3987"/>
    <w:rsid w:val="004F024D"/>
    <w:rsid w:val="00500366"/>
    <w:rsid w:val="00501AB0"/>
    <w:rsid w:val="00502E8F"/>
    <w:rsid w:val="00504A04"/>
    <w:rsid w:val="005063E3"/>
    <w:rsid w:val="005065F1"/>
    <w:rsid w:val="005067AD"/>
    <w:rsid w:val="005104A1"/>
    <w:rsid w:val="0051120D"/>
    <w:rsid w:val="0053080C"/>
    <w:rsid w:val="00533735"/>
    <w:rsid w:val="00535138"/>
    <w:rsid w:val="00535530"/>
    <w:rsid w:val="005367D5"/>
    <w:rsid w:val="005416D0"/>
    <w:rsid w:val="00542AE6"/>
    <w:rsid w:val="00542B05"/>
    <w:rsid w:val="0054710B"/>
    <w:rsid w:val="005518CE"/>
    <w:rsid w:val="00584561"/>
    <w:rsid w:val="00584778"/>
    <w:rsid w:val="0058574D"/>
    <w:rsid w:val="005A0AA5"/>
    <w:rsid w:val="005A50AA"/>
    <w:rsid w:val="005A50C5"/>
    <w:rsid w:val="005A6C64"/>
    <w:rsid w:val="005B103A"/>
    <w:rsid w:val="005B3DD5"/>
    <w:rsid w:val="005B5CF0"/>
    <w:rsid w:val="005C3734"/>
    <w:rsid w:val="005C5A6F"/>
    <w:rsid w:val="005C7C8D"/>
    <w:rsid w:val="005D434D"/>
    <w:rsid w:val="005E02CA"/>
    <w:rsid w:val="005E2518"/>
    <w:rsid w:val="005F35F0"/>
    <w:rsid w:val="005F7473"/>
    <w:rsid w:val="00602519"/>
    <w:rsid w:val="00603994"/>
    <w:rsid w:val="00605356"/>
    <w:rsid w:val="00607831"/>
    <w:rsid w:val="00612C25"/>
    <w:rsid w:val="006231D2"/>
    <w:rsid w:val="00626070"/>
    <w:rsid w:val="006309CD"/>
    <w:rsid w:val="00631611"/>
    <w:rsid w:val="00636571"/>
    <w:rsid w:val="0064489A"/>
    <w:rsid w:val="0065285F"/>
    <w:rsid w:val="00654086"/>
    <w:rsid w:val="00656CBE"/>
    <w:rsid w:val="00666227"/>
    <w:rsid w:val="00667117"/>
    <w:rsid w:val="006723AC"/>
    <w:rsid w:val="00672AB9"/>
    <w:rsid w:val="00673F1E"/>
    <w:rsid w:val="00674F22"/>
    <w:rsid w:val="00681B0A"/>
    <w:rsid w:val="00682255"/>
    <w:rsid w:val="00682279"/>
    <w:rsid w:val="006822F4"/>
    <w:rsid w:val="00684595"/>
    <w:rsid w:val="00687B4F"/>
    <w:rsid w:val="00695566"/>
    <w:rsid w:val="006A04FD"/>
    <w:rsid w:val="006A27FB"/>
    <w:rsid w:val="006A7239"/>
    <w:rsid w:val="006B03CD"/>
    <w:rsid w:val="006B0A3C"/>
    <w:rsid w:val="006B5946"/>
    <w:rsid w:val="006C3BA6"/>
    <w:rsid w:val="006C3C30"/>
    <w:rsid w:val="006C5ECA"/>
    <w:rsid w:val="006D3DA6"/>
    <w:rsid w:val="006D4933"/>
    <w:rsid w:val="006D4B49"/>
    <w:rsid w:val="006D7D2D"/>
    <w:rsid w:val="006E1334"/>
    <w:rsid w:val="006E2CC1"/>
    <w:rsid w:val="006E3C86"/>
    <w:rsid w:val="006E6B13"/>
    <w:rsid w:val="006E7D44"/>
    <w:rsid w:val="006F05DC"/>
    <w:rsid w:val="006F1731"/>
    <w:rsid w:val="006F6C50"/>
    <w:rsid w:val="00703F70"/>
    <w:rsid w:val="00704CFE"/>
    <w:rsid w:val="007052F4"/>
    <w:rsid w:val="007139CC"/>
    <w:rsid w:val="00717A15"/>
    <w:rsid w:val="0072107F"/>
    <w:rsid w:val="0072617C"/>
    <w:rsid w:val="007314AD"/>
    <w:rsid w:val="00732AA6"/>
    <w:rsid w:val="0073467E"/>
    <w:rsid w:val="00735D32"/>
    <w:rsid w:val="00741659"/>
    <w:rsid w:val="007438DB"/>
    <w:rsid w:val="00753073"/>
    <w:rsid w:val="00754894"/>
    <w:rsid w:val="007626D9"/>
    <w:rsid w:val="00763DBA"/>
    <w:rsid w:val="00771E27"/>
    <w:rsid w:val="0077348A"/>
    <w:rsid w:val="00786A02"/>
    <w:rsid w:val="007908DA"/>
    <w:rsid w:val="0079170B"/>
    <w:rsid w:val="007937A9"/>
    <w:rsid w:val="00793855"/>
    <w:rsid w:val="0079554B"/>
    <w:rsid w:val="00797F12"/>
    <w:rsid w:val="007A2703"/>
    <w:rsid w:val="007A348D"/>
    <w:rsid w:val="007A3A32"/>
    <w:rsid w:val="007A452D"/>
    <w:rsid w:val="007A5DB0"/>
    <w:rsid w:val="007B1BE4"/>
    <w:rsid w:val="007B215A"/>
    <w:rsid w:val="007B2602"/>
    <w:rsid w:val="007B31B1"/>
    <w:rsid w:val="007B4AF4"/>
    <w:rsid w:val="007B64E5"/>
    <w:rsid w:val="007C41E0"/>
    <w:rsid w:val="007C6101"/>
    <w:rsid w:val="007C7875"/>
    <w:rsid w:val="007D698A"/>
    <w:rsid w:val="007E0CE9"/>
    <w:rsid w:val="007E0F3F"/>
    <w:rsid w:val="007E44C7"/>
    <w:rsid w:val="007E729D"/>
    <w:rsid w:val="007E7AA5"/>
    <w:rsid w:val="00804EED"/>
    <w:rsid w:val="00806344"/>
    <w:rsid w:val="008064BD"/>
    <w:rsid w:val="008224E2"/>
    <w:rsid w:val="00823C76"/>
    <w:rsid w:val="00824534"/>
    <w:rsid w:val="00824F86"/>
    <w:rsid w:val="00833DF0"/>
    <w:rsid w:val="00835CD2"/>
    <w:rsid w:val="008432CB"/>
    <w:rsid w:val="00850927"/>
    <w:rsid w:val="00852C37"/>
    <w:rsid w:val="00854556"/>
    <w:rsid w:val="00862722"/>
    <w:rsid w:val="008670F2"/>
    <w:rsid w:val="008708BA"/>
    <w:rsid w:val="00870919"/>
    <w:rsid w:val="008772E9"/>
    <w:rsid w:val="00881DFF"/>
    <w:rsid w:val="00892317"/>
    <w:rsid w:val="008935C3"/>
    <w:rsid w:val="00893E7B"/>
    <w:rsid w:val="008A0CE7"/>
    <w:rsid w:val="008A36D1"/>
    <w:rsid w:val="008A3D8A"/>
    <w:rsid w:val="008B5E3A"/>
    <w:rsid w:val="008B7B6D"/>
    <w:rsid w:val="008C1076"/>
    <w:rsid w:val="008C6113"/>
    <w:rsid w:val="008D1AA4"/>
    <w:rsid w:val="008E0088"/>
    <w:rsid w:val="008F270A"/>
    <w:rsid w:val="008F3B71"/>
    <w:rsid w:val="00900B7A"/>
    <w:rsid w:val="00901E6B"/>
    <w:rsid w:val="0090201D"/>
    <w:rsid w:val="009026D2"/>
    <w:rsid w:val="00905D2D"/>
    <w:rsid w:val="00911231"/>
    <w:rsid w:val="00912AF4"/>
    <w:rsid w:val="009241D5"/>
    <w:rsid w:val="009315CA"/>
    <w:rsid w:val="00931E4F"/>
    <w:rsid w:val="009400AC"/>
    <w:rsid w:val="00946CC5"/>
    <w:rsid w:val="009522A5"/>
    <w:rsid w:val="00961AA3"/>
    <w:rsid w:val="009664A6"/>
    <w:rsid w:val="00966897"/>
    <w:rsid w:val="009700F0"/>
    <w:rsid w:val="00970794"/>
    <w:rsid w:val="00971F04"/>
    <w:rsid w:val="0097245F"/>
    <w:rsid w:val="00976F41"/>
    <w:rsid w:val="00981649"/>
    <w:rsid w:val="009A4B94"/>
    <w:rsid w:val="009B4D87"/>
    <w:rsid w:val="009B6F86"/>
    <w:rsid w:val="009C1E92"/>
    <w:rsid w:val="009C27D7"/>
    <w:rsid w:val="009D194C"/>
    <w:rsid w:val="009D4E05"/>
    <w:rsid w:val="009D6F98"/>
    <w:rsid w:val="009D7757"/>
    <w:rsid w:val="009D77F2"/>
    <w:rsid w:val="009E204D"/>
    <w:rsid w:val="009E423C"/>
    <w:rsid w:val="009E78BE"/>
    <w:rsid w:val="009F2B9C"/>
    <w:rsid w:val="009F67E8"/>
    <w:rsid w:val="00A00ED5"/>
    <w:rsid w:val="00A04880"/>
    <w:rsid w:val="00A04B73"/>
    <w:rsid w:val="00A1762D"/>
    <w:rsid w:val="00A1770F"/>
    <w:rsid w:val="00A2061A"/>
    <w:rsid w:val="00A23F54"/>
    <w:rsid w:val="00A243E1"/>
    <w:rsid w:val="00A27BB5"/>
    <w:rsid w:val="00A3049A"/>
    <w:rsid w:val="00A42660"/>
    <w:rsid w:val="00A42793"/>
    <w:rsid w:val="00A42BA8"/>
    <w:rsid w:val="00A432EE"/>
    <w:rsid w:val="00A5115C"/>
    <w:rsid w:val="00A51266"/>
    <w:rsid w:val="00A52ABE"/>
    <w:rsid w:val="00A5375C"/>
    <w:rsid w:val="00A53E49"/>
    <w:rsid w:val="00A64CB9"/>
    <w:rsid w:val="00A65C69"/>
    <w:rsid w:val="00A72EFC"/>
    <w:rsid w:val="00A77CF3"/>
    <w:rsid w:val="00A82DDF"/>
    <w:rsid w:val="00A84BF6"/>
    <w:rsid w:val="00A8562B"/>
    <w:rsid w:val="00A95ACD"/>
    <w:rsid w:val="00A965B2"/>
    <w:rsid w:val="00A96E11"/>
    <w:rsid w:val="00AA21AC"/>
    <w:rsid w:val="00AA303F"/>
    <w:rsid w:val="00AA3748"/>
    <w:rsid w:val="00AB3A26"/>
    <w:rsid w:val="00AB6AF4"/>
    <w:rsid w:val="00AB790A"/>
    <w:rsid w:val="00AC09FF"/>
    <w:rsid w:val="00AC372A"/>
    <w:rsid w:val="00AC6051"/>
    <w:rsid w:val="00AC6498"/>
    <w:rsid w:val="00AE3A2D"/>
    <w:rsid w:val="00B01FAD"/>
    <w:rsid w:val="00B05D1D"/>
    <w:rsid w:val="00B07FD3"/>
    <w:rsid w:val="00B1121F"/>
    <w:rsid w:val="00B124A6"/>
    <w:rsid w:val="00B16DF2"/>
    <w:rsid w:val="00B211AA"/>
    <w:rsid w:val="00B241BD"/>
    <w:rsid w:val="00B27F01"/>
    <w:rsid w:val="00B3104B"/>
    <w:rsid w:val="00B32B8E"/>
    <w:rsid w:val="00B3393B"/>
    <w:rsid w:val="00B36C9A"/>
    <w:rsid w:val="00B43174"/>
    <w:rsid w:val="00B55440"/>
    <w:rsid w:val="00B5591A"/>
    <w:rsid w:val="00B55A04"/>
    <w:rsid w:val="00B6650D"/>
    <w:rsid w:val="00B672A4"/>
    <w:rsid w:val="00B67F64"/>
    <w:rsid w:val="00B70008"/>
    <w:rsid w:val="00B74521"/>
    <w:rsid w:val="00B74B5C"/>
    <w:rsid w:val="00B77BBD"/>
    <w:rsid w:val="00B80400"/>
    <w:rsid w:val="00B804CD"/>
    <w:rsid w:val="00B8187B"/>
    <w:rsid w:val="00B82B1F"/>
    <w:rsid w:val="00B837F4"/>
    <w:rsid w:val="00B92777"/>
    <w:rsid w:val="00BA0271"/>
    <w:rsid w:val="00BA6C0E"/>
    <w:rsid w:val="00BA6C32"/>
    <w:rsid w:val="00BB29AA"/>
    <w:rsid w:val="00BB49F2"/>
    <w:rsid w:val="00BB5530"/>
    <w:rsid w:val="00BC064C"/>
    <w:rsid w:val="00BC09F2"/>
    <w:rsid w:val="00BC0C9A"/>
    <w:rsid w:val="00BC52BB"/>
    <w:rsid w:val="00BD1B99"/>
    <w:rsid w:val="00BD34BE"/>
    <w:rsid w:val="00BD58F6"/>
    <w:rsid w:val="00BE2BAB"/>
    <w:rsid w:val="00BE5A22"/>
    <w:rsid w:val="00BF556B"/>
    <w:rsid w:val="00BF5722"/>
    <w:rsid w:val="00C02E6D"/>
    <w:rsid w:val="00C10584"/>
    <w:rsid w:val="00C1300E"/>
    <w:rsid w:val="00C16979"/>
    <w:rsid w:val="00C17192"/>
    <w:rsid w:val="00C17B63"/>
    <w:rsid w:val="00C20448"/>
    <w:rsid w:val="00C23A17"/>
    <w:rsid w:val="00C23F2D"/>
    <w:rsid w:val="00C25D05"/>
    <w:rsid w:val="00C26580"/>
    <w:rsid w:val="00C325F6"/>
    <w:rsid w:val="00C32DAC"/>
    <w:rsid w:val="00C331A1"/>
    <w:rsid w:val="00C3438B"/>
    <w:rsid w:val="00C41DAC"/>
    <w:rsid w:val="00C45125"/>
    <w:rsid w:val="00C47B0A"/>
    <w:rsid w:val="00C50064"/>
    <w:rsid w:val="00C51A7D"/>
    <w:rsid w:val="00C53249"/>
    <w:rsid w:val="00C552BA"/>
    <w:rsid w:val="00C62D88"/>
    <w:rsid w:val="00C72528"/>
    <w:rsid w:val="00C743E4"/>
    <w:rsid w:val="00C83107"/>
    <w:rsid w:val="00C84CC4"/>
    <w:rsid w:val="00C86BFA"/>
    <w:rsid w:val="00C90293"/>
    <w:rsid w:val="00C92B0B"/>
    <w:rsid w:val="00C92B23"/>
    <w:rsid w:val="00C94573"/>
    <w:rsid w:val="00C94E0D"/>
    <w:rsid w:val="00C9524E"/>
    <w:rsid w:val="00CB0A27"/>
    <w:rsid w:val="00CB1954"/>
    <w:rsid w:val="00CC2AD8"/>
    <w:rsid w:val="00CC33BD"/>
    <w:rsid w:val="00CC7E8C"/>
    <w:rsid w:val="00CD0064"/>
    <w:rsid w:val="00CD1C94"/>
    <w:rsid w:val="00CD41CD"/>
    <w:rsid w:val="00CD6A95"/>
    <w:rsid w:val="00CD6AF7"/>
    <w:rsid w:val="00CE1A43"/>
    <w:rsid w:val="00D01EBA"/>
    <w:rsid w:val="00D149F4"/>
    <w:rsid w:val="00D22B24"/>
    <w:rsid w:val="00D23BFA"/>
    <w:rsid w:val="00D301E9"/>
    <w:rsid w:val="00D3509D"/>
    <w:rsid w:val="00D42F91"/>
    <w:rsid w:val="00D4380A"/>
    <w:rsid w:val="00D43DB6"/>
    <w:rsid w:val="00D50FED"/>
    <w:rsid w:val="00D60E82"/>
    <w:rsid w:val="00D67F1D"/>
    <w:rsid w:val="00D73F6E"/>
    <w:rsid w:val="00D7457A"/>
    <w:rsid w:val="00D7581C"/>
    <w:rsid w:val="00D7658A"/>
    <w:rsid w:val="00D7786F"/>
    <w:rsid w:val="00D84986"/>
    <w:rsid w:val="00D849BD"/>
    <w:rsid w:val="00D86B63"/>
    <w:rsid w:val="00D97950"/>
    <w:rsid w:val="00DA0071"/>
    <w:rsid w:val="00DA3E11"/>
    <w:rsid w:val="00DA72B2"/>
    <w:rsid w:val="00DA72C1"/>
    <w:rsid w:val="00DA7A6F"/>
    <w:rsid w:val="00DB0651"/>
    <w:rsid w:val="00DB1B17"/>
    <w:rsid w:val="00DB6162"/>
    <w:rsid w:val="00DC10A7"/>
    <w:rsid w:val="00DC1165"/>
    <w:rsid w:val="00DC4842"/>
    <w:rsid w:val="00DC6905"/>
    <w:rsid w:val="00DC7128"/>
    <w:rsid w:val="00DD395E"/>
    <w:rsid w:val="00DD46C2"/>
    <w:rsid w:val="00DD6933"/>
    <w:rsid w:val="00DD7C52"/>
    <w:rsid w:val="00DE3F99"/>
    <w:rsid w:val="00DF0DD6"/>
    <w:rsid w:val="00DF1BB8"/>
    <w:rsid w:val="00DF3C72"/>
    <w:rsid w:val="00DF786D"/>
    <w:rsid w:val="00E02F10"/>
    <w:rsid w:val="00E0568E"/>
    <w:rsid w:val="00E15764"/>
    <w:rsid w:val="00E21876"/>
    <w:rsid w:val="00E26C7B"/>
    <w:rsid w:val="00E3049E"/>
    <w:rsid w:val="00E30713"/>
    <w:rsid w:val="00E335D4"/>
    <w:rsid w:val="00E3622A"/>
    <w:rsid w:val="00E45238"/>
    <w:rsid w:val="00E554C7"/>
    <w:rsid w:val="00E62724"/>
    <w:rsid w:val="00E62B09"/>
    <w:rsid w:val="00E7032A"/>
    <w:rsid w:val="00E7405C"/>
    <w:rsid w:val="00E768E4"/>
    <w:rsid w:val="00E769A7"/>
    <w:rsid w:val="00E76EDC"/>
    <w:rsid w:val="00E80A0E"/>
    <w:rsid w:val="00E87E8C"/>
    <w:rsid w:val="00EA04DC"/>
    <w:rsid w:val="00EA11C7"/>
    <w:rsid w:val="00EA3F81"/>
    <w:rsid w:val="00EB1561"/>
    <w:rsid w:val="00EB2103"/>
    <w:rsid w:val="00EB2912"/>
    <w:rsid w:val="00EB769A"/>
    <w:rsid w:val="00EC34EF"/>
    <w:rsid w:val="00ED0E56"/>
    <w:rsid w:val="00ED1C13"/>
    <w:rsid w:val="00ED3993"/>
    <w:rsid w:val="00ED4053"/>
    <w:rsid w:val="00ED482D"/>
    <w:rsid w:val="00ED4D4A"/>
    <w:rsid w:val="00ED5183"/>
    <w:rsid w:val="00ED58B5"/>
    <w:rsid w:val="00ED5E32"/>
    <w:rsid w:val="00ED7E5F"/>
    <w:rsid w:val="00EE08E5"/>
    <w:rsid w:val="00EE0F3C"/>
    <w:rsid w:val="00EE4595"/>
    <w:rsid w:val="00EE4A55"/>
    <w:rsid w:val="00EE594A"/>
    <w:rsid w:val="00EF21C3"/>
    <w:rsid w:val="00EF2C4C"/>
    <w:rsid w:val="00EF4F39"/>
    <w:rsid w:val="00EF6E68"/>
    <w:rsid w:val="00F01FA8"/>
    <w:rsid w:val="00F02E70"/>
    <w:rsid w:val="00F15565"/>
    <w:rsid w:val="00F21F0F"/>
    <w:rsid w:val="00F23D78"/>
    <w:rsid w:val="00F27419"/>
    <w:rsid w:val="00F30E7F"/>
    <w:rsid w:val="00F404F2"/>
    <w:rsid w:val="00F42901"/>
    <w:rsid w:val="00F43FAC"/>
    <w:rsid w:val="00F510DD"/>
    <w:rsid w:val="00F55405"/>
    <w:rsid w:val="00F55CB2"/>
    <w:rsid w:val="00F568CD"/>
    <w:rsid w:val="00F6594B"/>
    <w:rsid w:val="00F67149"/>
    <w:rsid w:val="00F679F5"/>
    <w:rsid w:val="00F7081B"/>
    <w:rsid w:val="00F74BC0"/>
    <w:rsid w:val="00F760AE"/>
    <w:rsid w:val="00F76260"/>
    <w:rsid w:val="00F80D42"/>
    <w:rsid w:val="00F86499"/>
    <w:rsid w:val="00F90071"/>
    <w:rsid w:val="00F9090E"/>
    <w:rsid w:val="00F90D25"/>
    <w:rsid w:val="00F912E6"/>
    <w:rsid w:val="00F9184A"/>
    <w:rsid w:val="00F92CDB"/>
    <w:rsid w:val="00F965B9"/>
    <w:rsid w:val="00FA2879"/>
    <w:rsid w:val="00FA4750"/>
    <w:rsid w:val="00FA6475"/>
    <w:rsid w:val="00FB0AF9"/>
    <w:rsid w:val="00FB30AA"/>
    <w:rsid w:val="00FB502B"/>
    <w:rsid w:val="00FB7C19"/>
    <w:rsid w:val="00FC318A"/>
    <w:rsid w:val="00FC3F42"/>
    <w:rsid w:val="00FC5B42"/>
    <w:rsid w:val="00FC7EF8"/>
    <w:rsid w:val="00FD091A"/>
    <w:rsid w:val="00FD3CD7"/>
    <w:rsid w:val="00FD53C2"/>
    <w:rsid w:val="00FD5888"/>
    <w:rsid w:val="00FE0202"/>
    <w:rsid w:val="00FE1CC5"/>
    <w:rsid w:val="00FE24D4"/>
    <w:rsid w:val="00FE4046"/>
    <w:rsid w:val="00FE5A56"/>
    <w:rsid w:val="00FE5F69"/>
    <w:rsid w:val="00FF0D8D"/>
    <w:rsid w:val="00FF1A1A"/>
    <w:rsid w:val="00FF7A21"/>
    <w:rsid w:val="016676A3"/>
    <w:rsid w:val="01AA4412"/>
    <w:rsid w:val="02106DC3"/>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464611"/>
    <w:rsid w:val="0BC03B57"/>
    <w:rsid w:val="0C5D60B6"/>
    <w:rsid w:val="0D1D1A10"/>
    <w:rsid w:val="0D935B75"/>
    <w:rsid w:val="0D9C7B4D"/>
    <w:rsid w:val="0E04763A"/>
    <w:rsid w:val="0F4D6BE8"/>
    <w:rsid w:val="0F825E34"/>
    <w:rsid w:val="102D6D8C"/>
    <w:rsid w:val="108A584D"/>
    <w:rsid w:val="10D54539"/>
    <w:rsid w:val="1186198E"/>
    <w:rsid w:val="12F636C2"/>
    <w:rsid w:val="149752AF"/>
    <w:rsid w:val="150B775C"/>
    <w:rsid w:val="154F67B8"/>
    <w:rsid w:val="163F7FB8"/>
    <w:rsid w:val="19CB4EF3"/>
    <w:rsid w:val="1A465C99"/>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734E4"/>
    <w:rsid w:val="2B1A583B"/>
    <w:rsid w:val="2B547467"/>
    <w:rsid w:val="317F56D5"/>
    <w:rsid w:val="31F17EB6"/>
    <w:rsid w:val="3268280F"/>
    <w:rsid w:val="337D2CBC"/>
    <w:rsid w:val="342A7047"/>
    <w:rsid w:val="35626231"/>
    <w:rsid w:val="357F469A"/>
    <w:rsid w:val="360D6D47"/>
    <w:rsid w:val="36BE1319"/>
    <w:rsid w:val="37235D83"/>
    <w:rsid w:val="379072A9"/>
    <w:rsid w:val="388047C1"/>
    <w:rsid w:val="3A405C7B"/>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E3D3E73"/>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C3A03"/>
  <w15:docId w15:val="{F1DEA3F3-B3B4-44B3-AC76-B7F81473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23F54"/>
    <w:pPr>
      <w:widowControl w:val="0"/>
      <w:jc w:val="both"/>
    </w:pPr>
    <w:rPr>
      <w:kern w:val="2"/>
      <w:sz w:val="21"/>
    </w:rPr>
  </w:style>
  <w:style w:type="paragraph" w:styleId="1">
    <w:name w:val="heading 1"/>
    <w:basedOn w:val="a0"/>
    <w:next w:val="a0"/>
    <w:link w:val="10"/>
    <w:qFormat/>
    <w:rsid w:val="00A23F54"/>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23F54"/>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23F54"/>
    <w:pPr>
      <w:keepNext/>
      <w:keepLines/>
      <w:spacing w:before="260" w:after="260" w:line="415" w:lineRule="auto"/>
      <w:outlineLvl w:val="2"/>
    </w:pPr>
    <w:rPr>
      <w:b/>
      <w:sz w:val="32"/>
    </w:rPr>
  </w:style>
  <w:style w:type="paragraph" w:styleId="4">
    <w:name w:val="heading 4"/>
    <w:basedOn w:val="a0"/>
    <w:next w:val="a0"/>
    <w:qFormat/>
    <w:rsid w:val="00A23F54"/>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uiPriority w:val="99"/>
    <w:qFormat/>
    <w:rsid w:val="00A23F54"/>
    <w:pPr>
      <w:ind w:firstLineChars="200" w:firstLine="420"/>
    </w:pPr>
  </w:style>
  <w:style w:type="paragraph" w:styleId="a4">
    <w:name w:val="Body Text Indent"/>
    <w:basedOn w:val="a0"/>
    <w:link w:val="a5"/>
    <w:uiPriority w:val="99"/>
    <w:qFormat/>
    <w:rsid w:val="00A23F54"/>
    <w:pPr>
      <w:spacing w:after="120"/>
      <w:ind w:leftChars="200" w:left="200"/>
    </w:pPr>
    <w:rPr>
      <w:szCs w:val="24"/>
    </w:rPr>
  </w:style>
  <w:style w:type="paragraph" w:styleId="22">
    <w:name w:val="List Number 2"/>
    <w:basedOn w:val="a0"/>
    <w:qFormat/>
    <w:rsid w:val="00A23F54"/>
    <w:pPr>
      <w:widowControl/>
      <w:tabs>
        <w:tab w:val="left" w:pos="1697"/>
      </w:tabs>
      <w:spacing w:afterLines="50"/>
      <w:ind w:left="1697" w:hanging="420"/>
      <w:jc w:val="left"/>
    </w:pPr>
    <w:rPr>
      <w:kern w:val="0"/>
      <w:sz w:val="24"/>
    </w:rPr>
  </w:style>
  <w:style w:type="paragraph" w:styleId="a">
    <w:name w:val="List Number"/>
    <w:qFormat/>
    <w:rsid w:val="00A23F54"/>
    <w:pPr>
      <w:numPr>
        <w:numId w:val="1"/>
      </w:numPr>
      <w:tabs>
        <w:tab w:val="left" w:pos="454"/>
      </w:tabs>
      <w:spacing w:afterLines="50"/>
      <w:ind w:left="454" w:hanging="284"/>
    </w:pPr>
    <w:rPr>
      <w:sz w:val="24"/>
    </w:rPr>
  </w:style>
  <w:style w:type="paragraph" w:styleId="a6">
    <w:name w:val="Normal Indent"/>
    <w:basedOn w:val="a0"/>
    <w:link w:val="a7"/>
    <w:qFormat/>
    <w:rsid w:val="00A23F54"/>
    <w:pPr>
      <w:ind w:firstLine="420"/>
    </w:pPr>
    <w:rPr>
      <w:rFonts w:ascii="Calibri" w:hAnsi="Calibri"/>
    </w:rPr>
  </w:style>
  <w:style w:type="paragraph" w:styleId="a8">
    <w:name w:val="caption"/>
    <w:next w:val="a0"/>
    <w:qFormat/>
    <w:rsid w:val="00A23F54"/>
    <w:pPr>
      <w:widowControl w:val="0"/>
      <w:spacing w:before="152" w:after="160"/>
      <w:jc w:val="both"/>
    </w:pPr>
    <w:rPr>
      <w:rFonts w:ascii="Arial" w:eastAsia="黑体" w:hAnsi="Arial"/>
      <w:kern w:val="2"/>
    </w:rPr>
  </w:style>
  <w:style w:type="paragraph" w:styleId="a9">
    <w:name w:val="annotation text"/>
    <w:basedOn w:val="a0"/>
    <w:link w:val="aa"/>
    <w:qFormat/>
    <w:rsid w:val="00A23F54"/>
    <w:pPr>
      <w:jc w:val="left"/>
    </w:pPr>
  </w:style>
  <w:style w:type="paragraph" w:styleId="31">
    <w:name w:val="Body Text 3"/>
    <w:qFormat/>
    <w:rsid w:val="00A23F54"/>
    <w:pPr>
      <w:widowControl w:val="0"/>
      <w:snapToGrid w:val="0"/>
      <w:spacing w:before="50" w:after="50"/>
      <w:jc w:val="both"/>
    </w:pPr>
    <w:rPr>
      <w:rFonts w:eastAsia="仿宋_GB2312"/>
      <w:b/>
      <w:bCs/>
      <w:kern w:val="2"/>
      <w:sz w:val="24"/>
    </w:rPr>
  </w:style>
  <w:style w:type="paragraph" w:styleId="ab">
    <w:name w:val="Body Text"/>
    <w:basedOn w:val="a0"/>
    <w:link w:val="ac"/>
    <w:qFormat/>
    <w:rsid w:val="00A23F54"/>
    <w:pPr>
      <w:spacing w:line="360" w:lineRule="auto"/>
    </w:pPr>
  </w:style>
  <w:style w:type="paragraph" w:styleId="3">
    <w:name w:val="List Number 3"/>
    <w:basedOn w:val="a0"/>
    <w:qFormat/>
    <w:rsid w:val="00A23F54"/>
    <w:pPr>
      <w:numPr>
        <w:numId w:val="2"/>
      </w:numPr>
    </w:pPr>
  </w:style>
  <w:style w:type="paragraph" w:styleId="ad">
    <w:name w:val="Plain Text"/>
    <w:basedOn w:val="a0"/>
    <w:link w:val="ae"/>
    <w:qFormat/>
    <w:rsid w:val="00A23F54"/>
    <w:rPr>
      <w:rFonts w:ascii="宋体"/>
    </w:rPr>
  </w:style>
  <w:style w:type="paragraph" w:styleId="af">
    <w:name w:val="Date"/>
    <w:basedOn w:val="a0"/>
    <w:next w:val="a0"/>
    <w:link w:val="af0"/>
    <w:qFormat/>
    <w:rsid w:val="00A23F54"/>
    <w:pPr>
      <w:ind w:leftChars="2500" w:left="2500"/>
    </w:pPr>
  </w:style>
  <w:style w:type="paragraph" w:styleId="af1">
    <w:name w:val="Balloon Text"/>
    <w:basedOn w:val="a0"/>
    <w:link w:val="af2"/>
    <w:unhideWhenUsed/>
    <w:qFormat/>
    <w:rsid w:val="00A23F54"/>
    <w:rPr>
      <w:sz w:val="18"/>
      <w:szCs w:val="18"/>
    </w:rPr>
  </w:style>
  <w:style w:type="paragraph" w:styleId="af3">
    <w:name w:val="footer"/>
    <w:link w:val="af4"/>
    <w:uiPriority w:val="99"/>
    <w:qFormat/>
    <w:rsid w:val="00A23F54"/>
    <w:pPr>
      <w:widowControl w:val="0"/>
      <w:tabs>
        <w:tab w:val="center" w:pos="4153"/>
        <w:tab w:val="right" w:pos="8306"/>
      </w:tabs>
      <w:snapToGrid w:val="0"/>
    </w:pPr>
    <w:rPr>
      <w:rFonts w:ascii="Calibri" w:hAnsi="Calibri"/>
      <w:kern w:val="2"/>
      <w:sz w:val="18"/>
      <w:szCs w:val="18"/>
    </w:rPr>
  </w:style>
  <w:style w:type="paragraph" w:styleId="af5">
    <w:name w:val="header"/>
    <w:basedOn w:val="a0"/>
    <w:link w:val="af6"/>
    <w:uiPriority w:val="99"/>
    <w:qFormat/>
    <w:rsid w:val="00A23F54"/>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23F54"/>
  </w:style>
  <w:style w:type="paragraph" w:styleId="TOC2">
    <w:name w:val="toc 2"/>
    <w:basedOn w:val="a0"/>
    <w:next w:val="a0"/>
    <w:uiPriority w:val="39"/>
    <w:qFormat/>
    <w:rsid w:val="00A23F54"/>
    <w:pPr>
      <w:ind w:left="420"/>
    </w:pPr>
  </w:style>
  <w:style w:type="paragraph" w:styleId="af7">
    <w:name w:val="Normal (Web)"/>
    <w:basedOn w:val="a0"/>
    <w:uiPriority w:val="99"/>
    <w:unhideWhenUsed/>
    <w:qFormat/>
    <w:rsid w:val="00A23F54"/>
    <w:pPr>
      <w:widowControl/>
      <w:spacing w:before="100" w:beforeAutospacing="1" w:after="100" w:afterAutospacing="1"/>
      <w:jc w:val="left"/>
    </w:pPr>
    <w:rPr>
      <w:rFonts w:ascii="宋体" w:eastAsiaTheme="minorEastAsia" w:hAnsi="宋体" w:cs="宋体"/>
      <w:kern w:val="0"/>
      <w:sz w:val="24"/>
      <w:szCs w:val="24"/>
    </w:rPr>
  </w:style>
  <w:style w:type="paragraph" w:styleId="af8">
    <w:name w:val="annotation subject"/>
    <w:basedOn w:val="a9"/>
    <w:next w:val="a9"/>
    <w:link w:val="af9"/>
    <w:qFormat/>
    <w:rsid w:val="00A23F54"/>
    <w:rPr>
      <w:b/>
    </w:rPr>
  </w:style>
  <w:style w:type="table" w:styleId="afa">
    <w:name w:val="Table Grid"/>
    <w:basedOn w:val="a2"/>
    <w:uiPriority w:val="39"/>
    <w:qFormat/>
    <w:rsid w:val="00A23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sid w:val="00A23F54"/>
    <w:rPr>
      <w:b/>
    </w:rPr>
  </w:style>
  <w:style w:type="character" w:styleId="afc">
    <w:name w:val="page number"/>
    <w:basedOn w:val="a1"/>
    <w:qFormat/>
    <w:rsid w:val="00A23F54"/>
  </w:style>
  <w:style w:type="character" w:styleId="afd">
    <w:name w:val="Hyperlink"/>
    <w:uiPriority w:val="99"/>
    <w:qFormat/>
    <w:rsid w:val="00A23F54"/>
    <w:rPr>
      <w:color w:val="0000FF"/>
      <w:u w:val="single"/>
    </w:rPr>
  </w:style>
  <w:style w:type="character" w:styleId="afe">
    <w:name w:val="annotation reference"/>
    <w:basedOn w:val="a1"/>
    <w:unhideWhenUsed/>
    <w:qFormat/>
    <w:rsid w:val="00A23F54"/>
    <w:rPr>
      <w:sz w:val="21"/>
      <w:szCs w:val="21"/>
    </w:rPr>
  </w:style>
  <w:style w:type="paragraph" w:customStyle="1" w:styleId="aff">
    <w:name w:val="首行缩进"/>
    <w:basedOn w:val="a0"/>
    <w:uiPriority w:val="99"/>
    <w:qFormat/>
    <w:rsid w:val="00A23F54"/>
    <w:pPr>
      <w:spacing w:line="360" w:lineRule="auto"/>
      <w:ind w:firstLineChars="200" w:firstLine="480"/>
    </w:pPr>
    <w:rPr>
      <w:sz w:val="24"/>
      <w:szCs w:val="22"/>
      <w:lang w:val="zh-CN"/>
    </w:rPr>
  </w:style>
  <w:style w:type="paragraph" w:customStyle="1" w:styleId="aff0">
    <w:name w:val="正文段"/>
    <w:link w:val="CharChar"/>
    <w:qFormat/>
    <w:rsid w:val="00A23F54"/>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23F54"/>
    <w:pPr>
      <w:spacing w:line="360" w:lineRule="auto"/>
    </w:pPr>
    <w:rPr>
      <w:rFonts w:ascii="宋体"/>
      <w:snapToGrid w:val="0"/>
      <w:color w:val="000000"/>
      <w:sz w:val="24"/>
    </w:rPr>
  </w:style>
  <w:style w:type="paragraph" w:customStyle="1" w:styleId="7">
    <w:name w:val="正文文字 7"/>
    <w:basedOn w:val="a0"/>
    <w:next w:val="a0"/>
    <w:qFormat/>
    <w:rsid w:val="00A23F54"/>
    <w:pPr>
      <w:ind w:left="240"/>
    </w:pPr>
    <w:rPr>
      <w:sz w:val="20"/>
    </w:rPr>
  </w:style>
  <w:style w:type="paragraph" w:customStyle="1" w:styleId="8">
    <w:name w:val="正文文字 8"/>
    <w:next w:val="a0"/>
    <w:qFormat/>
    <w:rsid w:val="00A23F54"/>
    <w:pPr>
      <w:widowControl w:val="0"/>
      <w:numPr>
        <w:ilvl w:val="1"/>
        <w:numId w:val="3"/>
      </w:numPr>
      <w:ind w:left="805"/>
      <w:jc w:val="both"/>
    </w:pPr>
    <w:rPr>
      <w:kern w:val="2"/>
      <w:sz w:val="16"/>
    </w:rPr>
  </w:style>
  <w:style w:type="paragraph" w:customStyle="1" w:styleId="11">
    <w:name w:val="列出段落1"/>
    <w:next w:val="7"/>
    <w:qFormat/>
    <w:rsid w:val="00A23F5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23F5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23F54"/>
    <w:pPr>
      <w:widowControl w:val="0"/>
      <w:jc w:val="both"/>
    </w:pPr>
    <w:rPr>
      <w:kern w:val="2"/>
      <w:sz w:val="21"/>
      <w:szCs w:val="24"/>
    </w:rPr>
  </w:style>
  <w:style w:type="paragraph" w:customStyle="1" w:styleId="aff1">
    <w:name w:val="表正文"/>
    <w:basedOn w:val="a0"/>
    <w:next w:val="ad"/>
    <w:qFormat/>
    <w:rsid w:val="00A23F54"/>
    <w:rPr>
      <w:rFonts w:ascii="宋体" w:hAnsi="Courier New"/>
    </w:rPr>
  </w:style>
  <w:style w:type="character" w:customStyle="1" w:styleId="font21">
    <w:name w:val="font21"/>
    <w:basedOn w:val="a1"/>
    <w:qFormat/>
    <w:rsid w:val="00A23F54"/>
    <w:rPr>
      <w:rFonts w:ascii="宋体" w:eastAsia="宋体" w:hAnsi="宋体" w:cs="宋体" w:hint="eastAsia"/>
      <w:color w:val="000000"/>
      <w:sz w:val="20"/>
      <w:szCs w:val="20"/>
      <w:u w:val="none"/>
    </w:rPr>
  </w:style>
  <w:style w:type="character" w:customStyle="1" w:styleId="font71">
    <w:name w:val="font71"/>
    <w:basedOn w:val="a1"/>
    <w:qFormat/>
    <w:rsid w:val="00A23F54"/>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qFormat/>
    <w:rsid w:val="00A23F54"/>
    <w:rPr>
      <w:color w:val="605E5C"/>
      <w:shd w:val="clear" w:color="auto" w:fill="E1DFDD"/>
    </w:rPr>
  </w:style>
  <w:style w:type="character" w:customStyle="1" w:styleId="af2">
    <w:name w:val="批注框文本 字符"/>
    <w:basedOn w:val="a1"/>
    <w:link w:val="af1"/>
    <w:qFormat/>
    <w:rsid w:val="00A23F54"/>
    <w:rPr>
      <w:kern w:val="2"/>
      <w:sz w:val="18"/>
      <w:szCs w:val="18"/>
    </w:rPr>
  </w:style>
  <w:style w:type="character" w:customStyle="1" w:styleId="23">
    <w:name w:val="未处理的提及2"/>
    <w:basedOn w:val="a1"/>
    <w:uiPriority w:val="99"/>
    <w:semiHidden/>
    <w:unhideWhenUsed/>
    <w:qFormat/>
    <w:rsid w:val="00A23F54"/>
    <w:rPr>
      <w:color w:val="605E5C"/>
      <w:shd w:val="clear" w:color="auto" w:fill="E1DFDD"/>
    </w:rPr>
  </w:style>
  <w:style w:type="paragraph" w:customStyle="1" w:styleId="14">
    <w:name w:val="修订1"/>
    <w:hidden/>
    <w:uiPriority w:val="99"/>
    <w:semiHidden/>
    <w:qFormat/>
    <w:rsid w:val="00A23F54"/>
    <w:rPr>
      <w:kern w:val="2"/>
      <w:sz w:val="21"/>
    </w:rPr>
  </w:style>
  <w:style w:type="character" w:customStyle="1" w:styleId="32">
    <w:name w:val="未处理的提及3"/>
    <w:basedOn w:val="a1"/>
    <w:uiPriority w:val="99"/>
    <w:semiHidden/>
    <w:unhideWhenUsed/>
    <w:qFormat/>
    <w:rsid w:val="00A23F54"/>
    <w:rPr>
      <w:color w:val="605E5C"/>
      <w:shd w:val="clear" w:color="auto" w:fill="E1DFDD"/>
    </w:rPr>
  </w:style>
  <w:style w:type="paragraph" w:styleId="aff2">
    <w:name w:val="List Paragraph"/>
    <w:basedOn w:val="a0"/>
    <w:uiPriority w:val="99"/>
    <w:qFormat/>
    <w:rsid w:val="00A23F54"/>
    <w:pPr>
      <w:ind w:firstLineChars="200" w:firstLine="420"/>
    </w:pPr>
  </w:style>
  <w:style w:type="character" w:customStyle="1" w:styleId="font31">
    <w:name w:val="font31"/>
    <w:rsid w:val="00B82B1F"/>
    <w:rPr>
      <w:rFonts w:ascii="宋体" w:eastAsia="宋体" w:hAnsi="宋体" w:cs="宋体"/>
      <w:color w:val="000000"/>
      <w:sz w:val="20"/>
      <w:szCs w:val="20"/>
      <w:u w:val="none"/>
    </w:rPr>
  </w:style>
  <w:style w:type="character" w:customStyle="1" w:styleId="a7">
    <w:name w:val="正文缩进 字符"/>
    <w:link w:val="a6"/>
    <w:rsid w:val="00B82B1F"/>
    <w:rPr>
      <w:rFonts w:ascii="Calibri" w:hAnsi="Calibri"/>
      <w:kern w:val="2"/>
      <w:sz w:val="21"/>
    </w:rPr>
  </w:style>
  <w:style w:type="paragraph" w:styleId="aff3">
    <w:name w:val="Title"/>
    <w:basedOn w:val="a0"/>
    <w:link w:val="aff4"/>
    <w:qFormat/>
    <w:rsid w:val="00B82B1F"/>
    <w:pPr>
      <w:spacing w:before="240" w:after="60"/>
      <w:jc w:val="center"/>
      <w:outlineLvl w:val="0"/>
    </w:pPr>
    <w:rPr>
      <w:rFonts w:ascii="Arial" w:eastAsia="仿宋_GB2312" w:hAnsi="Arial"/>
      <w:b/>
      <w:bCs/>
      <w:kern w:val="0"/>
      <w:sz w:val="36"/>
      <w:szCs w:val="32"/>
    </w:rPr>
  </w:style>
  <w:style w:type="character" w:customStyle="1" w:styleId="aff4">
    <w:name w:val="标题 字符"/>
    <w:basedOn w:val="a1"/>
    <w:link w:val="aff3"/>
    <w:rsid w:val="00B82B1F"/>
    <w:rPr>
      <w:rFonts w:ascii="Arial" w:eastAsia="仿宋_GB2312" w:hAnsi="Arial"/>
      <w:b/>
      <w:bCs/>
      <w:sz w:val="36"/>
      <w:szCs w:val="32"/>
    </w:rPr>
  </w:style>
  <w:style w:type="paragraph" w:styleId="aff5">
    <w:name w:val="Revision"/>
    <w:hidden/>
    <w:uiPriority w:val="99"/>
    <w:semiHidden/>
    <w:rsid w:val="007C7875"/>
    <w:rPr>
      <w:kern w:val="2"/>
      <w:sz w:val="21"/>
    </w:rPr>
  </w:style>
  <w:style w:type="character" w:customStyle="1" w:styleId="2CharChar">
    <w:name w:val="正文2 Char Char"/>
    <w:link w:val="24"/>
    <w:rsid w:val="0018325E"/>
    <w:rPr>
      <w:kern w:val="2"/>
      <w:sz w:val="24"/>
    </w:rPr>
  </w:style>
  <w:style w:type="character" w:customStyle="1" w:styleId="CharChar">
    <w:name w:val="正文段 Char Char"/>
    <w:link w:val="aff0"/>
    <w:rsid w:val="0018325E"/>
    <w:rPr>
      <w:rFonts w:ascii="Calibri" w:hAnsi="Calibri"/>
      <w:sz w:val="24"/>
    </w:rPr>
  </w:style>
  <w:style w:type="character" w:customStyle="1" w:styleId="af9">
    <w:name w:val="批注主题 字符"/>
    <w:link w:val="af8"/>
    <w:rsid w:val="0018325E"/>
    <w:rPr>
      <w:b/>
      <w:kern w:val="2"/>
      <w:sz w:val="21"/>
    </w:rPr>
  </w:style>
  <w:style w:type="character" w:customStyle="1" w:styleId="25">
    <w:name w:val="正文文本缩进 2 字符"/>
    <w:link w:val="26"/>
    <w:rsid w:val="0018325E"/>
    <w:rPr>
      <w:rFonts w:ascii="宋体"/>
      <w:kern w:val="2"/>
      <w:sz w:val="24"/>
    </w:rPr>
  </w:style>
  <w:style w:type="character" w:customStyle="1" w:styleId="af0">
    <w:name w:val="日期 字符"/>
    <w:link w:val="af"/>
    <w:rsid w:val="0018325E"/>
    <w:rPr>
      <w:kern w:val="2"/>
      <w:sz w:val="21"/>
    </w:rPr>
  </w:style>
  <w:style w:type="character" w:customStyle="1" w:styleId="a5">
    <w:name w:val="正文文本缩进 字符"/>
    <w:link w:val="a4"/>
    <w:uiPriority w:val="99"/>
    <w:rsid w:val="0018325E"/>
    <w:rPr>
      <w:kern w:val="2"/>
      <w:sz w:val="21"/>
      <w:szCs w:val="24"/>
    </w:rPr>
  </w:style>
  <w:style w:type="character" w:customStyle="1" w:styleId="aa">
    <w:name w:val="批注文字 字符"/>
    <w:link w:val="a9"/>
    <w:rsid w:val="0018325E"/>
    <w:rPr>
      <w:kern w:val="2"/>
      <w:sz w:val="21"/>
    </w:rPr>
  </w:style>
  <w:style w:type="character" w:customStyle="1" w:styleId="af6">
    <w:name w:val="页眉 字符"/>
    <w:link w:val="af5"/>
    <w:uiPriority w:val="99"/>
    <w:rsid w:val="0018325E"/>
    <w:rPr>
      <w:kern w:val="2"/>
      <w:sz w:val="18"/>
    </w:rPr>
  </w:style>
  <w:style w:type="character" w:customStyle="1" w:styleId="10">
    <w:name w:val="标题 1 字符"/>
    <w:link w:val="1"/>
    <w:rsid w:val="0018325E"/>
    <w:rPr>
      <w:rFonts w:eastAsia="仿宋"/>
      <w:b/>
      <w:kern w:val="44"/>
      <w:sz w:val="44"/>
    </w:rPr>
  </w:style>
  <w:style w:type="character" w:customStyle="1" w:styleId="ae">
    <w:name w:val="纯文本 字符"/>
    <w:link w:val="ad"/>
    <w:rsid w:val="0018325E"/>
    <w:rPr>
      <w:rFonts w:ascii="宋体"/>
      <w:kern w:val="2"/>
      <w:sz w:val="21"/>
    </w:rPr>
  </w:style>
  <w:style w:type="character" w:customStyle="1" w:styleId="33">
    <w:name w:val="正文文本缩进 3 字符"/>
    <w:link w:val="34"/>
    <w:rsid w:val="0018325E"/>
    <w:rPr>
      <w:kern w:val="2"/>
      <w:sz w:val="16"/>
      <w:szCs w:val="16"/>
    </w:rPr>
  </w:style>
  <w:style w:type="character" w:styleId="aff6">
    <w:name w:val="FollowedHyperlink"/>
    <w:uiPriority w:val="99"/>
    <w:rsid w:val="0018325E"/>
    <w:rPr>
      <w:color w:val="954F72"/>
      <w:u w:val="single"/>
    </w:rPr>
  </w:style>
  <w:style w:type="character" w:customStyle="1" w:styleId="font41">
    <w:name w:val="font41"/>
    <w:rsid w:val="0018325E"/>
    <w:rPr>
      <w:rFonts w:ascii="宋体" w:eastAsia="宋体" w:hAnsi="宋体" w:cs="宋体"/>
      <w:color w:val="000000"/>
      <w:sz w:val="20"/>
      <w:szCs w:val="20"/>
      <w:u w:val="none"/>
    </w:rPr>
  </w:style>
  <w:style w:type="paragraph" w:customStyle="1" w:styleId="xl68">
    <w:name w:val="xl68"/>
    <w:basedOn w:val="a0"/>
    <w:rsid w:val="0018325E"/>
    <w:pPr>
      <w:widowControl/>
      <w:spacing w:before="100" w:beforeAutospacing="1" w:after="100" w:afterAutospacing="1"/>
      <w:jc w:val="center"/>
    </w:pPr>
    <w:rPr>
      <w:rFonts w:ascii="宋体" w:hAnsi="宋体" w:cs="宋体"/>
      <w:color w:val="000000"/>
      <w:kern w:val="0"/>
      <w:sz w:val="24"/>
      <w:szCs w:val="24"/>
    </w:rPr>
  </w:style>
  <w:style w:type="paragraph" w:customStyle="1" w:styleId="xl67">
    <w:name w:val="xl67"/>
    <w:basedOn w:val="a0"/>
    <w:rsid w:val="001832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font5">
    <w:name w:val="font5"/>
    <w:basedOn w:val="a0"/>
    <w:rsid w:val="0018325E"/>
    <w:pPr>
      <w:widowControl/>
      <w:spacing w:before="100" w:beforeAutospacing="1" w:after="100" w:afterAutospacing="1"/>
      <w:jc w:val="left"/>
    </w:pPr>
    <w:rPr>
      <w:rFonts w:ascii="宋体" w:hAnsi="宋体" w:cs="宋体"/>
      <w:kern w:val="0"/>
      <w:sz w:val="18"/>
      <w:szCs w:val="18"/>
    </w:rPr>
  </w:style>
  <w:style w:type="paragraph" w:customStyle="1" w:styleId="51">
    <w:name w:val="正文文本 (5)1"/>
    <w:basedOn w:val="a0"/>
    <w:rsid w:val="0018325E"/>
    <w:pPr>
      <w:shd w:val="clear" w:color="auto" w:fill="FFFFFF"/>
      <w:spacing w:line="475" w:lineRule="exact"/>
      <w:jc w:val="distribute"/>
    </w:pPr>
    <w:rPr>
      <w:rFonts w:ascii="MingLiU" w:eastAsia="MingLiU" w:hAnsi="MingLiU" w:cs="MingLiU"/>
      <w:color w:val="000000"/>
      <w:kern w:val="0"/>
      <w:sz w:val="24"/>
      <w:szCs w:val="24"/>
      <w:lang w:val="zh-CN"/>
    </w:rPr>
  </w:style>
  <w:style w:type="paragraph" w:customStyle="1" w:styleId="CharCharChar2Char">
    <w:name w:val="Char Char Char2 Char"/>
    <w:basedOn w:val="a0"/>
    <w:rsid w:val="0018325E"/>
    <w:pPr>
      <w:tabs>
        <w:tab w:val="left" w:pos="0"/>
        <w:tab w:val="left" w:pos="720"/>
      </w:tabs>
      <w:ind w:left="840" w:hanging="420"/>
    </w:pPr>
    <w:rPr>
      <w:szCs w:val="24"/>
    </w:rPr>
  </w:style>
  <w:style w:type="paragraph" w:customStyle="1" w:styleId="xl65">
    <w:name w:val="xl65"/>
    <w:basedOn w:val="a0"/>
    <w:rsid w:val="001832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24">
    <w:name w:val="正文2"/>
    <w:basedOn w:val="a0"/>
    <w:link w:val="2CharChar"/>
    <w:rsid w:val="0018325E"/>
    <w:pPr>
      <w:spacing w:before="156" w:line="360" w:lineRule="auto"/>
      <w:ind w:firstLineChars="200" w:firstLine="510"/>
    </w:pPr>
    <w:rPr>
      <w:sz w:val="24"/>
    </w:rPr>
  </w:style>
  <w:style w:type="paragraph" w:styleId="27">
    <w:name w:val="Body Text 2"/>
    <w:basedOn w:val="a0"/>
    <w:link w:val="28"/>
    <w:rsid w:val="0018325E"/>
    <w:pPr>
      <w:spacing w:after="120" w:line="480" w:lineRule="auto"/>
    </w:pPr>
    <w:rPr>
      <w:szCs w:val="24"/>
    </w:rPr>
  </w:style>
  <w:style w:type="character" w:customStyle="1" w:styleId="28">
    <w:name w:val="正文文本 2 字符"/>
    <w:basedOn w:val="a1"/>
    <w:link w:val="27"/>
    <w:rsid w:val="0018325E"/>
    <w:rPr>
      <w:kern w:val="2"/>
      <w:sz w:val="21"/>
      <w:szCs w:val="24"/>
    </w:rPr>
  </w:style>
  <w:style w:type="paragraph" w:styleId="34">
    <w:name w:val="Body Text Indent 3"/>
    <w:basedOn w:val="a0"/>
    <w:link w:val="33"/>
    <w:rsid w:val="0018325E"/>
    <w:pPr>
      <w:spacing w:after="120"/>
      <w:ind w:leftChars="200" w:left="420"/>
    </w:pPr>
    <w:rPr>
      <w:sz w:val="16"/>
      <w:szCs w:val="16"/>
    </w:rPr>
  </w:style>
  <w:style w:type="character" w:customStyle="1" w:styleId="310">
    <w:name w:val="正文文本缩进 3 字符1"/>
    <w:basedOn w:val="a1"/>
    <w:semiHidden/>
    <w:rsid w:val="0018325E"/>
    <w:rPr>
      <w:kern w:val="2"/>
      <w:sz w:val="16"/>
      <w:szCs w:val="16"/>
    </w:rPr>
  </w:style>
  <w:style w:type="paragraph" w:customStyle="1" w:styleId="xl36">
    <w:name w:val="xl36"/>
    <w:basedOn w:val="a0"/>
    <w:rsid w:val="0018325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customStyle="1" w:styleId="xl66">
    <w:name w:val="xl66"/>
    <w:basedOn w:val="a0"/>
    <w:rsid w:val="001832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styleId="26">
    <w:name w:val="Body Text Indent 2"/>
    <w:basedOn w:val="a0"/>
    <w:link w:val="25"/>
    <w:rsid w:val="0018325E"/>
    <w:pPr>
      <w:spacing w:line="560" w:lineRule="exact"/>
      <w:ind w:firstLine="570"/>
    </w:pPr>
    <w:rPr>
      <w:rFonts w:ascii="宋体"/>
      <w:sz w:val="24"/>
    </w:rPr>
  </w:style>
  <w:style w:type="character" w:customStyle="1" w:styleId="210">
    <w:name w:val="正文文本缩进 2 字符1"/>
    <w:basedOn w:val="a1"/>
    <w:semiHidden/>
    <w:rsid w:val="0018325E"/>
    <w:rPr>
      <w:kern w:val="2"/>
      <w:sz w:val="21"/>
    </w:rPr>
  </w:style>
  <w:style w:type="paragraph" w:styleId="aff7">
    <w:name w:val="Body Text First Indent"/>
    <w:basedOn w:val="ab"/>
    <w:link w:val="aff8"/>
    <w:qFormat/>
    <w:rsid w:val="0018325E"/>
    <w:pPr>
      <w:widowControl/>
      <w:spacing w:after="120" w:line="240" w:lineRule="auto"/>
      <w:ind w:firstLineChars="100" w:firstLine="420"/>
      <w:jc w:val="left"/>
    </w:pPr>
    <w:rPr>
      <w:kern w:val="0"/>
      <w:sz w:val="24"/>
      <w:szCs w:val="24"/>
    </w:rPr>
  </w:style>
  <w:style w:type="character" w:customStyle="1" w:styleId="ac">
    <w:name w:val="正文文本 字符"/>
    <w:basedOn w:val="a1"/>
    <w:link w:val="ab"/>
    <w:rsid w:val="0018325E"/>
    <w:rPr>
      <w:kern w:val="2"/>
      <w:sz w:val="21"/>
    </w:rPr>
  </w:style>
  <w:style w:type="character" w:customStyle="1" w:styleId="aff8">
    <w:name w:val="正文文本首行缩进 字符"/>
    <w:basedOn w:val="ac"/>
    <w:link w:val="aff7"/>
    <w:rsid w:val="0018325E"/>
    <w:rPr>
      <w:kern w:val="2"/>
      <w:sz w:val="24"/>
      <w:szCs w:val="24"/>
    </w:rPr>
  </w:style>
  <w:style w:type="character" w:customStyle="1" w:styleId="21">
    <w:name w:val="正文文本首行缩进 2 字符"/>
    <w:basedOn w:val="a5"/>
    <w:link w:val="2"/>
    <w:uiPriority w:val="99"/>
    <w:rsid w:val="004A2F2D"/>
    <w:rPr>
      <w:kern w:val="2"/>
      <w:sz w:val="21"/>
      <w:szCs w:val="24"/>
    </w:rPr>
  </w:style>
  <w:style w:type="paragraph" w:customStyle="1" w:styleId="msonormal0">
    <w:name w:val="msonormal"/>
    <w:basedOn w:val="a0"/>
    <w:rsid w:val="004A2F2D"/>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rsid w:val="004A2F2D"/>
    <w:pPr>
      <w:widowControl/>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0"/>
    <w:rsid w:val="004A2F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numbering" w:customStyle="1" w:styleId="15">
    <w:name w:val="无列表1"/>
    <w:next w:val="a3"/>
    <w:uiPriority w:val="99"/>
    <w:semiHidden/>
    <w:unhideWhenUsed/>
    <w:rsid w:val="007139CC"/>
  </w:style>
  <w:style w:type="paragraph" w:customStyle="1" w:styleId="xl69">
    <w:name w:val="xl69"/>
    <w:basedOn w:val="a0"/>
    <w:rsid w:val="007139CC"/>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70">
    <w:name w:val="xl70"/>
    <w:basedOn w:val="a0"/>
    <w:rsid w:val="007139CC"/>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xl71">
    <w:name w:val="xl71"/>
    <w:basedOn w:val="a0"/>
    <w:rsid w:val="007139CC"/>
    <w:pPr>
      <w:widowControl/>
      <w:spacing w:before="100" w:beforeAutospacing="1" w:after="100" w:afterAutospacing="1"/>
      <w:jc w:val="center"/>
      <w:textAlignment w:val="center"/>
    </w:pPr>
    <w:rPr>
      <w:rFonts w:ascii="宋体" w:hAnsi="宋体" w:cs="宋体"/>
      <w:color w:val="00B0F0"/>
      <w:kern w:val="0"/>
      <w:sz w:val="24"/>
      <w:szCs w:val="24"/>
    </w:rPr>
  </w:style>
  <w:style w:type="paragraph" w:customStyle="1" w:styleId="xl72">
    <w:name w:val="xl72"/>
    <w:basedOn w:val="a0"/>
    <w:rsid w:val="007139CC"/>
    <w:pPr>
      <w:widowControl/>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0"/>
    <w:rsid w:val="007139CC"/>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0"/>
    <w:rsid w:val="007139CC"/>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0"/>
    <w:rsid w:val="007139CC"/>
    <w:pPr>
      <w:widowControl/>
      <w:spacing w:before="100" w:beforeAutospacing="1" w:after="100" w:afterAutospacing="1"/>
      <w:jc w:val="center"/>
      <w:textAlignment w:val="center"/>
    </w:pPr>
    <w:rPr>
      <w:rFonts w:ascii="宋体" w:hAnsi="宋体" w:cs="宋体"/>
      <w:kern w:val="0"/>
      <w:sz w:val="24"/>
      <w:szCs w:val="24"/>
    </w:rPr>
  </w:style>
  <w:style w:type="table" w:customStyle="1" w:styleId="16">
    <w:name w:val="网格型1"/>
    <w:basedOn w:val="a2"/>
    <w:next w:val="afa"/>
    <w:uiPriority w:val="39"/>
    <w:rsid w:val="007139C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脚 字符"/>
    <w:basedOn w:val="a1"/>
    <w:link w:val="af3"/>
    <w:uiPriority w:val="99"/>
    <w:rsid w:val="007139C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EDB5-7F66-45EA-A03F-73B37FFE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67</Pages>
  <Words>8012</Words>
  <Characters>45669</Characters>
  <Application>Microsoft Office Word</Application>
  <DocSecurity>0</DocSecurity>
  <Lines>380</Lines>
  <Paragraphs>107</Paragraphs>
  <ScaleCrop>false</ScaleCrop>
  <Company>Sky123.Org</Company>
  <LinksUpToDate>false</LinksUpToDate>
  <CharactersWithSpaces>53574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34</cp:revision>
  <cp:lastPrinted>2023-02-13T08:01:00Z</cp:lastPrinted>
  <dcterms:created xsi:type="dcterms:W3CDTF">2023-05-05T11:26:00Z</dcterms:created>
  <dcterms:modified xsi:type="dcterms:W3CDTF">2023-05-11T08:48:00Z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E835DF5864B9408092D9A9031EF22656</vt:lpwstr>
  </property>
</Properties>
</file>