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EDA91" w14:textId="77777777" w:rsidR="005D0C4A" w:rsidRDefault="005D0C4A">
      <w:pPr>
        <w:spacing w:line="720" w:lineRule="exact"/>
        <w:jc w:val="center"/>
        <w:rPr>
          <w:rFonts w:ascii="仿宋" w:eastAsia="仿宋" w:hAnsi="仿宋" w:cs="仿宋" w:hint="eastAsia"/>
          <w:b/>
          <w:sz w:val="48"/>
          <w:szCs w:val="48"/>
        </w:rPr>
      </w:pPr>
    </w:p>
    <w:p w14:paraId="3B73DC65" w14:textId="77777777" w:rsidR="005D0C4A" w:rsidRDefault="005D0C4A">
      <w:pPr>
        <w:spacing w:line="720" w:lineRule="exact"/>
        <w:jc w:val="center"/>
        <w:rPr>
          <w:rFonts w:ascii="仿宋" w:eastAsia="仿宋" w:hAnsi="仿宋" w:cs="仿宋" w:hint="eastAsia"/>
          <w:b/>
          <w:sz w:val="52"/>
          <w:szCs w:val="52"/>
        </w:rPr>
      </w:pPr>
    </w:p>
    <w:p w14:paraId="66DAE1EF" w14:textId="77777777" w:rsidR="005D0C4A" w:rsidRDefault="00CF69ED">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绍兴市人民医院中药配方颗粒及相关伴随服务采购项目</w:t>
      </w:r>
    </w:p>
    <w:p w14:paraId="761A8675" w14:textId="77777777" w:rsidR="005D0C4A" w:rsidRDefault="005D0C4A">
      <w:pPr>
        <w:jc w:val="center"/>
        <w:rPr>
          <w:rFonts w:ascii="仿宋" w:eastAsia="仿宋" w:hAnsi="仿宋" w:cs="仿宋" w:hint="eastAsia"/>
          <w:b/>
          <w:bCs/>
          <w:sz w:val="72"/>
          <w:szCs w:val="72"/>
        </w:rPr>
      </w:pPr>
    </w:p>
    <w:p w14:paraId="72A52146" w14:textId="77777777" w:rsidR="005D0C4A" w:rsidRDefault="005D0C4A">
      <w:pPr>
        <w:jc w:val="center"/>
        <w:rPr>
          <w:rFonts w:ascii="仿宋" w:eastAsia="仿宋" w:hAnsi="仿宋" w:cs="仿宋" w:hint="eastAsia"/>
          <w:b/>
          <w:bCs/>
          <w:sz w:val="72"/>
          <w:szCs w:val="72"/>
        </w:rPr>
      </w:pPr>
    </w:p>
    <w:p w14:paraId="43FA747D" w14:textId="77777777" w:rsidR="005D0C4A" w:rsidRDefault="004402C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7A53B533" w14:textId="77777777" w:rsidR="005D0C4A" w:rsidRDefault="004402C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785B64E7" w14:textId="77777777" w:rsidR="005D0C4A" w:rsidRDefault="004402C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653AEA07" w14:textId="77777777" w:rsidR="005D0C4A" w:rsidRDefault="004402C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2030EEFA" w14:textId="77777777" w:rsidR="005D0C4A" w:rsidRDefault="005D0C4A">
      <w:pPr>
        <w:jc w:val="center"/>
        <w:rPr>
          <w:rFonts w:ascii="仿宋" w:eastAsia="仿宋" w:hAnsi="仿宋" w:cs="仿宋" w:hint="eastAsia"/>
          <w:sz w:val="28"/>
          <w:szCs w:val="28"/>
        </w:rPr>
      </w:pPr>
    </w:p>
    <w:p w14:paraId="104CBDE5" w14:textId="77777777" w:rsidR="005D0C4A" w:rsidRDefault="005D0C4A">
      <w:pPr>
        <w:jc w:val="center"/>
        <w:rPr>
          <w:rFonts w:ascii="仿宋" w:eastAsia="仿宋" w:hAnsi="仿宋" w:cs="仿宋" w:hint="eastAsia"/>
          <w:sz w:val="28"/>
          <w:szCs w:val="28"/>
        </w:rPr>
      </w:pPr>
    </w:p>
    <w:p w14:paraId="6B1DC232" w14:textId="77777777" w:rsidR="005D0C4A" w:rsidRDefault="004402C0">
      <w:pPr>
        <w:jc w:val="center"/>
        <w:rPr>
          <w:rFonts w:ascii="仿宋" w:eastAsia="仿宋" w:hAnsi="仿宋" w:cs="仿宋" w:hint="eastAsia"/>
          <w:sz w:val="28"/>
          <w:szCs w:val="28"/>
        </w:rPr>
      </w:pPr>
      <w:r>
        <w:rPr>
          <w:rFonts w:ascii="仿宋" w:eastAsia="仿宋" w:hAnsi="仿宋" w:cs="仿宋" w:hint="eastAsia"/>
          <w:sz w:val="28"/>
          <w:szCs w:val="28"/>
        </w:rPr>
        <w:t>项目编号：</w:t>
      </w:r>
      <w:r w:rsidR="00CF69ED">
        <w:rPr>
          <w:rFonts w:ascii="仿宋" w:eastAsia="仿宋" w:hAnsi="仿宋" w:cs="仿宋"/>
          <w:sz w:val="28"/>
          <w:szCs w:val="28"/>
        </w:rPr>
        <w:t>SXRMYY-2024-32</w:t>
      </w:r>
    </w:p>
    <w:p w14:paraId="6FAFE75B" w14:textId="77777777" w:rsidR="005D0C4A" w:rsidRDefault="004402C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4A4B7D2D" w14:textId="77777777" w:rsidR="005D0C4A" w:rsidRDefault="004402C0">
      <w:pPr>
        <w:pStyle w:val="22"/>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4D0E0F93" w14:textId="77777777" w:rsidR="005D0C4A" w:rsidRDefault="005D0C4A">
      <w:pPr>
        <w:jc w:val="center"/>
        <w:rPr>
          <w:rFonts w:ascii="仿宋" w:eastAsia="仿宋" w:hAnsi="仿宋" w:cs="仿宋" w:hint="eastAsia"/>
          <w:sz w:val="28"/>
        </w:rPr>
      </w:pPr>
    </w:p>
    <w:p w14:paraId="2F784748" w14:textId="77777777" w:rsidR="005D0C4A" w:rsidRDefault="005D0C4A">
      <w:pPr>
        <w:jc w:val="center"/>
        <w:rPr>
          <w:rFonts w:ascii="仿宋" w:eastAsia="仿宋" w:hAnsi="仿宋" w:cs="仿宋" w:hint="eastAsia"/>
          <w:sz w:val="28"/>
        </w:rPr>
      </w:pPr>
    </w:p>
    <w:p w14:paraId="34535692" w14:textId="0A92382C" w:rsidR="005D0C4A" w:rsidRDefault="004402C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4503C5">
        <w:rPr>
          <w:rFonts w:ascii="仿宋" w:eastAsia="仿宋" w:hAnsi="仿宋" w:cs="仿宋" w:hint="eastAsia"/>
          <w:sz w:val="28"/>
        </w:rPr>
        <w:t>10</w:t>
      </w:r>
      <w:r>
        <w:rPr>
          <w:rFonts w:ascii="仿宋" w:eastAsia="仿宋" w:hAnsi="仿宋" w:cs="仿宋" w:hint="eastAsia"/>
          <w:sz w:val="28"/>
        </w:rPr>
        <w:t>月</w:t>
      </w:r>
    </w:p>
    <w:p w14:paraId="7C2CE877" w14:textId="77777777" w:rsidR="005D0C4A" w:rsidRDefault="004402C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61DF1DBB" w14:textId="77777777" w:rsidR="005D0C4A" w:rsidRDefault="005D0C4A">
      <w:pPr>
        <w:jc w:val="center"/>
        <w:rPr>
          <w:rFonts w:ascii="仿宋" w:eastAsia="仿宋" w:hAnsi="仿宋" w:cs="仿宋" w:hint="eastAsia"/>
          <w:b/>
          <w:sz w:val="44"/>
          <w:szCs w:val="44"/>
        </w:rPr>
      </w:pPr>
    </w:p>
    <w:p w14:paraId="47847C8E" w14:textId="77777777" w:rsidR="005D0C4A" w:rsidRDefault="002C2ED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sidR="004402C0">
        <w:rPr>
          <w:rFonts w:ascii="仿宋" w:eastAsia="仿宋" w:hAnsi="仿宋" w:cs="仿宋" w:hint="eastAsia"/>
          <w:sz w:val="28"/>
          <w:szCs w:val="28"/>
        </w:rPr>
        <w:instrText>TOC \o "1-3" \u</w:instrText>
      </w:r>
      <w:r>
        <w:rPr>
          <w:rFonts w:ascii="仿宋" w:eastAsia="仿宋" w:hAnsi="仿宋" w:cs="仿宋"/>
          <w:sz w:val="28"/>
          <w:szCs w:val="28"/>
        </w:rPr>
        <w:fldChar w:fldCharType="separate"/>
      </w:r>
      <w:r w:rsidR="004402C0">
        <w:rPr>
          <w:rFonts w:ascii="仿宋" w:eastAsia="仿宋" w:hAnsi="仿宋" w:cs="仿宋"/>
          <w:sz w:val="28"/>
          <w:szCs w:val="28"/>
        </w:rPr>
        <w:t>第一章采购公告</w:t>
      </w:r>
      <w:r w:rsidR="004402C0">
        <w:rPr>
          <w:rFonts w:ascii="仿宋" w:eastAsia="仿宋" w:hAnsi="仿宋"/>
          <w:sz w:val="28"/>
          <w:szCs w:val="28"/>
        </w:rPr>
        <w:tab/>
      </w:r>
    </w:p>
    <w:p w14:paraId="40AB2376" w14:textId="77777777" w:rsidR="005D0C4A" w:rsidRDefault="004402C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007C3179" w14:textId="77777777" w:rsidR="005D0C4A" w:rsidRDefault="004402C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3782AD00" w14:textId="77777777" w:rsidR="005D0C4A" w:rsidRDefault="004402C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2B339BC4" w14:textId="77777777" w:rsidR="005D0C4A" w:rsidRDefault="004402C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5EB6712" w14:textId="77777777" w:rsidR="005D0C4A" w:rsidRDefault="004402C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62DE1892" w14:textId="77777777" w:rsidR="005D0C4A" w:rsidRDefault="004402C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7D617CC4" w14:textId="77777777" w:rsidR="005D0C4A" w:rsidRDefault="004402C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FFC6257" w14:textId="77777777" w:rsidR="005D0C4A" w:rsidRDefault="004402C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0557641" w14:textId="77777777" w:rsidR="005D0C4A" w:rsidRDefault="004402C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A65C80" w14:textId="77777777" w:rsidR="005D0C4A" w:rsidRDefault="004402C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E377FE0" w14:textId="77777777" w:rsidR="005D0C4A" w:rsidRDefault="004402C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231AB5D" w14:textId="77777777" w:rsidR="005D0C4A" w:rsidRDefault="002C2ED4">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687D359" w14:textId="77777777" w:rsidR="005D0C4A" w:rsidRDefault="005D0C4A">
      <w:pPr>
        <w:rPr>
          <w:rFonts w:ascii="仿宋" w:eastAsia="仿宋" w:hAnsi="仿宋" w:cs="仿宋" w:hint="eastAsia"/>
        </w:rPr>
      </w:pPr>
    </w:p>
    <w:p w14:paraId="73C3B886" w14:textId="77777777" w:rsidR="005D0C4A" w:rsidRDefault="005D0C4A">
      <w:pPr>
        <w:pStyle w:val="1"/>
        <w:rPr>
          <w:rFonts w:ascii="仿宋" w:hAnsi="仿宋" w:cs="仿宋" w:hint="eastAsia"/>
        </w:rPr>
        <w:sectPr w:rsidR="005D0C4A">
          <w:headerReference w:type="default" r:id="rId8"/>
          <w:headerReference w:type="first" r:id="rId9"/>
          <w:pgSz w:w="11907" w:h="16840"/>
          <w:pgMar w:top="1361" w:right="1361" w:bottom="1361" w:left="1361" w:header="765" w:footer="822" w:gutter="0"/>
          <w:cols w:space="720"/>
          <w:titlePg/>
          <w:docGrid w:type="lines" w:linePitch="312"/>
        </w:sectPr>
      </w:pPr>
    </w:p>
    <w:p w14:paraId="368AD98D" w14:textId="77777777" w:rsidR="005D0C4A" w:rsidRDefault="004402C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07C8CD38" w14:textId="77777777" w:rsidR="005D0C4A" w:rsidRDefault="004402C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D758C66" w14:textId="77777777" w:rsidR="005D0C4A" w:rsidRDefault="004402C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CF69ED">
        <w:rPr>
          <w:rFonts w:ascii="仿宋" w:eastAsia="仿宋" w:hAnsi="仿宋" w:cs="仿宋"/>
          <w:b/>
          <w:bCs/>
          <w:sz w:val="24"/>
        </w:rPr>
        <w:t>SXRMYY-2024-32</w:t>
      </w:r>
    </w:p>
    <w:p w14:paraId="61980197" w14:textId="77777777" w:rsidR="005D0C4A" w:rsidRDefault="004402C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1F81E436" w14:textId="77777777" w:rsidR="005D0C4A" w:rsidRDefault="004402C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84"/>
        <w:gridCol w:w="2034"/>
        <w:gridCol w:w="1162"/>
        <w:gridCol w:w="1309"/>
        <w:gridCol w:w="835"/>
      </w:tblGrid>
      <w:tr w:rsidR="002800B4" w14:paraId="53609B2A" w14:textId="77777777" w:rsidTr="00605A71">
        <w:trPr>
          <w:trHeight w:val="266"/>
          <w:jc w:val="center"/>
        </w:trPr>
        <w:tc>
          <w:tcPr>
            <w:tcW w:w="360" w:type="pct"/>
            <w:vAlign w:val="center"/>
          </w:tcPr>
          <w:p w14:paraId="551CA3BD" w14:textId="77777777" w:rsidR="002800B4" w:rsidRDefault="002800B4" w:rsidP="004402C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1800" w:type="pct"/>
            <w:vAlign w:val="center"/>
          </w:tcPr>
          <w:p w14:paraId="46C2655F" w14:textId="77777777" w:rsidR="002800B4" w:rsidRDefault="002800B4" w:rsidP="004402C0">
            <w:pPr>
              <w:widowControl/>
              <w:jc w:val="center"/>
              <w:rPr>
                <w:rFonts w:ascii="仿宋" w:eastAsia="仿宋" w:hAnsi="仿宋" w:cs="宋体" w:hint="eastAsia"/>
                <w:kern w:val="0"/>
                <w:szCs w:val="21"/>
              </w:rPr>
            </w:pPr>
            <w:bookmarkStart w:id="6" w:name="_Hlk103588008"/>
            <w:r>
              <w:rPr>
                <w:rFonts w:ascii="仿宋" w:eastAsia="仿宋" w:hAnsi="仿宋" w:cs="宋体" w:hint="eastAsia"/>
                <w:kern w:val="0"/>
                <w:szCs w:val="21"/>
              </w:rPr>
              <w:t>标段名称</w:t>
            </w:r>
          </w:p>
        </w:tc>
        <w:tc>
          <w:tcPr>
            <w:tcW w:w="1082" w:type="pct"/>
            <w:shd w:val="clear" w:color="auto" w:fill="auto"/>
            <w:noWrap/>
            <w:vAlign w:val="center"/>
          </w:tcPr>
          <w:p w14:paraId="2AB7D3F1" w14:textId="77777777" w:rsidR="002800B4" w:rsidRDefault="002800B4" w:rsidP="004402C0">
            <w:pPr>
              <w:widowControl/>
              <w:jc w:val="center"/>
              <w:rPr>
                <w:rFonts w:ascii="仿宋" w:eastAsia="仿宋" w:hAnsi="仿宋" w:cs="宋体" w:hint="eastAsia"/>
                <w:kern w:val="0"/>
                <w:szCs w:val="21"/>
              </w:rPr>
            </w:pPr>
            <w:r>
              <w:rPr>
                <w:rFonts w:ascii="仿宋" w:eastAsia="仿宋" w:hAnsi="仿宋" w:cs="宋体" w:hint="eastAsia"/>
                <w:kern w:val="0"/>
                <w:szCs w:val="21"/>
              </w:rPr>
              <w:t>品种数</w:t>
            </w:r>
          </w:p>
        </w:tc>
        <w:tc>
          <w:tcPr>
            <w:tcW w:w="618" w:type="pct"/>
            <w:vAlign w:val="center"/>
          </w:tcPr>
          <w:p w14:paraId="694A83A3" w14:textId="77777777" w:rsidR="002800B4" w:rsidRDefault="002800B4" w:rsidP="004402C0">
            <w:pPr>
              <w:widowControl/>
              <w:jc w:val="center"/>
              <w:rPr>
                <w:rFonts w:ascii="仿宋" w:eastAsia="仿宋" w:hAnsi="仿宋" w:cs="宋体" w:hint="eastAsia"/>
                <w:kern w:val="0"/>
                <w:szCs w:val="21"/>
              </w:rPr>
            </w:pPr>
            <w:r>
              <w:rPr>
                <w:rFonts w:ascii="仿宋" w:eastAsia="仿宋" w:hAnsi="仿宋" w:cs="宋体" w:hint="eastAsia"/>
                <w:kern w:val="0"/>
                <w:szCs w:val="21"/>
              </w:rPr>
              <w:t>预估金额（元）</w:t>
            </w:r>
          </w:p>
        </w:tc>
        <w:tc>
          <w:tcPr>
            <w:tcW w:w="696" w:type="pct"/>
            <w:vAlign w:val="center"/>
          </w:tcPr>
          <w:p w14:paraId="6AA9022B" w14:textId="77777777" w:rsidR="002800B4" w:rsidRDefault="002800B4" w:rsidP="004402C0">
            <w:pPr>
              <w:widowControl/>
              <w:jc w:val="center"/>
              <w:rPr>
                <w:rFonts w:ascii="仿宋" w:eastAsia="仿宋" w:hAnsi="仿宋" w:cs="宋体" w:hint="eastAsia"/>
                <w:kern w:val="0"/>
                <w:szCs w:val="21"/>
              </w:rPr>
            </w:pPr>
            <w:r>
              <w:rPr>
                <w:rFonts w:ascii="仿宋" w:eastAsia="仿宋" w:hAnsi="仿宋" w:cs="Arial" w:hint="eastAsia"/>
                <w:color w:val="000000"/>
              </w:rPr>
              <w:t>履约保证金（元）</w:t>
            </w:r>
          </w:p>
        </w:tc>
        <w:tc>
          <w:tcPr>
            <w:tcW w:w="444" w:type="pct"/>
            <w:vAlign w:val="center"/>
          </w:tcPr>
          <w:p w14:paraId="70C5126C" w14:textId="77777777" w:rsidR="002800B4" w:rsidRDefault="002800B4" w:rsidP="004402C0">
            <w:pPr>
              <w:widowControl/>
              <w:jc w:val="center"/>
              <w:rPr>
                <w:rFonts w:ascii="仿宋" w:eastAsia="仿宋" w:hAnsi="仿宋" w:cs="宋体" w:hint="eastAsia"/>
                <w:kern w:val="0"/>
                <w:szCs w:val="21"/>
              </w:rPr>
            </w:pPr>
            <w:r>
              <w:rPr>
                <w:rFonts w:ascii="仿宋" w:eastAsia="仿宋" w:hAnsi="仿宋" w:cs="Arial" w:hint="eastAsia"/>
                <w:szCs w:val="21"/>
              </w:rPr>
              <w:t>服务期限</w:t>
            </w:r>
          </w:p>
        </w:tc>
      </w:tr>
      <w:tr w:rsidR="002800B4" w14:paraId="3870CED1" w14:textId="77777777" w:rsidTr="00DB78C0">
        <w:trPr>
          <w:trHeight w:val="467"/>
          <w:jc w:val="center"/>
        </w:trPr>
        <w:tc>
          <w:tcPr>
            <w:tcW w:w="360" w:type="pct"/>
            <w:vAlign w:val="center"/>
          </w:tcPr>
          <w:p w14:paraId="3C2D83AF" w14:textId="77777777" w:rsidR="002800B4" w:rsidRDefault="002800B4" w:rsidP="004402C0">
            <w:pPr>
              <w:widowControl/>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1800" w:type="pct"/>
            <w:vAlign w:val="center"/>
          </w:tcPr>
          <w:p w14:paraId="392199DB" w14:textId="77777777" w:rsidR="002800B4" w:rsidRDefault="002800B4" w:rsidP="004402C0">
            <w:pPr>
              <w:widowControl/>
              <w:jc w:val="center"/>
              <w:rPr>
                <w:rFonts w:ascii="仿宋" w:eastAsia="仿宋" w:hAnsi="仿宋" w:cs="Arial" w:hint="eastAsia"/>
                <w:color w:val="000000"/>
              </w:rPr>
            </w:pPr>
            <w:r>
              <w:rPr>
                <w:rFonts w:ascii="仿宋" w:eastAsia="仿宋" w:hAnsi="仿宋" w:cs="Arial" w:hint="eastAsia"/>
                <w:color w:val="000000"/>
              </w:rPr>
              <w:t>中药</w:t>
            </w:r>
            <w:r w:rsidR="00CF69ED">
              <w:rPr>
                <w:rFonts w:ascii="仿宋" w:eastAsia="仿宋" w:hAnsi="仿宋" w:cs="Arial" w:hint="eastAsia"/>
                <w:color w:val="000000"/>
              </w:rPr>
              <w:t>配方颗粒</w:t>
            </w:r>
            <w:r>
              <w:rPr>
                <w:rFonts w:ascii="仿宋" w:eastAsia="仿宋" w:hAnsi="仿宋" w:cs="Arial" w:hint="eastAsia"/>
                <w:color w:val="000000"/>
              </w:rPr>
              <w:t>及相关伴随服务</w:t>
            </w:r>
          </w:p>
        </w:tc>
        <w:tc>
          <w:tcPr>
            <w:tcW w:w="1082" w:type="pct"/>
            <w:shd w:val="clear" w:color="auto" w:fill="auto"/>
            <w:noWrap/>
            <w:vAlign w:val="center"/>
          </w:tcPr>
          <w:p w14:paraId="591832C2" w14:textId="77777777" w:rsidR="002800B4" w:rsidRDefault="002800B4" w:rsidP="004402C0">
            <w:pPr>
              <w:widowControl/>
              <w:jc w:val="center"/>
              <w:rPr>
                <w:rFonts w:ascii="仿宋" w:eastAsia="仿宋" w:hAnsi="仿宋" w:cs="Arial" w:hint="eastAsia"/>
                <w:color w:val="000000"/>
                <w:szCs w:val="21"/>
              </w:rPr>
            </w:pPr>
            <w:r>
              <w:rPr>
                <w:rFonts w:ascii="仿宋" w:eastAsia="仿宋" w:hAnsi="仿宋" w:cs="Arial" w:hint="eastAsia"/>
                <w:color w:val="000000"/>
                <w:szCs w:val="21"/>
              </w:rPr>
              <w:t>药品目录详见附件</w:t>
            </w:r>
          </w:p>
        </w:tc>
        <w:tc>
          <w:tcPr>
            <w:tcW w:w="618" w:type="pct"/>
            <w:shd w:val="clear" w:color="auto" w:fill="auto"/>
            <w:vAlign w:val="center"/>
          </w:tcPr>
          <w:p w14:paraId="10603244" w14:textId="77777777" w:rsidR="002800B4" w:rsidRPr="00504A04" w:rsidRDefault="002800B4" w:rsidP="004402C0">
            <w:pPr>
              <w:widowControl/>
              <w:jc w:val="center"/>
              <w:rPr>
                <w:rFonts w:ascii="仿宋" w:eastAsia="仿宋" w:hAnsi="仿宋" w:cs="Arial" w:hint="eastAsia"/>
                <w:szCs w:val="21"/>
              </w:rPr>
            </w:pPr>
            <w:r>
              <w:rPr>
                <w:rFonts w:ascii="仿宋" w:eastAsia="仿宋" w:hAnsi="仿宋" w:cs="Arial" w:hint="eastAsia"/>
                <w:szCs w:val="21"/>
              </w:rPr>
              <w:t>5000000</w:t>
            </w:r>
          </w:p>
        </w:tc>
        <w:tc>
          <w:tcPr>
            <w:tcW w:w="696" w:type="pct"/>
            <w:shd w:val="clear" w:color="auto" w:fill="auto"/>
            <w:vAlign w:val="center"/>
          </w:tcPr>
          <w:p w14:paraId="557522DC" w14:textId="77777777" w:rsidR="002800B4" w:rsidRPr="00504A04" w:rsidRDefault="00DB78C0" w:rsidP="004402C0">
            <w:pPr>
              <w:widowControl/>
              <w:jc w:val="center"/>
              <w:rPr>
                <w:rFonts w:ascii="仿宋" w:eastAsia="仿宋" w:hAnsi="仿宋" w:hint="eastAsia"/>
                <w:kern w:val="0"/>
                <w:szCs w:val="21"/>
                <w:lang w:val="zh-CN"/>
              </w:rPr>
            </w:pPr>
            <w:r>
              <w:rPr>
                <w:rFonts w:ascii="仿宋" w:eastAsia="仿宋" w:hAnsi="仿宋" w:hint="eastAsia"/>
                <w:kern w:val="0"/>
                <w:szCs w:val="21"/>
                <w:lang w:val="zh-CN"/>
              </w:rPr>
              <w:t>25</w:t>
            </w:r>
            <w:r w:rsidR="002800B4">
              <w:rPr>
                <w:rFonts w:ascii="仿宋" w:eastAsia="仿宋" w:hAnsi="仿宋" w:hint="eastAsia"/>
                <w:kern w:val="0"/>
                <w:szCs w:val="21"/>
                <w:lang w:val="zh-CN"/>
              </w:rPr>
              <w:t>000</w:t>
            </w:r>
          </w:p>
        </w:tc>
        <w:tc>
          <w:tcPr>
            <w:tcW w:w="444" w:type="pct"/>
            <w:shd w:val="clear" w:color="auto" w:fill="auto"/>
            <w:vAlign w:val="center"/>
          </w:tcPr>
          <w:p w14:paraId="09C728B1" w14:textId="77777777" w:rsidR="002800B4" w:rsidRPr="002800B4" w:rsidRDefault="002800B4" w:rsidP="004402C0">
            <w:pPr>
              <w:jc w:val="center"/>
              <w:rPr>
                <w:rFonts w:ascii="仿宋" w:eastAsia="仿宋" w:hAnsi="仿宋" w:cs="宋体" w:hint="eastAsia"/>
                <w:kern w:val="0"/>
                <w:szCs w:val="21"/>
                <w:highlight w:val="yellow"/>
              </w:rPr>
            </w:pPr>
            <w:r w:rsidRPr="002800B4">
              <w:rPr>
                <w:rFonts w:ascii="仿宋" w:eastAsia="仿宋" w:hAnsi="仿宋" w:cs="宋体" w:hint="eastAsia"/>
                <w:kern w:val="0"/>
                <w:szCs w:val="21"/>
              </w:rPr>
              <w:t>2年</w:t>
            </w:r>
          </w:p>
        </w:tc>
      </w:tr>
    </w:tbl>
    <w:bookmarkEnd w:id="6"/>
    <w:p w14:paraId="5ABAEA76" w14:textId="77777777" w:rsidR="005D0C4A" w:rsidRDefault="004402C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4FC19618" w14:textId="77777777" w:rsidR="005D0C4A" w:rsidRDefault="00605A71">
      <w:pPr>
        <w:spacing w:line="360" w:lineRule="auto"/>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1.</w:t>
      </w:r>
      <w:r w:rsidRPr="00605A71">
        <w:rPr>
          <w:rFonts w:ascii="仿宋" w:eastAsia="仿宋" w:hAnsi="仿宋" w:cs="仿宋" w:hint="eastAsia"/>
          <w:sz w:val="24"/>
          <w:szCs w:val="24"/>
        </w:rPr>
        <w:t>投标人须承担智能中药房初建、移址搬迁或改造等场地建设费用（具体根据医院需求提供），承担与之相关的设备实施、信息化等建设费用。</w:t>
      </w:r>
    </w:p>
    <w:p w14:paraId="50A7FFC4" w14:textId="77777777" w:rsidR="005D0C4A" w:rsidRDefault="004402C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580BF55E" w14:textId="77777777" w:rsidR="005D0C4A" w:rsidRDefault="004402C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5DD0F7F4"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34C53F8E"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0E24045A"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16C7BB67"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076D1592"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EE12986"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1F02EF52"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4EA3D728"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E820679"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5D3F5434" w14:textId="77777777" w:rsidR="005D0C4A" w:rsidRDefault="004402C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18E3FA8" w14:textId="77777777" w:rsidR="005D0C4A" w:rsidRDefault="004402C0" w:rsidP="002800B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w:t>
      </w:r>
      <w:r>
        <w:rPr>
          <w:rFonts w:ascii="仿宋" w:eastAsia="仿宋" w:hAnsi="仿宋" w:cs="仿宋"/>
          <w:sz w:val="24"/>
          <w:szCs w:val="24"/>
        </w:rPr>
        <w:t>.1</w:t>
      </w:r>
      <w:r w:rsidR="00833B77" w:rsidRPr="00833B77">
        <w:rPr>
          <w:rFonts w:ascii="仿宋" w:eastAsia="仿宋" w:hAnsi="仿宋" w:cs="仿宋" w:hint="eastAsia"/>
          <w:sz w:val="24"/>
          <w:szCs w:val="24"/>
        </w:rPr>
        <w:t>投标人具备中药配方颗粒生产资质，并在国家药监局官网完成品种备案，满足《浙江省中药配方颗粒管理细则》相关要求。</w:t>
      </w:r>
      <w:r w:rsidR="00605A71" w:rsidRPr="00605A71">
        <w:rPr>
          <w:rFonts w:ascii="仿宋" w:eastAsia="仿宋" w:hAnsi="仿宋" w:cs="仿宋" w:hint="eastAsia"/>
          <w:sz w:val="24"/>
          <w:szCs w:val="24"/>
        </w:rPr>
        <w:t>投标人配备与配方颗粒相适应的智能调配系统，确保中标产品正常使用。</w:t>
      </w:r>
    </w:p>
    <w:p w14:paraId="292CF809"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lastRenderedPageBreak/>
        <w:t>注：</w:t>
      </w:r>
    </w:p>
    <w:p w14:paraId="3D34293E"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151EFD4D"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0E83B47" w14:textId="77777777" w:rsidR="005D0C4A" w:rsidRDefault="004402C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4836F77F" w14:textId="77777777" w:rsidR="005D0C4A" w:rsidRDefault="004402C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7FC1A1C5" w14:textId="77777777" w:rsidR="005D0C4A" w:rsidRDefault="004402C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267EC37" w14:textId="01E37C78" w:rsidR="005D0C4A" w:rsidRDefault="004402C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sidR="004503C5">
        <w:rPr>
          <w:rFonts w:ascii="仿宋" w:eastAsia="仿宋" w:hAnsi="仿宋" w:cs="仿宋" w:hint="eastAsia"/>
          <w:bCs/>
          <w:sz w:val="24"/>
          <w:highlight w:val="yellow"/>
        </w:rPr>
        <w:t>10</w:t>
      </w:r>
      <w:r>
        <w:rPr>
          <w:rFonts w:ascii="仿宋" w:eastAsia="仿宋" w:hAnsi="仿宋" w:cs="仿宋" w:hint="eastAsia"/>
          <w:bCs/>
          <w:sz w:val="24"/>
          <w:highlight w:val="yellow"/>
        </w:rPr>
        <w:t>月</w:t>
      </w:r>
      <w:r w:rsidR="004503C5">
        <w:rPr>
          <w:rFonts w:ascii="仿宋" w:eastAsia="仿宋" w:hAnsi="仿宋" w:cs="仿宋" w:hint="eastAsia"/>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下午17:00截止，每天09:00至12:00，14:00至17:00（北京时间，法定节假日除外）。</w:t>
      </w:r>
    </w:p>
    <w:p w14:paraId="27DDD851" w14:textId="77777777" w:rsidR="005D0C4A" w:rsidRDefault="004402C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4C06935" w14:textId="77777777" w:rsidR="00605A71" w:rsidRDefault="004402C0" w:rsidP="00605A71">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w:t>
      </w:r>
      <w:r w:rsidR="002800B4" w:rsidRPr="002800B4">
        <w:rPr>
          <w:rFonts w:ascii="仿宋" w:eastAsia="仿宋" w:hAnsi="仿宋" w:cs="仿宋" w:hint="eastAsia"/>
          <w:bCs/>
          <w:kern w:val="0"/>
          <w:sz w:val="24"/>
        </w:rPr>
        <w:t>营业执照副本复印件、《药品生产/经营许可证》（范围须涵盖根据项目中药</w:t>
      </w:r>
      <w:r w:rsidR="00605A71">
        <w:rPr>
          <w:rFonts w:ascii="仿宋" w:eastAsia="仿宋" w:hAnsi="仿宋" w:cs="仿宋" w:hint="eastAsia"/>
          <w:bCs/>
          <w:kern w:val="0"/>
          <w:sz w:val="24"/>
        </w:rPr>
        <w:t>配方颗粒</w:t>
      </w:r>
      <w:r w:rsidR="002800B4" w:rsidRPr="002800B4">
        <w:rPr>
          <w:rFonts w:ascii="仿宋" w:eastAsia="仿宋" w:hAnsi="仿宋" w:cs="仿宋" w:hint="eastAsia"/>
          <w:bCs/>
          <w:kern w:val="0"/>
          <w:sz w:val="24"/>
        </w:rPr>
        <w:t>）、授权委托书（需体现项目名称及标段）、法定代表人（授权委托人）及被授权人身份证复印件、联系方式、邮箱等（以上资料均需加盖单位公章）。</w:t>
      </w:r>
    </w:p>
    <w:p w14:paraId="6490B832" w14:textId="77777777" w:rsidR="005D0C4A" w:rsidRPr="00605A71" w:rsidRDefault="004402C0" w:rsidP="00605A71">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sz w:val="24"/>
        </w:rPr>
        <w:t>4.报名费：300元，请在投标前缴纳至以下账户（需备注项目名称和报名单位（可简称））：</w:t>
      </w:r>
    </w:p>
    <w:p w14:paraId="1EF73ADF" w14:textId="77777777" w:rsidR="005D0C4A" w:rsidRDefault="004402C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0D9A3549" w14:textId="77777777" w:rsidR="005D0C4A" w:rsidRDefault="004402C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FFAF4CD" w14:textId="77777777" w:rsidR="005D0C4A" w:rsidRDefault="004402C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098E6106" w14:textId="43449D1B" w:rsidR="005D0C4A" w:rsidRDefault="004402C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sidR="00605A71">
        <w:rPr>
          <w:rFonts w:ascii="仿宋" w:eastAsia="仿宋" w:hAnsi="仿宋" w:cs="仿宋" w:hint="eastAsia"/>
          <w:sz w:val="24"/>
          <w:highlight w:val="yellow"/>
          <w:u w:val="single"/>
        </w:rPr>
        <w:t>10</w:t>
      </w:r>
      <w:r>
        <w:rPr>
          <w:rFonts w:ascii="仿宋" w:eastAsia="仿宋" w:hAnsi="仿宋" w:cs="仿宋" w:hint="eastAsia"/>
          <w:sz w:val="24"/>
          <w:highlight w:val="yellow"/>
          <w:u w:val="single"/>
        </w:rPr>
        <w:t>月</w:t>
      </w:r>
      <w:r w:rsidR="004503C5">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w:t>
      </w:r>
      <w:r w:rsidR="000E08F2">
        <w:rPr>
          <w:rFonts w:ascii="仿宋" w:eastAsia="仿宋" w:hAnsi="仿宋" w:cs="仿宋" w:hint="eastAsia"/>
          <w:sz w:val="24"/>
          <w:highlight w:val="yellow"/>
          <w:u w:val="single"/>
        </w:rPr>
        <w:t>9</w:t>
      </w:r>
      <w:r>
        <w:rPr>
          <w:rFonts w:ascii="仿宋" w:eastAsia="仿宋" w:hAnsi="仿宋" w:cs="仿宋" w:hint="eastAsia"/>
          <w:sz w:val="24"/>
          <w:highlight w:val="yellow"/>
          <w:u w:val="single"/>
        </w:rPr>
        <w:t>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362CE318" w14:textId="77777777" w:rsidR="005D0C4A" w:rsidRDefault="004402C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7310E73B" w14:textId="77777777" w:rsidR="005D0C4A" w:rsidRDefault="004402C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6A83C8A1" w14:textId="77777777" w:rsidR="005D0C4A" w:rsidRDefault="004402C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5CB4AE9D" w14:textId="77777777" w:rsidR="005D0C4A" w:rsidRDefault="004402C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lastRenderedPageBreak/>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1A9BACFB" w14:textId="77777777" w:rsidR="005D0C4A" w:rsidRDefault="004402C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147DAE5" w14:textId="77777777" w:rsidR="005D0C4A" w:rsidRDefault="004402C0">
      <w:pPr>
        <w:pStyle w:val="a9"/>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CA5687F" w14:textId="77777777" w:rsidR="005D0C4A" w:rsidRDefault="004402C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A699CB" w14:textId="77777777" w:rsidR="005D0C4A" w:rsidRDefault="004402C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266C96D" w14:textId="77777777" w:rsidR="005D0C4A" w:rsidRDefault="004402C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C4A3BC8" w14:textId="77777777" w:rsidR="005D0C4A" w:rsidRDefault="004402C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6E431AF" w14:textId="77777777" w:rsidR="005D0C4A" w:rsidRDefault="004402C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B52F218" w14:textId="77777777" w:rsidR="005D0C4A" w:rsidRDefault="004402C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181E75A9" w14:textId="77777777" w:rsidR="005D0C4A" w:rsidRDefault="004402C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394A04C" w14:textId="77777777" w:rsidR="005D0C4A" w:rsidRDefault="004402C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57D65D86" w14:textId="77777777" w:rsidR="005D0C4A" w:rsidRDefault="004402C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lastRenderedPageBreak/>
        <w:t>十四、联系方式：</w:t>
      </w:r>
    </w:p>
    <w:p w14:paraId="55CEB652" w14:textId="77777777" w:rsidR="005D0C4A" w:rsidRDefault="004402C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2800B4" w:rsidRPr="002800B4">
        <w:rPr>
          <w:rFonts w:ascii="仿宋" w:eastAsia="仿宋" w:hAnsi="仿宋" w:cs="仿宋" w:hint="eastAsia"/>
          <w:sz w:val="24"/>
          <w:u w:val="single"/>
        </w:rPr>
        <w:t>马老师，联系电话：0575-88559819</w:t>
      </w:r>
      <w:r>
        <w:rPr>
          <w:rFonts w:ascii="仿宋" w:eastAsia="仿宋" w:hAnsi="仿宋" w:cs="仿宋" w:hint="eastAsia"/>
          <w:sz w:val="24"/>
        </w:rPr>
        <w:t>。</w:t>
      </w:r>
    </w:p>
    <w:p w14:paraId="76353D0E" w14:textId="77777777" w:rsidR="005D0C4A" w:rsidRDefault="004402C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7374370C" w14:textId="77777777" w:rsidR="005D0C4A" w:rsidRDefault="004402C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4C70B607" w14:textId="77777777" w:rsidR="005D0C4A" w:rsidRDefault="004402C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1B040F53" w14:textId="77777777" w:rsidR="005D0C4A" w:rsidRDefault="004402C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05CCA265" w14:textId="7CB19240" w:rsidR="005D0C4A" w:rsidRDefault="004402C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4503C5">
        <w:rPr>
          <w:rFonts w:ascii="仿宋" w:eastAsia="仿宋" w:hAnsi="仿宋" w:cs="仿宋" w:hint="eastAsia"/>
          <w:kern w:val="0"/>
          <w:sz w:val="24"/>
          <w:highlight w:val="yellow"/>
          <w:u w:val="single"/>
        </w:rPr>
        <w:t>10</w:t>
      </w:r>
      <w:r>
        <w:rPr>
          <w:rFonts w:ascii="仿宋" w:eastAsia="仿宋" w:hAnsi="仿宋" w:cs="仿宋" w:hint="eastAsia"/>
          <w:kern w:val="0"/>
          <w:sz w:val="24"/>
          <w:highlight w:val="yellow"/>
          <w:u w:val="single"/>
        </w:rPr>
        <w:t>月日</w:t>
      </w:r>
      <w:bookmarkStart w:id="9" w:name="_Toc104885740"/>
      <w:bookmarkEnd w:id="1"/>
      <w:bookmarkEnd w:id="5"/>
    </w:p>
    <w:bookmarkEnd w:id="2"/>
    <w:p w14:paraId="167EBBDC" w14:textId="77777777" w:rsidR="005D0C4A" w:rsidRDefault="005D0C4A">
      <w:pPr>
        <w:spacing w:line="360" w:lineRule="auto"/>
        <w:jc w:val="center"/>
        <w:rPr>
          <w:rFonts w:ascii="仿宋" w:eastAsia="仿宋" w:hAnsi="仿宋" w:cs="仿宋" w:hint="eastAsia"/>
          <w:b/>
          <w:bCs/>
          <w:sz w:val="44"/>
          <w:szCs w:val="44"/>
        </w:rPr>
      </w:pPr>
    </w:p>
    <w:bookmarkEnd w:id="3"/>
    <w:p w14:paraId="16F99F1F" w14:textId="77777777" w:rsidR="005D0C4A" w:rsidRDefault="004402C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10" w:name="_Toc104885741"/>
      <w:bookmarkEnd w:id="4"/>
      <w:bookmarkEnd w:id="9"/>
    </w:p>
    <w:p w14:paraId="015A2495" w14:textId="77777777" w:rsidR="005D0C4A" w:rsidRDefault="005D0C4A">
      <w:pPr>
        <w:spacing w:line="360" w:lineRule="auto"/>
        <w:jc w:val="center"/>
        <w:rPr>
          <w:rFonts w:ascii="仿宋" w:eastAsia="仿宋" w:hAnsi="仿宋" w:cs="仿宋" w:hint="eastAsia"/>
          <w:b/>
          <w:bCs/>
          <w:sz w:val="32"/>
          <w:szCs w:val="28"/>
        </w:rPr>
      </w:pPr>
    </w:p>
    <w:p w14:paraId="7A3A2411" w14:textId="77777777" w:rsidR="005D0C4A" w:rsidRDefault="004402C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D0C4A" w14:paraId="1A0ED07F" w14:textId="77777777">
        <w:trPr>
          <w:trHeight w:val="567"/>
          <w:jc w:val="center"/>
        </w:trPr>
        <w:tc>
          <w:tcPr>
            <w:tcW w:w="869" w:type="dxa"/>
            <w:noWrap/>
            <w:vAlign w:val="center"/>
          </w:tcPr>
          <w:p w14:paraId="2386AC5F" w14:textId="77777777" w:rsidR="005D0C4A" w:rsidRDefault="004402C0" w:rsidP="004402C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08F71D6" w14:textId="77777777" w:rsidR="005D0C4A" w:rsidRDefault="004402C0" w:rsidP="004402C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5D0C4A" w14:paraId="06B91E25" w14:textId="77777777">
        <w:trPr>
          <w:trHeight w:val="567"/>
          <w:jc w:val="center"/>
        </w:trPr>
        <w:tc>
          <w:tcPr>
            <w:tcW w:w="869" w:type="dxa"/>
            <w:noWrap/>
            <w:vAlign w:val="center"/>
          </w:tcPr>
          <w:p w14:paraId="456162FE" w14:textId="77777777" w:rsidR="005D0C4A" w:rsidRDefault="004402C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41F7ADC" w14:textId="77777777" w:rsidR="005D0C4A" w:rsidRDefault="004402C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CF69ED">
              <w:rPr>
                <w:rFonts w:ascii="仿宋" w:eastAsia="仿宋" w:hAnsi="仿宋" w:cs="仿宋" w:hint="eastAsia"/>
                <w:sz w:val="24"/>
                <w:u w:val="single"/>
              </w:rPr>
              <w:t>绍兴市人民医院中药配方颗粒及相关伴随服务采购项目</w:t>
            </w:r>
          </w:p>
        </w:tc>
      </w:tr>
      <w:tr w:rsidR="005D0C4A" w14:paraId="4218C734" w14:textId="77777777">
        <w:trPr>
          <w:trHeight w:val="567"/>
          <w:jc w:val="center"/>
        </w:trPr>
        <w:tc>
          <w:tcPr>
            <w:tcW w:w="869" w:type="dxa"/>
            <w:noWrap/>
            <w:vAlign w:val="center"/>
          </w:tcPr>
          <w:p w14:paraId="06C62B37" w14:textId="77777777" w:rsidR="005D0C4A" w:rsidRDefault="004402C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7B74922D" w14:textId="77777777" w:rsidR="005D0C4A" w:rsidRDefault="004402C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D0C4A" w14:paraId="18771499" w14:textId="77777777">
        <w:trPr>
          <w:trHeight w:val="567"/>
          <w:jc w:val="center"/>
        </w:trPr>
        <w:tc>
          <w:tcPr>
            <w:tcW w:w="869" w:type="dxa"/>
            <w:noWrap/>
            <w:vAlign w:val="center"/>
          </w:tcPr>
          <w:p w14:paraId="4B9EDD4C" w14:textId="77777777" w:rsidR="005D0C4A" w:rsidRDefault="004402C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289C8A6C" w14:textId="77777777" w:rsidR="005D0C4A" w:rsidRDefault="004402C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sidR="00CE3EE3">
              <w:rPr>
                <w:rFonts w:ascii="仿宋" w:eastAsia="仿宋" w:hAnsi="仿宋" w:cs="仿宋" w:hint="eastAsia"/>
                <w:b/>
                <w:sz w:val="24"/>
                <w:u w:val="single"/>
              </w:rPr>
              <w:t>否</w:t>
            </w:r>
          </w:p>
        </w:tc>
      </w:tr>
      <w:tr w:rsidR="005D0C4A" w14:paraId="7162EE23" w14:textId="77777777">
        <w:trPr>
          <w:trHeight w:val="274"/>
          <w:jc w:val="center"/>
        </w:trPr>
        <w:tc>
          <w:tcPr>
            <w:tcW w:w="869" w:type="dxa"/>
            <w:noWrap/>
            <w:vAlign w:val="center"/>
          </w:tcPr>
          <w:p w14:paraId="2B5DF060" w14:textId="77777777" w:rsidR="005D0C4A" w:rsidRDefault="004402C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4DDB4E98" w14:textId="77777777" w:rsidR="005D0C4A" w:rsidRDefault="004402C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5D0C4A" w14:paraId="2B065EB6" w14:textId="77777777">
        <w:trPr>
          <w:trHeight w:val="567"/>
          <w:jc w:val="center"/>
        </w:trPr>
        <w:tc>
          <w:tcPr>
            <w:tcW w:w="869" w:type="dxa"/>
            <w:noWrap/>
            <w:vAlign w:val="center"/>
          </w:tcPr>
          <w:p w14:paraId="7B56BB82" w14:textId="77777777" w:rsidR="005D0C4A" w:rsidRDefault="004402C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496461BD" w14:textId="77777777" w:rsidR="005D0C4A" w:rsidRDefault="004402C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5D0C4A" w14:paraId="0A89CB11" w14:textId="77777777">
        <w:trPr>
          <w:trHeight w:val="567"/>
          <w:jc w:val="center"/>
        </w:trPr>
        <w:tc>
          <w:tcPr>
            <w:tcW w:w="869" w:type="dxa"/>
            <w:noWrap/>
            <w:vAlign w:val="center"/>
          </w:tcPr>
          <w:p w14:paraId="2E6C37CC" w14:textId="77777777" w:rsidR="005D0C4A" w:rsidRDefault="004402C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08A5521F" w14:textId="77777777" w:rsidR="005D0C4A" w:rsidRDefault="004402C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494C2DE7" w14:textId="77777777" w:rsidR="005D0C4A" w:rsidRDefault="004402C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5D0C4A" w14:paraId="63340FFA" w14:textId="77777777">
        <w:trPr>
          <w:trHeight w:val="567"/>
          <w:jc w:val="center"/>
        </w:trPr>
        <w:tc>
          <w:tcPr>
            <w:tcW w:w="869" w:type="dxa"/>
            <w:noWrap/>
            <w:vAlign w:val="center"/>
          </w:tcPr>
          <w:p w14:paraId="633FFDFA" w14:textId="77777777" w:rsidR="005D0C4A" w:rsidRDefault="004402C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8FF3F81" w14:textId="77777777" w:rsidR="005D0C4A" w:rsidRDefault="004402C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D0C4A" w14:paraId="5D1D0359" w14:textId="77777777">
        <w:trPr>
          <w:trHeight w:val="567"/>
          <w:jc w:val="center"/>
        </w:trPr>
        <w:tc>
          <w:tcPr>
            <w:tcW w:w="869" w:type="dxa"/>
            <w:noWrap/>
            <w:vAlign w:val="center"/>
          </w:tcPr>
          <w:p w14:paraId="5F55DB09" w14:textId="77777777" w:rsidR="005D0C4A" w:rsidRDefault="004402C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7BC0D3B7" w14:textId="77777777" w:rsidR="005D0C4A" w:rsidRDefault="004402C0">
            <w:pPr>
              <w:rPr>
                <w:rFonts w:ascii="仿宋" w:eastAsia="仿宋" w:hAnsi="仿宋" w:cs="仿宋" w:hint="eastAsia"/>
                <w:b/>
                <w:bCs/>
                <w:sz w:val="24"/>
              </w:rPr>
            </w:pPr>
            <w:r>
              <w:rPr>
                <w:rFonts w:ascii="仿宋" w:eastAsia="仿宋" w:hAnsi="仿宋" w:cs="仿宋" w:hint="eastAsia"/>
                <w:b/>
                <w:bCs/>
                <w:sz w:val="24"/>
              </w:rPr>
              <w:t>采购代理服务费：</w:t>
            </w:r>
          </w:p>
          <w:p w14:paraId="2F86FF74" w14:textId="77777777" w:rsidR="005D0C4A" w:rsidRDefault="004402C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902D53D" w14:textId="77777777" w:rsidR="005D0C4A" w:rsidRDefault="004402C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w:t>
            </w:r>
            <w:r>
              <w:rPr>
                <w:rFonts w:ascii="仿宋" w:eastAsia="仿宋" w:hAnsi="仿宋" w:cs="仿宋" w:hint="eastAsia"/>
                <w:sz w:val="24"/>
              </w:rPr>
              <w:lastRenderedPageBreak/>
              <w:t>分摊后，再按中标金额比例收取。代理服务费包括招标采购代理活动中产生的交易中心信息发布费、评审和论证专家费、预算编制费、场地使用费、组织市场调研、组织踏勘现场、采购项目档案制作等支出费用。</w:t>
            </w:r>
          </w:p>
          <w:p w14:paraId="2CBB65AB" w14:textId="77777777" w:rsidR="005D0C4A" w:rsidRDefault="004402C0">
            <w:pPr>
              <w:rPr>
                <w:rFonts w:ascii="仿宋" w:eastAsia="仿宋" w:hAnsi="仿宋" w:cs="仿宋" w:hint="eastAsia"/>
                <w:sz w:val="24"/>
              </w:rPr>
            </w:pPr>
            <w:r>
              <w:rPr>
                <w:rFonts w:ascii="仿宋" w:eastAsia="仿宋" w:hAnsi="仿宋" w:cs="仿宋" w:hint="eastAsia"/>
                <w:sz w:val="24"/>
              </w:rPr>
              <w:t>招标代理服务收费标准：</w:t>
            </w:r>
          </w:p>
          <w:p w14:paraId="2C38292A" w14:textId="77777777" w:rsidR="005D0C4A" w:rsidRDefault="004402C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018FF426" w14:textId="77777777" w:rsidR="005D0C4A" w:rsidRDefault="004402C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0A95F8A6" w14:textId="77777777" w:rsidR="005D0C4A" w:rsidRDefault="004402C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3670BD8A" w14:textId="77777777" w:rsidR="005D0C4A" w:rsidRDefault="004402C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1E24362F" w14:textId="77777777" w:rsidR="005D0C4A" w:rsidRDefault="004402C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6E3F592D" w14:textId="77777777" w:rsidR="005D0C4A" w:rsidRDefault="004402C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0F4D04B8" w14:textId="77777777" w:rsidR="005D0C4A" w:rsidRDefault="004402C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18BAB394" w14:textId="77777777" w:rsidR="005D0C4A" w:rsidRDefault="004402C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4D87F91A" w14:textId="77777777" w:rsidR="005D0C4A" w:rsidRDefault="004402C0">
            <w:pPr>
              <w:rPr>
                <w:rFonts w:ascii="仿宋" w:eastAsia="仿宋" w:hAnsi="仿宋" w:cs="仿宋" w:hint="eastAsia"/>
                <w:sz w:val="24"/>
              </w:rPr>
            </w:pPr>
            <w:r>
              <w:rPr>
                <w:rFonts w:ascii="仿宋" w:eastAsia="仿宋" w:hAnsi="仿宋" w:cs="仿宋" w:hint="eastAsia"/>
                <w:sz w:val="24"/>
              </w:rPr>
              <w:t>（2）招标代理服务费的交纳方式：</w:t>
            </w:r>
          </w:p>
          <w:p w14:paraId="746C2718" w14:textId="77777777" w:rsidR="005D0C4A" w:rsidRDefault="004402C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7424BCF3" w14:textId="77777777" w:rsidR="005D0C4A" w:rsidRDefault="004402C0">
            <w:pPr>
              <w:rPr>
                <w:rFonts w:ascii="仿宋" w:eastAsia="仿宋" w:hAnsi="仿宋" w:cs="仿宋" w:hint="eastAsia"/>
                <w:sz w:val="24"/>
              </w:rPr>
            </w:pPr>
            <w:r>
              <w:rPr>
                <w:rFonts w:ascii="仿宋" w:eastAsia="仿宋" w:hAnsi="仿宋" w:cs="仿宋" w:hint="eastAsia"/>
                <w:sz w:val="24"/>
              </w:rPr>
              <w:t>公司名称：浙江社发项目管理有限公司</w:t>
            </w:r>
          </w:p>
          <w:p w14:paraId="4071B295" w14:textId="77777777" w:rsidR="005D0C4A" w:rsidRDefault="004402C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4DCE527" w14:textId="77777777" w:rsidR="005D0C4A" w:rsidRDefault="004402C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09500002" w14:textId="77777777" w:rsidR="005D0C4A" w:rsidRDefault="004402C0">
            <w:pPr>
              <w:rPr>
                <w:rFonts w:ascii="仿宋" w:eastAsia="仿宋" w:hAnsi="仿宋" w:cs="仿宋" w:hint="eastAsia"/>
                <w:sz w:val="24"/>
              </w:rPr>
            </w:pPr>
            <w:r>
              <w:rPr>
                <w:rFonts w:ascii="仿宋" w:eastAsia="仿宋" w:hAnsi="仿宋" w:cs="仿宋" w:hint="eastAsia"/>
                <w:sz w:val="24"/>
              </w:rPr>
              <w:t>（3）交纳时间：领取中标通知书前交纳。</w:t>
            </w:r>
          </w:p>
        </w:tc>
      </w:tr>
      <w:tr w:rsidR="005D0C4A" w14:paraId="75480521" w14:textId="77777777">
        <w:trPr>
          <w:trHeight w:val="567"/>
          <w:jc w:val="center"/>
        </w:trPr>
        <w:tc>
          <w:tcPr>
            <w:tcW w:w="869" w:type="dxa"/>
            <w:noWrap/>
            <w:vAlign w:val="center"/>
          </w:tcPr>
          <w:p w14:paraId="3D165722" w14:textId="77777777" w:rsidR="005D0C4A" w:rsidRDefault="004402C0">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1D19791D" w14:textId="77777777" w:rsidR="005D0C4A" w:rsidRDefault="004402C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5D0C4A" w14:paraId="1040B3AF" w14:textId="77777777">
        <w:trPr>
          <w:trHeight w:val="567"/>
          <w:jc w:val="center"/>
        </w:trPr>
        <w:tc>
          <w:tcPr>
            <w:tcW w:w="869" w:type="dxa"/>
            <w:noWrap/>
            <w:vAlign w:val="center"/>
          </w:tcPr>
          <w:p w14:paraId="66F9BAA6" w14:textId="77777777" w:rsidR="005D0C4A" w:rsidRDefault="004402C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157A4F4B" w14:textId="77777777" w:rsidR="005D0C4A" w:rsidRDefault="004402C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1D3A0656" w14:textId="77777777" w:rsidR="005D0C4A" w:rsidRDefault="005D0C4A">
      <w:pPr>
        <w:spacing w:line="360" w:lineRule="auto"/>
        <w:jc w:val="center"/>
        <w:rPr>
          <w:rFonts w:ascii="仿宋" w:eastAsia="仿宋" w:hAnsi="仿宋" w:cs="仿宋" w:hint="eastAsia"/>
          <w:b/>
          <w:bCs/>
          <w:sz w:val="32"/>
          <w:szCs w:val="28"/>
        </w:rPr>
      </w:pPr>
    </w:p>
    <w:p w14:paraId="5611C8D7" w14:textId="77777777" w:rsidR="005D0C4A" w:rsidRDefault="004402C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1"/>
    </w:p>
    <w:p w14:paraId="0352B168" w14:textId="77777777" w:rsidR="005D0C4A" w:rsidRDefault="004402C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166C9955"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5F430E59" w14:textId="77777777" w:rsidR="005D0C4A" w:rsidRDefault="004402C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A8A4D37" w14:textId="77777777" w:rsidR="005D0C4A" w:rsidRDefault="004402C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16C10B81"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6E30326"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4DFC6D85"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6802614E"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w:t>
      </w:r>
      <w:r>
        <w:rPr>
          <w:rFonts w:ascii="仿宋" w:eastAsia="仿宋" w:hAnsi="仿宋" w:cs="仿宋" w:hint="eastAsia"/>
          <w:sz w:val="24"/>
        </w:rPr>
        <w:lastRenderedPageBreak/>
        <w:t>技术指导以及其他类似的义务。</w:t>
      </w:r>
    </w:p>
    <w:p w14:paraId="3E5BCCF2"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2D2310F"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4B101CA"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059E6719"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8E5CCDA"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12F08577" w14:textId="77777777" w:rsidR="005D0C4A" w:rsidRDefault="004402C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303CD789"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9256A2E"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1B671E29" w14:textId="77777777" w:rsidR="005D0C4A" w:rsidRDefault="004402C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5DFCCE41" w14:textId="77777777" w:rsidR="005D0C4A" w:rsidRDefault="004402C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468178C4"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7002D948" w14:textId="77777777" w:rsidR="005D0C4A" w:rsidRDefault="004402C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38569671" w14:textId="77777777" w:rsidR="005D0C4A" w:rsidRDefault="004402C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2" w:name="_Toc104885743"/>
    </w:p>
    <w:p w14:paraId="6CD64D7B" w14:textId="77777777" w:rsidR="005D0C4A" w:rsidRDefault="005D0C4A">
      <w:pPr>
        <w:snapToGrid w:val="0"/>
        <w:spacing w:line="440" w:lineRule="exact"/>
        <w:jc w:val="center"/>
        <w:rPr>
          <w:rFonts w:ascii="仿宋" w:eastAsia="仿宋" w:hAnsi="仿宋" w:cs="仿宋" w:hint="eastAsia"/>
          <w:b/>
          <w:bCs/>
          <w:sz w:val="32"/>
          <w:szCs w:val="28"/>
        </w:rPr>
      </w:pPr>
    </w:p>
    <w:p w14:paraId="74675F1E" w14:textId="77777777" w:rsidR="005D0C4A" w:rsidRDefault="004402C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3CB8F06B" w14:textId="77777777" w:rsidR="005D0C4A" w:rsidRDefault="004402C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1DEC0FB7"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w:t>
      </w:r>
      <w:r>
        <w:rPr>
          <w:rFonts w:ascii="仿宋" w:eastAsia="仿宋" w:hAnsi="仿宋" w:cs="仿宋" w:hint="eastAsia"/>
          <w:sz w:val="24"/>
        </w:rPr>
        <w:lastRenderedPageBreak/>
        <w:t>料除外。</w:t>
      </w:r>
    </w:p>
    <w:p w14:paraId="0423A6F7"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6C91025" w14:textId="77777777" w:rsidR="005D0C4A" w:rsidRDefault="004402C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4A7D410B" w14:textId="77777777" w:rsidR="005D0C4A" w:rsidRDefault="004402C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42352886" w14:textId="77777777" w:rsidR="005D0C4A" w:rsidRDefault="004402C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0C607B3E"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6C64B5D7"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EA0DB69"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2C0E30F9"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3779949A"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4E46B11C" w14:textId="77777777" w:rsidR="005D0C4A" w:rsidRDefault="004402C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09055EDC" w14:textId="77777777" w:rsidR="005D0C4A" w:rsidRDefault="004402C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2E14CFAD" w14:textId="77777777" w:rsidR="00DC0F89" w:rsidRDefault="00DC0F89" w:rsidP="00DC0F89">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F6FEAB3" w14:textId="77777777" w:rsidR="00DC0F89" w:rsidRDefault="00DC0F89" w:rsidP="00DC0F89">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2.1.5.4必备要求证明材料（具体要求见公告）。</w:t>
      </w:r>
    </w:p>
    <w:p w14:paraId="338BC07A" w14:textId="77777777" w:rsidR="005D0C4A" w:rsidRDefault="004402C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1363CE15" w14:textId="77777777" w:rsidR="005D0C4A" w:rsidRDefault="004402C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w:t>
      </w:r>
      <w:r w:rsidR="005D4B53" w:rsidRPr="005D4B53">
        <w:rPr>
          <w:rFonts w:ascii="仿宋" w:eastAsia="仿宋" w:hAnsi="仿宋" w:cs="仿宋" w:hint="eastAsia"/>
          <w:b/>
          <w:bCs/>
          <w:sz w:val="24"/>
        </w:rPr>
        <w:t>对应第五章评标办法及标准的商务技术分评分细则，包括但不限于以下内容</w:t>
      </w:r>
      <w:r>
        <w:rPr>
          <w:rFonts w:ascii="仿宋" w:eastAsia="仿宋" w:hAnsi="仿宋" w:cs="仿宋" w:hint="eastAsia"/>
          <w:b/>
          <w:bCs/>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350"/>
        <w:gridCol w:w="7226"/>
      </w:tblGrid>
      <w:tr w:rsidR="005D4B53" w:rsidRPr="00FE1CC5" w14:paraId="661FDA26" w14:textId="77777777" w:rsidTr="00F77295">
        <w:trPr>
          <w:trHeight w:val="408"/>
        </w:trPr>
        <w:tc>
          <w:tcPr>
            <w:tcW w:w="439" w:type="pct"/>
            <w:shd w:val="clear" w:color="000000" w:fill="D9D9D9"/>
            <w:vAlign w:val="center"/>
          </w:tcPr>
          <w:p w14:paraId="76E5B339" w14:textId="77777777" w:rsidR="005D4B53" w:rsidRPr="00FE1CC5" w:rsidRDefault="005D4B53" w:rsidP="004402C0">
            <w:pPr>
              <w:widowControl/>
              <w:jc w:val="center"/>
              <w:rPr>
                <w:rFonts w:ascii="仿宋" w:eastAsia="仿宋" w:hAnsi="仿宋" w:cs="宋体" w:hint="eastAsia"/>
                <w:b/>
                <w:bCs/>
                <w:color w:val="000000"/>
                <w:szCs w:val="21"/>
              </w:rPr>
            </w:pPr>
            <w:r w:rsidRPr="00FE1CC5">
              <w:rPr>
                <w:rFonts w:ascii="仿宋" w:eastAsia="仿宋" w:hAnsi="仿宋" w:cs="宋体" w:hint="eastAsia"/>
                <w:b/>
                <w:bCs/>
                <w:color w:val="000000"/>
                <w:szCs w:val="21"/>
              </w:rPr>
              <w:t>序号</w:t>
            </w:r>
          </w:p>
        </w:tc>
        <w:tc>
          <w:tcPr>
            <w:tcW w:w="718" w:type="pct"/>
            <w:shd w:val="clear" w:color="000000" w:fill="D9D9D9"/>
            <w:vAlign w:val="center"/>
          </w:tcPr>
          <w:p w14:paraId="6519895E" w14:textId="77777777" w:rsidR="005D4B53" w:rsidRPr="00FE1CC5" w:rsidRDefault="005D4B53" w:rsidP="004A3600">
            <w:pPr>
              <w:widowControl/>
              <w:jc w:val="center"/>
              <w:rPr>
                <w:rFonts w:ascii="仿宋" w:eastAsia="仿宋" w:hAnsi="仿宋" w:cs="宋体" w:hint="eastAsia"/>
                <w:b/>
                <w:bCs/>
                <w:color w:val="000000"/>
                <w:szCs w:val="21"/>
              </w:rPr>
            </w:pPr>
            <w:r w:rsidRPr="00FE1CC5">
              <w:rPr>
                <w:rFonts w:ascii="仿宋" w:eastAsia="仿宋" w:hAnsi="仿宋" w:cs="宋体" w:hint="eastAsia"/>
                <w:b/>
                <w:bCs/>
                <w:color w:val="000000"/>
                <w:szCs w:val="21"/>
              </w:rPr>
              <w:t>材料名称</w:t>
            </w:r>
          </w:p>
        </w:tc>
        <w:tc>
          <w:tcPr>
            <w:tcW w:w="3843" w:type="pct"/>
            <w:shd w:val="clear" w:color="000000" w:fill="D9D9D9"/>
            <w:vAlign w:val="center"/>
          </w:tcPr>
          <w:p w14:paraId="1FB7B823" w14:textId="77777777" w:rsidR="005D4B53" w:rsidRPr="00FE1CC5" w:rsidRDefault="005D4B53" w:rsidP="004402C0">
            <w:pPr>
              <w:widowControl/>
              <w:jc w:val="center"/>
              <w:rPr>
                <w:rFonts w:ascii="仿宋" w:eastAsia="仿宋" w:hAnsi="仿宋" w:cs="宋体" w:hint="eastAsia"/>
                <w:b/>
                <w:bCs/>
                <w:color w:val="000000"/>
                <w:szCs w:val="21"/>
              </w:rPr>
            </w:pPr>
            <w:r w:rsidRPr="00FE1CC5">
              <w:rPr>
                <w:rFonts w:ascii="仿宋" w:eastAsia="仿宋" w:hAnsi="仿宋" w:cs="宋体" w:hint="eastAsia"/>
                <w:b/>
                <w:bCs/>
                <w:color w:val="000000"/>
                <w:szCs w:val="21"/>
              </w:rPr>
              <w:t>具体要求</w:t>
            </w:r>
          </w:p>
        </w:tc>
      </w:tr>
      <w:tr w:rsidR="005D4B53" w:rsidRPr="00FE1CC5" w14:paraId="451B090A" w14:textId="77777777" w:rsidTr="00F77295">
        <w:trPr>
          <w:trHeight w:val="416"/>
        </w:trPr>
        <w:tc>
          <w:tcPr>
            <w:tcW w:w="439" w:type="pct"/>
            <w:shd w:val="clear" w:color="auto" w:fill="auto"/>
            <w:vAlign w:val="center"/>
          </w:tcPr>
          <w:p w14:paraId="6F00CFEC" w14:textId="77777777" w:rsidR="005D4B53" w:rsidRPr="00FE1CC5" w:rsidRDefault="005D4B53" w:rsidP="004402C0">
            <w:pPr>
              <w:widowControl/>
              <w:jc w:val="center"/>
              <w:rPr>
                <w:rFonts w:ascii="仿宋" w:eastAsia="仿宋" w:hAnsi="仿宋" w:cs="宋体" w:hint="eastAsia"/>
                <w:color w:val="000000"/>
                <w:szCs w:val="21"/>
              </w:rPr>
            </w:pPr>
            <w:r w:rsidRPr="00FE1CC5">
              <w:rPr>
                <w:rFonts w:ascii="仿宋" w:eastAsia="仿宋" w:hAnsi="仿宋" w:cs="宋体" w:hint="eastAsia"/>
                <w:color w:val="000000"/>
                <w:szCs w:val="21"/>
              </w:rPr>
              <w:t>1</w:t>
            </w:r>
          </w:p>
        </w:tc>
        <w:tc>
          <w:tcPr>
            <w:tcW w:w="718" w:type="pct"/>
            <w:shd w:val="clear" w:color="auto" w:fill="auto"/>
            <w:vAlign w:val="center"/>
          </w:tcPr>
          <w:p w14:paraId="0D359510" w14:textId="77777777" w:rsidR="005D4B53" w:rsidRPr="00FE1CC5" w:rsidRDefault="005D4B53" w:rsidP="004A3600">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封面</w:t>
            </w:r>
          </w:p>
        </w:tc>
        <w:tc>
          <w:tcPr>
            <w:tcW w:w="3843" w:type="pct"/>
            <w:shd w:val="clear" w:color="auto" w:fill="auto"/>
            <w:vAlign w:val="center"/>
          </w:tcPr>
          <w:p w14:paraId="5BA431E5" w14:textId="77777777" w:rsidR="005D4B53" w:rsidRPr="00FE1CC5" w:rsidRDefault="005D4B53" w:rsidP="004402C0">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格式详见</w:t>
            </w:r>
            <w:r>
              <w:rPr>
                <w:rFonts w:ascii="仿宋" w:eastAsia="仿宋" w:hAnsi="仿宋" w:cs="宋体" w:hint="eastAsia"/>
                <w:color w:val="000000"/>
                <w:szCs w:val="21"/>
              </w:rPr>
              <w:t>附件8</w:t>
            </w:r>
          </w:p>
        </w:tc>
      </w:tr>
      <w:tr w:rsidR="005D4B53" w:rsidRPr="00FE1CC5" w14:paraId="0AC2FE12" w14:textId="77777777" w:rsidTr="00F77295">
        <w:trPr>
          <w:trHeight w:val="416"/>
        </w:trPr>
        <w:tc>
          <w:tcPr>
            <w:tcW w:w="439" w:type="pct"/>
            <w:shd w:val="clear" w:color="auto" w:fill="auto"/>
            <w:vAlign w:val="center"/>
          </w:tcPr>
          <w:p w14:paraId="39369F39" w14:textId="77777777" w:rsidR="005D4B53" w:rsidRPr="00FE1CC5" w:rsidRDefault="005D4B53" w:rsidP="004402C0">
            <w:pPr>
              <w:widowControl/>
              <w:jc w:val="center"/>
              <w:rPr>
                <w:rFonts w:ascii="仿宋" w:eastAsia="仿宋" w:hAnsi="仿宋" w:cs="宋体" w:hint="eastAsia"/>
                <w:color w:val="000000"/>
                <w:szCs w:val="21"/>
              </w:rPr>
            </w:pPr>
            <w:r w:rsidRPr="00FE1CC5">
              <w:rPr>
                <w:rFonts w:ascii="仿宋" w:eastAsia="仿宋" w:hAnsi="仿宋" w:cs="宋体" w:hint="eastAsia"/>
                <w:color w:val="000000"/>
                <w:szCs w:val="21"/>
              </w:rPr>
              <w:t>2</w:t>
            </w:r>
          </w:p>
        </w:tc>
        <w:tc>
          <w:tcPr>
            <w:tcW w:w="718" w:type="pct"/>
            <w:shd w:val="clear" w:color="auto" w:fill="auto"/>
            <w:vAlign w:val="center"/>
          </w:tcPr>
          <w:p w14:paraId="7F871855" w14:textId="77777777" w:rsidR="005D4B53" w:rsidRPr="00FE1CC5" w:rsidRDefault="005D4B53" w:rsidP="004A3600">
            <w:pPr>
              <w:widowControl/>
              <w:jc w:val="left"/>
              <w:rPr>
                <w:rFonts w:ascii="仿宋" w:eastAsia="仿宋" w:hAnsi="仿宋" w:cs="宋体" w:hint="eastAsia"/>
                <w:color w:val="000000"/>
                <w:szCs w:val="21"/>
              </w:rPr>
            </w:pPr>
            <w:r>
              <w:rPr>
                <w:rFonts w:ascii="仿宋" w:eastAsia="仿宋" w:hAnsi="仿宋" w:cs="宋体" w:hint="eastAsia"/>
                <w:color w:val="000000"/>
                <w:szCs w:val="21"/>
              </w:rPr>
              <w:t>评分对应表</w:t>
            </w:r>
          </w:p>
        </w:tc>
        <w:tc>
          <w:tcPr>
            <w:tcW w:w="3843" w:type="pct"/>
            <w:shd w:val="clear" w:color="auto" w:fill="auto"/>
            <w:vAlign w:val="center"/>
          </w:tcPr>
          <w:p w14:paraId="7CBD71C8" w14:textId="77777777" w:rsidR="005D4B53" w:rsidRPr="00FE1CC5" w:rsidRDefault="005D4B53" w:rsidP="004402C0">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格式详见</w:t>
            </w:r>
            <w:r>
              <w:rPr>
                <w:rFonts w:ascii="仿宋" w:eastAsia="仿宋" w:hAnsi="仿宋" w:cs="宋体" w:hint="eastAsia"/>
                <w:color w:val="000000"/>
                <w:szCs w:val="21"/>
              </w:rPr>
              <w:t>附件1</w:t>
            </w:r>
            <w:r w:rsidR="00672454">
              <w:rPr>
                <w:rFonts w:ascii="仿宋" w:eastAsia="仿宋" w:hAnsi="仿宋" w:cs="宋体" w:hint="eastAsia"/>
                <w:color w:val="000000"/>
                <w:szCs w:val="21"/>
              </w:rPr>
              <w:t>1</w:t>
            </w:r>
          </w:p>
        </w:tc>
      </w:tr>
      <w:tr w:rsidR="005D4B53" w:rsidRPr="00FE1CC5" w14:paraId="5D606E8E" w14:textId="77777777" w:rsidTr="00F77295">
        <w:trPr>
          <w:trHeight w:val="429"/>
        </w:trPr>
        <w:tc>
          <w:tcPr>
            <w:tcW w:w="439" w:type="pct"/>
            <w:shd w:val="clear" w:color="auto" w:fill="auto"/>
            <w:vAlign w:val="center"/>
          </w:tcPr>
          <w:p w14:paraId="7599A81E" w14:textId="77777777" w:rsidR="005D4B53" w:rsidRPr="00FE1CC5" w:rsidRDefault="005D4B53" w:rsidP="004402C0">
            <w:pPr>
              <w:widowControl/>
              <w:jc w:val="center"/>
              <w:rPr>
                <w:rFonts w:ascii="仿宋" w:eastAsia="仿宋" w:hAnsi="仿宋" w:cs="宋体" w:hint="eastAsia"/>
                <w:color w:val="000000"/>
                <w:szCs w:val="21"/>
              </w:rPr>
            </w:pPr>
            <w:r>
              <w:rPr>
                <w:rFonts w:ascii="仿宋" w:eastAsia="仿宋" w:hAnsi="仿宋" w:cs="宋体" w:hint="eastAsia"/>
                <w:color w:val="000000"/>
                <w:szCs w:val="21"/>
              </w:rPr>
              <w:t>3</w:t>
            </w:r>
          </w:p>
        </w:tc>
        <w:tc>
          <w:tcPr>
            <w:tcW w:w="718" w:type="pct"/>
            <w:shd w:val="clear" w:color="auto" w:fill="auto"/>
            <w:vAlign w:val="center"/>
          </w:tcPr>
          <w:p w14:paraId="22D36DDA" w14:textId="77777777" w:rsidR="005D4B53" w:rsidRPr="00FE1CC5" w:rsidRDefault="00F77295" w:rsidP="004A3600">
            <w:pPr>
              <w:widowControl/>
              <w:jc w:val="left"/>
              <w:rPr>
                <w:rFonts w:ascii="仿宋" w:eastAsia="仿宋" w:hAnsi="仿宋" w:cs="宋体" w:hint="eastAsia"/>
                <w:color w:val="000000"/>
                <w:szCs w:val="21"/>
              </w:rPr>
            </w:pPr>
            <w:r w:rsidRPr="00F77295">
              <w:rPr>
                <w:rFonts w:ascii="仿宋" w:eastAsia="仿宋" w:hAnsi="仿宋" w:cs="宋体" w:hint="eastAsia"/>
                <w:color w:val="000000"/>
                <w:szCs w:val="21"/>
              </w:rPr>
              <w:t>特殊饮片经营资质</w:t>
            </w:r>
          </w:p>
        </w:tc>
        <w:tc>
          <w:tcPr>
            <w:tcW w:w="3843" w:type="pct"/>
            <w:shd w:val="clear" w:color="auto" w:fill="auto"/>
            <w:vAlign w:val="center"/>
          </w:tcPr>
          <w:p w14:paraId="242A0DDA" w14:textId="77777777" w:rsidR="005D4B53" w:rsidRDefault="00ED433F" w:rsidP="004402C0">
            <w:pPr>
              <w:widowControl/>
              <w:jc w:val="left"/>
              <w:rPr>
                <w:rFonts w:ascii="仿宋" w:eastAsia="仿宋" w:hAnsi="仿宋" w:cs="宋体" w:hint="eastAsia"/>
                <w:color w:val="000000"/>
                <w:szCs w:val="21"/>
              </w:rPr>
            </w:pPr>
            <w:r>
              <w:rPr>
                <w:rFonts w:ascii="仿宋" w:eastAsia="仿宋" w:hAnsi="仿宋" w:cs="宋体" w:hint="eastAsia"/>
                <w:color w:val="000000" w:themeColor="text1"/>
                <w:szCs w:val="21"/>
              </w:rPr>
              <w:t>1.</w:t>
            </w:r>
            <w:r w:rsidR="00F77295" w:rsidRPr="00F77295">
              <w:rPr>
                <w:rFonts w:ascii="仿宋" w:eastAsia="仿宋" w:hAnsi="仿宋" w:hint="eastAsia"/>
              </w:rPr>
              <w:t>提供</w:t>
            </w:r>
            <w:r w:rsidR="00F77295" w:rsidRPr="00F77295">
              <w:rPr>
                <w:rFonts w:ascii="仿宋" w:eastAsia="仿宋" w:hAnsi="仿宋" w:cs="宋体" w:hint="eastAsia"/>
                <w:color w:val="000000" w:themeColor="text1"/>
                <w:szCs w:val="21"/>
              </w:rPr>
              <w:t>毒性饮片、野生动物经营批文</w:t>
            </w:r>
          </w:p>
          <w:p w14:paraId="7C622CDF" w14:textId="77777777" w:rsidR="00ED433F" w:rsidRPr="00ED433F" w:rsidRDefault="00ED433F" w:rsidP="004402C0">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2.对应评分标准第1点</w:t>
            </w:r>
          </w:p>
        </w:tc>
      </w:tr>
      <w:tr w:rsidR="0091634F" w:rsidRPr="00FE1CC5" w14:paraId="3BC8109A" w14:textId="77777777" w:rsidTr="00F77295">
        <w:trPr>
          <w:trHeight w:val="429"/>
        </w:trPr>
        <w:tc>
          <w:tcPr>
            <w:tcW w:w="439" w:type="pct"/>
            <w:shd w:val="clear" w:color="auto" w:fill="auto"/>
            <w:vAlign w:val="center"/>
          </w:tcPr>
          <w:p w14:paraId="052EADAE" w14:textId="6F8CA1ED"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4</w:t>
            </w:r>
          </w:p>
        </w:tc>
        <w:tc>
          <w:tcPr>
            <w:tcW w:w="718" w:type="pct"/>
            <w:shd w:val="clear" w:color="auto" w:fill="auto"/>
            <w:vAlign w:val="center"/>
          </w:tcPr>
          <w:p w14:paraId="6AC9A228" w14:textId="77777777" w:rsidR="0091634F" w:rsidRPr="00B82B1F" w:rsidRDefault="0091634F" w:rsidP="0091634F">
            <w:pPr>
              <w:widowControl/>
              <w:jc w:val="left"/>
              <w:rPr>
                <w:rFonts w:ascii="仿宋" w:eastAsia="仿宋" w:hAnsi="仿宋" w:hint="eastAsia"/>
                <w:color w:val="000000"/>
                <w:szCs w:val="21"/>
                <w:lang w:val="zh-CN"/>
              </w:rPr>
            </w:pPr>
            <w:r w:rsidRPr="009B365A">
              <w:rPr>
                <w:rFonts w:ascii="仿宋" w:eastAsia="仿宋" w:hAnsi="仿宋" w:cs="宋体" w:hint="eastAsia"/>
                <w:color w:val="000000" w:themeColor="text1"/>
                <w:szCs w:val="21"/>
              </w:rPr>
              <w:t>药品质量信用等级</w:t>
            </w:r>
          </w:p>
        </w:tc>
        <w:tc>
          <w:tcPr>
            <w:tcW w:w="3843" w:type="pct"/>
            <w:shd w:val="clear" w:color="auto" w:fill="auto"/>
            <w:vAlign w:val="center"/>
          </w:tcPr>
          <w:p w14:paraId="545ED057" w14:textId="77777777" w:rsidR="0091634F" w:rsidRDefault="0091634F" w:rsidP="0091634F">
            <w:pPr>
              <w:widowControl/>
              <w:jc w:val="left"/>
              <w:rPr>
                <w:rFonts w:ascii="仿宋" w:eastAsia="仿宋" w:hAnsi="仿宋" w:hint="eastAsia"/>
                <w:szCs w:val="21"/>
              </w:rPr>
            </w:pPr>
            <w:r>
              <w:rPr>
                <w:rFonts w:ascii="仿宋" w:eastAsia="仿宋" w:hAnsi="仿宋" w:hint="eastAsia"/>
                <w:szCs w:val="21"/>
              </w:rPr>
              <w:t>1.提供</w:t>
            </w:r>
            <w:r w:rsidRPr="00D633DA">
              <w:rPr>
                <w:rFonts w:ascii="仿宋" w:eastAsia="仿宋" w:hAnsi="仿宋" w:hint="eastAsia"/>
                <w:szCs w:val="21"/>
              </w:rPr>
              <w:t>省级药品监管部门发布的最新年度药品生产企业药品质量信用等级评审评定结果</w:t>
            </w:r>
          </w:p>
          <w:p w14:paraId="546B8487" w14:textId="5B7091F0" w:rsidR="0091634F" w:rsidRDefault="0091634F" w:rsidP="0091634F">
            <w:pPr>
              <w:widowControl/>
              <w:jc w:val="left"/>
              <w:rPr>
                <w:rFonts w:ascii="仿宋" w:eastAsia="仿宋" w:hAnsi="仿宋" w:cs="宋体" w:hint="eastAsia"/>
                <w:color w:val="000000" w:themeColor="text1"/>
                <w:szCs w:val="21"/>
              </w:rPr>
            </w:pPr>
            <w:r>
              <w:rPr>
                <w:rFonts w:ascii="仿宋" w:eastAsia="仿宋" w:hAnsi="仿宋" w:cs="宋体" w:hint="eastAsia"/>
                <w:color w:val="000000"/>
                <w:szCs w:val="21"/>
              </w:rPr>
              <w:t>2.对应评分标准第2点</w:t>
            </w:r>
          </w:p>
        </w:tc>
      </w:tr>
      <w:tr w:rsidR="0091634F" w:rsidRPr="00FE1CC5" w14:paraId="28D31199" w14:textId="77777777" w:rsidTr="00F77295">
        <w:trPr>
          <w:trHeight w:val="429"/>
        </w:trPr>
        <w:tc>
          <w:tcPr>
            <w:tcW w:w="439" w:type="pct"/>
            <w:shd w:val="clear" w:color="auto" w:fill="auto"/>
            <w:vAlign w:val="center"/>
          </w:tcPr>
          <w:p w14:paraId="0531AA75" w14:textId="364A1C23"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5</w:t>
            </w:r>
          </w:p>
        </w:tc>
        <w:tc>
          <w:tcPr>
            <w:tcW w:w="718" w:type="pct"/>
            <w:shd w:val="clear" w:color="auto" w:fill="auto"/>
            <w:vAlign w:val="center"/>
          </w:tcPr>
          <w:p w14:paraId="5D64FB0E" w14:textId="77777777" w:rsidR="0091634F" w:rsidRDefault="0091634F" w:rsidP="0091634F">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备案品种数量</w:t>
            </w:r>
          </w:p>
        </w:tc>
        <w:tc>
          <w:tcPr>
            <w:tcW w:w="3843" w:type="pct"/>
            <w:shd w:val="clear" w:color="auto" w:fill="auto"/>
            <w:vAlign w:val="center"/>
          </w:tcPr>
          <w:p w14:paraId="06003CE7" w14:textId="77777777" w:rsidR="0091634F" w:rsidRDefault="0091634F" w:rsidP="0091634F">
            <w:pPr>
              <w:widowControl/>
              <w:jc w:val="left"/>
              <w:rPr>
                <w:rFonts w:ascii="仿宋" w:eastAsia="仿宋" w:hAnsi="仿宋" w:hint="eastAsia"/>
                <w:szCs w:val="21"/>
              </w:rPr>
            </w:pPr>
            <w:r>
              <w:rPr>
                <w:rFonts w:ascii="仿宋" w:eastAsia="仿宋" w:hAnsi="仿宋" w:hint="eastAsia"/>
                <w:szCs w:val="21"/>
              </w:rPr>
              <w:t>1.根据本次采购</w:t>
            </w:r>
            <w:r w:rsidRPr="002D4EF0">
              <w:rPr>
                <w:rFonts w:ascii="仿宋" w:eastAsia="仿宋" w:hAnsi="仿宋" w:hint="eastAsia"/>
                <w:szCs w:val="21"/>
              </w:rPr>
              <w:t>目录</w:t>
            </w:r>
            <w:r w:rsidRPr="00EB48C6">
              <w:rPr>
                <w:rFonts w:ascii="仿宋" w:eastAsia="仿宋" w:hAnsi="仿宋" w:hint="eastAsia"/>
                <w:szCs w:val="21"/>
              </w:rPr>
              <w:t>（</w:t>
            </w:r>
            <w:r>
              <w:rPr>
                <w:rFonts w:ascii="仿宋" w:eastAsia="仿宋" w:hAnsi="仿宋" w:hint="eastAsia"/>
                <w:szCs w:val="21"/>
              </w:rPr>
              <w:t>附件</w:t>
            </w:r>
            <w:r w:rsidRPr="00EB48C6">
              <w:rPr>
                <w:rFonts w:ascii="仿宋" w:eastAsia="仿宋" w:hAnsi="仿宋"/>
                <w:szCs w:val="21"/>
              </w:rPr>
              <w:t>1</w:t>
            </w:r>
            <w:r w:rsidRPr="00EB48C6">
              <w:rPr>
                <w:rFonts w:ascii="仿宋" w:eastAsia="仿宋" w:hAnsi="仿宋" w:hint="eastAsia"/>
                <w:szCs w:val="21"/>
              </w:rPr>
              <w:t>0）</w:t>
            </w:r>
            <w:r w:rsidRPr="002D4EF0">
              <w:rPr>
                <w:rFonts w:ascii="仿宋" w:eastAsia="仿宋" w:hAnsi="仿宋" w:hint="eastAsia"/>
                <w:szCs w:val="21"/>
              </w:rPr>
              <w:t>，</w:t>
            </w:r>
            <w:r>
              <w:rPr>
                <w:rFonts w:ascii="仿宋" w:eastAsia="仿宋" w:hAnsi="仿宋" w:hint="eastAsia"/>
                <w:szCs w:val="21"/>
              </w:rPr>
              <w:t>提供目录清单</w:t>
            </w:r>
          </w:p>
          <w:p w14:paraId="522D2436" w14:textId="4FEB47F7" w:rsidR="0091634F" w:rsidRDefault="0091634F" w:rsidP="0091634F">
            <w:pPr>
              <w:widowControl/>
              <w:jc w:val="left"/>
              <w:rPr>
                <w:rFonts w:ascii="仿宋" w:eastAsia="仿宋" w:hAnsi="仿宋" w:hint="eastAsia"/>
                <w:color w:val="000000"/>
                <w:szCs w:val="21"/>
                <w:lang w:val="zh-CN"/>
              </w:rPr>
            </w:pPr>
            <w:r>
              <w:rPr>
                <w:rFonts w:ascii="仿宋" w:eastAsia="仿宋" w:hAnsi="仿宋" w:cs="宋体" w:hint="eastAsia"/>
                <w:color w:val="000000"/>
                <w:szCs w:val="21"/>
              </w:rPr>
              <w:t>2.对应评分标准第3点</w:t>
            </w:r>
          </w:p>
        </w:tc>
      </w:tr>
      <w:tr w:rsidR="0091634F" w:rsidRPr="00FE1CC5" w14:paraId="5BF6452A" w14:textId="77777777" w:rsidTr="00F77295">
        <w:trPr>
          <w:trHeight w:val="429"/>
        </w:trPr>
        <w:tc>
          <w:tcPr>
            <w:tcW w:w="439" w:type="pct"/>
            <w:shd w:val="clear" w:color="auto" w:fill="auto"/>
            <w:vAlign w:val="center"/>
          </w:tcPr>
          <w:p w14:paraId="4456D63A" w14:textId="5A7D0018"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6</w:t>
            </w:r>
          </w:p>
        </w:tc>
        <w:tc>
          <w:tcPr>
            <w:tcW w:w="718" w:type="pct"/>
            <w:shd w:val="clear" w:color="auto" w:fill="auto"/>
            <w:vAlign w:val="center"/>
          </w:tcPr>
          <w:p w14:paraId="52653906" w14:textId="77777777" w:rsidR="0091634F"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kern w:val="0"/>
                <w:szCs w:val="21"/>
              </w:rPr>
              <w:t>产品</w:t>
            </w:r>
            <w:r w:rsidRPr="00D7725C">
              <w:rPr>
                <w:rFonts w:ascii="仿宋" w:eastAsia="仿宋" w:hAnsi="仿宋" w:cs="宋体" w:hint="eastAsia"/>
                <w:color w:val="000000"/>
                <w:kern w:val="0"/>
                <w:szCs w:val="21"/>
              </w:rPr>
              <w:t>市场应用与占有情况</w:t>
            </w:r>
          </w:p>
        </w:tc>
        <w:tc>
          <w:tcPr>
            <w:tcW w:w="3843" w:type="pct"/>
            <w:shd w:val="clear" w:color="auto" w:fill="auto"/>
            <w:vAlign w:val="center"/>
          </w:tcPr>
          <w:p w14:paraId="10497FBD" w14:textId="77777777" w:rsidR="0091634F" w:rsidRPr="00F77295" w:rsidRDefault="0091634F" w:rsidP="0091634F">
            <w:pPr>
              <w:widowControl/>
              <w:jc w:val="left"/>
              <w:rPr>
                <w:rFonts w:ascii="仿宋" w:eastAsia="仿宋" w:hAnsi="仿宋" w:hint="eastAsia"/>
                <w:color w:val="000000"/>
                <w:szCs w:val="21"/>
              </w:rPr>
            </w:pPr>
            <w:r>
              <w:rPr>
                <w:rFonts w:ascii="仿宋" w:eastAsia="仿宋" w:hAnsi="仿宋" w:hint="eastAsia"/>
                <w:color w:val="000000"/>
                <w:szCs w:val="21"/>
                <w:lang w:val="zh-CN"/>
              </w:rPr>
              <w:t>1.</w:t>
            </w:r>
            <w:r w:rsidRPr="00D7725C">
              <w:rPr>
                <w:rFonts w:ascii="仿宋" w:eastAsia="仿宋" w:hAnsi="仿宋" w:cs="宋体" w:hint="eastAsia"/>
                <w:color w:val="000000"/>
                <w:kern w:val="0"/>
                <w:szCs w:val="21"/>
              </w:rPr>
              <w:t>提供202</w:t>
            </w:r>
            <w:r>
              <w:rPr>
                <w:rFonts w:ascii="仿宋" w:eastAsia="仿宋" w:hAnsi="仿宋" w:cs="宋体" w:hint="eastAsia"/>
                <w:color w:val="000000"/>
                <w:kern w:val="0"/>
                <w:szCs w:val="21"/>
              </w:rPr>
              <w:t>2</w:t>
            </w:r>
            <w:r w:rsidRPr="00D7725C">
              <w:rPr>
                <w:rFonts w:ascii="仿宋" w:eastAsia="仿宋" w:hAnsi="仿宋" w:cs="宋体" w:hint="eastAsia"/>
                <w:color w:val="000000"/>
                <w:kern w:val="0"/>
                <w:szCs w:val="21"/>
              </w:rPr>
              <w:t>年</w:t>
            </w:r>
            <w:r>
              <w:rPr>
                <w:rFonts w:ascii="仿宋" w:eastAsia="仿宋" w:hAnsi="仿宋" w:cs="宋体" w:hint="eastAsia"/>
                <w:color w:val="000000"/>
                <w:kern w:val="0"/>
                <w:szCs w:val="21"/>
              </w:rPr>
              <w:t>至今</w:t>
            </w:r>
            <w:r w:rsidRPr="00D7725C">
              <w:rPr>
                <w:rFonts w:ascii="仿宋" w:eastAsia="仿宋" w:hAnsi="仿宋" w:cs="宋体" w:hint="eastAsia"/>
                <w:color w:val="000000"/>
                <w:kern w:val="0"/>
                <w:szCs w:val="21"/>
              </w:rPr>
              <w:t>，投标人在</w:t>
            </w:r>
            <w:r w:rsidRPr="005F58DA">
              <w:rPr>
                <w:rFonts w:ascii="仿宋" w:eastAsia="仿宋" w:hAnsi="仿宋" w:cs="宋体" w:hint="eastAsia"/>
                <w:color w:val="000000"/>
                <w:kern w:val="0"/>
                <w:szCs w:val="21"/>
              </w:rPr>
              <w:t>三级医院</w:t>
            </w:r>
            <w:r w:rsidRPr="00D7725C">
              <w:rPr>
                <w:rFonts w:ascii="仿宋" w:eastAsia="仿宋" w:hAnsi="仿宋" w:cs="宋体" w:hint="eastAsia"/>
                <w:color w:val="000000"/>
                <w:kern w:val="0"/>
                <w:szCs w:val="21"/>
              </w:rPr>
              <w:t>使用配方颗粒的证明材料（需同时提供配方颗粒销售合同复印件和采购票据复印件</w:t>
            </w:r>
            <w:r>
              <w:rPr>
                <w:rFonts w:ascii="仿宋" w:eastAsia="仿宋" w:hAnsi="仿宋" w:cs="宋体" w:hint="eastAsia"/>
                <w:color w:val="000000"/>
                <w:kern w:val="0"/>
                <w:szCs w:val="21"/>
              </w:rPr>
              <w:t>，医院不得重复</w:t>
            </w:r>
            <w:r w:rsidRPr="00D7725C">
              <w:rPr>
                <w:rFonts w:ascii="仿宋" w:eastAsia="仿宋" w:hAnsi="仿宋" w:cs="宋体" w:hint="eastAsia"/>
                <w:color w:val="000000"/>
                <w:kern w:val="0"/>
                <w:szCs w:val="21"/>
              </w:rPr>
              <w:t>）</w:t>
            </w:r>
          </w:p>
          <w:p w14:paraId="6EB61FFE" w14:textId="4FCC13DB"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hint="eastAsia"/>
                <w:color w:val="000000"/>
                <w:szCs w:val="21"/>
              </w:rPr>
              <w:t>2</w:t>
            </w:r>
            <w:r>
              <w:rPr>
                <w:rFonts w:ascii="仿宋" w:eastAsia="仿宋" w:hAnsi="仿宋" w:cs="宋体" w:hint="eastAsia"/>
                <w:color w:val="000000"/>
                <w:szCs w:val="21"/>
              </w:rPr>
              <w:t>.对应评分标准第4点</w:t>
            </w:r>
          </w:p>
        </w:tc>
      </w:tr>
      <w:tr w:rsidR="0091634F" w:rsidRPr="00FE1CC5" w14:paraId="32B5BE95" w14:textId="77777777" w:rsidTr="0091634F">
        <w:trPr>
          <w:trHeight w:val="274"/>
        </w:trPr>
        <w:tc>
          <w:tcPr>
            <w:tcW w:w="439" w:type="pct"/>
            <w:shd w:val="clear" w:color="auto" w:fill="auto"/>
            <w:vAlign w:val="center"/>
          </w:tcPr>
          <w:p w14:paraId="13241B3D" w14:textId="359CF017"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7</w:t>
            </w:r>
          </w:p>
        </w:tc>
        <w:tc>
          <w:tcPr>
            <w:tcW w:w="718" w:type="pct"/>
            <w:shd w:val="clear" w:color="auto" w:fill="auto"/>
            <w:vAlign w:val="center"/>
          </w:tcPr>
          <w:p w14:paraId="6B35BEE9" w14:textId="68504799" w:rsidR="0091634F" w:rsidRPr="00D7725C" w:rsidRDefault="0091634F" w:rsidP="0091634F">
            <w:pPr>
              <w:widowControl/>
              <w:jc w:val="left"/>
              <w:rPr>
                <w:rFonts w:ascii="仿宋" w:eastAsia="仿宋" w:hAnsi="仿宋" w:cs="宋体" w:hint="eastAsia"/>
                <w:color w:val="000000"/>
                <w:kern w:val="0"/>
                <w:szCs w:val="21"/>
              </w:rPr>
            </w:pPr>
            <w:r w:rsidRPr="00143189">
              <w:rPr>
                <w:rFonts w:ascii="仿宋" w:eastAsia="仿宋" w:hAnsi="仿宋" w:cs="宋体" w:hint="eastAsia"/>
                <w:color w:val="000000"/>
                <w:kern w:val="0"/>
                <w:szCs w:val="21"/>
              </w:rPr>
              <w:t>样品及质量标准</w:t>
            </w:r>
          </w:p>
        </w:tc>
        <w:tc>
          <w:tcPr>
            <w:tcW w:w="3843" w:type="pct"/>
            <w:shd w:val="clear" w:color="auto" w:fill="auto"/>
            <w:vAlign w:val="center"/>
          </w:tcPr>
          <w:p w14:paraId="32D72C57" w14:textId="77777777" w:rsidR="0091634F" w:rsidRDefault="0091634F" w:rsidP="0091634F">
            <w:pPr>
              <w:widowControl/>
              <w:jc w:val="left"/>
              <w:rPr>
                <w:rFonts w:ascii="仿宋" w:eastAsia="仿宋" w:hAnsi="仿宋" w:hint="eastAsia"/>
                <w:color w:val="000000"/>
                <w:szCs w:val="21"/>
                <w:lang w:val="zh-CN"/>
              </w:rPr>
            </w:pPr>
            <w:r>
              <w:rPr>
                <w:rFonts w:ascii="仿宋" w:eastAsia="仿宋" w:hAnsi="仿宋" w:hint="eastAsia"/>
                <w:color w:val="000000"/>
                <w:szCs w:val="21"/>
                <w:lang w:val="zh-CN"/>
              </w:rPr>
              <w:t>1.</w:t>
            </w:r>
            <w:r w:rsidRPr="00143189">
              <w:rPr>
                <w:rFonts w:ascii="仿宋" w:eastAsia="仿宋" w:hAnsi="仿宋" w:hint="eastAsia"/>
                <w:color w:val="000000"/>
                <w:szCs w:val="21"/>
                <w:lang w:val="zh-CN"/>
              </w:rPr>
              <w:t>提供10个样品(当归、茯苓、姜半夏、柴胡、山药、黄芪、熟地黄、炒白芍、党参、炒白术)的质量标准</w:t>
            </w:r>
          </w:p>
          <w:p w14:paraId="4DBD55F8" w14:textId="77777777" w:rsidR="0091634F" w:rsidRDefault="0091634F" w:rsidP="0091634F">
            <w:pPr>
              <w:widowControl/>
              <w:jc w:val="left"/>
              <w:rPr>
                <w:rFonts w:ascii="仿宋" w:eastAsia="仿宋" w:hAnsi="仿宋" w:hint="eastAsia"/>
                <w:color w:val="000000"/>
                <w:szCs w:val="21"/>
                <w:lang w:val="zh-CN"/>
              </w:rPr>
            </w:pPr>
            <w:r>
              <w:rPr>
                <w:rFonts w:ascii="仿宋" w:eastAsia="仿宋" w:hAnsi="仿宋" w:hint="eastAsia"/>
                <w:color w:val="000000"/>
                <w:szCs w:val="21"/>
                <w:lang w:val="zh-CN"/>
              </w:rPr>
              <w:t>2.提供</w:t>
            </w:r>
            <w:r w:rsidRPr="00143189">
              <w:rPr>
                <w:rFonts w:ascii="仿宋" w:eastAsia="仿宋" w:hAnsi="仿宋" w:hint="eastAsia"/>
                <w:color w:val="000000"/>
                <w:szCs w:val="21"/>
                <w:lang w:val="zh-CN"/>
              </w:rPr>
              <w:t>10个样品(当归、茯苓、姜半夏、柴胡、山药、黄芪、熟地黄、炒白芍、党参、炒白术)及质检报告</w:t>
            </w:r>
          </w:p>
          <w:p w14:paraId="07E9E2FD" w14:textId="42093133" w:rsidR="0091634F" w:rsidRDefault="0091634F" w:rsidP="0091634F">
            <w:pPr>
              <w:widowControl/>
              <w:jc w:val="left"/>
              <w:rPr>
                <w:rFonts w:ascii="仿宋" w:eastAsia="仿宋" w:hAnsi="仿宋" w:hint="eastAsia"/>
                <w:color w:val="000000"/>
                <w:szCs w:val="21"/>
                <w:lang w:val="zh-CN"/>
              </w:rPr>
            </w:pPr>
            <w:r>
              <w:rPr>
                <w:rFonts w:ascii="仿宋" w:eastAsia="仿宋" w:hAnsi="仿宋" w:hint="eastAsia"/>
                <w:color w:val="000000"/>
                <w:szCs w:val="21"/>
                <w:lang w:val="zh-CN"/>
              </w:rPr>
              <w:lastRenderedPageBreak/>
              <w:t>3.</w:t>
            </w:r>
            <w:r>
              <w:rPr>
                <w:rFonts w:ascii="仿宋" w:eastAsia="仿宋" w:hAnsi="仿宋" w:cs="宋体" w:hint="eastAsia"/>
                <w:color w:val="000000"/>
                <w:szCs w:val="21"/>
              </w:rPr>
              <w:t>对应评分标准第5点</w:t>
            </w:r>
          </w:p>
        </w:tc>
      </w:tr>
      <w:tr w:rsidR="0091634F" w:rsidRPr="00FE1CC5" w14:paraId="1854E9D3" w14:textId="77777777" w:rsidTr="00F77295">
        <w:trPr>
          <w:trHeight w:val="628"/>
        </w:trPr>
        <w:tc>
          <w:tcPr>
            <w:tcW w:w="439" w:type="pct"/>
            <w:shd w:val="clear" w:color="auto" w:fill="auto"/>
            <w:vAlign w:val="center"/>
          </w:tcPr>
          <w:p w14:paraId="11C839B2" w14:textId="5D018641" w:rsidR="0091634F" w:rsidRPr="00FE1CC5"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lastRenderedPageBreak/>
              <w:t>8</w:t>
            </w:r>
          </w:p>
        </w:tc>
        <w:tc>
          <w:tcPr>
            <w:tcW w:w="718" w:type="pct"/>
            <w:shd w:val="clear" w:color="auto" w:fill="auto"/>
            <w:vAlign w:val="center"/>
          </w:tcPr>
          <w:p w14:paraId="495A288C" w14:textId="77777777" w:rsidR="0091634F" w:rsidRPr="00FE1CC5" w:rsidRDefault="0091634F" w:rsidP="0091634F">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饮片溯源系统</w:t>
            </w:r>
          </w:p>
        </w:tc>
        <w:tc>
          <w:tcPr>
            <w:tcW w:w="3843" w:type="pct"/>
            <w:shd w:val="clear" w:color="auto" w:fill="auto"/>
            <w:vAlign w:val="center"/>
          </w:tcPr>
          <w:p w14:paraId="22D25642" w14:textId="77777777" w:rsidR="0091634F" w:rsidRDefault="0091634F" w:rsidP="0091634F">
            <w:pPr>
              <w:widowControl/>
              <w:jc w:val="left"/>
              <w:rPr>
                <w:rFonts w:ascii="仿宋" w:eastAsia="仿宋" w:hAnsi="仿宋" w:hint="eastAsia"/>
                <w:color w:val="000000"/>
                <w:szCs w:val="21"/>
                <w:lang w:val="zh-CN"/>
              </w:rPr>
            </w:pPr>
            <w:r>
              <w:rPr>
                <w:rFonts w:ascii="仿宋" w:eastAsia="仿宋" w:hAnsi="仿宋" w:hint="eastAsia"/>
                <w:color w:val="000000"/>
                <w:szCs w:val="21"/>
                <w:lang w:val="zh-CN"/>
              </w:rPr>
              <w:t>1.提供</w:t>
            </w:r>
            <w:r w:rsidRPr="00D7725C">
              <w:rPr>
                <w:rFonts w:ascii="仿宋" w:eastAsia="仿宋" w:hAnsi="仿宋" w:cs="宋体" w:hint="eastAsia"/>
                <w:color w:val="000000"/>
                <w:kern w:val="0"/>
                <w:szCs w:val="21"/>
              </w:rPr>
              <w:t>拥有溯源系统的</w:t>
            </w:r>
            <w:r>
              <w:rPr>
                <w:rFonts w:ascii="仿宋" w:eastAsia="仿宋" w:hAnsi="仿宋" w:cs="宋体" w:hint="eastAsia"/>
                <w:color w:val="000000"/>
                <w:kern w:val="0"/>
                <w:szCs w:val="21"/>
              </w:rPr>
              <w:t>证明材料（</w:t>
            </w:r>
            <w:r w:rsidRPr="00D7725C">
              <w:rPr>
                <w:rFonts w:ascii="仿宋" w:eastAsia="仿宋" w:hAnsi="仿宋" w:cs="宋体" w:hint="eastAsia"/>
                <w:color w:val="000000"/>
                <w:kern w:val="0"/>
                <w:szCs w:val="21"/>
              </w:rPr>
              <w:t>须体现查询产品种植基地信息、原药饮片信息、生产仓储信息）</w:t>
            </w:r>
          </w:p>
          <w:p w14:paraId="7A43DBD1" w14:textId="25F02EDD" w:rsidR="0091634F" w:rsidRPr="005A6C64"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2.对应评分标准第6点</w:t>
            </w:r>
          </w:p>
        </w:tc>
      </w:tr>
      <w:tr w:rsidR="0091634F" w:rsidRPr="00FE1CC5" w14:paraId="73A9C512" w14:textId="77777777" w:rsidTr="00F77295">
        <w:trPr>
          <w:trHeight w:val="552"/>
        </w:trPr>
        <w:tc>
          <w:tcPr>
            <w:tcW w:w="439" w:type="pct"/>
            <w:shd w:val="clear" w:color="auto" w:fill="auto"/>
            <w:vAlign w:val="center"/>
          </w:tcPr>
          <w:p w14:paraId="0C9AF1BD" w14:textId="6E24F611" w:rsidR="0091634F" w:rsidRPr="00FE1CC5"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9</w:t>
            </w:r>
          </w:p>
        </w:tc>
        <w:tc>
          <w:tcPr>
            <w:tcW w:w="718" w:type="pct"/>
            <w:shd w:val="clear" w:color="auto" w:fill="auto"/>
            <w:vAlign w:val="center"/>
          </w:tcPr>
          <w:p w14:paraId="2F3887F9" w14:textId="77777777" w:rsidR="0091634F" w:rsidRPr="00FE1CC5" w:rsidRDefault="0091634F" w:rsidP="0091634F">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生产</w:t>
            </w:r>
            <w:r>
              <w:rPr>
                <w:rFonts w:ascii="仿宋" w:eastAsia="仿宋" w:hAnsi="仿宋" w:cs="宋体" w:hint="eastAsia"/>
                <w:color w:val="000000"/>
                <w:kern w:val="0"/>
                <w:szCs w:val="21"/>
              </w:rPr>
              <w:t>车间</w:t>
            </w:r>
          </w:p>
        </w:tc>
        <w:tc>
          <w:tcPr>
            <w:tcW w:w="3843" w:type="pct"/>
            <w:shd w:val="clear" w:color="auto" w:fill="auto"/>
            <w:vAlign w:val="center"/>
          </w:tcPr>
          <w:p w14:paraId="26C52AA8" w14:textId="77777777" w:rsidR="0091634F" w:rsidRDefault="0091634F" w:rsidP="0091634F">
            <w:pPr>
              <w:widowControl/>
              <w:jc w:val="left"/>
              <w:rPr>
                <w:rFonts w:ascii="仿宋" w:eastAsia="仿宋" w:hAnsi="仿宋" w:cs="宋体" w:hint="eastAsia"/>
                <w:color w:val="000000"/>
                <w:kern w:val="0"/>
                <w:szCs w:val="21"/>
              </w:rPr>
            </w:pPr>
            <w:r>
              <w:rPr>
                <w:rFonts w:ascii="仿宋" w:eastAsia="仿宋" w:hAnsi="仿宋" w:hint="eastAsia"/>
                <w:color w:val="000000"/>
                <w:szCs w:val="21"/>
                <w:lang w:val="zh-CN"/>
              </w:rPr>
              <w:t>1.提供</w:t>
            </w:r>
            <w:r w:rsidRPr="00D7725C">
              <w:rPr>
                <w:rFonts w:ascii="仿宋" w:eastAsia="仿宋" w:hAnsi="仿宋" w:cs="宋体" w:hint="eastAsia"/>
                <w:color w:val="000000"/>
                <w:kern w:val="0"/>
                <w:szCs w:val="21"/>
              </w:rPr>
              <w:t>拥有自身饮片车间、</w:t>
            </w:r>
            <w:r>
              <w:rPr>
                <w:rFonts w:ascii="仿宋" w:eastAsia="仿宋" w:hAnsi="仿宋" w:cs="宋体" w:hint="eastAsia"/>
                <w:color w:val="000000"/>
                <w:kern w:val="0"/>
                <w:szCs w:val="21"/>
              </w:rPr>
              <w:t>配方</w:t>
            </w:r>
            <w:r w:rsidRPr="00D7725C">
              <w:rPr>
                <w:rFonts w:ascii="仿宋" w:eastAsia="仿宋" w:hAnsi="仿宋" w:cs="宋体" w:hint="eastAsia"/>
                <w:color w:val="000000"/>
                <w:kern w:val="0"/>
                <w:szCs w:val="21"/>
              </w:rPr>
              <w:t>颗粒生产车间的</w:t>
            </w:r>
            <w:r>
              <w:rPr>
                <w:rFonts w:ascii="仿宋" w:eastAsia="仿宋" w:hAnsi="仿宋" w:cs="宋体" w:hint="eastAsia"/>
                <w:color w:val="000000"/>
                <w:kern w:val="0"/>
                <w:szCs w:val="21"/>
              </w:rPr>
              <w:t>证明材料</w:t>
            </w:r>
          </w:p>
          <w:p w14:paraId="750248A4" w14:textId="371121FC"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2.对应评分标准第7点</w:t>
            </w:r>
          </w:p>
        </w:tc>
      </w:tr>
      <w:tr w:rsidR="0091634F" w:rsidRPr="00FE1CC5" w14:paraId="1CCB3D22" w14:textId="77777777" w:rsidTr="00F77295">
        <w:trPr>
          <w:trHeight w:val="132"/>
        </w:trPr>
        <w:tc>
          <w:tcPr>
            <w:tcW w:w="439" w:type="pct"/>
            <w:shd w:val="clear" w:color="auto" w:fill="auto"/>
            <w:vAlign w:val="center"/>
          </w:tcPr>
          <w:p w14:paraId="52FA295E" w14:textId="0BB0EE0F" w:rsidR="0091634F" w:rsidRPr="00FE1CC5"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10</w:t>
            </w:r>
          </w:p>
        </w:tc>
        <w:tc>
          <w:tcPr>
            <w:tcW w:w="718" w:type="pct"/>
            <w:shd w:val="clear" w:color="auto" w:fill="auto"/>
            <w:vAlign w:val="center"/>
          </w:tcPr>
          <w:p w14:paraId="6211CF4B" w14:textId="77777777" w:rsidR="0091634F" w:rsidRPr="00FE1CC5" w:rsidRDefault="0091634F" w:rsidP="0091634F">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质检能力</w:t>
            </w:r>
          </w:p>
        </w:tc>
        <w:tc>
          <w:tcPr>
            <w:tcW w:w="3843" w:type="pct"/>
            <w:shd w:val="clear" w:color="auto" w:fill="auto"/>
            <w:vAlign w:val="center"/>
          </w:tcPr>
          <w:p w14:paraId="604A4969" w14:textId="77777777" w:rsidR="0091634F"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1.</w:t>
            </w:r>
            <w:r w:rsidRPr="009C4859">
              <w:rPr>
                <w:rFonts w:ascii="仿宋" w:eastAsia="仿宋" w:hAnsi="仿宋" w:cs="宋体" w:hint="eastAsia"/>
                <w:color w:val="000000" w:themeColor="text1"/>
                <w:szCs w:val="21"/>
              </w:rPr>
              <w:t>提供</w:t>
            </w:r>
            <w:r>
              <w:rPr>
                <w:rFonts w:ascii="仿宋" w:eastAsia="仿宋" w:hAnsi="仿宋" w:cs="宋体" w:hint="eastAsia"/>
                <w:color w:val="000000" w:themeColor="text1"/>
                <w:szCs w:val="21"/>
              </w:rPr>
              <w:t>检测报告等</w:t>
            </w:r>
            <w:r w:rsidRPr="00D7725C">
              <w:rPr>
                <w:rFonts w:ascii="仿宋" w:eastAsia="仿宋" w:hAnsi="仿宋" w:cs="宋体" w:hint="eastAsia"/>
                <w:color w:val="000000"/>
                <w:kern w:val="0"/>
                <w:szCs w:val="21"/>
              </w:rPr>
              <w:t>（具体项目：黄曲霉素、重金属、33种农残、微生物）</w:t>
            </w:r>
          </w:p>
          <w:p w14:paraId="1CEF20D5" w14:textId="7F468906"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2.对应评分标准第8点</w:t>
            </w:r>
          </w:p>
        </w:tc>
      </w:tr>
      <w:tr w:rsidR="0091634F" w:rsidRPr="00FE1CC5" w14:paraId="1A57F6E8" w14:textId="77777777" w:rsidTr="00F77295">
        <w:trPr>
          <w:trHeight w:val="446"/>
        </w:trPr>
        <w:tc>
          <w:tcPr>
            <w:tcW w:w="439" w:type="pct"/>
            <w:shd w:val="clear" w:color="auto" w:fill="auto"/>
            <w:vAlign w:val="center"/>
          </w:tcPr>
          <w:p w14:paraId="3BF50C35" w14:textId="092DA6A0" w:rsidR="0091634F" w:rsidRPr="00FE1CC5" w:rsidRDefault="0091634F" w:rsidP="0091634F">
            <w:pPr>
              <w:widowControl/>
              <w:jc w:val="center"/>
              <w:rPr>
                <w:rFonts w:ascii="仿宋" w:eastAsia="仿宋" w:hAnsi="仿宋" w:cs="宋体" w:hint="eastAsia"/>
                <w:color w:val="000000"/>
                <w:szCs w:val="21"/>
              </w:rPr>
            </w:pPr>
            <w:r w:rsidRPr="00FE1CC5">
              <w:rPr>
                <w:rFonts w:ascii="仿宋" w:eastAsia="仿宋" w:hAnsi="仿宋" w:cs="宋体" w:hint="eastAsia"/>
                <w:color w:val="000000"/>
                <w:szCs w:val="21"/>
              </w:rPr>
              <w:t>1</w:t>
            </w:r>
            <w:r>
              <w:rPr>
                <w:rFonts w:ascii="仿宋" w:eastAsia="仿宋" w:hAnsi="仿宋" w:cs="宋体" w:hint="eastAsia"/>
                <w:color w:val="000000"/>
                <w:szCs w:val="21"/>
              </w:rPr>
              <w:t>1</w:t>
            </w:r>
          </w:p>
        </w:tc>
        <w:tc>
          <w:tcPr>
            <w:tcW w:w="718" w:type="pct"/>
            <w:shd w:val="clear" w:color="auto" w:fill="auto"/>
            <w:vAlign w:val="center"/>
          </w:tcPr>
          <w:p w14:paraId="42E21257" w14:textId="77777777" w:rsidR="0091634F" w:rsidRPr="00FE1CC5" w:rsidRDefault="0091634F" w:rsidP="0091634F">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原药中药饮片标准</w:t>
            </w:r>
          </w:p>
        </w:tc>
        <w:tc>
          <w:tcPr>
            <w:tcW w:w="3843" w:type="pct"/>
            <w:shd w:val="clear" w:color="auto" w:fill="auto"/>
            <w:vAlign w:val="center"/>
          </w:tcPr>
          <w:p w14:paraId="75E65936" w14:textId="77777777" w:rsidR="0091634F" w:rsidRDefault="0091634F" w:rsidP="0091634F">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r w:rsidRPr="00D7725C">
              <w:rPr>
                <w:rFonts w:ascii="仿宋" w:eastAsia="仿宋" w:hAnsi="仿宋" w:cs="宋体" w:hint="eastAsia"/>
                <w:color w:val="000000"/>
                <w:kern w:val="0"/>
                <w:szCs w:val="21"/>
              </w:rPr>
              <w:t>提供配方颗粒目录中中药饮片的来源</w:t>
            </w:r>
          </w:p>
          <w:p w14:paraId="20F96302" w14:textId="36824F8E" w:rsidR="0091634F" w:rsidRPr="004A3600"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2.对应评分标准第9点</w:t>
            </w:r>
          </w:p>
        </w:tc>
      </w:tr>
      <w:tr w:rsidR="0091634F" w:rsidRPr="00FE1CC5" w14:paraId="7214F484" w14:textId="77777777" w:rsidTr="00F77295">
        <w:trPr>
          <w:trHeight w:val="410"/>
        </w:trPr>
        <w:tc>
          <w:tcPr>
            <w:tcW w:w="439" w:type="pct"/>
            <w:shd w:val="clear" w:color="auto" w:fill="auto"/>
            <w:vAlign w:val="center"/>
          </w:tcPr>
          <w:p w14:paraId="3BA7D815" w14:textId="2A288487" w:rsidR="0091634F" w:rsidRPr="00FE1CC5" w:rsidRDefault="0091634F" w:rsidP="0091634F">
            <w:pPr>
              <w:widowControl/>
              <w:jc w:val="center"/>
              <w:rPr>
                <w:rFonts w:ascii="仿宋" w:eastAsia="仿宋" w:hAnsi="仿宋" w:cs="宋体" w:hint="eastAsia"/>
                <w:color w:val="000000"/>
                <w:szCs w:val="21"/>
              </w:rPr>
            </w:pPr>
            <w:r w:rsidRPr="00FE1CC5">
              <w:rPr>
                <w:rFonts w:ascii="仿宋" w:eastAsia="仿宋" w:hAnsi="仿宋" w:cs="宋体" w:hint="eastAsia"/>
                <w:color w:val="000000"/>
                <w:szCs w:val="21"/>
              </w:rPr>
              <w:t>1</w:t>
            </w:r>
            <w:r>
              <w:rPr>
                <w:rFonts w:ascii="仿宋" w:eastAsia="仿宋" w:hAnsi="仿宋" w:cs="宋体" w:hint="eastAsia"/>
                <w:color w:val="000000"/>
                <w:szCs w:val="21"/>
              </w:rPr>
              <w:t>2</w:t>
            </w:r>
          </w:p>
        </w:tc>
        <w:tc>
          <w:tcPr>
            <w:tcW w:w="718" w:type="pct"/>
            <w:shd w:val="clear" w:color="auto" w:fill="auto"/>
            <w:vAlign w:val="center"/>
          </w:tcPr>
          <w:p w14:paraId="31196124" w14:textId="77777777" w:rsidR="0091634F" w:rsidRPr="00FE1CC5" w:rsidRDefault="0091634F" w:rsidP="0091634F">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省级及以上研究中心</w:t>
            </w:r>
          </w:p>
        </w:tc>
        <w:tc>
          <w:tcPr>
            <w:tcW w:w="3843" w:type="pct"/>
            <w:shd w:val="clear" w:color="auto" w:fill="auto"/>
            <w:vAlign w:val="center"/>
          </w:tcPr>
          <w:p w14:paraId="35B06ECE" w14:textId="77777777" w:rsidR="0091634F" w:rsidRDefault="0091634F" w:rsidP="0091634F">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r w:rsidRPr="00D7725C">
              <w:rPr>
                <w:rFonts w:ascii="仿宋" w:eastAsia="仿宋" w:hAnsi="仿宋" w:cs="宋体" w:hint="eastAsia"/>
                <w:color w:val="000000"/>
                <w:kern w:val="0"/>
                <w:szCs w:val="21"/>
              </w:rPr>
              <w:t>提供拥有中药配方颗粒相关的省级及以上研究中心</w:t>
            </w:r>
            <w:r>
              <w:rPr>
                <w:rFonts w:ascii="仿宋" w:eastAsia="仿宋" w:hAnsi="仿宋" w:cs="宋体" w:hint="eastAsia"/>
                <w:color w:val="000000"/>
                <w:kern w:val="0"/>
                <w:szCs w:val="21"/>
              </w:rPr>
              <w:t>的证明材料</w:t>
            </w:r>
          </w:p>
          <w:p w14:paraId="4C97AEAD" w14:textId="78965092"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2.对应评分标准第10点</w:t>
            </w:r>
          </w:p>
        </w:tc>
      </w:tr>
      <w:tr w:rsidR="0091634F" w:rsidRPr="00FE1CC5" w14:paraId="03BCF759" w14:textId="77777777" w:rsidTr="00F77295">
        <w:trPr>
          <w:trHeight w:val="416"/>
        </w:trPr>
        <w:tc>
          <w:tcPr>
            <w:tcW w:w="439" w:type="pct"/>
            <w:shd w:val="clear" w:color="auto" w:fill="auto"/>
            <w:vAlign w:val="center"/>
          </w:tcPr>
          <w:p w14:paraId="28F56BB5" w14:textId="59D6ECAB" w:rsidR="0091634F" w:rsidRPr="00FE1CC5" w:rsidRDefault="0091634F" w:rsidP="0091634F">
            <w:pPr>
              <w:widowControl/>
              <w:jc w:val="center"/>
              <w:rPr>
                <w:rFonts w:ascii="仿宋" w:eastAsia="仿宋" w:hAnsi="仿宋" w:cs="宋体" w:hint="eastAsia"/>
                <w:color w:val="000000"/>
                <w:szCs w:val="21"/>
              </w:rPr>
            </w:pPr>
            <w:r>
              <w:rPr>
                <w:rFonts w:ascii="仿宋" w:eastAsia="仿宋" w:hAnsi="仿宋" w:cs="宋体"/>
                <w:color w:val="000000"/>
                <w:szCs w:val="21"/>
              </w:rPr>
              <w:t>1</w:t>
            </w:r>
            <w:r>
              <w:rPr>
                <w:rFonts w:ascii="仿宋" w:eastAsia="仿宋" w:hAnsi="仿宋" w:cs="宋体" w:hint="eastAsia"/>
                <w:color w:val="000000"/>
                <w:szCs w:val="21"/>
              </w:rPr>
              <w:t>3</w:t>
            </w:r>
          </w:p>
        </w:tc>
        <w:tc>
          <w:tcPr>
            <w:tcW w:w="718" w:type="pct"/>
            <w:shd w:val="clear" w:color="auto" w:fill="auto"/>
            <w:vAlign w:val="center"/>
          </w:tcPr>
          <w:p w14:paraId="6A31CD0D" w14:textId="77777777" w:rsidR="0091634F" w:rsidRPr="00FE1CC5" w:rsidRDefault="0091634F" w:rsidP="0091634F">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种植基地</w:t>
            </w:r>
          </w:p>
        </w:tc>
        <w:tc>
          <w:tcPr>
            <w:tcW w:w="3843" w:type="pct"/>
            <w:shd w:val="clear" w:color="auto" w:fill="auto"/>
            <w:vAlign w:val="center"/>
          </w:tcPr>
          <w:p w14:paraId="139464CF" w14:textId="77777777" w:rsidR="0091634F" w:rsidRDefault="0091634F" w:rsidP="0091634F">
            <w:pPr>
              <w:widowControl/>
              <w:jc w:val="left"/>
              <w:rPr>
                <w:rFonts w:ascii="仿宋" w:eastAsia="仿宋" w:hAnsi="仿宋" w:cs="宋体" w:hint="eastAsia"/>
                <w:color w:val="000000"/>
                <w:kern w:val="0"/>
                <w:szCs w:val="21"/>
              </w:rPr>
            </w:pPr>
            <w:r>
              <w:rPr>
                <w:rFonts w:ascii="仿宋" w:eastAsia="仿宋" w:hAnsi="仿宋" w:cs="宋体" w:hint="eastAsia"/>
                <w:color w:val="000000"/>
                <w:szCs w:val="21"/>
              </w:rPr>
              <w:t>1.提供</w:t>
            </w:r>
            <w:r w:rsidRPr="00D7725C">
              <w:rPr>
                <w:rFonts w:ascii="仿宋" w:eastAsia="仿宋" w:hAnsi="仿宋" w:cs="宋体" w:hint="eastAsia"/>
                <w:color w:val="000000"/>
                <w:kern w:val="0"/>
                <w:szCs w:val="21"/>
              </w:rPr>
              <w:t>具有自建或合作种植基地</w:t>
            </w:r>
            <w:r>
              <w:rPr>
                <w:rFonts w:ascii="仿宋" w:eastAsia="仿宋" w:hAnsi="仿宋" w:cs="宋体" w:hint="eastAsia"/>
                <w:color w:val="000000"/>
                <w:kern w:val="0"/>
                <w:szCs w:val="21"/>
              </w:rPr>
              <w:t>品种数的证明材料</w:t>
            </w:r>
          </w:p>
          <w:p w14:paraId="3EEC210E" w14:textId="77BEB16A"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2.对应评分标准第11点</w:t>
            </w:r>
          </w:p>
        </w:tc>
      </w:tr>
      <w:tr w:rsidR="0091634F" w:rsidRPr="00FE1CC5" w14:paraId="5319FF27" w14:textId="77777777" w:rsidTr="00F77295">
        <w:trPr>
          <w:trHeight w:val="416"/>
        </w:trPr>
        <w:tc>
          <w:tcPr>
            <w:tcW w:w="439" w:type="pct"/>
            <w:shd w:val="clear" w:color="auto" w:fill="auto"/>
            <w:vAlign w:val="center"/>
          </w:tcPr>
          <w:p w14:paraId="0369BBF8" w14:textId="77AFB4F3" w:rsidR="0091634F" w:rsidRPr="00FE1CC5" w:rsidRDefault="0091634F" w:rsidP="0091634F">
            <w:pPr>
              <w:widowControl/>
              <w:jc w:val="center"/>
              <w:rPr>
                <w:rFonts w:ascii="仿宋" w:eastAsia="仿宋" w:hAnsi="仿宋" w:cs="宋体" w:hint="eastAsia"/>
                <w:color w:val="000000"/>
                <w:szCs w:val="21"/>
              </w:rPr>
            </w:pPr>
            <w:r>
              <w:rPr>
                <w:rFonts w:ascii="仿宋" w:eastAsia="仿宋" w:hAnsi="仿宋" w:cs="宋体"/>
                <w:color w:val="000000"/>
                <w:szCs w:val="21"/>
              </w:rPr>
              <w:t>1</w:t>
            </w:r>
            <w:r>
              <w:rPr>
                <w:rFonts w:ascii="仿宋" w:eastAsia="仿宋" w:hAnsi="仿宋" w:cs="宋体" w:hint="eastAsia"/>
                <w:color w:val="000000"/>
                <w:szCs w:val="21"/>
              </w:rPr>
              <w:t>4</w:t>
            </w:r>
          </w:p>
        </w:tc>
        <w:tc>
          <w:tcPr>
            <w:tcW w:w="718" w:type="pct"/>
            <w:shd w:val="clear" w:color="auto" w:fill="auto"/>
            <w:vAlign w:val="center"/>
          </w:tcPr>
          <w:p w14:paraId="0A5CDA23" w14:textId="77777777" w:rsidR="0091634F" w:rsidRPr="00FE1CC5" w:rsidRDefault="0091634F" w:rsidP="0091634F">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管理制度</w:t>
            </w:r>
            <w:r>
              <w:rPr>
                <w:rFonts w:ascii="仿宋" w:eastAsia="仿宋" w:hAnsi="仿宋" w:cs="宋体" w:hint="eastAsia"/>
                <w:color w:val="000000"/>
                <w:kern w:val="0"/>
                <w:szCs w:val="21"/>
              </w:rPr>
              <w:t>与操作流程</w:t>
            </w:r>
          </w:p>
        </w:tc>
        <w:tc>
          <w:tcPr>
            <w:tcW w:w="3843" w:type="pct"/>
            <w:shd w:val="clear" w:color="auto" w:fill="auto"/>
            <w:vAlign w:val="center"/>
          </w:tcPr>
          <w:p w14:paraId="2729174E" w14:textId="314411E4" w:rsidR="0091634F" w:rsidRDefault="0091634F" w:rsidP="0091634F">
            <w:pPr>
              <w:widowControl/>
              <w:jc w:val="left"/>
              <w:rPr>
                <w:rFonts w:ascii="仿宋" w:eastAsia="仿宋" w:hAnsi="仿宋" w:hint="eastAsia"/>
                <w:szCs w:val="21"/>
              </w:rPr>
            </w:pPr>
            <w:r>
              <w:rPr>
                <w:rFonts w:ascii="仿宋" w:eastAsia="仿宋" w:hAnsi="仿宋" w:hint="eastAsia"/>
                <w:szCs w:val="21"/>
              </w:rPr>
              <w:t>1.</w:t>
            </w:r>
            <w:r w:rsidRPr="009C4859">
              <w:rPr>
                <w:rFonts w:ascii="仿宋" w:eastAsia="仿宋" w:hAnsi="仿宋" w:cs="宋体" w:hint="eastAsia"/>
                <w:color w:val="000000" w:themeColor="text1"/>
                <w:szCs w:val="21"/>
              </w:rPr>
              <w:t>提供</w:t>
            </w:r>
            <w:r w:rsidRPr="00143189">
              <w:rPr>
                <w:rFonts w:ascii="仿宋" w:eastAsia="仿宋" w:hAnsi="仿宋" w:cs="宋体" w:hint="eastAsia"/>
                <w:color w:val="000000"/>
                <w:kern w:val="0"/>
                <w:szCs w:val="21"/>
              </w:rPr>
              <w:t>智能中药房规范运行的管理制度、操作流程，且包括审方、调剂、复核等环节</w:t>
            </w:r>
          </w:p>
          <w:p w14:paraId="6E6FD3B7" w14:textId="171FF2E7"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2.对应评分标准第12点</w:t>
            </w:r>
          </w:p>
        </w:tc>
      </w:tr>
      <w:tr w:rsidR="0091634F" w:rsidRPr="00FE1CC5" w14:paraId="4C13ED05" w14:textId="77777777" w:rsidTr="004402C0">
        <w:trPr>
          <w:trHeight w:val="416"/>
        </w:trPr>
        <w:tc>
          <w:tcPr>
            <w:tcW w:w="439" w:type="pct"/>
            <w:shd w:val="clear" w:color="auto" w:fill="auto"/>
            <w:vAlign w:val="center"/>
          </w:tcPr>
          <w:p w14:paraId="275E55C2" w14:textId="4F0E91C6"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15</w:t>
            </w:r>
          </w:p>
        </w:tc>
        <w:tc>
          <w:tcPr>
            <w:tcW w:w="718" w:type="pct"/>
            <w:shd w:val="clear" w:color="auto" w:fill="auto"/>
            <w:vAlign w:val="center"/>
          </w:tcPr>
          <w:p w14:paraId="690CBE1A" w14:textId="77777777" w:rsidR="0091634F" w:rsidRPr="009C4859" w:rsidRDefault="0091634F" w:rsidP="0091634F">
            <w:pPr>
              <w:widowControl/>
              <w:jc w:val="left"/>
              <w:rPr>
                <w:rFonts w:ascii="仿宋" w:eastAsia="仿宋" w:hAnsi="仿宋" w:cs="宋体" w:hint="eastAsia"/>
                <w:color w:val="000000" w:themeColor="text1"/>
                <w:szCs w:val="21"/>
              </w:rPr>
            </w:pPr>
            <w:r>
              <w:rPr>
                <w:rFonts w:ascii="仿宋" w:eastAsia="仿宋" w:hAnsi="仿宋" w:cs="宋体" w:hint="eastAsia"/>
                <w:color w:val="000000"/>
                <w:kern w:val="0"/>
                <w:szCs w:val="21"/>
              </w:rPr>
              <w:t>仓储设立</w:t>
            </w:r>
          </w:p>
        </w:tc>
        <w:tc>
          <w:tcPr>
            <w:tcW w:w="3843" w:type="pct"/>
            <w:shd w:val="clear" w:color="auto" w:fill="auto"/>
          </w:tcPr>
          <w:p w14:paraId="28E5E85A" w14:textId="77777777" w:rsidR="0091634F" w:rsidRDefault="0091634F" w:rsidP="0091634F">
            <w:pPr>
              <w:widowControl/>
              <w:jc w:val="left"/>
              <w:rPr>
                <w:rFonts w:ascii="仿宋" w:eastAsia="仿宋" w:hAnsi="仿宋" w:hint="eastAsia"/>
                <w:szCs w:val="21"/>
              </w:rPr>
            </w:pPr>
            <w:r>
              <w:rPr>
                <w:rFonts w:ascii="仿宋" w:eastAsia="仿宋" w:hAnsi="仿宋" w:hint="eastAsia"/>
                <w:szCs w:val="21"/>
              </w:rPr>
              <w:t>1.</w:t>
            </w:r>
            <w:r>
              <w:rPr>
                <w:rFonts w:ascii="仿宋" w:eastAsia="仿宋" w:hAnsi="仿宋" w:hint="eastAsia"/>
                <w:color w:val="000000"/>
                <w:szCs w:val="21"/>
                <w:lang w:val="zh-CN"/>
              </w:rPr>
              <w:t>提供仓储设立承诺书及方案或</w:t>
            </w:r>
            <w:r w:rsidRPr="00985C0D">
              <w:rPr>
                <w:rFonts w:ascii="仿宋" w:eastAsia="仿宋" w:hAnsi="仿宋" w:hint="eastAsia"/>
                <w:color w:val="000000"/>
                <w:szCs w:val="21"/>
                <w:lang w:val="zh-CN"/>
              </w:rPr>
              <w:t>仓储证明</w:t>
            </w:r>
            <w:r>
              <w:rPr>
                <w:rFonts w:ascii="仿宋" w:eastAsia="仿宋" w:hAnsi="仿宋" w:cs="宋体" w:hint="eastAsia"/>
                <w:color w:val="000000"/>
                <w:kern w:val="0"/>
                <w:szCs w:val="21"/>
              </w:rPr>
              <w:t>材料</w:t>
            </w:r>
          </w:p>
          <w:p w14:paraId="170F96AB" w14:textId="50335F48"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2.对应评分标准第13点</w:t>
            </w:r>
          </w:p>
        </w:tc>
      </w:tr>
      <w:tr w:rsidR="0091634F" w:rsidRPr="00FE1CC5" w14:paraId="2AD3037C" w14:textId="77777777" w:rsidTr="004402C0">
        <w:trPr>
          <w:trHeight w:val="416"/>
        </w:trPr>
        <w:tc>
          <w:tcPr>
            <w:tcW w:w="439" w:type="pct"/>
            <w:shd w:val="clear" w:color="auto" w:fill="auto"/>
            <w:vAlign w:val="center"/>
          </w:tcPr>
          <w:p w14:paraId="3378BCEC" w14:textId="4D950D31"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16</w:t>
            </w:r>
          </w:p>
        </w:tc>
        <w:tc>
          <w:tcPr>
            <w:tcW w:w="718" w:type="pct"/>
            <w:shd w:val="clear" w:color="auto" w:fill="auto"/>
            <w:vAlign w:val="center"/>
          </w:tcPr>
          <w:p w14:paraId="39F476FC" w14:textId="77777777" w:rsidR="0091634F" w:rsidRPr="009C4859" w:rsidRDefault="0091634F" w:rsidP="0091634F">
            <w:pPr>
              <w:widowControl/>
              <w:jc w:val="left"/>
              <w:rPr>
                <w:rFonts w:ascii="仿宋" w:eastAsia="仿宋" w:hAnsi="仿宋" w:cs="宋体" w:hint="eastAsia"/>
                <w:color w:val="000000" w:themeColor="text1"/>
                <w:szCs w:val="21"/>
              </w:rPr>
            </w:pPr>
            <w:r>
              <w:rPr>
                <w:rFonts w:ascii="仿宋" w:eastAsia="仿宋" w:hAnsi="仿宋" w:cs="宋体" w:hint="eastAsia"/>
                <w:color w:val="000000"/>
                <w:kern w:val="0"/>
                <w:szCs w:val="21"/>
              </w:rPr>
              <w:t>仓储条件</w:t>
            </w:r>
          </w:p>
        </w:tc>
        <w:tc>
          <w:tcPr>
            <w:tcW w:w="3843" w:type="pct"/>
            <w:shd w:val="clear" w:color="auto" w:fill="auto"/>
          </w:tcPr>
          <w:p w14:paraId="728585CC" w14:textId="06FF0375" w:rsidR="0091634F" w:rsidRDefault="0091634F" w:rsidP="0091634F">
            <w:pPr>
              <w:widowControl/>
              <w:jc w:val="left"/>
              <w:rPr>
                <w:rFonts w:ascii="仿宋" w:eastAsia="仿宋" w:hAnsi="仿宋" w:hint="eastAsia"/>
                <w:szCs w:val="21"/>
              </w:rPr>
            </w:pPr>
            <w:r>
              <w:rPr>
                <w:rFonts w:ascii="仿宋" w:eastAsia="仿宋" w:hAnsi="仿宋" w:hint="eastAsia"/>
                <w:szCs w:val="21"/>
              </w:rPr>
              <w:t>1.</w:t>
            </w:r>
            <w:r>
              <w:rPr>
                <w:rFonts w:ascii="仿宋" w:eastAsia="仿宋" w:hAnsi="仿宋" w:hint="eastAsia"/>
                <w:color w:val="000000"/>
                <w:szCs w:val="21"/>
                <w:lang w:val="zh-CN"/>
              </w:rPr>
              <w:t>提供体现仓储条件的</w:t>
            </w:r>
            <w:r w:rsidRPr="00985C0D">
              <w:rPr>
                <w:rFonts w:ascii="仿宋" w:eastAsia="仿宋" w:hAnsi="仿宋" w:hint="eastAsia"/>
                <w:color w:val="000000"/>
                <w:szCs w:val="21"/>
                <w:lang w:val="zh-CN"/>
              </w:rPr>
              <w:t>证明</w:t>
            </w:r>
            <w:r>
              <w:rPr>
                <w:rFonts w:ascii="仿宋" w:eastAsia="仿宋" w:hAnsi="仿宋" w:cs="宋体" w:hint="eastAsia"/>
                <w:color w:val="000000"/>
                <w:kern w:val="0"/>
                <w:szCs w:val="21"/>
              </w:rPr>
              <w:t>材料</w:t>
            </w:r>
          </w:p>
          <w:p w14:paraId="076AE4AA" w14:textId="3B8DB525"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2.对应评分标准第14点</w:t>
            </w:r>
          </w:p>
        </w:tc>
      </w:tr>
      <w:tr w:rsidR="0091634F" w:rsidRPr="00FE1CC5" w14:paraId="74A66AA2" w14:textId="77777777" w:rsidTr="00F77295">
        <w:trPr>
          <w:trHeight w:val="416"/>
        </w:trPr>
        <w:tc>
          <w:tcPr>
            <w:tcW w:w="439" w:type="pct"/>
            <w:shd w:val="clear" w:color="auto" w:fill="auto"/>
            <w:vAlign w:val="center"/>
          </w:tcPr>
          <w:p w14:paraId="7C396896" w14:textId="1A5590C0"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17</w:t>
            </w:r>
          </w:p>
        </w:tc>
        <w:tc>
          <w:tcPr>
            <w:tcW w:w="718" w:type="pct"/>
            <w:shd w:val="clear" w:color="auto" w:fill="auto"/>
            <w:vAlign w:val="center"/>
          </w:tcPr>
          <w:p w14:paraId="416E39B4" w14:textId="77777777" w:rsidR="0091634F" w:rsidRPr="00D7725C" w:rsidRDefault="0091634F" w:rsidP="0091634F">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仓储质量</w:t>
            </w:r>
          </w:p>
        </w:tc>
        <w:tc>
          <w:tcPr>
            <w:tcW w:w="3843" w:type="pct"/>
            <w:shd w:val="clear" w:color="auto" w:fill="auto"/>
            <w:vAlign w:val="center"/>
          </w:tcPr>
          <w:p w14:paraId="3CA887EE" w14:textId="77777777" w:rsidR="0091634F" w:rsidRDefault="0091634F" w:rsidP="0091634F">
            <w:pPr>
              <w:widowControl/>
              <w:jc w:val="left"/>
              <w:rPr>
                <w:rFonts w:ascii="仿宋" w:eastAsia="仿宋" w:hAnsi="仿宋" w:hint="eastAsia"/>
                <w:szCs w:val="21"/>
              </w:rPr>
            </w:pPr>
            <w:r>
              <w:rPr>
                <w:rFonts w:ascii="仿宋" w:eastAsia="仿宋" w:hAnsi="仿宋" w:hint="eastAsia"/>
                <w:szCs w:val="21"/>
              </w:rPr>
              <w:t>1.</w:t>
            </w:r>
            <w:r>
              <w:rPr>
                <w:rFonts w:ascii="仿宋" w:eastAsia="仿宋" w:hAnsi="仿宋" w:hint="eastAsia"/>
                <w:color w:val="000000"/>
                <w:szCs w:val="21"/>
                <w:lang w:val="zh-CN"/>
              </w:rPr>
              <w:t>提供</w:t>
            </w:r>
            <w:r w:rsidRPr="003F6E24">
              <w:rPr>
                <w:rFonts w:ascii="仿宋" w:eastAsia="仿宋" w:hAnsi="仿宋"/>
                <w:color w:val="000000"/>
                <w:szCs w:val="21"/>
                <w:lang w:val="zh-CN"/>
              </w:rPr>
              <w:t>仓储质量安全保证措施</w:t>
            </w:r>
            <w:r>
              <w:rPr>
                <w:rFonts w:ascii="仿宋" w:eastAsia="仿宋" w:hAnsi="仿宋" w:hint="eastAsia"/>
                <w:color w:val="000000"/>
                <w:szCs w:val="21"/>
                <w:lang w:val="zh-CN"/>
              </w:rPr>
              <w:t>，格式自拟</w:t>
            </w:r>
          </w:p>
          <w:p w14:paraId="287391A0" w14:textId="17C80869" w:rsidR="0091634F" w:rsidRDefault="0091634F" w:rsidP="0091634F">
            <w:pPr>
              <w:widowControl/>
              <w:jc w:val="left"/>
              <w:rPr>
                <w:rFonts w:ascii="仿宋" w:eastAsia="仿宋" w:hAnsi="仿宋" w:hint="eastAsia"/>
                <w:szCs w:val="21"/>
              </w:rPr>
            </w:pPr>
            <w:r>
              <w:rPr>
                <w:rFonts w:ascii="仿宋" w:eastAsia="仿宋" w:hAnsi="仿宋" w:cs="宋体" w:hint="eastAsia"/>
                <w:color w:val="000000"/>
                <w:szCs w:val="21"/>
              </w:rPr>
              <w:t>2.对应评分标准第15点</w:t>
            </w:r>
          </w:p>
        </w:tc>
      </w:tr>
      <w:tr w:rsidR="0091634F" w:rsidRPr="00FE1CC5" w14:paraId="3A0EDB8E" w14:textId="77777777" w:rsidTr="00F77295">
        <w:trPr>
          <w:trHeight w:val="416"/>
        </w:trPr>
        <w:tc>
          <w:tcPr>
            <w:tcW w:w="439" w:type="pct"/>
            <w:shd w:val="clear" w:color="auto" w:fill="auto"/>
            <w:vAlign w:val="center"/>
          </w:tcPr>
          <w:p w14:paraId="2F55BBF1" w14:textId="6B4F7415"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18</w:t>
            </w:r>
          </w:p>
        </w:tc>
        <w:tc>
          <w:tcPr>
            <w:tcW w:w="718" w:type="pct"/>
            <w:shd w:val="clear" w:color="auto" w:fill="auto"/>
            <w:vAlign w:val="center"/>
          </w:tcPr>
          <w:p w14:paraId="0717E665" w14:textId="77777777" w:rsidR="0091634F" w:rsidRPr="00D7725C" w:rsidRDefault="0091634F" w:rsidP="0091634F">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质量保障方案</w:t>
            </w:r>
          </w:p>
        </w:tc>
        <w:tc>
          <w:tcPr>
            <w:tcW w:w="3843" w:type="pct"/>
            <w:shd w:val="clear" w:color="auto" w:fill="auto"/>
            <w:vAlign w:val="center"/>
          </w:tcPr>
          <w:p w14:paraId="3AEE5C00" w14:textId="442E8D25" w:rsidR="0091634F" w:rsidRDefault="0091634F" w:rsidP="0091634F">
            <w:pPr>
              <w:widowControl/>
              <w:jc w:val="left"/>
              <w:rPr>
                <w:rFonts w:ascii="仿宋" w:eastAsia="仿宋" w:hAnsi="仿宋" w:hint="eastAsia"/>
                <w:szCs w:val="21"/>
              </w:rPr>
            </w:pPr>
            <w:r>
              <w:rPr>
                <w:rFonts w:ascii="仿宋" w:eastAsia="仿宋" w:hAnsi="仿宋" w:hint="eastAsia"/>
                <w:szCs w:val="21"/>
              </w:rPr>
              <w:t>1.</w:t>
            </w:r>
            <w:r w:rsidRPr="009C4859">
              <w:rPr>
                <w:rFonts w:ascii="仿宋" w:eastAsia="仿宋" w:hAnsi="仿宋" w:cs="宋体" w:hint="eastAsia"/>
                <w:color w:val="000000" w:themeColor="text1"/>
                <w:szCs w:val="21"/>
              </w:rPr>
              <w:t>提供</w:t>
            </w:r>
            <w:r w:rsidRPr="00D7725C">
              <w:rPr>
                <w:rFonts w:ascii="仿宋" w:eastAsia="仿宋" w:hAnsi="仿宋" w:cs="宋体" w:hint="eastAsia"/>
                <w:color w:val="000000"/>
                <w:kern w:val="0"/>
                <w:szCs w:val="21"/>
              </w:rPr>
              <w:t>质量保证</w:t>
            </w:r>
            <w:r>
              <w:rPr>
                <w:rFonts w:ascii="仿宋" w:eastAsia="仿宋" w:hAnsi="仿宋" w:cs="宋体" w:hint="eastAsia"/>
                <w:color w:val="000000" w:themeColor="text1"/>
                <w:szCs w:val="21"/>
              </w:rPr>
              <w:t>承诺书和应对措施及方案</w:t>
            </w:r>
          </w:p>
          <w:p w14:paraId="654C4563" w14:textId="7DCCAD3C" w:rsidR="0091634F" w:rsidRDefault="0091634F" w:rsidP="0091634F">
            <w:pPr>
              <w:widowControl/>
              <w:jc w:val="left"/>
              <w:rPr>
                <w:rFonts w:ascii="仿宋" w:eastAsia="仿宋" w:hAnsi="仿宋" w:hint="eastAsia"/>
                <w:szCs w:val="21"/>
              </w:rPr>
            </w:pPr>
            <w:r>
              <w:rPr>
                <w:rFonts w:ascii="仿宋" w:eastAsia="仿宋" w:hAnsi="仿宋" w:cs="宋体" w:hint="eastAsia"/>
                <w:color w:val="000000"/>
                <w:szCs w:val="21"/>
              </w:rPr>
              <w:t>2.对应评分标准第16点</w:t>
            </w:r>
          </w:p>
        </w:tc>
      </w:tr>
      <w:tr w:rsidR="0091634F" w:rsidRPr="00FE1CC5" w14:paraId="433DE930" w14:textId="77777777" w:rsidTr="00F77295">
        <w:trPr>
          <w:trHeight w:val="416"/>
        </w:trPr>
        <w:tc>
          <w:tcPr>
            <w:tcW w:w="439" w:type="pct"/>
            <w:shd w:val="clear" w:color="auto" w:fill="auto"/>
            <w:vAlign w:val="center"/>
          </w:tcPr>
          <w:p w14:paraId="6709A256" w14:textId="499A18A1"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19</w:t>
            </w:r>
          </w:p>
        </w:tc>
        <w:tc>
          <w:tcPr>
            <w:tcW w:w="718" w:type="pct"/>
            <w:shd w:val="clear" w:color="auto" w:fill="auto"/>
            <w:vAlign w:val="center"/>
          </w:tcPr>
          <w:p w14:paraId="77A5AF94" w14:textId="77777777" w:rsidR="0091634F" w:rsidRPr="00D7725C" w:rsidRDefault="0091634F" w:rsidP="0091634F">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配送服务与时间保障</w:t>
            </w:r>
          </w:p>
        </w:tc>
        <w:tc>
          <w:tcPr>
            <w:tcW w:w="3843" w:type="pct"/>
            <w:shd w:val="clear" w:color="auto" w:fill="auto"/>
            <w:vAlign w:val="center"/>
          </w:tcPr>
          <w:p w14:paraId="2A4DC803" w14:textId="1D33B797" w:rsidR="0091634F" w:rsidRDefault="0091634F" w:rsidP="0091634F">
            <w:pPr>
              <w:widowControl/>
              <w:jc w:val="left"/>
              <w:rPr>
                <w:rFonts w:ascii="仿宋" w:eastAsia="仿宋" w:hAnsi="仿宋" w:hint="eastAsia"/>
                <w:szCs w:val="21"/>
              </w:rPr>
            </w:pPr>
            <w:r>
              <w:rPr>
                <w:rFonts w:ascii="仿宋" w:eastAsia="仿宋" w:hAnsi="仿宋" w:hint="eastAsia"/>
                <w:szCs w:val="21"/>
              </w:rPr>
              <w:t>1.</w:t>
            </w:r>
            <w:r w:rsidRPr="009C4859">
              <w:rPr>
                <w:rFonts w:ascii="仿宋" w:eastAsia="仿宋" w:hAnsi="仿宋" w:cs="宋体" w:hint="eastAsia"/>
                <w:color w:val="000000" w:themeColor="text1"/>
                <w:szCs w:val="21"/>
              </w:rPr>
              <w:t>提供</w:t>
            </w:r>
            <w:r>
              <w:rPr>
                <w:rFonts w:ascii="仿宋" w:eastAsia="仿宋" w:hAnsi="仿宋" w:cs="宋体" w:hint="eastAsia"/>
                <w:color w:val="000000" w:themeColor="text1"/>
                <w:szCs w:val="21"/>
              </w:rPr>
              <w:t>配送方案、导航截图</w:t>
            </w:r>
          </w:p>
          <w:p w14:paraId="04FEEFB0" w14:textId="28030594" w:rsidR="0091634F" w:rsidRDefault="0091634F" w:rsidP="0091634F">
            <w:pPr>
              <w:widowControl/>
              <w:jc w:val="left"/>
              <w:rPr>
                <w:rFonts w:ascii="仿宋" w:eastAsia="仿宋" w:hAnsi="仿宋" w:hint="eastAsia"/>
                <w:szCs w:val="21"/>
              </w:rPr>
            </w:pPr>
            <w:r>
              <w:rPr>
                <w:rFonts w:ascii="仿宋" w:eastAsia="仿宋" w:hAnsi="仿宋" w:cs="宋体" w:hint="eastAsia"/>
                <w:color w:val="000000"/>
                <w:szCs w:val="21"/>
              </w:rPr>
              <w:t>2.对应评分标准第17点</w:t>
            </w:r>
          </w:p>
        </w:tc>
      </w:tr>
      <w:tr w:rsidR="0091634F" w:rsidRPr="00FE1CC5" w14:paraId="0FB3C8AE" w14:textId="77777777" w:rsidTr="00F77295">
        <w:trPr>
          <w:trHeight w:val="419"/>
        </w:trPr>
        <w:tc>
          <w:tcPr>
            <w:tcW w:w="439" w:type="pct"/>
            <w:shd w:val="clear" w:color="auto" w:fill="auto"/>
            <w:vAlign w:val="center"/>
          </w:tcPr>
          <w:p w14:paraId="39279D65" w14:textId="698CFB5E"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20</w:t>
            </w:r>
          </w:p>
        </w:tc>
        <w:tc>
          <w:tcPr>
            <w:tcW w:w="718" w:type="pct"/>
            <w:shd w:val="clear" w:color="auto" w:fill="auto"/>
            <w:vAlign w:val="center"/>
          </w:tcPr>
          <w:p w14:paraId="3FCE060E" w14:textId="77777777" w:rsidR="0091634F" w:rsidRPr="00FE1CC5" w:rsidRDefault="0091634F" w:rsidP="0091634F">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投诉处理</w:t>
            </w:r>
          </w:p>
        </w:tc>
        <w:tc>
          <w:tcPr>
            <w:tcW w:w="3843" w:type="pct"/>
            <w:shd w:val="clear" w:color="auto" w:fill="auto"/>
            <w:vAlign w:val="center"/>
          </w:tcPr>
          <w:p w14:paraId="5DCB232C" w14:textId="77777777" w:rsidR="0091634F" w:rsidRDefault="0091634F" w:rsidP="0091634F">
            <w:pPr>
              <w:widowControl/>
              <w:jc w:val="left"/>
              <w:rPr>
                <w:rFonts w:ascii="仿宋" w:eastAsia="仿宋" w:hAnsi="仿宋" w:hint="eastAsia"/>
                <w:szCs w:val="21"/>
              </w:rPr>
            </w:pPr>
            <w:r>
              <w:rPr>
                <w:rFonts w:ascii="仿宋" w:eastAsia="仿宋" w:hAnsi="仿宋" w:hint="eastAsia"/>
                <w:szCs w:val="21"/>
              </w:rPr>
              <w:t>1.</w:t>
            </w:r>
            <w:r w:rsidRPr="009C4859">
              <w:rPr>
                <w:rFonts w:ascii="仿宋" w:eastAsia="仿宋" w:hAnsi="仿宋" w:cs="宋体" w:hint="eastAsia"/>
                <w:color w:val="000000" w:themeColor="text1"/>
                <w:szCs w:val="21"/>
              </w:rPr>
              <w:t>提供</w:t>
            </w:r>
            <w:r>
              <w:rPr>
                <w:rFonts w:ascii="仿宋" w:eastAsia="仿宋" w:hAnsi="仿宋" w:cs="宋体" w:hint="eastAsia"/>
                <w:color w:val="000000" w:themeColor="text1"/>
                <w:szCs w:val="21"/>
              </w:rPr>
              <w:t>投诉处理的方案</w:t>
            </w:r>
          </w:p>
          <w:p w14:paraId="551131E4" w14:textId="08C9B190"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2.对应评分标准第18点</w:t>
            </w:r>
          </w:p>
        </w:tc>
      </w:tr>
      <w:tr w:rsidR="0091634F" w:rsidRPr="00FE1CC5" w14:paraId="605FBFD1" w14:textId="77777777" w:rsidTr="00F77295">
        <w:trPr>
          <w:trHeight w:val="419"/>
        </w:trPr>
        <w:tc>
          <w:tcPr>
            <w:tcW w:w="439" w:type="pct"/>
            <w:shd w:val="clear" w:color="auto" w:fill="auto"/>
            <w:vAlign w:val="center"/>
          </w:tcPr>
          <w:p w14:paraId="7F266E4F" w14:textId="30FF18D8"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21</w:t>
            </w:r>
          </w:p>
        </w:tc>
        <w:tc>
          <w:tcPr>
            <w:tcW w:w="718" w:type="pct"/>
            <w:shd w:val="clear" w:color="auto" w:fill="auto"/>
            <w:vAlign w:val="center"/>
          </w:tcPr>
          <w:p w14:paraId="0062C843" w14:textId="77777777" w:rsidR="0091634F" w:rsidRPr="00D7725C" w:rsidRDefault="0091634F" w:rsidP="0091634F">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设备更新</w:t>
            </w:r>
          </w:p>
        </w:tc>
        <w:tc>
          <w:tcPr>
            <w:tcW w:w="3843" w:type="pct"/>
            <w:shd w:val="clear" w:color="auto" w:fill="auto"/>
            <w:vAlign w:val="center"/>
          </w:tcPr>
          <w:p w14:paraId="68A953AE" w14:textId="77777777" w:rsidR="0091634F" w:rsidRDefault="0091634F" w:rsidP="0091634F">
            <w:pPr>
              <w:widowControl/>
              <w:jc w:val="left"/>
              <w:rPr>
                <w:rFonts w:ascii="仿宋" w:eastAsia="仿宋" w:hAnsi="仿宋" w:hint="eastAsia"/>
                <w:szCs w:val="21"/>
              </w:rPr>
            </w:pPr>
            <w:r>
              <w:rPr>
                <w:rFonts w:ascii="仿宋" w:eastAsia="仿宋" w:hAnsi="仿宋" w:hint="eastAsia"/>
                <w:szCs w:val="21"/>
              </w:rPr>
              <w:t>1.</w:t>
            </w:r>
            <w:r w:rsidRPr="009C4859">
              <w:rPr>
                <w:rFonts w:ascii="仿宋" w:eastAsia="仿宋" w:hAnsi="仿宋" w:cs="宋体" w:hint="eastAsia"/>
                <w:color w:val="000000" w:themeColor="text1"/>
                <w:szCs w:val="21"/>
              </w:rPr>
              <w:t>提供</w:t>
            </w:r>
            <w:r>
              <w:rPr>
                <w:rFonts w:ascii="仿宋" w:eastAsia="仿宋" w:hAnsi="仿宋" w:cs="宋体" w:hint="eastAsia"/>
                <w:color w:val="000000" w:themeColor="text1"/>
                <w:szCs w:val="21"/>
              </w:rPr>
              <w:t>承诺书</w:t>
            </w:r>
          </w:p>
          <w:p w14:paraId="42FC33E5" w14:textId="195C2C80" w:rsidR="0091634F" w:rsidRDefault="0091634F" w:rsidP="0091634F">
            <w:pPr>
              <w:widowControl/>
              <w:jc w:val="left"/>
              <w:rPr>
                <w:rFonts w:ascii="仿宋" w:eastAsia="仿宋" w:hAnsi="仿宋" w:hint="eastAsia"/>
                <w:szCs w:val="21"/>
              </w:rPr>
            </w:pPr>
            <w:r>
              <w:rPr>
                <w:rFonts w:ascii="仿宋" w:eastAsia="仿宋" w:hAnsi="仿宋" w:cs="宋体" w:hint="eastAsia"/>
                <w:color w:val="000000"/>
                <w:szCs w:val="21"/>
              </w:rPr>
              <w:t>2.对应评分标准第19点</w:t>
            </w:r>
          </w:p>
        </w:tc>
      </w:tr>
      <w:tr w:rsidR="0091634F" w:rsidRPr="00FE1CC5" w14:paraId="6FA1BD45" w14:textId="77777777" w:rsidTr="00F77295">
        <w:trPr>
          <w:trHeight w:val="419"/>
        </w:trPr>
        <w:tc>
          <w:tcPr>
            <w:tcW w:w="439" w:type="pct"/>
            <w:shd w:val="clear" w:color="auto" w:fill="auto"/>
            <w:vAlign w:val="center"/>
          </w:tcPr>
          <w:p w14:paraId="544E96C8" w14:textId="66B52E69" w:rsidR="0091634F"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22</w:t>
            </w:r>
          </w:p>
        </w:tc>
        <w:tc>
          <w:tcPr>
            <w:tcW w:w="718" w:type="pct"/>
            <w:shd w:val="clear" w:color="auto" w:fill="auto"/>
            <w:vAlign w:val="center"/>
          </w:tcPr>
          <w:p w14:paraId="65FB5909" w14:textId="77777777"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kern w:val="0"/>
                <w:szCs w:val="21"/>
              </w:rPr>
              <w:t>设备维保</w:t>
            </w:r>
          </w:p>
        </w:tc>
        <w:tc>
          <w:tcPr>
            <w:tcW w:w="3843" w:type="pct"/>
            <w:shd w:val="clear" w:color="auto" w:fill="auto"/>
            <w:vAlign w:val="center"/>
          </w:tcPr>
          <w:p w14:paraId="76939B10" w14:textId="77777777" w:rsidR="0091634F" w:rsidRDefault="0091634F" w:rsidP="0091634F">
            <w:pPr>
              <w:widowControl/>
              <w:jc w:val="left"/>
              <w:rPr>
                <w:rFonts w:ascii="仿宋" w:eastAsia="仿宋" w:hAnsi="仿宋" w:hint="eastAsia"/>
                <w:szCs w:val="21"/>
              </w:rPr>
            </w:pPr>
            <w:r>
              <w:rPr>
                <w:rFonts w:ascii="仿宋" w:eastAsia="仿宋" w:hAnsi="仿宋" w:hint="eastAsia"/>
                <w:szCs w:val="21"/>
              </w:rPr>
              <w:t>1.</w:t>
            </w:r>
            <w:r w:rsidRPr="009C4859">
              <w:rPr>
                <w:rFonts w:ascii="仿宋" w:eastAsia="仿宋" w:hAnsi="仿宋" w:cs="宋体" w:hint="eastAsia"/>
                <w:color w:val="000000" w:themeColor="text1"/>
                <w:szCs w:val="21"/>
              </w:rPr>
              <w:t>提供</w:t>
            </w:r>
            <w:r>
              <w:rPr>
                <w:rFonts w:ascii="仿宋" w:eastAsia="仿宋" w:hAnsi="仿宋" w:cs="宋体" w:hint="eastAsia"/>
                <w:color w:val="000000" w:themeColor="text1"/>
                <w:szCs w:val="21"/>
              </w:rPr>
              <w:t>维保的方案</w:t>
            </w:r>
          </w:p>
          <w:p w14:paraId="17B0AB21" w14:textId="7B410EE7" w:rsidR="0091634F" w:rsidRPr="00FE1CC5" w:rsidRDefault="0091634F" w:rsidP="0091634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2.对应评分标准第20点</w:t>
            </w:r>
          </w:p>
        </w:tc>
      </w:tr>
      <w:tr w:rsidR="0091634F" w:rsidRPr="00FE1CC5" w14:paraId="2C0DA55C" w14:textId="77777777" w:rsidTr="00F77295">
        <w:trPr>
          <w:trHeight w:val="419"/>
        </w:trPr>
        <w:tc>
          <w:tcPr>
            <w:tcW w:w="439" w:type="pct"/>
            <w:shd w:val="clear" w:color="auto" w:fill="auto"/>
            <w:vAlign w:val="center"/>
          </w:tcPr>
          <w:p w14:paraId="2AE6E752" w14:textId="7008C4C1" w:rsidR="0091634F" w:rsidRPr="00FE1CC5" w:rsidRDefault="0091634F" w:rsidP="0091634F">
            <w:pPr>
              <w:widowControl/>
              <w:jc w:val="center"/>
              <w:rPr>
                <w:rFonts w:ascii="仿宋" w:eastAsia="仿宋" w:hAnsi="仿宋" w:cs="宋体" w:hint="eastAsia"/>
                <w:color w:val="000000"/>
                <w:szCs w:val="21"/>
              </w:rPr>
            </w:pPr>
            <w:r>
              <w:rPr>
                <w:rFonts w:ascii="仿宋" w:eastAsia="仿宋" w:hAnsi="仿宋" w:cs="宋体" w:hint="eastAsia"/>
                <w:color w:val="000000"/>
                <w:szCs w:val="21"/>
              </w:rPr>
              <w:t>23</w:t>
            </w:r>
          </w:p>
        </w:tc>
        <w:tc>
          <w:tcPr>
            <w:tcW w:w="718" w:type="pct"/>
            <w:shd w:val="clear" w:color="auto" w:fill="auto"/>
            <w:vAlign w:val="center"/>
          </w:tcPr>
          <w:p w14:paraId="7744F3F3" w14:textId="77777777" w:rsidR="0091634F" w:rsidRPr="00FE1CC5" w:rsidRDefault="0091634F" w:rsidP="0091634F">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其他文件</w:t>
            </w:r>
          </w:p>
        </w:tc>
        <w:tc>
          <w:tcPr>
            <w:tcW w:w="3843" w:type="pct"/>
            <w:shd w:val="clear" w:color="auto" w:fill="auto"/>
            <w:vAlign w:val="center"/>
          </w:tcPr>
          <w:p w14:paraId="2B4FB634" w14:textId="77777777" w:rsidR="0091634F" w:rsidRPr="00FE1CC5" w:rsidRDefault="0091634F" w:rsidP="0091634F">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投标人</w:t>
            </w:r>
            <w:r>
              <w:rPr>
                <w:rFonts w:ascii="仿宋" w:eastAsia="仿宋" w:hAnsi="仿宋" w:cs="宋体" w:hint="eastAsia"/>
                <w:color w:val="000000"/>
                <w:szCs w:val="21"/>
              </w:rPr>
              <w:t>认为</w:t>
            </w:r>
            <w:r w:rsidRPr="00FE1CC5">
              <w:rPr>
                <w:rFonts w:ascii="仿宋" w:eastAsia="仿宋" w:hAnsi="仿宋" w:cs="宋体" w:hint="eastAsia"/>
                <w:color w:val="000000"/>
                <w:szCs w:val="21"/>
              </w:rPr>
              <w:t>需要</w:t>
            </w:r>
            <w:r>
              <w:rPr>
                <w:rFonts w:ascii="仿宋" w:eastAsia="仿宋" w:hAnsi="仿宋" w:cs="宋体" w:hint="eastAsia"/>
                <w:color w:val="000000"/>
                <w:szCs w:val="21"/>
              </w:rPr>
              <w:t>提供</w:t>
            </w:r>
            <w:r w:rsidRPr="00FE1CC5">
              <w:rPr>
                <w:rFonts w:ascii="仿宋" w:eastAsia="仿宋" w:hAnsi="仿宋" w:cs="宋体" w:hint="eastAsia"/>
                <w:color w:val="000000"/>
                <w:szCs w:val="21"/>
              </w:rPr>
              <w:t>的其他文件，格式自拟</w:t>
            </w:r>
          </w:p>
        </w:tc>
      </w:tr>
    </w:tbl>
    <w:p w14:paraId="228D844E"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2A195B8F" w14:textId="77777777" w:rsidR="005D0C4A" w:rsidRDefault="004402C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9DA51C5"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w:t>
      </w:r>
      <w:r w:rsidR="000C6A98" w:rsidRPr="000C6A98">
        <w:rPr>
          <w:rFonts w:ascii="仿宋" w:eastAsia="仿宋" w:hAnsi="仿宋" w:cs="仿宋" w:hint="eastAsia"/>
          <w:sz w:val="24"/>
        </w:rPr>
        <w:t>投标承诺书</w:t>
      </w:r>
      <w:r w:rsidR="000C6A98">
        <w:rPr>
          <w:rFonts w:ascii="仿宋" w:eastAsia="仿宋" w:hAnsi="仿宋" w:cs="仿宋" w:hint="eastAsia"/>
          <w:sz w:val="24"/>
        </w:rPr>
        <w:t>；</w:t>
      </w:r>
    </w:p>
    <w:p w14:paraId="377FBDB8" w14:textId="77777777" w:rsidR="000C6A98" w:rsidRDefault="004402C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w:t>
      </w:r>
      <w:r w:rsidR="000C6A98">
        <w:rPr>
          <w:rFonts w:ascii="仿宋" w:eastAsia="仿宋" w:hAnsi="仿宋" w:cs="仿宋" w:hint="eastAsia"/>
          <w:sz w:val="24"/>
        </w:rPr>
        <w:t>开标一览表；</w:t>
      </w:r>
    </w:p>
    <w:p w14:paraId="3A9E1CCD" w14:textId="77777777" w:rsidR="005D0C4A" w:rsidRDefault="000C6A98">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2.3.3关于报价的其他说明（如有，格式自拟）。</w:t>
      </w:r>
    </w:p>
    <w:p w14:paraId="5EC3BFF5" w14:textId="77777777" w:rsidR="005D0C4A" w:rsidRDefault="004402C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lastRenderedPageBreak/>
        <w:t>注：开标一览表必须且按采购文件第六章规定格式填写，否则作无效投标处理。</w:t>
      </w:r>
    </w:p>
    <w:p w14:paraId="16A811E4" w14:textId="77777777" w:rsidR="005D0C4A" w:rsidRDefault="004402C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48C32348" w14:textId="77777777" w:rsidR="005D0C4A" w:rsidRDefault="004402C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12D57A1"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43876021"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B7FA503" w14:textId="77777777" w:rsidR="005D0C4A" w:rsidRDefault="004402C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2AEA2CEC" w14:textId="77777777" w:rsidR="005D0C4A" w:rsidRDefault="004402C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4CA227D" w14:textId="77777777" w:rsidR="005D0C4A" w:rsidRDefault="004402C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0999FD90" w14:textId="77777777" w:rsidR="005D0C4A" w:rsidRDefault="004402C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3A1435E" w14:textId="77777777" w:rsidR="005D0C4A" w:rsidRDefault="004402C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0CA266FC" w14:textId="77777777" w:rsidR="005D0C4A" w:rsidRDefault="004402C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4D559282" w14:textId="77777777" w:rsidR="005D0C4A" w:rsidRDefault="004402C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3" w:name="_Toc104885744"/>
    </w:p>
    <w:p w14:paraId="66E27192" w14:textId="77777777" w:rsidR="005D0C4A" w:rsidRDefault="004402C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182BE0E8" w14:textId="77777777" w:rsidR="005D0C4A" w:rsidRDefault="004402C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665FE937" w14:textId="77777777" w:rsidR="005D0C4A" w:rsidRDefault="004402C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882C105" w14:textId="77777777" w:rsidR="005D0C4A" w:rsidRDefault="004402C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1B338EB9"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3F701A3" w14:textId="77777777" w:rsidR="005D0C4A" w:rsidRDefault="004402C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5606870E"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537810CE"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2.4投标文件提交后，供应商应当签署《投标（响应）文件签收登记表》。</w:t>
      </w:r>
    </w:p>
    <w:p w14:paraId="40299E2E" w14:textId="77777777" w:rsidR="005D0C4A" w:rsidRDefault="004402C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17A62168"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5B5C4C53"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7EE8F92B"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4AABF1D6"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41698B77"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09181D37"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7D25774E"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215EF19C"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5267B454"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F7DDF5E"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4AEF05B8" w14:textId="77777777" w:rsidR="005D0C4A" w:rsidRDefault="004402C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4EBB4553" w14:textId="77777777" w:rsidR="005D0C4A" w:rsidRDefault="004402C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015F670F" w14:textId="77777777" w:rsidR="005D0C4A" w:rsidRDefault="004402C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4015F20" w14:textId="77777777" w:rsidR="005D0C4A" w:rsidRDefault="004402C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03AB1CB5" w14:textId="77777777" w:rsidR="005D0C4A" w:rsidRDefault="004402C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5678EEAB" w14:textId="77777777" w:rsidR="005D0C4A" w:rsidRDefault="004402C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786908AF" w14:textId="77777777" w:rsidR="005D0C4A" w:rsidRDefault="004402C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707F175C" w14:textId="77777777" w:rsidR="005D0C4A" w:rsidRDefault="004402C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56B012F1" w14:textId="77777777" w:rsidR="005D0C4A" w:rsidRDefault="004402C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3BD37E65" w14:textId="77777777" w:rsidR="005D0C4A" w:rsidRDefault="004402C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w:t>
      </w:r>
      <w:r>
        <w:rPr>
          <w:rFonts w:ascii="仿宋" w:eastAsia="仿宋" w:hAnsi="仿宋" w:cs="仿宋" w:hint="eastAsia"/>
          <w:sz w:val="24"/>
        </w:rPr>
        <w:lastRenderedPageBreak/>
        <w:t>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BA4B02C" w14:textId="77777777" w:rsidR="005D0C4A" w:rsidRDefault="004402C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38076CC4" w14:textId="77777777" w:rsidR="005D0C4A" w:rsidRDefault="004402C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0FE45A72"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466E8694"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192DBA54"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0A51E4D6"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2C4A1B0" w14:textId="77777777" w:rsidR="005D0C4A" w:rsidRDefault="004402C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4C7B9C67" w14:textId="77777777" w:rsidR="005D0C4A" w:rsidRDefault="004402C0">
      <w:pPr>
        <w:pStyle w:val="ad"/>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3D2BEF7E" w14:textId="77777777" w:rsidR="005D0C4A" w:rsidRDefault="004402C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598F779C"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FEC7668"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D8772B5"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0487E92" w14:textId="77777777" w:rsidR="005D0C4A" w:rsidRDefault="004402C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682C6155" w14:textId="77777777" w:rsidR="005D0C4A" w:rsidRDefault="004402C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099EDFDC" w14:textId="77777777" w:rsidR="005D0C4A" w:rsidRDefault="004402C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2EFEB691" w14:textId="77777777" w:rsidR="005D0C4A" w:rsidRDefault="004402C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7CAEA2A0" w14:textId="77777777" w:rsidR="005D0C4A" w:rsidRDefault="004402C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2A1DF0B" w14:textId="77777777" w:rsidR="005D0C4A" w:rsidRDefault="004402C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26F679D8" w14:textId="77777777" w:rsidR="005D0C4A" w:rsidRDefault="004402C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w:t>
      </w:r>
      <w:r>
        <w:rPr>
          <w:rFonts w:ascii="仿宋" w:eastAsia="仿宋" w:hAnsi="仿宋" w:cs="仿宋" w:hint="eastAsia"/>
          <w:sz w:val="24"/>
        </w:rPr>
        <w:lastRenderedPageBreak/>
        <w:t>审委员会认定为无法评审的；</w:t>
      </w:r>
    </w:p>
    <w:p w14:paraId="58AD2CEF" w14:textId="77777777" w:rsidR="005D0C4A" w:rsidRDefault="004402C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6A1A206" w14:textId="77777777" w:rsidR="005D0C4A" w:rsidRDefault="004402C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01D16174"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8944521" w14:textId="77777777" w:rsidR="005D0C4A" w:rsidRDefault="004402C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4B2CE05A" w14:textId="77777777" w:rsidR="005D0C4A" w:rsidRDefault="004402C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13A7B39D" w14:textId="77777777" w:rsidR="005D0C4A" w:rsidRDefault="004402C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3A25C7D"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26C2E1B5"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1D599C5F"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1D0A428"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0C365C7D" w14:textId="77777777" w:rsidR="005D0C4A" w:rsidRDefault="004402C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1C86E59A"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7E2315A4"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23022679"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48AA708" w14:textId="77777777" w:rsidR="005D0C4A" w:rsidRDefault="004402C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7636A4C9"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295CACC8" w14:textId="77777777" w:rsidR="005D0C4A" w:rsidRDefault="004402C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635D2E93" w14:textId="77777777" w:rsidR="005D0C4A" w:rsidRDefault="004402C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08D0A6E8" w14:textId="77777777" w:rsidR="005D0C4A" w:rsidRDefault="004402C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479FBC2B" w14:textId="77777777" w:rsidR="005D0C4A" w:rsidRDefault="004402C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560285B3" w14:textId="77777777" w:rsidR="005D0C4A" w:rsidRDefault="004402C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39D01A31" w14:textId="77777777" w:rsidR="005D0C4A" w:rsidRDefault="004402C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7F898E6E"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B2A20D9" w14:textId="77777777" w:rsidR="005D0C4A" w:rsidRDefault="004402C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7A3B0DA7" w14:textId="77777777" w:rsidR="005D0C4A" w:rsidRDefault="004402C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4687C44A" w14:textId="77777777" w:rsidR="005D0C4A" w:rsidRDefault="004402C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lastRenderedPageBreak/>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1823834" w14:textId="77777777" w:rsidR="005D0C4A" w:rsidRDefault="004402C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5BB2FD41" w14:textId="77777777" w:rsidR="005D0C4A" w:rsidRDefault="004402C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7CAA82B2" w14:textId="77777777" w:rsidR="005D0C4A" w:rsidRDefault="004402C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3464EFEF" w14:textId="77777777" w:rsidR="005D0C4A" w:rsidRDefault="004402C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F5574AD"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2C69C3F3" w14:textId="77777777" w:rsidR="005D0C4A" w:rsidRDefault="004402C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708F1678"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3C5DE797"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798A5834"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4B66C69D" w14:textId="77777777" w:rsidR="005D0C4A" w:rsidRDefault="004402C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4" w:name="_Toc104885745"/>
    </w:p>
    <w:p w14:paraId="40DE5B76" w14:textId="77777777" w:rsidR="005D0C4A" w:rsidRDefault="005D0C4A">
      <w:pPr>
        <w:widowControl/>
        <w:snapToGrid w:val="0"/>
        <w:spacing w:line="480" w:lineRule="exact"/>
        <w:jc w:val="center"/>
        <w:rPr>
          <w:rFonts w:ascii="仿宋" w:eastAsia="仿宋" w:hAnsi="仿宋" w:cs="仿宋" w:hint="eastAsia"/>
          <w:b/>
          <w:bCs/>
          <w:sz w:val="32"/>
          <w:szCs w:val="28"/>
        </w:rPr>
      </w:pPr>
    </w:p>
    <w:p w14:paraId="2D67A352" w14:textId="77777777" w:rsidR="005D0C4A" w:rsidRDefault="004402C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4"/>
    </w:p>
    <w:p w14:paraId="7BF15860" w14:textId="77777777" w:rsidR="005D0C4A" w:rsidRDefault="004402C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74D86809"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w:t>
      </w:r>
      <w:r>
        <w:rPr>
          <w:rFonts w:ascii="仿宋" w:eastAsia="仿宋" w:hAnsi="仿宋" w:cs="仿宋" w:hint="eastAsia"/>
          <w:kern w:val="0"/>
          <w:sz w:val="24"/>
        </w:rPr>
        <w:lastRenderedPageBreak/>
        <w:t>的合同不得对采购文件确定的事项和中标人投标文件作实质性修改。根据医院要求，中标人应当在中标通知书发出之日起5个工作日内缴纳履约保证金。</w:t>
      </w:r>
    </w:p>
    <w:p w14:paraId="2D1C2991"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2C7362BD"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19FB5F0" w14:textId="77777777" w:rsidR="005D0C4A" w:rsidRDefault="004402C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4713AAC1"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588A7D89"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3FEDF4A"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73C8F0A6" w14:textId="77777777" w:rsidR="005D0C4A" w:rsidRDefault="004402C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7EC4F72D" w14:textId="77777777" w:rsidR="005D0C4A" w:rsidRDefault="004402C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654B88AF" w14:textId="77777777" w:rsidR="005D0C4A" w:rsidRDefault="004402C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1DC78DD9" w14:textId="77777777" w:rsidR="005D0C4A" w:rsidRDefault="004402C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0B99835E"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1B517635"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F30868E"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3A6AB03" w14:textId="77777777" w:rsidR="005D0C4A" w:rsidRDefault="004402C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4BFB591F" w14:textId="77777777" w:rsidR="005D0C4A" w:rsidRDefault="004402C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496DB99" w14:textId="77777777" w:rsidR="005D0C4A" w:rsidRDefault="004402C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5" w:name="_Toc104885746"/>
    </w:p>
    <w:p w14:paraId="2A732E30" w14:textId="77777777" w:rsidR="005D0C4A" w:rsidRDefault="005D0C4A">
      <w:pPr>
        <w:spacing w:line="440" w:lineRule="exact"/>
        <w:jc w:val="center"/>
        <w:rPr>
          <w:rFonts w:ascii="仿宋" w:eastAsia="仿宋" w:hAnsi="仿宋" w:cs="仿宋" w:hint="eastAsia"/>
          <w:b/>
          <w:bCs/>
          <w:sz w:val="40"/>
          <w:szCs w:val="36"/>
        </w:rPr>
      </w:pPr>
    </w:p>
    <w:p w14:paraId="1FBFA45B" w14:textId="77777777" w:rsidR="005D0C4A" w:rsidRDefault="004402C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16110463" w14:textId="77777777" w:rsidR="005D0C4A" w:rsidRDefault="004402C0">
      <w:pPr>
        <w:snapToGrid w:val="0"/>
        <w:spacing w:line="800" w:lineRule="exact"/>
        <w:rPr>
          <w:rFonts w:ascii="仿宋" w:eastAsia="仿宋" w:hAnsi="仿宋" w:hint="eastAsia"/>
          <w:b/>
          <w:sz w:val="24"/>
        </w:rPr>
      </w:pPr>
      <w:r>
        <w:rPr>
          <w:rFonts w:ascii="仿宋" w:eastAsia="仿宋" w:hAnsi="仿宋" w:hint="eastAsia"/>
          <w:b/>
          <w:sz w:val="24"/>
          <w:u w:val="wave"/>
        </w:rPr>
        <w:lastRenderedPageBreak/>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5E20ED3" w14:textId="77777777" w:rsidR="005D0C4A" w:rsidRDefault="004402C0">
      <w:pPr>
        <w:pStyle w:val="aff0"/>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6C5F8BB7" w14:textId="77777777" w:rsidR="005D0C4A" w:rsidRDefault="004402C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287FEE3B" w14:textId="77777777" w:rsidR="005D0C4A" w:rsidRDefault="004402C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EE325EC" w14:textId="77777777" w:rsidR="005D0C4A" w:rsidRDefault="004402C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7B32BC6D" w14:textId="77777777" w:rsidR="005D0C4A" w:rsidRDefault="004402C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64739ECD" w14:textId="77777777" w:rsidR="005D0C4A" w:rsidRDefault="004402C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2A00C65" w14:textId="77777777" w:rsidR="005D0C4A" w:rsidRDefault="004402C0">
      <w:pPr>
        <w:pStyle w:val="aff0"/>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1084414" w14:textId="77777777" w:rsidR="005D0C4A" w:rsidRDefault="004402C0">
      <w:pPr>
        <w:pStyle w:val="aff0"/>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05286E63" w14:textId="77777777" w:rsidR="005D0C4A" w:rsidRDefault="004402C0">
      <w:pPr>
        <w:pStyle w:val="aff0"/>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7B1F8B80" w14:textId="77777777" w:rsidR="005D0C4A" w:rsidRDefault="004402C0">
      <w:pPr>
        <w:pStyle w:val="aff0"/>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0437AEE8" w14:textId="77777777" w:rsidR="005D0C4A" w:rsidRDefault="004402C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73DA211" w14:textId="77777777" w:rsidR="005D0C4A" w:rsidRDefault="004402C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427F5153" w14:textId="77777777" w:rsidR="005D0C4A" w:rsidRDefault="004402C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295FAD41" w14:textId="77777777" w:rsidR="005D0C4A" w:rsidRDefault="004402C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568650C2" w14:textId="77777777" w:rsidR="005D0C4A" w:rsidRDefault="004402C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9D4FA84" w14:textId="77777777" w:rsidR="005D0C4A" w:rsidRDefault="004402C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7A9B8433" w14:textId="77777777" w:rsidR="005D0C4A" w:rsidRDefault="004402C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3B2B883F" w14:textId="77777777" w:rsidR="005D0C4A" w:rsidRDefault="004402C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1016AC23" w14:textId="77777777" w:rsidR="005D0C4A" w:rsidRDefault="004402C0">
      <w:pPr>
        <w:pStyle w:val="aff0"/>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50D6669F" w14:textId="77777777" w:rsidR="005D0C4A" w:rsidRDefault="004402C0">
      <w:pPr>
        <w:snapToGrid w:val="0"/>
        <w:spacing w:line="440" w:lineRule="exact"/>
        <w:jc w:val="left"/>
        <w:rPr>
          <w:rFonts w:ascii="仿宋" w:eastAsia="仿宋" w:hAnsi="仿宋" w:hint="eastAsia"/>
          <w:b/>
          <w:kern w:val="0"/>
          <w:sz w:val="24"/>
          <w:u w:val="wave"/>
        </w:rPr>
      </w:pPr>
      <w:r>
        <w:rPr>
          <w:rFonts w:ascii="仿宋" w:eastAsia="仿宋" w:hAnsi="仿宋"/>
          <w:b/>
          <w:sz w:val="24"/>
        </w:rPr>
        <w:lastRenderedPageBreak/>
        <w:t>5</w:t>
      </w:r>
      <w:r>
        <w:rPr>
          <w:rFonts w:ascii="仿宋" w:eastAsia="仿宋" w:hAnsi="仿宋" w:hint="eastAsia"/>
          <w:b/>
          <w:sz w:val="24"/>
        </w:rPr>
        <w:t>.服务要求</w:t>
      </w:r>
    </w:p>
    <w:p w14:paraId="4C2BCC89"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47527764"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1BB0614"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3EE5036F"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72C18ED1"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0690CB6F"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7BD91D30"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5341BFA9"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1C628EBD"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0C0AA20F" w14:textId="77777777" w:rsidR="005D0C4A" w:rsidRDefault="004402C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EF7D22C" w14:textId="77777777" w:rsidR="005D0C4A" w:rsidRDefault="004402C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5446A8B7" w14:textId="77777777" w:rsidR="005D0C4A" w:rsidRDefault="004402C0">
      <w:pPr>
        <w:snapToGrid w:val="0"/>
        <w:spacing w:line="440" w:lineRule="exact"/>
        <w:jc w:val="left"/>
        <w:rPr>
          <w:rFonts w:ascii="仿宋" w:eastAsia="仿宋" w:hAnsi="仿宋" w:hint="eastAsia"/>
          <w:b/>
          <w:sz w:val="24"/>
        </w:rPr>
      </w:pPr>
      <w:bookmarkStart w:id="16" w:name="_Toc151354173"/>
      <w:r>
        <w:rPr>
          <w:rFonts w:ascii="仿宋" w:eastAsia="仿宋" w:hAnsi="仿宋"/>
          <w:b/>
          <w:sz w:val="24"/>
        </w:rPr>
        <w:t>7</w:t>
      </w:r>
      <w:r>
        <w:rPr>
          <w:rFonts w:ascii="仿宋" w:eastAsia="仿宋" w:hAnsi="仿宋" w:hint="eastAsia"/>
          <w:b/>
          <w:sz w:val="24"/>
        </w:rPr>
        <w:t>.招标项目名称及数量：</w:t>
      </w:r>
    </w:p>
    <w:bookmarkEnd w:id="16"/>
    <w:p w14:paraId="35C3604E" w14:textId="77777777" w:rsidR="005D0C4A" w:rsidRDefault="004402C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2352526D" w14:textId="77777777" w:rsidR="005D0C4A" w:rsidRDefault="004402C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2830DB04" w14:textId="77777777" w:rsidR="005D0C4A" w:rsidRDefault="004402C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754F03DD" w14:textId="77777777" w:rsidR="005C3BE2" w:rsidRDefault="005C3BE2" w:rsidP="005C3BE2">
      <w:pPr>
        <w:snapToGrid w:val="0"/>
        <w:spacing w:line="440" w:lineRule="exact"/>
        <w:jc w:val="left"/>
        <w:rPr>
          <w:rFonts w:ascii="仿宋" w:eastAsia="仿宋" w:hAnsi="仿宋" w:hint="eastAsia"/>
          <w:b/>
          <w:sz w:val="24"/>
        </w:rPr>
      </w:pPr>
      <w:bookmarkStart w:id="17" w:name="_Toc104885747"/>
      <w:r>
        <w:rPr>
          <w:rFonts w:ascii="仿宋" w:eastAsia="仿宋" w:hAnsi="仿宋" w:hint="eastAsia"/>
          <w:b/>
          <w:sz w:val="24"/>
        </w:rPr>
        <w:t>二、服务要求</w:t>
      </w:r>
    </w:p>
    <w:p w14:paraId="73542633" w14:textId="77777777" w:rsidR="005C3BE2" w:rsidRPr="009522A5" w:rsidRDefault="005C3BE2" w:rsidP="005C3BE2">
      <w:pPr>
        <w:snapToGrid w:val="0"/>
        <w:spacing w:line="440" w:lineRule="exact"/>
        <w:jc w:val="left"/>
        <w:rPr>
          <w:rFonts w:ascii="仿宋" w:eastAsia="仿宋" w:hAnsi="仿宋" w:hint="eastAsia"/>
          <w:bCs/>
          <w:sz w:val="24"/>
        </w:rPr>
      </w:pPr>
      <w:r w:rsidRPr="009522A5">
        <w:rPr>
          <w:rFonts w:ascii="仿宋" w:eastAsia="仿宋" w:hAnsi="仿宋" w:hint="eastAsia"/>
          <w:bCs/>
          <w:sz w:val="24"/>
        </w:rPr>
        <w:t>投标方除满足招标报名公告所述的资质要求外，还应在投标文件中承诺以下服务条款：</w:t>
      </w:r>
    </w:p>
    <w:p w14:paraId="7E4A6889" w14:textId="77777777" w:rsidR="004A6AD7" w:rsidRPr="004A6AD7" w:rsidRDefault="00064A62" w:rsidP="004A6AD7">
      <w:pPr>
        <w:snapToGrid w:val="0"/>
        <w:spacing w:line="440" w:lineRule="exact"/>
        <w:jc w:val="left"/>
        <w:rPr>
          <w:rFonts w:ascii="仿宋" w:eastAsia="仿宋" w:hAnsi="仿宋" w:hint="eastAsia"/>
          <w:bCs/>
          <w:sz w:val="24"/>
        </w:rPr>
      </w:pPr>
      <w:r>
        <w:rPr>
          <w:rFonts w:ascii="仿宋" w:eastAsia="仿宋" w:hAnsi="仿宋" w:hint="eastAsia"/>
          <w:bCs/>
          <w:sz w:val="24"/>
        </w:rPr>
        <w:t>1.</w:t>
      </w:r>
      <w:r w:rsidR="004A6AD7" w:rsidRPr="004A6AD7">
        <w:rPr>
          <w:rFonts w:ascii="仿宋" w:eastAsia="仿宋" w:hAnsi="仿宋" w:hint="eastAsia"/>
          <w:bCs/>
          <w:sz w:val="24"/>
        </w:rPr>
        <w:t>必须保证所供应的中药配方颗粒是合法、合格药品；保证所供应的中药配方颗粒到货入库的剩余有效期不少于1.5年，并保证有效期内的中药配方颗粒的质量。</w:t>
      </w:r>
    </w:p>
    <w:p w14:paraId="07995346" w14:textId="77777777" w:rsidR="004A6AD7" w:rsidRPr="004A6AD7" w:rsidRDefault="00064A62" w:rsidP="004A6AD7">
      <w:pPr>
        <w:snapToGrid w:val="0"/>
        <w:spacing w:line="440" w:lineRule="exact"/>
        <w:jc w:val="left"/>
        <w:rPr>
          <w:rFonts w:ascii="仿宋" w:eastAsia="仿宋" w:hAnsi="仿宋" w:hint="eastAsia"/>
          <w:bCs/>
          <w:sz w:val="24"/>
        </w:rPr>
      </w:pPr>
      <w:r>
        <w:rPr>
          <w:rFonts w:ascii="仿宋" w:eastAsia="仿宋" w:hAnsi="仿宋" w:hint="eastAsia"/>
          <w:bCs/>
          <w:sz w:val="24"/>
        </w:rPr>
        <w:t>2</w:t>
      </w:r>
      <w:r w:rsidR="004A6AD7" w:rsidRPr="004A6AD7">
        <w:rPr>
          <w:rFonts w:ascii="仿宋" w:eastAsia="仿宋" w:hAnsi="仿宋" w:hint="eastAsia"/>
          <w:bCs/>
          <w:sz w:val="24"/>
        </w:rPr>
        <w:t>.招标人仅负责提供相关场地及日常水电，中标人应自行准备与招标人使用规模相适应的、与中药配方颗粒相配套的调剂设备（保证最新型号并承诺及时更新（附承诺书））与人员，即“智能中药房”，并负责智能中药房的装修、与配方颗粒剂相关的信息化建设，以及配备足够的具备专业资质的调剂人员。调剂人员应当接受招标人管理。</w:t>
      </w:r>
    </w:p>
    <w:p w14:paraId="201C4F84" w14:textId="77777777" w:rsidR="004A6AD7" w:rsidRPr="004A6AD7" w:rsidRDefault="00064A62" w:rsidP="004A6AD7">
      <w:pPr>
        <w:snapToGrid w:val="0"/>
        <w:spacing w:line="440" w:lineRule="exact"/>
        <w:jc w:val="left"/>
        <w:rPr>
          <w:rFonts w:ascii="仿宋" w:eastAsia="仿宋" w:hAnsi="仿宋" w:hint="eastAsia"/>
          <w:bCs/>
          <w:sz w:val="24"/>
        </w:rPr>
      </w:pPr>
      <w:r>
        <w:rPr>
          <w:rFonts w:ascii="仿宋" w:eastAsia="仿宋" w:hAnsi="仿宋" w:hint="eastAsia"/>
          <w:bCs/>
          <w:sz w:val="24"/>
        </w:rPr>
        <w:t>3</w:t>
      </w:r>
      <w:r w:rsidR="004A6AD7" w:rsidRPr="004A6AD7">
        <w:rPr>
          <w:rFonts w:ascii="仿宋" w:eastAsia="仿宋" w:hAnsi="仿宋" w:hint="eastAsia"/>
          <w:bCs/>
          <w:sz w:val="24"/>
        </w:rPr>
        <w:t>.有保证智能中药房规范运行的工作流程和保证智能中药房规范运行的管理制度，并接受招标人监管。</w:t>
      </w:r>
    </w:p>
    <w:p w14:paraId="79233F6F" w14:textId="77777777" w:rsidR="004A6AD7" w:rsidRPr="004A6AD7" w:rsidRDefault="00064A62" w:rsidP="004A6AD7">
      <w:pPr>
        <w:snapToGrid w:val="0"/>
        <w:spacing w:line="440" w:lineRule="exact"/>
        <w:jc w:val="left"/>
        <w:rPr>
          <w:rFonts w:ascii="仿宋" w:eastAsia="仿宋" w:hAnsi="仿宋" w:hint="eastAsia"/>
          <w:bCs/>
          <w:sz w:val="24"/>
        </w:rPr>
      </w:pPr>
      <w:r>
        <w:rPr>
          <w:rFonts w:ascii="仿宋" w:eastAsia="仿宋" w:hAnsi="仿宋" w:hint="eastAsia"/>
          <w:bCs/>
          <w:sz w:val="24"/>
        </w:rPr>
        <w:t>4</w:t>
      </w:r>
      <w:r w:rsidR="004A6AD7" w:rsidRPr="004A6AD7">
        <w:rPr>
          <w:rFonts w:ascii="仿宋" w:eastAsia="仿宋" w:hAnsi="仿宋" w:hint="eastAsia"/>
          <w:bCs/>
          <w:sz w:val="24"/>
        </w:rPr>
        <w:t>.提供其经营配方颗粒基本目录，并保证此目录内的配方颗粒在采购周期内可持续供货。</w:t>
      </w:r>
    </w:p>
    <w:p w14:paraId="58458646" w14:textId="273457CF" w:rsidR="004A6AD7" w:rsidRPr="004A6AD7" w:rsidRDefault="00064A62" w:rsidP="004A6AD7">
      <w:pPr>
        <w:snapToGrid w:val="0"/>
        <w:spacing w:line="440" w:lineRule="exact"/>
        <w:jc w:val="left"/>
        <w:rPr>
          <w:rFonts w:ascii="仿宋" w:eastAsia="仿宋" w:hAnsi="仿宋" w:hint="eastAsia"/>
          <w:bCs/>
          <w:sz w:val="24"/>
        </w:rPr>
      </w:pPr>
      <w:r>
        <w:rPr>
          <w:rFonts w:ascii="仿宋" w:eastAsia="仿宋" w:hAnsi="仿宋" w:hint="eastAsia"/>
          <w:bCs/>
          <w:sz w:val="24"/>
        </w:rPr>
        <w:t>5</w:t>
      </w:r>
      <w:r w:rsidR="004A6AD7" w:rsidRPr="004A6AD7">
        <w:rPr>
          <w:rFonts w:ascii="仿宋" w:eastAsia="仿宋" w:hAnsi="仿宋" w:hint="eastAsia"/>
          <w:bCs/>
          <w:sz w:val="24"/>
        </w:rPr>
        <w:t>.质量合格率100%；药品满足率100%</w:t>
      </w:r>
      <w:r w:rsidR="006143F0">
        <w:rPr>
          <w:rFonts w:ascii="仿宋" w:eastAsia="仿宋" w:hAnsi="仿宋" w:hint="eastAsia"/>
          <w:bCs/>
          <w:sz w:val="24"/>
        </w:rPr>
        <w:t>；</w:t>
      </w:r>
      <w:r w:rsidR="006143F0" w:rsidRPr="006143F0">
        <w:rPr>
          <w:rFonts w:ascii="仿宋" w:eastAsia="仿宋" w:hAnsi="仿宋" w:hint="eastAsia"/>
          <w:bCs/>
          <w:sz w:val="24"/>
        </w:rPr>
        <w:t>及时性：接到采购信息后，普通用药24个小时内到达。</w:t>
      </w:r>
      <w:r w:rsidR="004A6AD7" w:rsidRPr="004A6AD7">
        <w:rPr>
          <w:rFonts w:ascii="仿宋" w:eastAsia="仿宋" w:hAnsi="仿宋" w:hint="eastAsia"/>
          <w:bCs/>
          <w:sz w:val="24"/>
        </w:rPr>
        <w:t>缺货率＜1%；当出现缺货情况，必须提前与采购科室报备，原则上缺货品种在5</w:t>
      </w:r>
      <w:r w:rsidR="004A6AD7" w:rsidRPr="004A6AD7">
        <w:rPr>
          <w:rFonts w:ascii="仿宋" w:eastAsia="仿宋" w:hAnsi="仿宋" w:hint="eastAsia"/>
          <w:bCs/>
          <w:sz w:val="24"/>
        </w:rPr>
        <w:lastRenderedPageBreak/>
        <w:t>个工作日内补齐。</w:t>
      </w:r>
    </w:p>
    <w:p w14:paraId="7E3D1C7E" w14:textId="77777777" w:rsidR="004A6AD7" w:rsidRPr="004A6AD7" w:rsidRDefault="00064A62" w:rsidP="004A6AD7">
      <w:pPr>
        <w:snapToGrid w:val="0"/>
        <w:spacing w:line="440" w:lineRule="exact"/>
        <w:jc w:val="left"/>
        <w:rPr>
          <w:rFonts w:ascii="仿宋" w:eastAsia="仿宋" w:hAnsi="仿宋" w:hint="eastAsia"/>
          <w:bCs/>
          <w:sz w:val="24"/>
        </w:rPr>
      </w:pPr>
      <w:r>
        <w:rPr>
          <w:rFonts w:ascii="仿宋" w:eastAsia="仿宋" w:hAnsi="仿宋" w:hint="eastAsia"/>
          <w:bCs/>
          <w:sz w:val="24"/>
        </w:rPr>
        <w:t>6</w:t>
      </w:r>
      <w:r w:rsidR="004A6AD7" w:rsidRPr="004A6AD7">
        <w:rPr>
          <w:rFonts w:ascii="仿宋" w:eastAsia="仿宋" w:hAnsi="仿宋" w:hint="eastAsia"/>
          <w:bCs/>
          <w:sz w:val="24"/>
        </w:rPr>
        <w:t>.投标方须承担运输、退换（距药品有效期6个月的或破损的药品）等费用。</w:t>
      </w:r>
    </w:p>
    <w:p w14:paraId="097B11A7" w14:textId="77777777" w:rsidR="005C3BE2" w:rsidRPr="009522A5" w:rsidRDefault="00064A62" w:rsidP="004A6AD7">
      <w:pPr>
        <w:snapToGrid w:val="0"/>
        <w:spacing w:line="440" w:lineRule="exact"/>
        <w:jc w:val="left"/>
        <w:rPr>
          <w:rFonts w:ascii="仿宋" w:eastAsia="仿宋" w:hAnsi="仿宋" w:hint="eastAsia"/>
          <w:bCs/>
          <w:sz w:val="24"/>
        </w:rPr>
      </w:pPr>
      <w:r>
        <w:rPr>
          <w:rFonts w:ascii="仿宋" w:eastAsia="仿宋" w:hAnsi="仿宋" w:hint="eastAsia"/>
          <w:bCs/>
          <w:sz w:val="24"/>
        </w:rPr>
        <w:t>7</w:t>
      </w:r>
      <w:r w:rsidR="004A6AD7" w:rsidRPr="004A6AD7">
        <w:rPr>
          <w:rFonts w:ascii="仿宋" w:eastAsia="仿宋" w:hAnsi="仿宋" w:hint="eastAsia"/>
          <w:bCs/>
          <w:sz w:val="24"/>
        </w:rPr>
        <w:t>.本项目不允许转包、分包。</w:t>
      </w:r>
    </w:p>
    <w:p w14:paraId="5160DB28" w14:textId="77777777" w:rsidR="005C3BE2" w:rsidRPr="009522A5" w:rsidRDefault="005C3BE2" w:rsidP="005C3BE2">
      <w:pPr>
        <w:snapToGrid w:val="0"/>
        <w:spacing w:line="440" w:lineRule="exact"/>
        <w:jc w:val="left"/>
        <w:rPr>
          <w:rFonts w:ascii="仿宋" w:eastAsia="仿宋" w:hAnsi="仿宋" w:hint="eastAsia"/>
          <w:b/>
          <w:sz w:val="24"/>
        </w:rPr>
      </w:pPr>
      <w:r w:rsidRPr="009522A5">
        <w:rPr>
          <w:rFonts w:ascii="仿宋" w:eastAsia="仿宋" w:hAnsi="仿宋" w:hint="eastAsia"/>
          <w:b/>
          <w:sz w:val="24"/>
        </w:rPr>
        <w:t>三、其他要求</w:t>
      </w:r>
    </w:p>
    <w:p w14:paraId="0BC45CCF" w14:textId="77777777" w:rsidR="005C3BE2" w:rsidRPr="009522A5" w:rsidRDefault="005C3BE2" w:rsidP="005C3BE2">
      <w:pPr>
        <w:snapToGrid w:val="0"/>
        <w:spacing w:line="440" w:lineRule="exact"/>
        <w:jc w:val="left"/>
        <w:rPr>
          <w:rFonts w:ascii="仿宋" w:eastAsia="仿宋" w:hAnsi="仿宋" w:hint="eastAsia"/>
          <w:b/>
          <w:sz w:val="24"/>
        </w:rPr>
      </w:pPr>
      <w:r>
        <w:rPr>
          <w:rFonts w:ascii="仿宋" w:eastAsia="仿宋" w:hAnsi="仿宋"/>
          <w:bCs/>
          <w:sz w:val="24"/>
        </w:rPr>
        <w:t>1.</w:t>
      </w:r>
      <w:r w:rsidRPr="009522A5">
        <w:rPr>
          <w:rFonts w:ascii="仿宋" w:eastAsia="仿宋" w:hAnsi="仿宋" w:hint="eastAsia"/>
          <w:bCs/>
          <w:sz w:val="24"/>
        </w:rPr>
        <w:t>供需双方在药品购销过程中严格执行《药品管理法》《医疗机构药事管理规定》和《处方管理办法》等法律法规</w:t>
      </w:r>
      <w:r>
        <w:rPr>
          <w:rFonts w:ascii="仿宋" w:eastAsia="仿宋" w:hAnsi="仿宋" w:hint="eastAsia"/>
          <w:bCs/>
          <w:sz w:val="24"/>
        </w:rPr>
        <w:t>和</w:t>
      </w:r>
      <w:r w:rsidRPr="009522A5">
        <w:rPr>
          <w:rFonts w:ascii="仿宋" w:eastAsia="仿宋" w:hAnsi="仿宋" w:hint="eastAsia"/>
          <w:bCs/>
          <w:sz w:val="24"/>
        </w:rPr>
        <w:t>有关规定，诚信经营。</w:t>
      </w:r>
    </w:p>
    <w:p w14:paraId="07292B6C" w14:textId="77777777" w:rsidR="005C3BE2" w:rsidRPr="009522A5"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2.</w:t>
      </w:r>
      <w:r w:rsidRPr="009522A5">
        <w:rPr>
          <w:rFonts w:ascii="仿宋" w:eastAsia="仿宋" w:hAnsi="仿宋" w:hint="eastAsia"/>
          <w:bCs/>
          <w:sz w:val="24"/>
        </w:rPr>
        <w:t>中标企业在保证药品质量的前提下按约定的药品品种、剂型、规格、数量、价格、供货方式等供货，保证临床用药不断档。</w:t>
      </w:r>
    </w:p>
    <w:p w14:paraId="517386E1" w14:textId="77777777" w:rsidR="005C3BE2" w:rsidRPr="009522A5"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3.</w:t>
      </w:r>
      <w:r w:rsidRPr="009522A5">
        <w:rPr>
          <w:rFonts w:ascii="仿宋" w:eastAsia="仿宋" w:hAnsi="仿宋" w:hint="eastAsia"/>
          <w:bCs/>
          <w:sz w:val="24"/>
        </w:rPr>
        <w:t>医院将根据签约承诺内容对签约方进行考核，违约将报</w:t>
      </w:r>
      <w:r>
        <w:rPr>
          <w:rFonts w:ascii="仿宋" w:eastAsia="仿宋" w:hAnsi="仿宋" w:hint="eastAsia"/>
          <w:bCs/>
          <w:sz w:val="24"/>
        </w:rPr>
        <w:t>上级监管部门</w:t>
      </w:r>
      <w:r w:rsidRPr="009522A5">
        <w:rPr>
          <w:rFonts w:ascii="仿宋" w:eastAsia="仿宋" w:hAnsi="仿宋" w:hint="eastAsia"/>
          <w:bCs/>
          <w:sz w:val="24"/>
        </w:rPr>
        <w:t>备案并告知供货商，两次违约将终止合同。</w:t>
      </w:r>
    </w:p>
    <w:p w14:paraId="580A4BDD" w14:textId="77777777" w:rsidR="005C3BE2" w:rsidRPr="009522A5"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4.</w:t>
      </w:r>
      <w:r w:rsidRPr="009522A5">
        <w:rPr>
          <w:rFonts w:ascii="仿宋" w:eastAsia="仿宋" w:hAnsi="仿宋" w:hint="eastAsia"/>
          <w:bCs/>
          <w:sz w:val="24"/>
        </w:rPr>
        <w:t>中标企业派驻医院方的工作人员应有国家规定的上岗资质，在无国家规定时应通过相关部门的培训考核合格。</w:t>
      </w:r>
    </w:p>
    <w:p w14:paraId="1E0D4D3B" w14:textId="77777777" w:rsidR="005C3BE2"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5.</w:t>
      </w:r>
      <w:r w:rsidRPr="009522A5">
        <w:rPr>
          <w:rFonts w:ascii="仿宋" w:eastAsia="仿宋" w:hAnsi="仿宋" w:hint="eastAsia"/>
          <w:bCs/>
          <w:sz w:val="24"/>
        </w:rPr>
        <w:t>招标方仅提供现有中药配方颗粒的配方用房。</w:t>
      </w:r>
    </w:p>
    <w:p w14:paraId="7F589224" w14:textId="77777777" w:rsidR="005C3BE2" w:rsidRPr="00E0568E" w:rsidRDefault="005C3BE2" w:rsidP="005C3BE2">
      <w:pPr>
        <w:snapToGrid w:val="0"/>
        <w:spacing w:line="440" w:lineRule="exact"/>
        <w:jc w:val="left"/>
        <w:rPr>
          <w:rFonts w:ascii="仿宋" w:eastAsia="仿宋" w:hAnsi="仿宋" w:hint="eastAsia"/>
          <w:bCs/>
          <w:sz w:val="24"/>
        </w:rPr>
      </w:pPr>
      <w:r w:rsidRPr="00E0568E">
        <w:rPr>
          <w:rFonts w:ascii="仿宋" w:eastAsia="仿宋" w:hAnsi="仿宋" w:hint="eastAsia"/>
          <w:bCs/>
          <w:sz w:val="24"/>
        </w:rPr>
        <w:t>6.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3EB7AC0" w14:textId="77777777" w:rsidR="005C3BE2" w:rsidRPr="00E0568E" w:rsidRDefault="005C3BE2" w:rsidP="005C3BE2">
      <w:pPr>
        <w:snapToGrid w:val="0"/>
        <w:spacing w:line="440" w:lineRule="exact"/>
        <w:jc w:val="left"/>
        <w:rPr>
          <w:rFonts w:ascii="仿宋" w:eastAsia="仿宋" w:hAnsi="仿宋" w:hint="eastAsia"/>
          <w:bCs/>
          <w:sz w:val="24"/>
        </w:rPr>
      </w:pPr>
      <w:r w:rsidRPr="00E0568E">
        <w:rPr>
          <w:rFonts w:ascii="仿宋" w:eastAsia="仿宋" w:hAnsi="仿宋" w:hint="eastAsia"/>
          <w:bCs/>
          <w:sz w:val="24"/>
        </w:rPr>
        <w:t>7.合同期:</w:t>
      </w:r>
      <w:r w:rsidRPr="004C0A52">
        <w:rPr>
          <w:rFonts w:ascii="仿宋" w:eastAsia="仿宋" w:hAnsi="仿宋" w:hint="eastAsia"/>
          <w:bCs/>
          <w:sz w:val="24"/>
        </w:rPr>
        <w:t>2年。</w:t>
      </w:r>
      <w:r w:rsidRPr="00E0568E">
        <w:rPr>
          <w:rFonts w:ascii="仿宋" w:eastAsia="仿宋" w:hAnsi="仿宋" w:hint="eastAsia"/>
          <w:bCs/>
          <w:sz w:val="24"/>
        </w:rPr>
        <w:t>若在合同期内供应商不能正常履约的，医院重新组织招标，并没收供应商履约保证金。</w:t>
      </w:r>
    </w:p>
    <w:p w14:paraId="7BD0BB0A" w14:textId="77777777" w:rsidR="005C3BE2" w:rsidRPr="00E0568E" w:rsidRDefault="005C3BE2" w:rsidP="005C3BE2">
      <w:pPr>
        <w:snapToGrid w:val="0"/>
        <w:spacing w:line="440" w:lineRule="exact"/>
        <w:jc w:val="left"/>
        <w:rPr>
          <w:rFonts w:ascii="仿宋" w:eastAsia="仿宋" w:hAnsi="仿宋" w:hint="eastAsia"/>
          <w:bCs/>
          <w:sz w:val="24"/>
        </w:rPr>
      </w:pPr>
      <w:r w:rsidRPr="00E0568E">
        <w:rPr>
          <w:rFonts w:ascii="仿宋" w:eastAsia="仿宋" w:hAnsi="仿宋" w:hint="eastAsia"/>
          <w:bCs/>
          <w:sz w:val="24"/>
        </w:rPr>
        <w:t>8.合同期内如遇上级部门集中采购、组织开展联合采购或</w:t>
      </w:r>
      <w:r>
        <w:rPr>
          <w:rFonts w:ascii="仿宋" w:eastAsia="仿宋" w:hAnsi="仿宋" w:hint="eastAsia"/>
          <w:bCs/>
          <w:sz w:val="24"/>
        </w:rPr>
        <w:t>实施</w:t>
      </w:r>
      <w:r w:rsidRPr="00E0568E">
        <w:rPr>
          <w:rFonts w:ascii="仿宋" w:eastAsia="仿宋" w:hAnsi="仿宋" w:hint="eastAsia"/>
          <w:bCs/>
          <w:sz w:val="24"/>
        </w:rPr>
        <w:t>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1A45DAE" w14:textId="77777777" w:rsidR="005C3BE2" w:rsidRDefault="005C3BE2" w:rsidP="005C3BE2">
      <w:pPr>
        <w:snapToGrid w:val="0"/>
        <w:spacing w:line="440" w:lineRule="exact"/>
        <w:jc w:val="left"/>
        <w:rPr>
          <w:rFonts w:ascii="仿宋" w:eastAsia="仿宋" w:hAnsi="仿宋" w:hint="eastAsia"/>
          <w:bCs/>
          <w:sz w:val="24"/>
        </w:rPr>
      </w:pPr>
      <w:bookmarkStart w:id="18" w:name="_Hlk136337555"/>
      <w:r w:rsidRPr="00E0568E">
        <w:rPr>
          <w:rFonts w:ascii="仿宋" w:eastAsia="仿宋" w:hAnsi="仿宋" w:hint="eastAsia"/>
          <w:bCs/>
          <w:sz w:val="24"/>
        </w:rPr>
        <w:t>9.</w:t>
      </w:r>
      <w:r w:rsidRPr="00504A04">
        <w:rPr>
          <w:rFonts w:ascii="仿宋" w:eastAsia="仿宋" w:hAnsi="仿宋" w:hint="eastAsia"/>
          <w:bCs/>
          <w:sz w:val="24"/>
        </w:rPr>
        <w:t>合同期内如政策性因素或市场价格波动较大，中标单位需主动向医院申报调整价格，并提供相关佐证资料</w:t>
      </w:r>
      <w:r>
        <w:rPr>
          <w:rFonts w:ascii="仿宋" w:eastAsia="仿宋" w:hAnsi="仿宋" w:hint="eastAsia"/>
          <w:bCs/>
          <w:sz w:val="24"/>
        </w:rPr>
        <w:t>，</w:t>
      </w:r>
      <w:r w:rsidRPr="004E2DE1">
        <w:rPr>
          <w:rFonts w:ascii="仿宋" w:eastAsia="仿宋" w:hAnsi="仿宋" w:hint="eastAsia"/>
          <w:bCs/>
          <w:sz w:val="24"/>
        </w:rPr>
        <w:t>价格不得高于周边同级别医疗机构供应价</w:t>
      </w:r>
      <w:r w:rsidRPr="00504A04">
        <w:rPr>
          <w:rFonts w:ascii="仿宋" w:eastAsia="仿宋" w:hAnsi="仿宋" w:hint="eastAsia"/>
          <w:bCs/>
          <w:sz w:val="24"/>
        </w:rPr>
        <w:t>，</w:t>
      </w:r>
      <w:r w:rsidRPr="004E2DE1">
        <w:rPr>
          <w:rFonts w:ascii="仿宋" w:eastAsia="仿宋" w:hAnsi="仿宋" w:hint="eastAsia"/>
          <w:bCs/>
          <w:sz w:val="24"/>
        </w:rPr>
        <w:t>医院进行审核后调整</w:t>
      </w:r>
      <w:r>
        <w:rPr>
          <w:rFonts w:ascii="仿宋" w:eastAsia="仿宋" w:hAnsi="仿宋" w:hint="eastAsia"/>
          <w:bCs/>
          <w:sz w:val="24"/>
        </w:rPr>
        <w:t>。</w:t>
      </w:r>
      <w:r w:rsidRPr="00504A04">
        <w:rPr>
          <w:rFonts w:ascii="仿宋" w:eastAsia="仿宋" w:hAnsi="仿宋" w:hint="eastAsia"/>
          <w:bCs/>
          <w:sz w:val="24"/>
        </w:rPr>
        <w:t>医院不定期进行抽查，如未按要求及时申报的，中标单位将承担所有责任。</w:t>
      </w:r>
    </w:p>
    <w:bookmarkEnd w:id="18"/>
    <w:p w14:paraId="69AA972D" w14:textId="77777777" w:rsidR="005C3BE2" w:rsidRDefault="005C3BE2" w:rsidP="005C3BE2">
      <w:pPr>
        <w:snapToGrid w:val="0"/>
        <w:spacing w:line="440" w:lineRule="exact"/>
        <w:jc w:val="left"/>
        <w:rPr>
          <w:rFonts w:ascii="仿宋" w:eastAsia="仿宋" w:hAnsi="仿宋" w:hint="eastAsia"/>
          <w:bCs/>
          <w:sz w:val="24"/>
        </w:rPr>
      </w:pPr>
      <w:r w:rsidRPr="00E0568E">
        <w:rPr>
          <w:rFonts w:ascii="仿宋" w:eastAsia="仿宋" w:hAnsi="仿宋" w:hint="eastAsia"/>
          <w:bCs/>
          <w:sz w:val="24"/>
        </w:rPr>
        <w:t>10.售后服务：投标人须提供符合国家相关标准和要求的质量合格</w:t>
      </w:r>
      <w:r w:rsidRPr="00C84CC4">
        <w:rPr>
          <w:rFonts w:ascii="仿宋" w:eastAsia="仿宋" w:hAnsi="仿宋" w:hint="eastAsia"/>
          <w:bCs/>
          <w:sz w:val="24"/>
        </w:rPr>
        <w:t>药品</w:t>
      </w:r>
      <w:r w:rsidRPr="00E0568E">
        <w:rPr>
          <w:rFonts w:ascii="仿宋" w:eastAsia="仿宋" w:hAnsi="仿宋" w:hint="eastAsia"/>
          <w:bCs/>
          <w:sz w:val="24"/>
        </w:rPr>
        <w:t>，满足本项目的售后服务承诺，在此期间，因质量发生的故障，由投标人全权承担</w:t>
      </w:r>
      <w:r>
        <w:rPr>
          <w:rFonts w:ascii="仿宋" w:eastAsia="仿宋" w:hAnsi="仿宋" w:hint="eastAsia"/>
          <w:bCs/>
          <w:sz w:val="24"/>
        </w:rPr>
        <w:t>。</w:t>
      </w:r>
    </w:p>
    <w:p w14:paraId="507697AD" w14:textId="77777777" w:rsidR="005C3BE2" w:rsidRPr="00E0568E" w:rsidRDefault="005C3BE2" w:rsidP="005C3BE2">
      <w:pPr>
        <w:snapToGrid w:val="0"/>
        <w:spacing w:line="440" w:lineRule="exact"/>
        <w:jc w:val="left"/>
        <w:rPr>
          <w:rFonts w:ascii="仿宋" w:eastAsia="仿宋" w:hAnsi="仿宋" w:hint="eastAsia"/>
          <w:bCs/>
          <w:sz w:val="24"/>
        </w:rPr>
      </w:pPr>
      <w:r w:rsidRPr="00E0568E">
        <w:rPr>
          <w:rFonts w:ascii="仿宋" w:eastAsia="仿宋" w:hAnsi="仿宋" w:hint="eastAsia"/>
          <w:bCs/>
          <w:sz w:val="24"/>
        </w:rPr>
        <w:t>11.投标文件中所列</w:t>
      </w:r>
      <w:r w:rsidRPr="00C84CC4">
        <w:rPr>
          <w:rFonts w:ascii="仿宋" w:eastAsia="仿宋" w:hAnsi="仿宋" w:hint="eastAsia"/>
          <w:bCs/>
          <w:sz w:val="24"/>
        </w:rPr>
        <w:t>采购目录必须保证有货，标段内所列药品必须齐全，不得虚假应标，否则将被作为不诚实行为，招标单位有权要求其改正。</w:t>
      </w:r>
      <w:r w:rsidRPr="00E0568E">
        <w:rPr>
          <w:rFonts w:ascii="仿宋" w:eastAsia="仿宋" w:hAnsi="仿宋" w:hint="eastAsia"/>
          <w:bCs/>
          <w:sz w:val="24"/>
        </w:rPr>
        <w:t>如有提供假冒伪劣</w:t>
      </w:r>
      <w:r>
        <w:rPr>
          <w:rFonts w:ascii="仿宋" w:eastAsia="仿宋" w:hAnsi="仿宋" w:hint="eastAsia"/>
          <w:bCs/>
          <w:sz w:val="24"/>
        </w:rPr>
        <w:t>药品</w:t>
      </w:r>
      <w:r w:rsidRPr="00E0568E">
        <w:rPr>
          <w:rFonts w:ascii="仿宋" w:eastAsia="仿宋" w:hAnsi="仿宋" w:hint="eastAsia"/>
          <w:bCs/>
          <w:sz w:val="24"/>
        </w:rPr>
        <w:t>、缺项等违约行为，招标人将取消合同，追究其责任，中标单位承担所有产生的相关费用及相关法律责任。</w:t>
      </w:r>
    </w:p>
    <w:p w14:paraId="70A5AB20" w14:textId="77777777" w:rsidR="005C3BE2" w:rsidRPr="00C84CC4" w:rsidRDefault="005C3BE2" w:rsidP="005C3BE2">
      <w:pPr>
        <w:snapToGrid w:val="0"/>
        <w:spacing w:line="440" w:lineRule="exact"/>
        <w:jc w:val="left"/>
        <w:rPr>
          <w:rFonts w:ascii="仿宋" w:eastAsia="仿宋" w:hAnsi="仿宋" w:hint="eastAsia"/>
          <w:bCs/>
          <w:sz w:val="24"/>
        </w:rPr>
      </w:pPr>
      <w:r w:rsidRPr="00E0568E">
        <w:rPr>
          <w:rFonts w:ascii="仿宋" w:eastAsia="仿宋" w:hAnsi="仿宋" w:hint="eastAsia"/>
          <w:bCs/>
          <w:sz w:val="24"/>
        </w:rPr>
        <w:lastRenderedPageBreak/>
        <w:t>12.投标人对招标方不明原因（非院方及患者原因</w:t>
      </w:r>
      <w:r w:rsidRPr="00C84CC4">
        <w:rPr>
          <w:rFonts w:ascii="仿宋" w:eastAsia="仿宋" w:hAnsi="仿宋" w:hint="eastAsia"/>
          <w:bCs/>
          <w:sz w:val="24"/>
        </w:rPr>
        <w:t>或药品质量问题）引起的医疗投诉、纠纷，能协助招标方做好患者的协调工作，并承担相应的处理费用。</w:t>
      </w:r>
    </w:p>
    <w:p w14:paraId="1EA2DE51" w14:textId="77777777" w:rsidR="005C3BE2" w:rsidRDefault="005C3BE2" w:rsidP="005C3BE2">
      <w:pPr>
        <w:snapToGrid w:val="0"/>
        <w:spacing w:line="440" w:lineRule="exact"/>
        <w:jc w:val="left"/>
        <w:rPr>
          <w:rFonts w:ascii="仿宋" w:eastAsia="仿宋" w:hAnsi="仿宋" w:cs="仿宋" w:hint="eastAsia"/>
          <w:sz w:val="24"/>
          <w:szCs w:val="21"/>
        </w:rPr>
      </w:pPr>
      <w:r w:rsidRPr="00C84CC4">
        <w:rPr>
          <w:rFonts w:ascii="仿宋" w:eastAsia="仿宋" w:hAnsi="仿宋" w:hint="eastAsia"/>
          <w:bCs/>
          <w:sz w:val="24"/>
        </w:rPr>
        <w:t>13.由于代理权限的转移或者公司注销等原因，中标人应以书面的形式说明原因并协助医院做好产品的延续工作</w:t>
      </w:r>
      <w:r w:rsidRPr="00C84CC4">
        <w:rPr>
          <w:rFonts w:ascii="仿宋" w:eastAsia="仿宋" w:hAnsi="仿宋" w:cs="仿宋" w:hint="eastAsia"/>
          <w:sz w:val="24"/>
          <w:szCs w:val="21"/>
        </w:rPr>
        <w:t>，同时采购人有权重新确定新的中标单位</w:t>
      </w:r>
      <w:r>
        <w:rPr>
          <w:rFonts w:ascii="仿宋" w:eastAsia="仿宋" w:hAnsi="仿宋" w:cs="仿宋" w:hint="eastAsia"/>
          <w:sz w:val="24"/>
          <w:szCs w:val="21"/>
        </w:rPr>
        <w:t>。</w:t>
      </w:r>
    </w:p>
    <w:p w14:paraId="69378E48" w14:textId="77777777" w:rsidR="005C3BE2" w:rsidRDefault="005C3BE2" w:rsidP="005C3BE2">
      <w:pPr>
        <w:snapToGrid w:val="0"/>
        <w:spacing w:line="440" w:lineRule="exact"/>
        <w:jc w:val="left"/>
        <w:rPr>
          <w:rFonts w:ascii="仿宋" w:eastAsia="仿宋" w:hAnsi="仿宋" w:cs="仿宋" w:hint="eastAsia"/>
          <w:sz w:val="24"/>
          <w:szCs w:val="21"/>
        </w:rPr>
      </w:pPr>
      <w:r w:rsidRPr="00C84CC4">
        <w:rPr>
          <w:rFonts w:ascii="仿宋" w:eastAsia="仿宋" w:hAnsi="仿宋" w:cs="仿宋" w:hint="eastAsia"/>
          <w:sz w:val="24"/>
          <w:szCs w:val="21"/>
        </w:rPr>
        <w:t>14.合同期满后，在招标人没有再次进行招标前，或因再次招标至中标人改变，原</w:t>
      </w:r>
      <w:r w:rsidRPr="00E0568E">
        <w:rPr>
          <w:rFonts w:ascii="仿宋" w:eastAsia="仿宋" w:hAnsi="仿宋" w:hint="eastAsia"/>
          <w:bCs/>
          <w:sz w:val="24"/>
        </w:rPr>
        <w:t>中标人必须协助招标人做好衔接工作且供应价不变。</w:t>
      </w:r>
    </w:p>
    <w:p w14:paraId="135A5D97" w14:textId="77777777" w:rsidR="005C3BE2" w:rsidRDefault="005C3BE2" w:rsidP="005C3BE2">
      <w:pPr>
        <w:snapToGrid w:val="0"/>
        <w:spacing w:line="440" w:lineRule="exact"/>
        <w:jc w:val="left"/>
        <w:rPr>
          <w:rFonts w:ascii="仿宋" w:eastAsia="仿宋" w:hAnsi="仿宋" w:cs="仿宋" w:hint="eastAsia"/>
          <w:sz w:val="24"/>
          <w:szCs w:val="21"/>
        </w:rPr>
      </w:pPr>
    </w:p>
    <w:p w14:paraId="0CC51FE2" w14:textId="77777777" w:rsidR="005D0C4A" w:rsidRPr="005C3BE2" w:rsidRDefault="004402C0" w:rsidP="005C3BE2">
      <w:pPr>
        <w:snapToGrid w:val="0"/>
        <w:spacing w:line="440" w:lineRule="exact"/>
        <w:jc w:val="center"/>
        <w:rPr>
          <w:rFonts w:ascii="仿宋" w:eastAsia="仿宋" w:hAnsi="仿宋" w:cs="仿宋" w:hint="eastAsia"/>
          <w:sz w:val="24"/>
          <w:szCs w:val="21"/>
        </w:rPr>
      </w:pPr>
      <w:r>
        <w:rPr>
          <w:rFonts w:ascii="仿宋" w:eastAsia="仿宋" w:hAnsi="仿宋" w:cs="仿宋" w:hint="eastAsia"/>
          <w:b/>
          <w:bCs/>
          <w:sz w:val="40"/>
          <w:szCs w:val="36"/>
        </w:rPr>
        <w:t>第四章拟签订合同的主要条款</w:t>
      </w:r>
      <w:bookmarkEnd w:id="17"/>
    </w:p>
    <w:p w14:paraId="0164D328" w14:textId="77777777" w:rsidR="005D0C4A" w:rsidRDefault="004402C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140565E6" w14:textId="77777777" w:rsidR="005D0C4A" w:rsidRDefault="004402C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2E22DD28" w14:textId="77777777" w:rsidR="005D0C4A" w:rsidRDefault="004402C0">
      <w:pPr>
        <w:pStyle w:val="aff1"/>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0A8B1A25" w14:textId="77777777" w:rsidR="005D0C4A" w:rsidRDefault="004402C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1576A7AB" w14:textId="77777777" w:rsidR="005D0C4A" w:rsidRDefault="004402C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w:t>
      </w:r>
      <w:r w:rsidR="005C3BE2" w:rsidRPr="005C3BE2">
        <w:rPr>
          <w:rFonts w:ascii="仿宋" w:eastAsia="仿宋" w:hAnsi="仿宋" w:hint="eastAsia"/>
          <w:sz w:val="24"/>
          <w:szCs w:val="22"/>
        </w:rPr>
        <w:t>用户指定地点。</w:t>
      </w:r>
    </w:p>
    <w:p w14:paraId="040AF905" w14:textId="77777777" w:rsidR="005D0C4A" w:rsidRDefault="004402C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33FFDEE4" w14:textId="77777777" w:rsidR="005D0C4A" w:rsidRDefault="004402C0">
      <w:pPr>
        <w:pStyle w:val="21"/>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7A169725" w14:textId="77777777" w:rsidR="005D0C4A" w:rsidRDefault="004402C0">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4FB1657B" w14:textId="77777777" w:rsidR="005D0C4A" w:rsidRDefault="004402C0">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638F0BA7" w14:textId="77777777" w:rsidR="005D0C4A" w:rsidRDefault="004402C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1BEFC0F" w14:textId="77777777" w:rsidR="005D0C4A" w:rsidRDefault="004402C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16D87EA1" w14:textId="77777777" w:rsidR="005D0C4A" w:rsidRDefault="004402C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0A7E9C4B" w14:textId="77777777" w:rsidR="005D0C4A" w:rsidRDefault="004402C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363E9D66" w14:textId="77777777" w:rsidR="005D0C4A" w:rsidRDefault="004402C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lastRenderedPageBreak/>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1B2915B8" w14:textId="77777777" w:rsidR="005D0C4A" w:rsidRDefault="004402C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232E826" w14:textId="77777777" w:rsidR="005D0C4A" w:rsidRDefault="004402C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4600A50A" w14:textId="77777777" w:rsidR="005D0C4A" w:rsidRDefault="004402C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21C8430E" w14:textId="77777777" w:rsidR="005D0C4A" w:rsidRDefault="004402C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AC1426F" w14:textId="77777777" w:rsidR="005D0C4A" w:rsidRDefault="004402C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031E67B5" w14:textId="77777777" w:rsidR="005D0C4A" w:rsidRDefault="004402C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407D33E4" w14:textId="77777777" w:rsidR="005D0C4A" w:rsidRDefault="004402C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E3C80F5" w14:textId="77777777" w:rsidR="005D0C4A" w:rsidRDefault="004402C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122BFA4B" w14:textId="77777777" w:rsidR="005D0C4A" w:rsidRDefault="004402C0">
      <w:pPr>
        <w:pStyle w:val="21"/>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3C2DC711" w14:textId="77777777" w:rsidR="005D0C4A" w:rsidRDefault="004402C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3ABD61" w14:textId="77777777" w:rsidR="005D0C4A" w:rsidRDefault="004402C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3F8002C9" w14:textId="77777777" w:rsidR="005D0C4A" w:rsidRDefault="004402C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2CF7BCFA" w14:textId="77777777" w:rsidR="005D0C4A" w:rsidRDefault="004402C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37198223" w14:textId="77777777" w:rsidR="005D0C4A" w:rsidRDefault="004402C0">
      <w:pPr>
        <w:spacing w:line="440" w:lineRule="exact"/>
        <w:jc w:val="left"/>
        <w:rPr>
          <w:rFonts w:ascii="仿宋" w:eastAsia="仿宋" w:hAnsi="仿宋" w:hint="eastAsia"/>
          <w:b/>
          <w:sz w:val="24"/>
        </w:rPr>
      </w:pPr>
      <w:r>
        <w:rPr>
          <w:rFonts w:ascii="仿宋" w:eastAsia="仿宋" w:hAnsi="仿宋" w:hint="eastAsia"/>
          <w:b/>
          <w:sz w:val="24"/>
        </w:rPr>
        <w:t>9.不可抗力</w:t>
      </w:r>
    </w:p>
    <w:p w14:paraId="68A23ED8" w14:textId="77777777" w:rsidR="005D0C4A" w:rsidRDefault="004402C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351E546" w14:textId="77777777" w:rsidR="005D0C4A" w:rsidRDefault="004402C0">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w:t>
      </w:r>
      <w:r>
        <w:rPr>
          <w:rFonts w:ascii="仿宋" w:eastAsia="仿宋" w:hAnsi="仿宋" w:hint="eastAsia"/>
          <w:szCs w:val="24"/>
        </w:rPr>
        <w:lastRenderedPageBreak/>
        <w:t>抗力影响时间延续120天以上的，双方应通过友好协商在合理的时间内达成进一步履行合同的协议。</w:t>
      </w:r>
    </w:p>
    <w:p w14:paraId="67D56B1F" w14:textId="77777777" w:rsidR="005D0C4A" w:rsidRDefault="004402C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017B630D" w14:textId="77777777" w:rsidR="005D0C4A" w:rsidRDefault="004402C0">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5939494" w14:textId="77777777" w:rsidR="005D0C4A" w:rsidRDefault="004402C0">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39B7EE13" w14:textId="77777777" w:rsidR="005D0C4A" w:rsidRDefault="004402C0">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51B1A" w14:textId="77777777" w:rsidR="005D0C4A" w:rsidRDefault="004402C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705DAA3B" w14:textId="77777777" w:rsidR="005D0C4A" w:rsidRDefault="004402C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545887F4" w14:textId="77777777" w:rsidR="005D0C4A" w:rsidRDefault="005D0C4A">
      <w:pPr>
        <w:spacing w:line="440" w:lineRule="exact"/>
        <w:jc w:val="center"/>
        <w:rPr>
          <w:rFonts w:ascii="仿宋" w:eastAsia="仿宋" w:hAnsi="仿宋" w:cs="仿宋" w:hint="eastAsia"/>
          <w:b/>
          <w:bCs/>
          <w:sz w:val="44"/>
          <w:szCs w:val="40"/>
        </w:rPr>
      </w:pPr>
    </w:p>
    <w:p w14:paraId="6364727B" w14:textId="77777777" w:rsidR="005D0C4A" w:rsidRDefault="004402C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1F88C688" w14:textId="77777777" w:rsidR="005D0C4A" w:rsidRDefault="004402C0">
      <w:pPr>
        <w:spacing w:line="440" w:lineRule="exact"/>
        <w:jc w:val="left"/>
        <w:rPr>
          <w:rFonts w:ascii="仿宋" w:eastAsia="仿宋" w:hAnsi="仿宋" w:hint="eastAsia"/>
          <w:b/>
          <w:sz w:val="24"/>
        </w:rPr>
      </w:pPr>
      <w:r>
        <w:rPr>
          <w:rFonts w:ascii="仿宋" w:eastAsia="仿宋" w:hAnsi="仿宋" w:hint="eastAsia"/>
          <w:b/>
          <w:sz w:val="24"/>
        </w:rPr>
        <w:t>1.评标方法：</w:t>
      </w:r>
    </w:p>
    <w:p w14:paraId="5D350DD2" w14:textId="77777777" w:rsidR="005D0C4A" w:rsidRDefault="004402C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576016E4" w14:textId="77777777" w:rsidR="005D0C4A" w:rsidRDefault="004402C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C5B0E5C" w14:textId="77777777" w:rsidR="005D0C4A" w:rsidRDefault="004402C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C42979E" w14:textId="77777777" w:rsidR="005D0C4A" w:rsidRDefault="004402C0">
      <w:pPr>
        <w:spacing w:line="440" w:lineRule="exact"/>
        <w:jc w:val="left"/>
        <w:rPr>
          <w:rFonts w:ascii="仿宋" w:eastAsia="仿宋" w:hAnsi="仿宋" w:hint="eastAsia"/>
          <w:sz w:val="24"/>
        </w:rPr>
      </w:pPr>
      <w:r>
        <w:rPr>
          <w:rFonts w:ascii="仿宋" w:eastAsia="仿宋" w:hAnsi="仿宋" w:hint="eastAsia"/>
          <w:b/>
          <w:sz w:val="24"/>
        </w:rPr>
        <w:t>2.评分标准：</w:t>
      </w:r>
      <w:r w:rsidR="00675B36">
        <w:rPr>
          <w:rFonts w:ascii="仿宋" w:eastAsia="仿宋" w:hAnsi="仿宋" w:hint="eastAsia"/>
          <w:sz w:val="24"/>
        </w:rPr>
        <w:t>共100分，其中商务技术分</w:t>
      </w:r>
      <w:r w:rsidR="00675B36">
        <w:rPr>
          <w:rFonts w:ascii="仿宋" w:eastAsia="仿宋" w:hAnsi="仿宋"/>
          <w:sz w:val="24"/>
          <w:u w:val="single"/>
        </w:rPr>
        <w:t>7</w:t>
      </w:r>
      <w:r w:rsidR="00675B36">
        <w:rPr>
          <w:rFonts w:ascii="仿宋" w:eastAsia="仿宋" w:hAnsi="仿宋" w:hint="eastAsia"/>
          <w:sz w:val="24"/>
          <w:u w:val="single"/>
        </w:rPr>
        <w:t>0</w:t>
      </w:r>
      <w:r w:rsidR="00675B36">
        <w:rPr>
          <w:rFonts w:ascii="仿宋" w:eastAsia="仿宋" w:hAnsi="仿宋" w:hint="eastAsia"/>
          <w:sz w:val="24"/>
        </w:rPr>
        <w:t>分，价格分</w:t>
      </w:r>
      <w:r w:rsidR="00675B36">
        <w:rPr>
          <w:rFonts w:ascii="仿宋" w:eastAsia="仿宋" w:hAnsi="仿宋"/>
          <w:sz w:val="24"/>
          <w:u w:val="single"/>
        </w:rPr>
        <w:t>3</w:t>
      </w:r>
      <w:r w:rsidR="00675B36">
        <w:rPr>
          <w:rFonts w:ascii="仿宋" w:eastAsia="仿宋" w:hAnsi="仿宋" w:hint="eastAsia"/>
          <w:sz w:val="24"/>
          <w:u w:val="single"/>
        </w:rPr>
        <w:t>0</w:t>
      </w:r>
      <w:r w:rsidR="00675B36">
        <w:rPr>
          <w:rFonts w:ascii="仿宋" w:eastAsia="仿宋" w:hAnsi="仿宋" w:hint="eastAsia"/>
          <w:sz w:val="24"/>
        </w:rPr>
        <w:t>分</w:t>
      </w:r>
      <w:r>
        <w:rPr>
          <w:rFonts w:ascii="仿宋" w:eastAsia="仿宋" w:hAnsi="仿宋" w:hint="eastAsia"/>
          <w:sz w:val="24"/>
        </w:rPr>
        <w:t>。评分依下述所列为评标打分依据，分值如下（计算分值时，按其算术平均值保留小数2位）。</w:t>
      </w:r>
    </w:p>
    <w:p w14:paraId="51BF6B14" w14:textId="77777777" w:rsidR="005D0C4A" w:rsidRDefault="004402C0">
      <w:pPr>
        <w:spacing w:line="440" w:lineRule="exact"/>
        <w:rPr>
          <w:rFonts w:ascii="仿宋" w:eastAsia="仿宋" w:hAnsi="仿宋" w:hint="eastAsia"/>
          <w:b/>
          <w:bCs/>
          <w:iCs/>
          <w:sz w:val="24"/>
        </w:rPr>
      </w:pPr>
      <w:r>
        <w:rPr>
          <w:rFonts w:ascii="仿宋" w:eastAsia="仿宋" w:hAnsi="仿宋" w:hint="eastAsia"/>
          <w:b/>
          <w:bCs/>
          <w:iCs/>
          <w:sz w:val="24"/>
        </w:rPr>
        <w:t>2.1 商务技术分（</w:t>
      </w:r>
      <w:r w:rsidR="00675B36">
        <w:rPr>
          <w:rFonts w:ascii="仿宋" w:eastAsia="仿宋" w:hAnsi="仿宋" w:hint="eastAsia"/>
          <w:b/>
          <w:bCs/>
          <w:iCs/>
          <w:sz w:val="24"/>
        </w:rPr>
        <w:t>7</w:t>
      </w:r>
      <w:r>
        <w:rPr>
          <w:rFonts w:ascii="仿宋" w:eastAsia="仿宋" w:hAnsi="仿宋" w:hint="eastAsia"/>
          <w:b/>
          <w:bCs/>
          <w:iCs/>
          <w:sz w:val="24"/>
        </w:rPr>
        <w:t>0分）</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374"/>
        <w:gridCol w:w="6465"/>
        <w:gridCol w:w="531"/>
      </w:tblGrid>
      <w:tr w:rsidR="004503C5" w:rsidRPr="00D7725C" w14:paraId="371793F4" w14:textId="77777777" w:rsidTr="004B0F84">
        <w:trPr>
          <w:trHeight w:val="325"/>
        </w:trPr>
        <w:tc>
          <w:tcPr>
            <w:tcW w:w="918" w:type="dxa"/>
            <w:noWrap/>
            <w:vAlign w:val="center"/>
          </w:tcPr>
          <w:p w14:paraId="3D223BB9" w14:textId="77777777" w:rsidR="004503C5" w:rsidRPr="00D7725C" w:rsidRDefault="004503C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评分项</w:t>
            </w:r>
          </w:p>
        </w:tc>
        <w:tc>
          <w:tcPr>
            <w:tcW w:w="1374" w:type="dxa"/>
            <w:vAlign w:val="center"/>
          </w:tcPr>
          <w:p w14:paraId="6559EF9D" w14:textId="77777777" w:rsidR="004503C5" w:rsidRPr="00D7725C" w:rsidRDefault="004503C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评分内容</w:t>
            </w:r>
          </w:p>
        </w:tc>
        <w:tc>
          <w:tcPr>
            <w:tcW w:w="6465" w:type="dxa"/>
            <w:vAlign w:val="center"/>
          </w:tcPr>
          <w:p w14:paraId="464A37D8" w14:textId="77777777" w:rsidR="004503C5" w:rsidRPr="00D7725C" w:rsidRDefault="004503C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评分细则</w:t>
            </w:r>
          </w:p>
        </w:tc>
        <w:tc>
          <w:tcPr>
            <w:tcW w:w="531" w:type="dxa"/>
            <w:noWrap/>
            <w:vAlign w:val="center"/>
          </w:tcPr>
          <w:p w14:paraId="284D4332" w14:textId="77777777" w:rsidR="004503C5" w:rsidRPr="00D7725C" w:rsidRDefault="004503C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分值</w:t>
            </w:r>
          </w:p>
        </w:tc>
      </w:tr>
      <w:tr w:rsidR="004503C5" w:rsidRPr="00D7725C" w14:paraId="5E475BB4" w14:textId="77777777" w:rsidTr="004B0F84">
        <w:trPr>
          <w:trHeight w:val="50"/>
        </w:trPr>
        <w:tc>
          <w:tcPr>
            <w:tcW w:w="918" w:type="dxa"/>
            <w:vMerge w:val="restart"/>
            <w:vAlign w:val="center"/>
          </w:tcPr>
          <w:p w14:paraId="1E93D9B9" w14:textId="2216665F" w:rsidR="004503C5" w:rsidRPr="00D7725C" w:rsidRDefault="004503C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一、企业综合实力与业绩（</w:t>
            </w:r>
            <w:r w:rsidR="00E24149">
              <w:rPr>
                <w:rFonts w:ascii="仿宋" w:eastAsia="仿宋" w:hAnsi="仿宋" w:cs="宋体" w:hint="eastAsia"/>
                <w:color w:val="000000"/>
                <w:kern w:val="0"/>
                <w:szCs w:val="21"/>
              </w:rPr>
              <w:t>1</w:t>
            </w:r>
            <w:r w:rsidR="008916A8">
              <w:rPr>
                <w:rFonts w:ascii="仿宋" w:eastAsia="仿宋" w:hAnsi="仿宋" w:cs="宋体" w:hint="eastAsia"/>
                <w:color w:val="000000"/>
                <w:kern w:val="0"/>
                <w:szCs w:val="21"/>
              </w:rPr>
              <w:t>6</w:t>
            </w:r>
            <w:r w:rsidRPr="00D7725C">
              <w:rPr>
                <w:rFonts w:ascii="仿宋" w:eastAsia="仿宋" w:hAnsi="仿宋" w:cs="宋体" w:hint="eastAsia"/>
                <w:color w:val="000000"/>
                <w:kern w:val="0"/>
                <w:szCs w:val="21"/>
              </w:rPr>
              <w:lastRenderedPageBreak/>
              <w:t>分）</w:t>
            </w:r>
          </w:p>
        </w:tc>
        <w:tc>
          <w:tcPr>
            <w:tcW w:w="1374" w:type="dxa"/>
            <w:vAlign w:val="center"/>
          </w:tcPr>
          <w:p w14:paraId="29145F22" w14:textId="77777777" w:rsidR="004503C5" w:rsidRPr="00D7725C" w:rsidRDefault="004503C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lastRenderedPageBreak/>
              <w:t>1.特殊饮片经营资质</w:t>
            </w:r>
          </w:p>
        </w:tc>
        <w:tc>
          <w:tcPr>
            <w:tcW w:w="6465" w:type="dxa"/>
            <w:vAlign w:val="center"/>
          </w:tcPr>
          <w:p w14:paraId="0D92556D" w14:textId="53E7EADE" w:rsidR="004503C5" w:rsidRPr="00D7725C" w:rsidRDefault="004503C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拥有毒性饮片、野生动物经营批文的得</w:t>
            </w:r>
            <w:r w:rsidR="00E24149">
              <w:rPr>
                <w:rFonts w:ascii="仿宋" w:eastAsia="仿宋" w:hAnsi="仿宋" w:cs="宋体" w:hint="eastAsia"/>
                <w:color w:val="000000"/>
                <w:kern w:val="0"/>
                <w:szCs w:val="21"/>
              </w:rPr>
              <w:t>3</w:t>
            </w:r>
            <w:r w:rsidRPr="00D7725C">
              <w:rPr>
                <w:rFonts w:ascii="仿宋" w:eastAsia="仿宋" w:hAnsi="仿宋" w:cs="宋体" w:hint="eastAsia"/>
                <w:color w:val="000000"/>
                <w:kern w:val="0"/>
                <w:szCs w:val="21"/>
              </w:rPr>
              <w:t>分（每项</w:t>
            </w:r>
            <w:r>
              <w:rPr>
                <w:rFonts w:ascii="仿宋" w:eastAsia="仿宋" w:hAnsi="仿宋" w:cs="宋体" w:hint="eastAsia"/>
                <w:color w:val="000000"/>
                <w:kern w:val="0"/>
                <w:szCs w:val="21"/>
              </w:rPr>
              <w:t>1</w:t>
            </w:r>
            <w:r w:rsidR="00E24149">
              <w:rPr>
                <w:rFonts w:ascii="仿宋" w:eastAsia="仿宋" w:hAnsi="仿宋" w:cs="宋体" w:hint="eastAsia"/>
                <w:color w:val="000000"/>
                <w:kern w:val="0"/>
                <w:szCs w:val="21"/>
              </w:rPr>
              <w:t>.5</w:t>
            </w:r>
            <w:r w:rsidRPr="00D7725C">
              <w:rPr>
                <w:rFonts w:ascii="仿宋" w:eastAsia="仿宋" w:hAnsi="仿宋" w:cs="宋体" w:hint="eastAsia"/>
                <w:color w:val="000000"/>
                <w:kern w:val="0"/>
                <w:szCs w:val="21"/>
              </w:rPr>
              <w:t>分）（提供</w:t>
            </w:r>
            <w:r>
              <w:rPr>
                <w:rFonts w:ascii="仿宋" w:eastAsia="仿宋" w:hAnsi="仿宋" w:cs="宋体" w:hint="eastAsia"/>
                <w:color w:val="000000"/>
                <w:kern w:val="0"/>
                <w:szCs w:val="21"/>
              </w:rPr>
              <w:t>证明材料</w:t>
            </w:r>
            <w:r w:rsidRPr="00D7725C">
              <w:rPr>
                <w:rFonts w:ascii="仿宋" w:eastAsia="仿宋" w:hAnsi="仿宋" w:cs="宋体" w:hint="eastAsia"/>
                <w:color w:val="000000"/>
                <w:kern w:val="0"/>
                <w:szCs w:val="21"/>
              </w:rPr>
              <w:t>，否则不得分）。</w:t>
            </w:r>
          </w:p>
        </w:tc>
        <w:tc>
          <w:tcPr>
            <w:tcW w:w="531" w:type="dxa"/>
            <w:noWrap/>
            <w:vAlign w:val="center"/>
          </w:tcPr>
          <w:p w14:paraId="41E3E14F" w14:textId="05E4A247" w:rsidR="004503C5" w:rsidRPr="00D7725C" w:rsidRDefault="00E24149"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r>
      <w:tr w:rsidR="004503C5" w:rsidRPr="00D7725C" w14:paraId="08824D79" w14:textId="77777777" w:rsidTr="004B0F84">
        <w:trPr>
          <w:trHeight w:val="475"/>
        </w:trPr>
        <w:tc>
          <w:tcPr>
            <w:tcW w:w="918" w:type="dxa"/>
            <w:vMerge/>
            <w:vAlign w:val="center"/>
          </w:tcPr>
          <w:p w14:paraId="297F7F40" w14:textId="77777777" w:rsidR="004503C5" w:rsidRPr="00D7725C" w:rsidRDefault="004503C5" w:rsidP="004B0F84">
            <w:pPr>
              <w:widowControl/>
              <w:jc w:val="left"/>
              <w:rPr>
                <w:rFonts w:ascii="仿宋" w:eastAsia="仿宋" w:hAnsi="仿宋" w:cs="宋体" w:hint="eastAsia"/>
                <w:color w:val="000000"/>
                <w:kern w:val="0"/>
                <w:szCs w:val="21"/>
              </w:rPr>
            </w:pPr>
          </w:p>
        </w:tc>
        <w:tc>
          <w:tcPr>
            <w:tcW w:w="1374" w:type="dxa"/>
            <w:vAlign w:val="center"/>
          </w:tcPr>
          <w:p w14:paraId="1B41845B" w14:textId="4AF5864A" w:rsidR="004503C5" w:rsidRPr="00D7725C" w:rsidRDefault="006F53A0"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themeColor="text1"/>
                <w:szCs w:val="21"/>
              </w:rPr>
              <w:t>2</w:t>
            </w:r>
            <w:r w:rsidR="004503C5">
              <w:rPr>
                <w:rFonts w:ascii="仿宋" w:eastAsia="仿宋" w:hAnsi="仿宋" w:cs="宋体" w:hint="eastAsia"/>
                <w:color w:val="000000" w:themeColor="text1"/>
                <w:szCs w:val="21"/>
              </w:rPr>
              <w:t>.</w:t>
            </w:r>
            <w:r w:rsidR="004503C5" w:rsidRPr="009B365A">
              <w:rPr>
                <w:rFonts w:ascii="仿宋" w:eastAsia="仿宋" w:hAnsi="仿宋" w:cs="宋体" w:hint="eastAsia"/>
                <w:color w:val="000000" w:themeColor="text1"/>
                <w:szCs w:val="21"/>
              </w:rPr>
              <w:t>药品质量信用等级</w:t>
            </w:r>
          </w:p>
        </w:tc>
        <w:tc>
          <w:tcPr>
            <w:tcW w:w="6465" w:type="dxa"/>
            <w:vAlign w:val="center"/>
          </w:tcPr>
          <w:p w14:paraId="3B7F6330" w14:textId="77777777" w:rsidR="004503C5" w:rsidRPr="00D633DA" w:rsidRDefault="004503C5" w:rsidP="004B0F84">
            <w:pPr>
              <w:widowControl/>
              <w:jc w:val="left"/>
              <w:rPr>
                <w:rFonts w:ascii="仿宋" w:eastAsia="仿宋" w:hAnsi="仿宋" w:cs="宋体" w:hint="eastAsia"/>
                <w:color w:val="000000"/>
                <w:kern w:val="0"/>
                <w:szCs w:val="21"/>
              </w:rPr>
            </w:pPr>
            <w:r w:rsidRPr="00D633DA">
              <w:rPr>
                <w:rFonts w:ascii="仿宋" w:eastAsia="仿宋" w:hAnsi="仿宋" w:hint="eastAsia"/>
                <w:szCs w:val="21"/>
              </w:rPr>
              <w:t>根据省级药品监管部门发布的最新年度药品生产企业药品质量信用等级评审评定结果进行认定：</w:t>
            </w:r>
            <w:r w:rsidRPr="00D633DA">
              <w:rPr>
                <w:rFonts w:ascii="仿宋" w:eastAsia="仿宋" w:hAnsi="仿宋"/>
                <w:szCs w:val="21"/>
              </w:rPr>
              <w:t>A</w:t>
            </w:r>
            <w:r w:rsidRPr="00D633DA">
              <w:rPr>
                <w:rFonts w:ascii="仿宋" w:eastAsia="仿宋" w:hAnsi="仿宋" w:hint="eastAsia"/>
                <w:szCs w:val="21"/>
              </w:rPr>
              <w:t>级得</w:t>
            </w:r>
            <w:r w:rsidRPr="00D633DA">
              <w:rPr>
                <w:rFonts w:ascii="仿宋" w:eastAsia="仿宋" w:hAnsi="仿宋"/>
                <w:szCs w:val="21"/>
              </w:rPr>
              <w:t>5</w:t>
            </w:r>
            <w:r w:rsidRPr="00D633DA">
              <w:rPr>
                <w:rFonts w:ascii="仿宋" w:eastAsia="仿宋" w:hAnsi="仿宋" w:hint="eastAsia"/>
                <w:szCs w:val="21"/>
              </w:rPr>
              <w:t>分；B级得3分；C级得1分；其它情况不得分</w:t>
            </w:r>
            <w:r w:rsidRPr="00D633DA">
              <w:rPr>
                <w:rFonts w:ascii="仿宋" w:eastAsia="仿宋" w:hAnsi="仿宋" w:cs="宋体" w:hint="eastAsia"/>
                <w:color w:val="000000"/>
                <w:kern w:val="0"/>
                <w:szCs w:val="21"/>
              </w:rPr>
              <w:t>（提供证明材料，否则不得分）</w:t>
            </w:r>
            <w:r w:rsidRPr="00D633DA">
              <w:rPr>
                <w:rFonts w:ascii="仿宋" w:eastAsia="仿宋" w:hAnsi="仿宋" w:hint="eastAsia"/>
                <w:szCs w:val="21"/>
              </w:rPr>
              <w:t>。</w:t>
            </w:r>
          </w:p>
        </w:tc>
        <w:tc>
          <w:tcPr>
            <w:tcW w:w="531" w:type="dxa"/>
            <w:noWrap/>
            <w:vAlign w:val="center"/>
          </w:tcPr>
          <w:p w14:paraId="210CF0E5" w14:textId="77777777" w:rsidR="004503C5" w:rsidRPr="00D633DA" w:rsidRDefault="004503C5" w:rsidP="004B0F84">
            <w:pPr>
              <w:widowControl/>
              <w:jc w:val="center"/>
              <w:rPr>
                <w:rFonts w:ascii="仿宋" w:eastAsia="仿宋" w:hAnsi="仿宋" w:cs="宋体" w:hint="eastAsia"/>
                <w:color w:val="000000"/>
                <w:kern w:val="0"/>
                <w:szCs w:val="21"/>
              </w:rPr>
            </w:pPr>
            <w:r w:rsidRPr="00D633DA">
              <w:rPr>
                <w:rFonts w:ascii="仿宋" w:eastAsia="仿宋" w:hAnsi="仿宋" w:cs="宋体" w:hint="eastAsia"/>
                <w:color w:val="000000"/>
                <w:kern w:val="0"/>
                <w:szCs w:val="21"/>
              </w:rPr>
              <w:t>5</w:t>
            </w:r>
          </w:p>
        </w:tc>
      </w:tr>
      <w:tr w:rsidR="004503C5" w:rsidRPr="00D7725C" w14:paraId="3006CD59" w14:textId="77777777" w:rsidTr="004B0F84">
        <w:trPr>
          <w:trHeight w:val="429"/>
        </w:trPr>
        <w:tc>
          <w:tcPr>
            <w:tcW w:w="918" w:type="dxa"/>
            <w:vMerge/>
            <w:vAlign w:val="center"/>
          </w:tcPr>
          <w:p w14:paraId="09E2CAFD" w14:textId="77777777" w:rsidR="004503C5" w:rsidRPr="00D7725C" w:rsidRDefault="004503C5" w:rsidP="004B0F84">
            <w:pPr>
              <w:widowControl/>
              <w:jc w:val="left"/>
              <w:rPr>
                <w:rFonts w:ascii="仿宋" w:eastAsia="仿宋" w:hAnsi="仿宋" w:cs="宋体" w:hint="eastAsia"/>
                <w:color w:val="000000"/>
                <w:kern w:val="0"/>
                <w:szCs w:val="21"/>
              </w:rPr>
            </w:pPr>
          </w:p>
        </w:tc>
        <w:tc>
          <w:tcPr>
            <w:tcW w:w="1374" w:type="dxa"/>
            <w:vAlign w:val="center"/>
          </w:tcPr>
          <w:p w14:paraId="5C920FF2" w14:textId="1B3CF937" w:rsidR="004503C5" w:rsidRPr="00D7725C" w:rsidRDefault="006F53A0"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3</w:t>
            </w:r>
            <w:r w:rsidR="004503C5" w:rsidRPr="00D7725C">
              <w:rPr>
                <w:rFonts w:ascii="仿宋" w:eastAsia="仿宋" w:hAnsi="仿宋" w:cs="宋体" w:hint="eastAsia"/>
                <w:color w:val="000000"/>
                <w:kern w:val="0"/>
                <w:szCs w:val="21"/>
              </w:rPr>
              <w:t>.</w:t>
            </w:r>
            <w:bookmarkStart w:id="21" w:name="_Hlk161053055"/>
            <w:r w:rsidR="004503C5" w:rsidRPr="00D7725C">
              <w:rPr>
                <w:rFonts w:ascii="仿宋" w:eastAsia="仿宋" w:hAnsi="仿宋" w:cs="宋体" w:hint="eastAsia"/>
                <w:color w:val="000000"/>
                <w:kern w:val="0"/>
                <w:szCs w:val="21"/>
              </w:rPr>
              <w:t>备案品种数量</w:t>
            </w:r>
            <w:bookmarkEnd w:id="21"/>
          </w:p>
        </w:tc>
        <w:tc>
          <w:tcPr>
            <w:tcW w:w="6465" w:type="dxa"/>
            <w:vAlign w:val="center"/>
          </w:tcPr>
          <w:p w14:paraId="6A7A8E0E" w14:textId="77777777" w:rsidR="004503C5" w:rsidRPr="00D7725C" w:rsidRDefault="004503C5" w:rsidP="004B0F84">
            <w:pPr>
              <w:widowControl/>
              <w:jc w:val="left"/>
              <w:rPr>
                <w:rFonts w:ascii="仿宋" w:eastAsia="仿宋" w:hAnsi="仿宋" w:cs="宋体" w:hint="eastAsia"/>
                <w:color w:val="000000"/>
                <w:kern w:val="0"/>
                <w:szCs w:val="21"/>
              </w:rPr>
            </w:pPr>
            <w:r w:rsidRPr="00181029">
              <w:rPr>
                <w:rFonts w:ascii="仿宋" w:eastAsia="仿宋" w:hAnsi="仿宋" w:cs="宋体" w:hint="eastAsia"/>
                <w:color w:val="000000"/>
                <w:kern w:val="0"/>
                <w:szCs w:val="21"/>
              </w:rPr>
              <w:t>根据投标人在国家药监局官网备案并在浙江可销售的中药配方颗粒品种数（含国标、浙江省标），涉及重复的品种按1计算。品种总数第一名得5分，第二名得4分，第三名得3分，第四名得2分，</w:t>
            </w:r>
            <w:r>
              <w:rPr>
                <w:rFonts w:ascii="仿宋" w:eastAsia="仿宋" w:hAnsi="仿宋" w:cs="宋体" w:hint="eastAsia"/>
                <w:color w:val="000000"/>
                <w:kern w:val="0"/>
                <w:szCs w:val="21"/>
              </w:rPr>
              <w:t>第五名得1分，其余不得分</w:t>
            </w:r>
            <w:r w:rsidRPr="00181029">
              <w:rPr>
                <w:rFonts w:ascii="仿宋" w:eastAsia="仿宋" w:hAnsi="仿宋" w:cs="宋体" w:hint="eastAsia"/>
                <w:color w:val="000000"/>
                <w:kern w:val="0"/>
                <w:szCs w:val="21"/>
              </w:rPr>
              <w:t>（</w:t>
            </w:r>
            <w:r>
              <w:rPr>
                <w:rFonts w:ascii="仿宋" w:eastAsia="仿宋" w:hAnsi="仿宋" w:cs="宋体" w:hint="eastAsia"/>
                <w:color w:val="000000"/>
                <w:kern w:val="0"/>
                <w:szCs w:val="21"/>
              </w:rPr>
              <w:t>附件10，</w:t>
            </w:r>
            <w:r w:rsidRPr="00181029">
              <w:rPr>
                <w:rFonts w:ascii="仿宋" w:eastAsia="仿宋" w:hAnsi="仿宋" w:cs="宋体" w:hint="eastAsia"/>
                <w:color w:val="000000"/>
                <w:kern w:val="0"/>
                <w:szCs w:val="21"/>
              </w:rPr>
              <w:t>提供国家药监局备案品种截图、已备案品种目录，浙江省内企业需提供备案号，浙江省省外企业提供跨省备案号）。</w:t>
            </w:r>
          </w:p>
        </w:tc>
        <w:tc>
          <w:tcPr>
            <w:tcW w:w="531" w:type="dxa"/>
            <w:noWrap/>
            <w:vAlign w:val="center"/>
          </w:tcPr>
          <w:p w14:paraId="7AA89270" w14:textId="77777777" w:rsidR="004503C5" w:rsidRPr="00D7725C" w:rsidRDefault="004503C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5</w:t>
            </w:r>
          </w:p>
        </w:tc>
      </w:tr>
      <w:tr w:rsidR="004503C5" w:rsidRPr="00D7725C" w14:paraId="2A962DE1" w14:textId="77777777" w:rsidTr="004B0F84">
        <w:trPr>
          <w:trHeight w:val="342"/>
        </w:trPr>
        <w:tc>
          <w:tcPr>
            <w:tcW w:w="918" w:type="dxa"/>
            <w:vMerge/>
            <w:vAlign w:val="center"/>
          </w:tcPr>
          <w:p w14:paraId="10009026" w14:textId="77777777" w:rsidR="004503C5" w:rsidRPr="00D7725C" w:rsidRDefault="004503C5" w:rsidP="004B0F84">
            <w:pPr>
              <w:widowControl/>
              <w:jc w:val="left"/>
              <w:rPr>
                <w:rFonts w:ascii="仿宋" w:eastAsia="仿宋" w:hAnsi="仿宋" w:cs="宋体" w:hint="eastAsia"/>
                <w:color w:val="000000"/>
                <w:kern w:val="0"/>
                <w:szCs w:val="21"/>
              </w:rPr>
            </w:pPr>
          </w:p>
        </w:tc>
        <w:tc>
          <w:tcPr>
            <w:tcW w:w="1374" w:type="dxa"/>
            <w:vAlign w:val="center"/>
          </w:tcPr>
          <w:p w14:paraId="00A6B9DB" w14:textId="3D1A3252" w:rsidR="004503C5" w:rsidRPr="00D7725C" w:rsidRDefault="006F53A0"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4</w:t>
            </w:r>
            <w:r w:rsidR="004503C5" w:rsidRPr="00D7725C">
              <w:rPr>
                <w:rFonts w:ascii="仿宋" w:eastAsia="仿宋" w:hAnsi="仿宋" w:cs="宋体" w:hint="eastAsia"/>
                <w:color w:val="000000"/>
                <w:kern w:val="0"/>
                <w:szCs w:val="21"/>
              </w:rPr>
              <w:t>.</w:t>
            </w:r>
            <w:r w:rsidR="004503C5">
              <w:rPr>
                <w:rFonts w:ascii="仿宋" w:eastAsia="仿宋" w:hAnsi="仿宋" w:cs="宋体" w:hint="eastAsia"/>
                <w:color w:val="000000"/>
                <w:kern w:val="0"/>
                <w:szCs w:val="21"/>
              </w:rPr>
              <w:t>产品</w:t>
            </w:r>
            <w:r w:rsidR="004503C5" w:rsidRPr="00D7725C">
              <w:rPr>
                <w:rFonts w:ascii="仿宋" w:eastAsia="仿宋" w:hAnsi="仿宋" w:cs="宋体" w:hint="eastAsia"/>
                <w:color w:val="000000"/>
                <w:kern w:val="0"/>
                <w:szCs w:val="21"/>
              </w:rPr>
              <w:t>市场应用与占有情况</w:t>
            </w:r>
          </w:p>
        </w:tc>
        <w:tc>
          <w:tcPr>
            <w:tcW w:w="6465" w:type="dxa"/>
            <w:vAlign w:val="center"/>
          </w:tcPr>
          <w:p w14:paraId="1734B4F1" w14:textId="77777777" w:rsidR="004503C5" w:rsidRPr="00D7725C" w:rsidRDefault="004503C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提供202</w:t>
            </w:r>
            <w:r>
              <w:rPr>
                <w:rFonts w:ascii="仿宋" w:eastAsia="仿宋" w:hAnsi="仿宋" w:cs="宋体" w:hint="eastAsia"/>
                <w:color w:val="000000"/>
                <w:kern w:val="0"/>
                <w:szCs w:val="21"/>
              </w:rPr>
              <w:t>2</w:t>
            </w:r>
            <w:r w:rsidRPr="00D7725C">
              <w:rPr>
                <w:rFonts w:ascii="仿宋" w:eastAsia="仿宋" w:hAnsi="仿宋" w:cs="宋体" w:hint="eastAsia"/>
                <w:color w:val="000000"/>
                <w:kern w:val="0"/>
                <w:szCs w:val="21"/>
              </w:rPr>
              <w:t>年</w:t>
            </w:r>
            <w:r>
              <w:rPr>
                <w:rFonts w:ascii="仿宋" w:eastAsia="仿宋" w:hAnsi="仿宋" w:cs="宋体" w:hint="eastAsia"/>
                <w:color w:val="000000"/>
                <w:kern w:val="0"/>
                <w:szCs w:val="21"/>
              </w:rPr>
              <w:t>至今</w:t>
            </w:r>
            <w:r w:rsidRPr="00D7725C">
              <w:rPr>
                <w:rFonts w:ascii="仿宋" w:eastAsia="仿宋" w:hAnsi="仿宋" w:cs="宋体" w:hint="eastAsia"/>
                <w:color w:val="000000"/>
                <w:kern w:val="0"/>
                <w:szCs w:val="21"/>
              </w:rPr>
              <w:t>，投标人在</w:t>
            </w:r>
            <w:r w:rsidRPr="009671E0">
              <w:rPr>
                <w:rFonts w:ascii="仿宋" w:eastAsia="仿宋" w:hAnsi="仿宋" w:cs="宋体" w:hint="eastAsia"/>
                <w:color w:val="000000"/>
                <w:kern w:val="0"/>
                <w:szCs w:val="21"/>
              </w:rPr>
              <w:t>三级医院</w:t>
            </w:r>
            <w:r w:rsidRPr="00D7725C">
              <w:rPr>
                <w:rFonts w:ascii="仿宋" w:eastAsia="仿宋" w:hAnsi="仿宋" w:cs="宋体" w:hint="eastAsia"/>
                <w:color w:val="000000"/>
                <w:kern w:val="0"/>
                <w:szCs w:val="21"/>
              </w:rPr>
              <w:t>使用配方颗粒的证明材料，每提供一家医院（需同时提供配方颗粒销售合同复印件和采购票据复印件</w:t>
            </w:r>
            <w:r>
              <w:rPr>
                <w:rFonts w:ascii="仿宋" w:eastAsia="仿宋" w:hAnsi="仿宋" w:cs="宋体" w:hint="eastAsia"/>
                <w:color w:val="000000"/>
                <w:kern w:val="0"/>
                <w:szCs w:val="21"/>
              </w:rPr>
              <w:t>，医院不得重复</w:t>
            </w:r>
            <w:r w:rsidRPr="00D7725C">
              <w:rPr>
                <w:rFonts w:ascii="仿宋" w:eastAsia="仿宋" w:hAnsi="仿宋" w:cs="宋体" w:hint="eastAsia"/>
                <w:color w:val="000000"/>
                <w:kern w:val="0"/>
                <w:szCs w:val="21"/>
              </w:rPr>
              <w:t>）得1分，最高得3分。</w:t>
            </w:r>
          </w:p>
        </w:tc>
        <w:tc>
          <w:tcPr>
            <w:tcW w:w="531" w:type="dxa"/>
            <w:noWrap/>
            <w:vAlign w:val="center"/>
          </w:tcPr>
          <w:p w14:paraId="5C0E45BC" w14:textId="77777777" w:rsidR="004503C5" w:rsidRPr="00D7725C" w:rsidRDefault="004503C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3</w:t>
            </w:r>
          </w:p>
        </w:tc>
      </w:tr>
      <w:tr w:rsidR="00F91405" w:rsidRPr="00D7725C" w14:paraId="3581E627" w14:textId="77777777" w:rsidTr="004B0F84">
        <w:trPr>
          <w:trHeight w:val="756"/>
        </w:trPr>
        <w:tc>
          <w:tcPr>
            <w:tcW w:w="918" w:type="dxa"/>
            <w:vMerge w:val="restart"/>
            <w:vAlign w:val="center"/>
          </w:tcPr>
          <w:p w14:paraId="11A58358" w14:textId="2F55CE1F" w:rsidR="00F91405" w:rsidRPr="00D7725C" w:rsidRDefault="00F91405" w:rsidP="004B0F84">
            <w:pPr>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二、质量控制（</w:t>
            </w:r>
            <w:r w:rsidR="002F005B">
              <w:rPr>
                <w:rFonts w:ascii="仿宋" w:eastAsia="仿宋" w:hAnsi="仿宋" w:cs="宋体" w:hint="eastAsia"/>
                <w:color w:val="000000"/>
                <w:kern w:val="0"/>
                <w:szCs w:val="21"/>
              </w:rPr>
              <w:t>32</w:t>
            </w:r>
            <w:r w:rsidRPr="00D7725C">
              <w:rPr>
                <w:rFonts w:ascii="仿宋" w:eastAsia="仿宋" w:hAnsi="仿宋" w:cs="宋体" w:hint="eastAsia"/>
                <w:color w:val="000000"/>
                <w:kern w:val="0"/>
                <w:szCs w:val="21"/>
              </w:rPr>
              <w:t>分）</w:t>
            </w:r>
          </w:p>
        </w:tc>
        <w:tc>
          <w:tcPr>
            <w:tcW w:w="1374" w:type="dxa"/>
            <w:vAlign w:val="center"/>
          </w:tcPr>
          <w:p w14:paraId="15AC889C" w14:textId="4BFF9627" w:rsidR="00F91405" w:rsidRDefault="006F53A0"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5</w:t>
            </w:r>
            <w:r w:rsidR="00F91405">
              <w:rPr>
                <w:rFonts w:ascii="仿宋" w:eastAsia="仿宋" w:hAnsi="仿宋" w:cs="宋体" w:hint="eastAsia"/>
                <w:color w:val="000000"/>
                <w:kern w:val="0"/>
                <w:szCs w:val="21"/>
              </w:rPr>
              <w:t>.样品及质量标准</w:t>
            </w:r>
          </w:p>
        </w:tc>
        <w:tc>
          <w:tcPr>
            <w:tcW w:w="6465" w:type="dxa"/>
            <w:vAlign w:val="center"/>
          </w:tcPr>
          <w:p w14:paraId="16D4012B" w14:textId="77777777" w:rsidR="00F91405" w:rsidRDefault="00F91405" w:rsidP="00F91405">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w:t>
            </w:r>
            <w:r w:rsidRPr="00F91405">
              <w:rPr>
                <w:rFonts w:ascii="仿宋" w:eastAsia="仿宋" w:hAnsi="仿宋" w:cs="宋体" w:hint="eastAsia"/>
                <w:color w:val="000000"/>
                <w:kern w:val="0"/>
                <w:szCs w:val="21"/>
              </w:rPr>
              <w:t>能全部提供10个样品(当归、茯苓、姜半夏、柴胡、山药、黄芪、熟地黄、炒白芍、党参、炒白术)的质量标准得5分;每少提供一个品种扣0.5分，扣完为止</w:t>
            </w:r>
            <w:r>
              <w:rPr>
                <w:rFonts w:ascii="仿宋" w:eastAsia="仿宋" w:hAnsi="仿宋" w:cs="宋体" w:hint="eastAsia"/>
                <w:color w:val="000000"/>
                <w:kern w:val="0"/>
                <w:szCs w:val="21"/>
              </w:rPr>
              <w:t>。</w:t>
            </w:r>
          </w:p>
          <w:p w14:paraId="170180A5" w14:textId="42F099FE" w:rsidR="00F91405" w:rsidRPr="00D7725C" w:rsidRDefault="00F91405" w:rsidP="00F91405">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2.</w:t>
            </w:r>
            <w:r w:rsidRPr="00F91405">
              <w:rPr>
                <w:rFonts w:ascii="仿宋" w:eastAsia="仿宋" w:hAnsi="仿宋" w:cs="宋体" w:hint="eastAsia"/>
                <w:color w:val="000000"/>
                <w:kern w:val="0"/>
                <w:szCs w:val="21"/>
              </w:rPr>
              <w:t>根据投标人提供10个配方颗粒的样品及质检报告，通过包装质量、溶解度、气味、检验结果等对比进行</w:t>
            </w:r>
            <w:r>
              <w:rPr>
                <w:rFonts w:ascii="仿宋" w:eastAsia="仿宋" w:hAnsi="仿宋" w:cs="宋体" w:hint="eastAsia"/>
                <w:color w:val="000000"/>
                <w:kern w:val="0"/>
                <w:szCs w:val="21"/>
              </w:rPr>
              <w:t>打分</w:t>
            </w:r>
            <w:r w:rsidRPr="00F91405">
              <w:rPr>
                <w:rFonts w:ascii="仿宋" w:eastAsia="仿宋" w:hAnsi="仿宋" w:cs="宋体" w:hint="eastAsia"/>
                <w:color w:val="000000"/>
                <w:kern w:val="0"/>
                <w:szCs w:val="21"/>
              </w:rPr>
              <w:t>。优</w:t>
            </w:r>
            <w:r>
              <w:rPr>
                <w:rFonts w:ascii="仿宋" w:eastAsia="仿宋" w:hAnsi="仿宋" w:cs="宋体" w:hint="eastAsia"/>
                <w:color w:val="000000"/>
                <w:kern w:val="0"/>
                <w:szCs w:val="21"/>
              </w:rPr>
              <w:t>得3-</w:t>
            </w:r>
            <w:r w:rsidRPr="00F91405">
              <w:rPr>
                <w:rFonts w:ascii="仿宋" w:eastAsia="仿宋" w:hAnsi="仿宋" w:cs="宋体" w:hint="eastAsia"/>
                <w:color w:val="000000"/>
                <w:kern w:val="0"/>
                <w:szCs w:val="21"/>
              </w:rPr>
              <w:t>5分，良得</w:t>
            </w:r>
            <w:r>
              <w:rPr>
                <w:rFonts w:ascii="仿宋" w:eastAsia="仿宋" w:hAnsi="仿宋" w:cs="宋体" w:hint="eastAsia"/>
                <w:color w:val="000000"/>
                <w:kern w:val="0"/>
                <w:szCs w:val="21"/>
              </w:rPr>
              <w:t>1-2.9</w:t>
            </w:r>
            <w:r w:rsidRPr="00F91405">
              <w:rPr>
                <w:rFonts w:ascii="仿宋" w:eastAsia="仿宋" w:hAnsi="仿宋" w:cs="宋体" w:hint="eastAsia"/>
                <w:color w:val="000000"/>
                <w:kern w:val="0"/>
                <w:szCs w:val="21"/>
              </w:rPr>
              <w:t>分，一般得</w:t>
            </w:r>
            <w:r>
              <w:rPr>
                <w:rFonts w:ascii="仿宋" w:eastAsia="仿宋" w:hAnsi="仿宋" w:cs="宋体" w:hint="eastAsia"/>
                <w:color w:val="000000"/>
                <w:kern w:val="0"/>
                <w:szCs w:val="21"/>
              </w:rPr>
              <w:t>0-0.9</w:t>
            </w:r>
            <w:r w:rsidRPr="00F91405">
              <w:rPr>
                <w:rFonts w:ascii="仿宋" w:eastAsia="仿宋" w:hAnsi="仿宋" w:cs="宋体" w:hint="eastAsia"/>
                <w:color w:val="000000"/>
                <w:kern w:val="0"/>
                <w:szCs w:val="21"/>
              </w:rPr>
              <w:t>分，样品和相应资料提供不全或未提供的不得分。</w:t>
            </w:r>
          </w:p>
        </w:tc>
        <w:tc>
          <w:tcPr>
            <w:tcW w:w="531" w:type="dxa"/>
            <w:noWrap/>
            <w:vAlign w:val="center"/>
          </w:tcPr>
          <w:p w14:paraId="2FB107B8" w14:textId="78035320" w:rsidR="00F91405" w:rsidRPr="00F91405" w:rsidRDefault="00F9140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10</w:t>
            </w:r>
          </w:p>
        </w:tc>
      </w:tr>
      <w:tr w:rsidR="00F91405" w:rsidRPr="00D7725C" w14:paraId="78A3D232" w14:textId="77777777" w:rsidTr="004B0F84">
        <w:trPr>
          <w:trHeight w:val="756"/>
        </w:trPr>
        <w:tc>
          <w:tcPr>
            <w:tcW w:w="918" w:type="dxa"/>
            <w:vMerge/>
            <w:vAlign w:val="center"/>
          </w:tcPr>
          <w:p w14:paraId="5E6AD42C" w14:textId="1B346FD5" w:rsidR="00F91405" w:rsidRPr="00D7725C" w:rsidRDefault="00F91405" w:rsidP="004B0F84">
            <w:pPr>
              <w:widowControl/>
              <w:jc w:val="center"/>
              <w:rPr>
                <w:rFonts w:ascii="仿宋" w:eastAsia="仿宋" w:hAnsi="仿宋" w:cs="宋体" w:hint="eastAsia"/>
                <w:color w:val="000000"/>
                <w:kern w:val="0"/>
                <w:szCs w:val="21"/>
              </w:rPr>
            </w:pPr>
          </w:p>
        </w:tc>
        <w:tc>
          <w:tcPr>
            <w:tcW w:w="1374" w:type="dxa"/>
            <w:vAlign w:val="center"/>
          </w:tcPr>
          <w:p w14:paraId="435A881B" w14:textId="7F5DE682" w:rsidR="00F91405" w:rsidRPr="00D7725C" w:rsidRDefault="006F53A0"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6</w:t>
            </w:r>
            <w:r w:rsidR="00F91405" w:rsidRPr="00D7725C">
              <w:rPr>
                <w:rFonts w:ascii="仿宋" w:eastAsia="仿宋" w:hAnsi="仿宋" w:cs="宋体" w:hint="eastAsia"/>
                <w:color w:val="000000"/>
                <w:kern w:val="0"/>
                <w:szCs w:val="21"/>
              </w:rPr>
              <w:t>.饮片溯源系统</w:t>
            </w:r>
          </w:p>
        </w:tc>
        <w:tc>
          <w:tcPr>
            <w:tcW w:w="6465" w:type="dxa"/>
            <w:vAlign w:val="center"/>
          </w:tcPr>
          <w:p w14:paraId="032451C6" w14:textId="77777777" w:rsidR="00F91405" w:rsidRPr="00D7725C" w:rsidRDefault="00F9140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投标人拥有溯源系统的得2分，无溯源系统不得分（提供</w:t>
            </w:r>
            <w:r>
              <w:rPr>
                <w:rFonts w:ascii="仿宋" w:eastAsia="仿宋" w:hAnsi="仿宋" w:cs="宋体" w:hint="eastAsia"/>
                <w:color w:val="000000"/>
                <w:kern w:val="0"/>
                <w:szCs w:val="21"/>
              </w:rPr>
              <w:t>证明材料</w:t>
            </w:r>
            <w:r w:rsidRPr="00D7725C">
              <w:rPr>
                <w:rFonts w:ascii="仿宋" w:eastAsia="仿宋" w:hAnsi="仿宋" w:cs="宋体" w:hint="eastAsia"/>
                <w:color w:val="000000"/>
                <w:kern w:val="0"/>
                <w:szCs w:val="21"/>
              </w:rPr>
              <w:t>，须体现查询产品种植基地信息、原药饮片信息、生产仓储信息，否则不得分）。</w:t>
            </w:r>
          </w:p>
        </w:tc>
        <w:tc>
          <w:tcPr>
            <w:tcW w:w="531" w:type="dxa"/>
            <w:noWrap/>
            <w:vAlign w:val="center"/>
          </w:tcPr>
          <w:p w14:paraId="2361C3DE" w14:textId="77777777" w:rsidR="00F91405" w:rsidRPr="00D7725C" w:rsidRDefault="00F9140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2</w:t>
            </w:r>
          </w:p>
        </w:tc>
      </w:tr>
      <w:tr w:rsidR="00F91405" w:rsidRPr="00D7725C" w14:paraId="52B9D37B" w14:textId="77777777" w:rsidTr="004B0F84">
        <w:trPr>
          <w:trHeight w:val="425"/>
        </w:trPr>
        <w:tc>
          <w:tcPr>
            <w:tcW w:w="918" w:type="dxa"/>
            <w:vMerge/>
            <w:vAlign w:val="center"/>
          </w:tcPr>
          <w:p w14:paraId="3FC3C1FF" w14:textId="77777777" w:rsidR="00F91405" w:rsidRPr="00D7725C" w:rsidRDefault="00F91405" w:rsidP="004B0F84">
            <w:pPr>
              <w:widowControl/>
              <w:jc w:val="left"/>
              <w:rPr>
                <w:rFonts w:ascii="仿宋" w:eastAsia="仿宋" w:hAnsi="仿宋" w:cs="宋体" w:hint="eastAsia"/>
                <w:color w:val="000000"/>
                <w:kern w:val="0"/>
                <w:szCs w:val="21"/>
              </w:rPr>
            </w:pPr>
          </w:p>
        </w:tc>
        <w:tc>
          <w:tcPr>
            <w:tcW w:w="1374" w:type="dxa"/>
            <w:vAlign w:val="center"/>
          </w:tcPr>
          <w:p w14:paraId="53F63AF6" w14:textId="3274D829" w:rsidR="00F91405" w:rsidRPr="00D7725C" w:rsidRDefault="006F53A0"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7</w:t>
            </w:r>
            <w:r w:rsidR="00F91405" w:rsidRPr="00D7725C">
              <w:rPr>
                <w:rFonts w:ascii="仿宋" w:eastAsia="仿宋" w:hAnsi="仿宋" w:cs="宋体" w:hint="eastAsia"/>
                <w:color w:val="000000"/>
                <w:kern w:val="0"/>
                <w:szCs w:val="21"/>
              </w:rPr>
              <w:t>.生产</w:t>
            </w:r>
            <w:r w:rsidR="00F91405">
              <w:rPr>
                <w:rFonts w:ascii="仿宋" w:eastAsia="仿宋" w:hAnsi="仿宋" w:cs="宋体" w:hint="eastAsia"/>
                <w:color w:val="000000"/>
                <w:kern w:val="0"/>
                <w:szCs w:val="21"/>
              </w:rPr>
              <w:t>车间</w:t>
            </w:r>
          </w:p>
        </w:tc>
        <w:tc>
          <w:tcPr>
            <w:tcW w:w="6465" w:type="dxa"/>
            <w:vAlign w:val="center"/>
          </w:tcPr>
          <w:p w14:paraId="2840DBB7" w14:textId="5A0EE1E7" w:rsidR="00F91405" w:rsidRPr="00D7725C" w:rsidRDefault="00F9140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拥有自身饮片车间、</w:t>
            </w:r>
            <w:r>
              <w:rPr>
                <w:rFonts w:ascii="仿宋" w:eastAsia="仿宋" w:hAnsi="仿宋" w:cs="宋体" w:hint="eastAsia"/>
                <w:color w:val="000000"/>
                <w:kern w:val="0"/>
                <w:szCs w:val="21"/>
              </w:rPr>
              <w:t>配方</w:t>
            </w:r>
            <w:r w:rsidRPr="00D7725C">
              <w:rPr>
                <w:rFonts w:ascii="仿宋" w:eastAsia="仿宋" w:hAnsi="仿宋" w:cs="宋体" w:hint="eastAsia"/>
                <w:color w:val="000000"/>
                <w:kern w:val="0"/>
                <w:szCs w:val="21"/>
              </w:rPr>
              <w:t>颗粒生产车间的得</w:t>
            </w:r>
            <w:r w:rsidR="00E24149">
              <w:rPr>
                <w:rFonts w:ascii="仿宋" w:eastAsia="仿宋" w:hAnsi="仿宋" w:cs="宋体" w:hint="eastAsia"/>
                <w:color w:val="000000"/>
                <w:kern w:val="0"/>
                <w:szCs w:val="21"/>
              </w:rPr>
              <w:t>3</w:t>
            </w:r>
            <w:r w:rsidRPr="00D7725C">
              <w:rPr>
                <w:rFonts w:ascii="仿宋" w:eastAsia="仿宋" w:hAnsi="仿宋" w:cs="宋体" w:hint="eastAsia"/>
                <w:color w:val="000000"/>
                <w:kern w:val="0"/>
                <w:szCs w:val="21"/>
              </w:rPr>
              <w:t>分（每项</w:t>
            </w:r>
            <w:r>
              <w:rPr>
                <w:rFonts w:ascii="仿宋" w:eastAsia="仿宋" w:hAnsi="仿宋" w:cs="宋体" w:hint="eastAsia"/>
                <w:color w:val="000000"/>
                <w:kern w:val="0"/>
                <w:szCs w:val="21"/>
              </w:rPr>
              <w:t>1</w:t>
            </w:r>
            <w:r w:rsidR="00E24149">
              <w:rPr>
                <w:rFonts w:ascii="仿宋" w:eastAsia="仿宋" w:hAnsi="仿宋" w:cs="宋体" w:hint="eastAsia"/>
                <w:color w:val="000000"/>
                <w:kern w:val="0"/>
                <w:szCs w:val="21"/>
              </w:rPr>
              <w:t>.5</w:t>
            </w:r>
            <w:r w:rsidRPr="00D7725C">
              <w:rPr>
                <w:rFonts w:ascii="仿宋" w:eastAsia="仿宋" w:hAnsi="仿宋" w:cs="宋体" w:hint="eastAsia"/>
                <w:color w:val="000000"/>
                <w:kern w:val="0"/>
                <w:szCs w:val="21"/>
              </w:rPr>
              <w:t>分）（提供</w:t>
            </w:r>
            <w:r>
              <w:rPr>
                <w:rFonts w:ascii="仿宋" w:eastAsia="仿宋" w:hAnsi="仿宋" w:cs="宋体" w:hint="eastAsia"/>
                <w:color w:val="000000"/>
                <w:kern w:val="0"/>
                <w:szCs w:val="21"/>
              </w:rPr>
              <w:t>证明材料</w:t>
            </w:r>
            <w:r w:rsidRPr="00D7725C">
              <w:rPr>
                <w:rFonts w:ascii="仿宋" w:eastAsia="仿宋" w:hAnsi="仿宋" w:cs="宋体" w:hint="eastAsia"/>
                <w:color w:val="000000"/>
                <w:kern w:val="0"/>
                <w:szCs w:val="21"/>
              </w:rPr>
              <w:t>，否则不得分）</w:t>
            </w:r>
          </w:p>
        </w:tc>
        <w:tc>
          <w:tcPr>
            <w:tcW w:w="531" w:type="dxa"/>
            <w:noWrap/>
            <w:vAlign w:val="center"/>
          </w:tcPr>
          <w:p w14:paraId="5B39C7FB" w14:textId="188480A6" w:rsidR="00F91405" w:rsidRPr="00D7725C" w:rsidRDefault="00E24149"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r>
      <w:tr w:rsidR="00F91405" w:rsidRPr="00D7725C" w14:paraId="28F7E1C3" w14:textId="77777777" w:rsidTr="004B0F84">
        <w:trPr>
          <w:trHeight w:val="340"/>
        </w:trPr>
        <w:tc>
          <w:tcPr>
            <w:tcW w:w="918" w:type="dxa"/>
            <w:vMerge/>
            <w:vAlign w:val="center"/>
          </w:tcPr>
          <w:p w14:paraId="3DF2F3B8" w14:textId="77777777" w:rsidR="00F91405" w:rsidRPr="00D7725C" w:rsidRDefault="00F91405" w:rsidP="004B0F84">
            <w:pPr>
              <w:widowControl/>
              <w:jc w:val="left"/>
              <w:rPr>
                <w:rFonts w:ascii="仿宋" w:eastAsia="仿宋" w:hAnsi="仿宋" w:cs="宋体" w:hint="eastAsia"/>
                <w:color w:val="000000"/>
                <w:kern w:val="0"/>
                <w:szCs w:val="21"/>
              </w:rPr>
            </w:pPr>
          </w:p>
        </w:tc>
        <w:tc>
          <w:tcPr>
            <w:tcW w:w="1374" w:type="dxa"/>
            <w:vAlign w:val="center"/>
          </w:tcPr>
          <w:p w14:paraId="2C7CB21C" w14:textId="4880A3EE" w:rsidR="00F91405" w:rsidRPr="00D7725C" w:rsidRDefault="006F53A0"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8</w:t>
            </w:r>
            <w:r w:rsidR="00F91405" w:rsidRPr="00D7725C">
              <w:rPr>
                <w:rFonts w:ascii="仿宋" w:eastAsia="仿宋" w:hAnsi="仿宋" w:cs="宋体" w:hint="eastAsia"/>
                <w:color w:val="000000"/>
                <w:kern w:val="0"/>
                <w:szCs w:val="21"/>
              </w:rPr>
              <w:t>.质检能力</w:t>
            </w:r>
          </w:p>
        </w:tc>
        <w:tc>
          <w:tcPr>
            <w:tcW w:w="6465" w:type="dxa"/>
            <w:vAlign w:val="center"/>
          </w:tcPr>
          <w:p w14:paraId="46C9B4F6" w14:textId="77777777" w:rsidR="00F91405" w:rsidRPr="00D7725C" w:rsidRDefault="00F9140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出厂检验</w:t>
            </w:r>
            <w:r>
              <w:rPr>
                <w:rFonts w:ascii="仿宋" w:eastAsia="仿宋" w:hAnsi="仿宋" w:cs="宋体" w:hint="eastAsia"/>
                <w:color w:val="000000"/>
                <w:kern w:val="0"/>
                <w:szCs w:val="21"/>
              </w:rPr>
              <w:t>能力：</w:t>
            </w:r>
            <w:r w:rsidRPr="00D7725C">
              <w:rPr>
                <w:rFonts w:ascii="仿宋" w:eastAsia="仿宋" w:hAnsi="仿宋" w:cs="宋体" w:hint="eastAsia"/>
                <w:color w:val="000000"/>
                <w:kern w:val="0"/>
                <w:szCs w:val="21"/>
              </w:rPr>
              <w:t>能够检测新版药典规定检测的项目（具体项目：黄曲霉素、重金属、33种农残、微生物）缺一项扣1分，直至扣完。</w:t>
            </w:r>
          </w:p>
        </w:tc>
        <w:tc>
          <w:tcPr>
            <w:tcW w:w="531" w:type="dxa"/>
            <w:noWrap/>
            <w:vAlign w:val="center"/>
          </w:tcPr>
          <w:p w14:paraId="43302493" w14:textId="77777777" w:rsidR="00F91405" w:rsidRPr="00D7725C" w:rsidRDefault="00F9140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w:t>
            </w:r>
          </w:p>
        </w:tc>
      </w:tr>
      <w:tr w:rsidR="00F91405" w:rsidRPr="00D7725C" w14:paraId="494B93BA" w14:textId="77777777" w:rsidTr="004B0F84">
        <w:trPr>
          <w:trHeight w:val="586"/>
        </w:trPr>
        <w:tc>
          <w:tcPr>
            <w:tcW w:w="918" w:type="dxa"/>
            <w:vMerge/>
            <w:vAlign w:val="center"/>
          </w:tcPr>
          <w:p w14:paraId="489CBED2" w14:textId="77777777" w:rsidR="00F91405" w:rsidRPr="00D7725C" w:rsidRDefault="00F91405" w:rsidP="004B0F84">
            <w:pPr>
              <w:widowControl/>
              <w:jc w:val="left"/>
              <w:rPr>
                <w:rFonts w:ascii="仿宋" w:eastAsia="仿宋" w:hAnsi="仿宋" w:cs="宋体" w:hint="eastAsia"/>
                <w:color w:val="000000"/>
                <w:kern w:val="0"/>
                <w:szCs w:val="21"/>
              </w:rPr>
            </w:pPr>
          </w:p>
        </w:tc>
        <w:tc>
          <w:tcPr>
            <w:tcW w:w="1374" w:type="dxa"/>
            <w:vAlign w:val="center"/>
          </w:tcPr>
          <w:p w14:paraId="405154FB" w14:textId="32B29E9E" w:rsidR="00F91405" w:rsidRPr="00D7725C" w:rsidRDefault="006F53A0"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9</w:t>
            </w:r>
            <w:r w:rsidR="00F91405" w:rsidRPr="00D7725C">
              <w:rPr>
                <w:rFonts w:ascii="仿宋" w:eastAsia="仿宋" w:hAnsi="仿宋" w:cs="宋体" w:hint="eastAsia"/>
                <w:color w:val="000000"/>
                <w:kern w:val="0"/>
                <w:szCs w:val="21"/>
              </w:rPr>
              <w:t>.原药中药饮片标准</w:t>
            </w:r>
          </w:p>
        </w:tc>
        <w:tc>
          <w:tcPr>
            <w:tcW w:w="6465" w:type="dxa"/>
            <w:vAlign w:val="center"/>
          </w:tcPr>
          <w:p w14:paraId="0B360118" w14:textId="77777777" w:rsidR="00F91405" w:rsidRPr="00D7725C" w:rsidRDefault="00F9140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生产中药配方颗粒所用原料中药饮片是否符合2020版《中国药典》或2015版《浙江省中药炮制规范》，完全符合得3分，不符合1个品种扣0.5分，扣完为止，提供配方颗粒目录中中药饮片的来源。</w:t>
            </w:r>
          </w:p>
        </w:tc>
        <w:tc>
          <w:tcPr>
            <w:tcW w:w="531" w:type="dxa"/>
            <w:noWrap/>
            <w:vAlign w:val="center"/>
          </w:tcPr>
          <w:p w14:paraId="31D4BC61" w14:textId="77777777" w:rsidR="00F91405" w:rsidRPr="00D7725C" w:rsidRDefault="00F9140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3</w:t>
            </w:r>
          </w:p>
        </w:tc>
      </w:tr>
      <w:tr w:rsidR="00F91405" w:rsidRPr="00D7725C" w14:paraId="26CA55D2" w14:textId="77777777" w:rsidTr="004B0F84">
        <w:trPr>
          <w:trHeight w:val="485"/>
        </w:trPr>
        <w:tc>
          <w:tcPr>
            <w:tcW w:w="918" w:type="dxa"/>
            <w:vMerge/>
            <w:vAlign w:val="center"/>
          </w:tcPr>
          <w:p w14:paraId="736F3323" w14:textId="77777777" w:rsidR="00F91405" w:rsidRPr="00D7725C" w:rsidRDefault="00F91405" w:rsidP="004B0F84">
            <w:pPr>
              <w:widowControl/>
              <w:jc w:val="left"/>
              <w:rPr>
                <w:rFonts w:ascii="仿宋" w:eastAsia="仿宋" w:hAnsi="仿宋" w:cs="宋体" w:hint="eastAsia"/>
                <w:color w:val="000000"/>
                <w:kern w:val="0"/>
                <w:szCs w:val="21"/>
              </w:rPr>
            </w:pPr>
          </w:p>
        </w:tc>
        <w:tc>
          <w:tcPr>
            <w:tcW w:w="1374" w:type="dxa"/>
            <w:vAlign w:val="center"/>
          </w:tcPr>
          <w:p w14:paraId="0C09CD7D" w14:textId="72462EF5" w:rsidR="00F91405" w:rsidRPr="00D7725C" w:rsidRDefault="00F91405"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w:t>
            </w:r>
            <w:r w:rsidR="006F53A0">
              <w:rPr>
                <w:rFonts w:ascii="仿宋" w:eastAsia="仿宋" w:hAnsi="仿宋" w:cs="宋体" w:hint="eastAsia"/>
                <w:color w:val="000000"/>
                <w:kern w:val="0"/>
                <w:szCs w:val="21"/>
              </w:rPr>
              <w:t>0</w:t>
            </w:r>
            <w:r w:rsidRPr="00D7725C">
              <w:rPr>
                <w:rFonts w:ascii="仿宋" w:eastAsia="仿宋" w:hAnsi="仿宋" w:cs="宋体" w:hint="eastAsia"/>
                <w:color w:val="000000"/>
                <w:kern w:val="0"/>
                <w:szCs w:val="21"/>
              </w:rPr>
              <w:t>.省级及以上研究中心</w:t>
            </w:r>
          </w:p>
        </w:tc>
        <w:tc>
          <w:tcPr>
            <w:tcW w:w="6465" w:type="dxa"/>
            <w:vAlign w:val="center"/>
          </w:tcPr>
          <w:p w14:paraId="6F1CECFA" w14:textId="2286FF27" w:rsidR="00F91405" w:rsidRPr="00D7725C" w:rsidRDefault="00F9140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拥有中药配方颗粒相关的省级及以上研究中心</w:t>
            </w:r>
            <w:r>
              <w:rPr>
                <w:rFonts w:ascii="仿宋" w:eastAsia="仿宋" w:hAnsi="仿宋" w:cs="宋体" w:hint="eastAsia"/>
                <w:color w:val="000000"/>
                <w:kern w:val="0"/>
                <w:szCs w:val="21"/>
              </w:rPr>
              <w:t>的</w:t>
            </w:r>
            <w:r w:rsidRPr="00D7725C">
              <w:rPr>
                <w:rFonts w:ascii="仿宋" w:eastAsia="仿宋" w:hAnsi="仿宋" w:cs="宋体" w:hint="eastAsia"/>
                <w:color w:val="000000"/>
                <w:kern w:val="0"/>
                <w:szCs w:val="21"/>
              </w:rPr>
              <w:t>得</w:t>
            </w:r>
            <w:r w:rsidR="00E24149">
              <w:rPr>
                <w:rFonts w:ascii="仿宋" w:eastAsia="仿宋" w:hAnsi="仿宋" w:cs="宋体" w:hint="eastAsia"/>
                <w:color w:val="000000"/>
                <w:kern w:val="0"/>
                <w:szCs w:val="21"/>
              </w:rPr>
              <w:t>3</w:t>
            </w:r>
            <w:r w:rsidRPr="00D7725C">
              <w:rPr>
                <w:rFonts w:ascii="仿宋" w:eastAsia="仿宋" w:hAnsi="仿宋" w:cs="宋体" w:hint="eastAsia"/>
                <w:color w:val="000000"/>
                <w:kern w:val="0"/>
                <w:szCs w:val="21"/>
              </w:rPr>
              <w:t>分，没有不得分（提供</w:t>
            </w:r>
            <w:r>
              <w:rPr>
                <w:rFonts w:ascii="仿宋" w:eastAsia="仿宋" w:hAnsi="仿宋" w:cs="宋体" w:hint="eastAsia"/>
                <w:color w:val="000000"/>
                <w:kern w:val="0"/>
                <w:szCs w:val="21"/>
              </w:rPr>
              <w:t>证明材料</w:t>
            </w:r>
            <w:r w:rsidRPr="00D7725C">
              <w:rPr>
                <w:rFonts w:ascii="仿宋" w:eastAsia="仿宋" w:hAnsi="仿宋" w:cs="宋体" w:hint="eastAsia"/>
                <w:color w:val="000000"/>
                <w:kern w:val="0"/>
                <w:szCs w:val="21"/>
              </w:rPr>
              <w:t>）</w:t>
            </w:r>
            <w:r>
              <w:rPr>
                <w:rFonts w:ascii="仿宋" w:eastAsia="仿宋" w:hAnsi="仿宋" w:cs="宋体" w:hint="eastAsia"/>
                <w:color w:val="000000"/>
                <w:kern w:val="0"/>
                <w:szCs w:val="21"/>
              </w:rPr>
              <w:t>。</w:t>
            </w:r>
          </w:p>
        </w:tc>
        <w:tc>
          <w:tcPr>
            <w:tcW w:w="531" w:type="dxa"/>
            <w:noWrap/>
            <w:vAlign w:val="center"/>
          </w:tcPr>
          <w:p w14:paraId="43BC3858" w14:textId="3A8B6D2E" w:rsidR="00F91405" w:rsidRPr="00D7725C" w:rsidRDefault="00E24149"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r>
      <w:tr w:rsidR="00F91405" w:rsidRPr="00D7725C" w14:paraId="3054B4B0" w14:textId="77777777" w:rsidTr="004B0F84">
        <w:trPr>
          <w:trHeight w:val="565"/>
        </w:trPr>
        <w:tc>
          <w:tcPr>
            <w:tcW w:w="918" w:type="dxa"/>
            <w:vMerge/>
            <w:vAlign w:val="center"/>
          </w:tcPr>
          <w:p w14:paraId="3B4B2890" w14:textId="77777777" w:rsidR="00F91405" w:rsidRPr="00D7725C" w:rsidRDefault="00F91405" w:rsidP="004B0F84">
            <w:pPr>
              <w:widowControl/>
              <w:jc w:val="left"/>
              <w:rPr>
                <w:rFonts w:ascii="仿宋" w:eastAsia="仿宋" w:hAnsi="仿宋" w:cs="宋体" w:hint="eastAsia"/>
                <w:color w:val="000000"/>
                <w:kern w:val="0"/>
                <w:szCs w:val="21"/>
              </w:rPr>
            </w:pPr>
          </w:p>
        </w:tc>
        <w:tc>
          <w:tcPr>
            <w:tcW w:w="1374" w:type="dxa"/>
            <w:vAlign w:val="center"/>
          </w:tcPr>
          <w:p w14:paraId="4D5FFCE5" w14:textId="38EB3597" w:rsidR="00F91405" w:rsidRPr="00D7725C" w:rsidRDefault="00F91405"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w:t>
            </w:r>
            <w:r w:rsidR="006F53A0">
              <w:rPr>
                <w:rFonts w:ascii="仿宋" w:eastAsia="仿宋" w:hAnsi="仿宋" w:cs="宋体" w:hint="eastAsia"/>
                <w:color w:val="000000"/>
                <w:kern w:val="0"/>
                <w:szCs w:val="21"/>
              </w:rPr>
              <w:t>1</w:t>
            </w:r>
            <w:r w:rsidRPr="00D7725C">
              <w:rPr>
                <w:rFonts w:ascii="仿宋" w:eastAsia="仿宋" w:hAnsi="仿宋" w:cs="宋体" w:hint="eastAsia"/>
                <w:color w:val="000000"/>
                <w:kern w:val="0"/>
                <w:szCs w:val="21"/>
              </w:rPr>
              <w:t>.种植基地</w:t>
            </w:r>
          </w:p>
        </w:tc>
        <w:tc>
          <w:tcPr>
            <w:tcW w:w="6465" w:type="dxa"/>
            <w:vAlign w:val="center"/>
          </w:tcPr>
          <w:p w14:paraId="7675BC33" w14:textId="77777777" w:rsidR="00F91405" w:rsidRPr="00D7725C" w:rsidRDefault="00F9140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投标人具有自建或合作种植基地，品种＞50个的得</w:t>
            </w:r>
            <w:r>
              <w:rPr>
                <w:rFonts w:ascii="仿宋" w:eastAsia="仿宋" w:hAnsi="仿宋" w:cs="宋体" w:hint="eastAsia"/>
                <w:color w:val="000000"/>
                <w:kern w:val="0"/>
                <w:szCs w:val="21"/>
              </w:rPr>
              <w:t>3</w:t>
            </w:r>
            <w:r w:rsidRPr="00D7725C">
              <w:rPr>
                <w:rFonts w:ascii="仿宋" w:eastAsia="仿宋" w:hAnsi="仿宋" w:cs="宋体" w:hint="eastAsia"/>
                <w:color w:val="000000"/>
                <w:kern w:val="0"/>
                <w:szCs w:val="21"/>
              </w:rPr>
              <w:t>分，10＜品种≤50个的得</w:t>
            </w:r>
            <w:r>
              <w:rPr>
                <w:rFonts w:ascii="仿宋" w:eastAsia="仿宋" w:hAnsi="仿宋" w:cs="宋体" w:hint="eastAsia"/>
                <w:color w:val="000000"/>
                <w:kern w:val="0"/>
                <w:szCs w:val="21"/>
              </w:rPr>
              <w:t>2</w:t>
            </w:r>
            <w:r w:rsidRPr="00D7725C">
              <w:rPr>
                <w:rFonts w:ascii="仿宋" w:eastAsia="仿宋" w:hAnsi="仿宋" w:cs="宋体" w:hint="eastAsia"/>
                <w:color w:val="000000"/>
                <w:kern w:val="0"/>
                <w:szCs w:val="21"/>
              </w:rPr>
              <w:t>分，品种≤10个、没有或不提供的不得分（提供</w:t>
            </w:r>
            <w:r>
              <w:rPr>
                <w:rFonts w:ascii="仿宋" w:eastAsia="仿宋" w:hAnsi="仿宋" w:cs="宋体" w:hint="eastAsia"/>
                <w:color w:val="000000"/>
                <w:kern w:val="0"/>
                <w:szCs w:val="21"/>
              </w:rPr>
              <w:t>证明材料</w:t>
            </w:r>
            <w:r w:rsidRPr="00D7725C">
              <w:rPr>
                <w:rFonts w:ascii="仿宋" w:eastAsia="仿宋" w:hAnsi="仿宋" w:cs="宋体" w:hint="eastAsia"/>
                <w:color w:val="000000"/>
                <w:kern w:val="0"/>
                <w:szCs w:val="21"/>
              </w:rPr>
              <w:t>）。</w:t>
            </w:r>
          </w:p>
        </w:tc>
        <w:tc>
          <w:tcPr>
            <w:tcW w:w="531" w:type="dxa"/>
            <w:noWrap/>
            <w:vAlign w:val="center"/>
          </w:tcPr>
          <w:p w14:paraId="1DC1D6A8" w14:textId="77777777" w:rsidR="00F91405" w:rsidRPr="00D7725C" w:rsidRDefault="00F9140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r>
      <w:tr w:rsidR="00F91405" w:rsidRPr="00D7725C" w14:paraId="34B387BD" w14:textId="77777777" w:rsidTr="004B0F84">
        <w:trPr>
          <w:trHeight w:val="565"/>
        </w:trPr>
        <w:tc>
          <w:tcPr>
            <w:tcW w:w="918" w:type="dxa"/>
            <w:vMerge/>
            <w:vAlign w:val="center"/>
          </w:tcPr>
          <w:p w14:paraId="3CA48C9E" w14:textId="77777777" w:rsidR="00F91405" w:rsidRPr="00D7725C" w:rsidRDefault="00F91405" w:rsidP="004B0F84">
            <w:pPr>
              <w:widowControl/>
              <w:jc w:val="left"/>
              <w:rPr>
                <w:rFonts w:ascii="仿宋" w:eastAsia="仿宋" w:hAnsi="仿宋" w:cs="宋体" w:hint="eastAsia"/>
                <w:color w:val="000000"/>
                <w:kern w:val="0"/>
                <w:szCs w:val="21"/>
              </w:rPr>
            </w:pPr>
          </w:p>
        </w:tc>
        <w:tc>
          <w:tcPr>
            <w:tcW w:w="1374" w:type="dxa"/>
            <w:vAlign w:val="center"/>
          </w:tcPr>
          <w:p w14:paraId="0FB36A95" w14:textId="1B5F1F93" w:rsidR="00F91405" w:rsidRPr="00D7725C" w:rsidRDefault="00F91405"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w:t>
            </w:r>
            <w:r w:rsidR="006F53A0">
              <w:rPr>
                <w:rFonts w:ascii="仿宋" w:eastAsia="仿宋" w:hAnsi="仿宋" w:cs="宋体" w:hint="eastAsia"/>
                <w:color w:val="000000"/>
                <w:kern w:val="0"/>
                <w:szCs w:val="21"/>
              </w:rPr>
              <w:t>2</w:t>
            </w:r>
            <w:r w:rsidRPr="00D7725C">
              <w:rPr>
                <w:rFonts w:ascii="仿宋" w:eastAsia="仿宋" w:hAnsi="仿宋" w:cs="宋体" w:hint="eastAsia"/>
                <w:color w:val="000000"/>
                <w:kern w:val="0"/>
                <w:szCs w:val="21"/>
              </w:rPr>
              <w:t>.</w:t>
            </w:r>
            <w:r>
              <w:rPr>
                <w:rFonts w:ascii="仿宋" w:eastAsia="仿宋" w:hAnsi="仿宋" w:cs="宋体" w:hint="eastAsia"/>
                <w:color w:val="000000"/>
                <w:kern w:val="0"/>
                <w:szCs w:val="21"/>
              </w:rPr>
              <w:t>质控</w:t>
            </w:r>
            <w:r w:rsidRPr="00D7725C">
              <w:rPr>
                <w:rFonts w:ascii="仿宋" w:eastAsia="仿宋" w:hAnsi="仿宋" w:cs="宋体" w:hint="eastAsia"/>
                <w:color w:val="000000"/>
                <w:kern w:val="0"/>
                <w:szCs w:val="21"/>
              </w:rPr>
              <w:t>制度</w:t>
            </w:r>
            <w:r>
              <w:rPr>
                <w:rFonts w:ascii="仿宋" w:eastAsia="仿宋" w:hAnsi="仿宋" w:cs="宋体" w:hint="eastAsia"/>
                <w:color w:val="000000"/>
                <w:kern w:val="0"/>
                <w:szCs w:val="21"/>
              </w:rPr>
              <w:t>与操作流程</w:t>
            </w:r>
          </w:p>
        </w:tc>
        <w:tc>
          <w:tcPr>
            <w:tcW w:w="6465" w:type="dxa"/>
            <w:vAlign w:val="center"/>
          </w:tcPr>
          <w:p w14:paraId="710CA028" w14:textId="3D8C9180" w:rsidR="00F91405" w:rsidRPr="002F005B" w:rsidRDefault="00F91405" w:rsidP="004B0F84">
            <w:pPr>
              <w:widowControl/>
              <w:jc w:val="left"/>
              <w:rPr>
                <w:rFonts w:ascii="仿宋" w:eastAsia="仿宋" w:hAnsi="仿宋" w:cs="宋体" w:hint="eastAsia"/>
                <w:color w:val="000000"/>
                <w:kern w:val="0"/>
                <w:szCs w:val="21"/>
              </w:rPr>
            </w:pPr>
            <w:r w:rsidRPr="002F005B">
              <w:rPr>
                <w:rFonts w:ascii="仿宋" w:eastAsia="仿宋" w:hAnsi="仿宋" w:cs="宋体" w:hint="eastAsia"/>
                <w:color w:val="000000"/>
                <w:kern w:val="0"/>
                <w:szCs w:val="21"/>
              </w:rPr>
              <w:t>提供智能中药房规范运行的管理制度、操作流程，且包括审方、调剂、复核等环节：</w:t>
            </w:r>
            <w:r w:rsidRPr="002F005B">
              <w:rPr>
                <w:rFonts w:ascii="仿宋" w:eastAsia="仿宋" w:hAnsi="仿宋" w:hint="eastAsia"/>
                <w:color w:val="000000"/>
                <w:szCs w:val="21"/>
                <w:lang w:val="zh-CN"/>
              </w:rPr>
              <w:t>完善的得</w:t>
            </w:r>
            <w:r w:rsidR="00E24149" w:rsidRPr="002F005B">
              <w:rPr>
                <w:rFonts w:ascii="仿宋" w:eastAsia="仿宋" w:hAnsi="仿宋" w:hint="eastAsia"/>
                <w:color w:val="000000"/>
                <w:szCs w:val="21"/>
                <w:lang w:val="zh-CN"/>
              </w:rPr>
              <w:t>3</w:t>
            </w:r>
            <w:r w:rsidRPr="002F005B">
              <w:rPr>
                <w:rFonts w:ascii="仿宋" w:eastAsia="仿宋" w:hAnsi="仿宋" w:hint="eastAsia"/>
                <w:color w:val="000000"/>
                <w:szCs w:val="21"/>
                <w:lang w:val="zh-CN"/>
              </w:rPr>
              <w:t>-</w:t>
            </w:r>
            <w:r w:rsidR="00E24149" w:rsidRPr="002F005B">
              <w:rPr>
                <w:rFonts w:ascii="仿宋" w:eastAsia="仿宋" w:hAnsi="仿宋" w:hint="eastAsia"/>
                <w:color w:val="000000"/>
                <w:szCs w:val="21"/>
                <w:lang w:val="zh-CN"/>
              </w:rPr>
              <w:t>4</w:t>
            </w:r>
            <w:r w:rsidRPr="002F005B">
              <w:rPr>
                <w:rFonts w:ascii="仿宋" w:eastAsia="仿宋" w:hAnsi="仿宋" w:hint="eastAsia"/>
                <w:color w:val="000000"/>
                <w:szCs w:val="21"/>
                <w:lang w:val="zh-CN"/>
              </w:rPr>
              <w:t>分，一般的得</w:t>
            </w:r>
            <w:r w:rsidR="00E24149" w:rsidRPr="002F005B">
              <w:rPr>
                <w:rFonts w:ascii="仿宋" w:eastAsia="仿宋" w:hAnsi="仿宋" w:hint="eastAsia"/>
                <w:color w:val="000000"/>
                <w:szCs w:val="21"/>
                <w:lang w:val="zh-CN"/>
              </w:rPr>
              <w:t>2</w:t>
            </w:r>
            <w:r w:rsidRPr="002F005B">
              <w:rPr>
                <w:rFonts w:ascii="仿宋" w:eastAsia="仿宋" w:hAnsi="仿宋" w:hint="eastAsia"/>
                <w:color w:val="000000"/>
                <w:szCs w:val="21"/>
                <w:lang w:val="zh-CN"/>
              </w:rPr>
              <w:t>-</w:t>
            </w:r>
            <w:r w:rsidR="00E24149" w:rsidRPr="002F005B">
              <w:rPr>
                <w:rFonts w:ascii="仿宋" w:eastAsia="仿宋" w:hAnsi="仿宋" w:hint="eastAsia"/>
                <w:color w:val="000000"/>
                <w:szCs w:val="21"/>
                <w:lang w:val="zh-CN"/>
              </w:rPr>
              <w:t>2</w:t>
            </w:r>
            <w:r w:rsidRPr="002F005B">
              <w:rPr>
                <w:rFonts w:ascii="仿宋" w:eastAsia="仿宋" w:hAnsi="仿宋" w:hint="eastAsia"/>
                <w:color w:val="000000"/>
                <w:szCs w:val="21"/>
                <w:lang w:val="zh-CN"/>
              </w:rPr>
              <w:t>.9分，不完善的得0-</w:t>
            </w:r>
            <w:r w:rsidR="00E24149" w:rsidRPr="002F005B">
              <w:rPr>
                <w:rFonts w:ascii="仿宋" w:eastAsia="仿宋" w:hAnsi="仿宋" w:hint="eastAsia"/>
                <w:color w:val="000000"/>
                <w:szCs w:val="21"/>
                <w:lang w:val="zh-CN"/>
              </w:rPr>
              <w:t>1</w:t>
            </w:r>
            <w:r w:rsidRPr="002F005B">
              <w:rPr>
                <w:rFonts w:ascii="仿宋" w:eastAsia="仿宋" w:hAnsi="仿宋" w:hint="eastAsia"/>
                <w:color w:val="000000"/>
                <w:szCs w:val="21"/>
                <w:lang w:val="zh-CN"/>
              </w:rPr>
              <w:t>.9，不提供不得分</w:t>
            </w:r>
            <w:r w:rsidRPr="002F005B">
              <w:rPr>
                <w:rFonts w:ascii="仿宋" w:eastAsia="仿宋" w:hAnsi="仿宋" w:cs="宋体" w:hint="eastAsia"/>
                <w:color w:val="000000"/>
                <w:kern w:val="0"/>
                <w:szCs w:val="21"/>
              </w:rPr>
              <w:t>（提供证明材料）。</w:t>
            </w:r>
          </w:p>
        </w:tc>
        <w:tc>
          <w:tcPr>
            <w:tcW w:w="531" w:type="dxa"/>
            <w:noWrap/>
            <w:vAlign w:val="center"/>
          </w:tcPr>
          <w:p w14:paraId="0C690A0F" w14:textId="513A3053" w:rsidR="00F91405" w:rsidRPr="002F005B" w:rsidRDefault="00E24149" w:rsidP="004B0F84">
            <w:pPr>
              <w:widowControl/>
              <w:jc w:val="center"/>
              <w:rPr>
                <w:rFonts w:ascii="仿宋" w:eastAsia="仿宋" w:hAnsi="仿宋" w:cs="宋体" w:hint="eastAsia"/>
                <w:color w:val="000000"/>
                <w:kern w:val="0"/>
                <w:szCs w:val="21"/>
              </w:rPr>
            </w:pPr>
            <w:r w:rsidRPr="002F005B">
              <w:rPr>
                <w:rFonts w:ascii="仿宋" w:eastAsia="仿宋" w:hAnsi="仿宋" w:cs="宋体" w:hint="eastAsia"/>
                <w:color w:val="000000"/>
                <w:kern w:val="0"/>
                <w:szCs w:val="21"/>
              </w:rPr>
              <w:t>4</w:t>
            </w:r>
          </w:p>
        </w:tc>
      </w:tr>
      <w:tr w:rsidR="004503C5" w:rsidRPr="00D7725C" w14:paraId="28C2E0E2" w14:textId="77777777" w:rsidTr="004B0F84">
        <w:trPr>
          <w:trHeight w:val="411"/>
        </w:trPr>
        <w:tc>
          <w:tcPr>
            <w:tcW w:w="918" w:type="dxa"/>
            <w:vMerge w:val="restart"/>
            <w:vAlign w:val="center"/>
          </w:tcPr>
          <w:p w14:paraId="666B3087" w14:textId="23C8A5CB" w:rsidR="004503C5" w:rsidRPr="00D7725C" w:rsidRDefault="004503C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三、</w:t>
            </w:r>
            <w:r>
              <w:rPr>
                <w:rFonts w:ascii="仿宋" w:eastAsia="仿宋" w:hAnsi="仿宋" w:cs="宋体" w:hint="eastAsia"/>
                <w:color w:val="000000"/>
                <w:kern w:val="0"/>
                <w:szCs w:val="21"/>
              </w:rPr>
              <w:t>仓储能力</w:t>
            </w:r>
            <w:r w:rsidRPr="00D7725C">
              <w:rPr>
                <w:rFonts w:ascii="仿宋" w:eastAsia="仿宋" w:hAnsi="仿宋" w:cs="宋体" w:hint="eastAsia"/>
                <w:color w:val="000000"/>
                <w:kern w:val="0"/>
                <w:szCs w:val="21"/>
              </w:rPr>
              <w:t>（</w:t>
            </w:r>
            <w:r w:rsidR="00E24149">
              <w:rPr>
                <w:rFonts w:ascii="仿宋" w:eastAsia="仿宋" w:hAnsi="仿宋" w:cs="宋体" w:hint="eastAsia"/>
                <w:color w:val="000000"/>
                <w:kern w:val="0"/>
                <w:szCs w:val="21"/>
              </w:rPr>
              <w:t>6</w:t>
            </w:r>
            <w:r w:rsidRPr="00D7725C">
              <w:rPr>
                <w:rFonts w:ascii="仿宋" w:eastAsia="仿宋" w:hAnsi="仿宋" w:cs="宋体" w:hint="eastAsia"/>
                <w:color w:val="000000"/>
                <w:kern w:val="0"/>
                <w:szCs w:val="21"/>
              </w:rPr>
              <w:t>分）</w:t>
            </w:r>
          </w:p>
        </w:tc>
        <w:tc>
          <w:tcPr>
            <w:tcW w:w="1374" w:type="dxa"/>
            <w:vAlign w:val="center"/>
          </w:tcPr>
          <w:p w14:paraId="3931A733" w14:textId="77C0C97C" w:rsidR="004503C5" w:rsidRPr="00D7725C" w:rsidRDefault="004503C5"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w:t>
            </w:r>
            <w:r w:rsidR="006F53A0">
              <w:rPr>
                <w:rFonts w:ascii="仿宋" w:eastAsia="仿宋" w:hAnsi="仿宋" w:cs="宋体" w:hint="eastAsia"/>
                <w:color w:val="000000"/>
                <w:kern w:val="0"/>
                <w:szCs w:val="21"/>
              </w:rPr>
              <w:t>3</w:t>
            </w:r>
            <w:r w:rsidRPr="00D7725C">
              <w:rPr>
                <w:rFonts w:ascii="仿宋" w:eastAsia="仿宋" w:hAnsi="仿宋" w:cs="宋体" w:hint="eastAsia"/>
                <w:color w:val="000000"/>
                <w:kern w:val="0"/>
                <w:szCs w:val="21"/>
              </w:rPr>
              <w:t>.</w:t>
            </w:r>
            <w:r>
              <w:rPr>
                <w:rFonts w:ascii="仿宋" w:eastAsia="仿宋" w:hAnsi="仿宋" w:cs="宋体" w:hint="eastAsia"/>
                <w:color w:val="000000"/>
                <w:kern w:val="0"/>
                <w:szCs w:val="21"/>
              </w:rPr>
              <w:t>仓储设立</w:t>
            </w:r>
          </w:p>
        </w:tc>
        <w:tc>
          <w:tcPr>
            <w:tcW w:w="6465" w:type="dxa"/>
          </w:tcPr>
          <w:p w14:paraId="40E8288B" w14:textId="77777777" w:rsidR="004503C5" w:rsidRPr="00646B4D" w:rsidRDefault="004503C5" w:rsidP="004B0F84">
            <w:pPr>
              <w:widowControl/>
              <w:jc w:val="left"/>
              <w:rPr>
                <w:rFonts w:ascii="仿宋" w:eastAsia="仿宋" w:hAnsi="仿宋" w:cs="宋体" w:hint="eastAsia"/>
                <w:color w:val="000000"/>
                <w:kern w:val="0"/>
                <w:szCs w:val="21"/>
              </w:rPr>
            </w:pPr>
            <w:r w:rsidRPr="00646B4D">
              <w:rPr>
                <w:rFonts w:ascii="仿宋" w:eastAsia="仿宋" w:hAnsi="仿宋" w:hint="eastAsia"/>
                <w:color w:val="000000"/>
                <w:szCs w:val="21"/>
                <w:lang w:val="zh-CN"/>
              </w:rPr>
              <w:t>投标人承诺中标后在招标人就近区域设立与招标人使用规模相适应的中药配方颗粒仓储，且该仓储能满足1小时内配送到位的，得2分。已有满足条件仓储的，根据相应仓储证明文件认定；承诺中标后设立的，根据承诺书及设立方案（如拟选场所位置和面积、人员配置、认证备案计划、管理制度、资金证明等）进行认定。</w:t>
            </w:r>
          </w:p>
        </w:tc>
        <w:tc>
          <w:tcPr>
            <w:tcW w:w="531" w:type="dxa"/>
            <w:noWrap/>
            <w:vAlign w:val="center"/>
          </w:tcPr>
          <w:p w14:paraId="25682E3F" w14:textId="77777777" w:rsidR="004503C5" w:rsidRPr="00D7725C" w:rsidRDefault="004503C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w:t>
            </w:r>
          </w:p>
        </w:tc>
      </w:tr>
      <w:tr w:rsidR="004503C5" w:rsidRPr="00D7725C" w14:paraId="551325F6" w14:textId="77777777" w:rsidTr="004B0F84">
        <w:trPr>
          <w:trHeight w:val="370"/>
        </w:trPr>
        <w:tc>
          <w:tcPr>
            <w:tcW w:w="918" w:type="dxa"/>
            <w:vMerge/>
            <w:vAlign w:val="center"/>
          </w:tcPr>
          <w:p w14:paraId="573A0834" w14:textId="77777777" w:rsidR="004503C5" w:rsidRPr="00D7725C" w:rsidRDefault="004503C5" w:rsidP="004B0F84">
            <w:pPr>
              <w:widowControl/>
              <w:jc w:val="left"/>
              <w:rPr>
                <w:rFonts w:ascii="仿宋" w:eastAsia="仿宋" w:hAnsi="仿宋" w:cs="宋体" w:hint="eastAsia"/>
                <w:color w:val="000000"/>
                <w:kern w:val="0"/>
                <w:szCs w:val="21"/>
              </w:rPr>
            </w:pPr>
          </w:p>
        </w:tc>
        <w:tc>
          <w:tcPr>
            <w:tcW w:w="1374" w:type="dxa"/>
            <w:vAlign w:val="center"/>
          </w:tcPr>
          <w:p w14:paraId="6859A561" w14:textId="75009722" w:rsidR="004503C5" w:rsidRPr="00D7725C" w:rsidRDefault="004503C5"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w:t>
            </w:r>
            <w:r w:rsidR="006F53A0">
              <w:rPr>
                <w:rFonts w:ascii="仿宋" w:eastAsia="仿宋" w:hAnsi="仿宋" w:cs="宋体" w:hint="eastAsia"/>
                <w:color w:val="000000"/>
                <w:kern w:val="0"/>
                <w:szCs w:val="21"/>
              </w:rPr>
              <w:t>4</w:t>
            </w:r>
            <w:r w:rsidRPr="00D7725C">
              <w:rPr>
                <w:rFonts w:ascii="仿宋" w:eastAsia="仿宋" w:hAnsi="仿宋" w:cs="宋体" w:hint="eastAsia"/>
                <w:color w:val="000000"/>
                <w:kern w:val="0"/>
                <w:szCs w:val="21"/>
              </w:rPr>
              <w:t>.</w:t>
            </w:r>
            <w:r>
              <w:rPr>
                <w:rFonts w:ascii="仿宋" w:eastAsia="仿宋" w:hAnsi="仿宋" w:cs="宋体" w:hint="eastAsia"/>
                <w:color w:val="000000"/>
                <w:kern w:val="0"/>
                <w:szCs w:val="21"/>
              </w:rPr>
              <w:t>仓储条件</w:t>
            </w:r>
          </w:p>
        </w:tc>
        <w:tc>
          <w:tcPr>
            <w:tcW w:w="6465" w:type="dxa"/>
            <w:vAlign w:val="center"/>
          </w:tcPr>
          <w:p w14:paraId="522A690E" w14:textId="77777777" w:rsidR="004503C5" w:rsidRPr="00646B4D" w:rsidRDefault="004503C5" w:rsidP="004B0F84">
            <w:pPr>
              <w:widowControl/>
              <w:jc w:val="left"/>
              <w:rPr>
                <w:rFonts w:ascii="仿宋" w:eastAsia="仿宋" w:hAnsi="仿宋" w:cs="宋体" w:hint="eastAsia"/>
                <w:color w:val="000000"/>
                <w:kern w:val="0"/>
                <w:szCs w:val="21"/>
              </w:rPr>
            </w:pPr>
            <w:r w:rsidRPr="00646B4D">
              <w:rPr>
                <w:rFonts w:ascii="仿宋" w:eastAsia="仿宋" w:hAnsi="仿宋"/>
                <w:color w:val="000000"/>
                <w:szCs w:val="21"/>
                <w:lang w:val="zh-CN"/>
              </w:rPr>
              <w:t>仓储条件：</w:t>
            </w:r>
            <w:r w:rsidRPr="00646B4D">
              <w:rPr>
                <w:rFonts w:ascii="仿宋" w:eastAsia="仿宋" w:hAnsi="仿宋" w:hint="eastAsia"/>
                <w:color w:val="000000"/>
                <w:szCs w:val="21"/>
                <w:lang w:val="zh-CN"/>
              </w:rPr>
              <w:t>根据</w:t>
            </w:r>
            <w:r w:rsidRPr="00646B4D">
              <w:rPr>
                <w:rFonts w:ascii="仿宋" w:eastAsia="仿宋" w:hAnsi="仿宋"/>
                <w:color w:val="000000"/>
                <w:szCs w:val="21"/>
                <w:lang w:val="zh-CN"/>
              </w:rPr>
              <w:t>常温</w:t>
            </w:r>
            <w:r w:rsidRPr="00646B4D">
              <w:rPr>
                <w:rFonts w:ascii="仿宋" w:eastAsia="仿宋" w:hAnsi="仿宋" w:hint="eastAsia"/>
                <w:color w:val="000000"/>
                <w:szCs w:val="21"/>
                <w:lang w:val="zh-CN"/>
              </w:rPr>
              <w:t>库</w:t>
            </w:r>
            <w:r w:rsidRPr="00646B4D">
              <w:rPr>
                <w:rFonts w:ascii="仿宋" w:eastAsia="仿宋" w:hAnsi="仿宋"/>
                <w:color w:val="000000"/>
                <w:szCs w:val="21"/>
                <w:lang w:val="zh-CN"/>
              </w:rPr>
              <w:t>、阴凉</w:t>
            </w:r>
            <w:r w:rsidRPr="00646B4D">
              <w:rPr>
                <w:rFonts w:ascii="仿宋" w:eastAsia="仿宋" w:hAnsi="仿宋" w:hint="eastAsia"/>
                <w:color w:val="000000"/>
                <w:szCs w:val="21"/>
                <w:lang w:val="zh-CN"/>
              </w:rPr>
              <w:t>库</w:t>
            </w:r>
            <w:r w:rsidRPr="00646B4D">
              <w:rPr>
                <w:rFonts w:ascii="仿宋" w:eastAsia="仿宋" w:hAnsi="仿宋"/>
                <w:color w:val="000000"/>
                <w:szCs w:val="21"/>
                <w:lang w:val="zh-CN"/>
              </w:rPr>
              <w:t>、冷藏</w:t>
            </w:r>
            <w:r w:rsidRPr="00646B4D">
              <w:rPr>
                <w:rFonts w:ascii="仿宋" w:eastAsia="仿宋" w:hAnsi="仿宋" w:hint="eastAsia"/>
                <w:color w:val="000000"/>
                <w:szCs w:val="21"/>
                <w:lang w:val="zh-CN"/>
              </w:rPr>
              <w:t>库</w:t>
            </w:r>
            <w:r w:rsidRPr="00646B4D">
              <w:rPr>
                <w:rFonts w:ascii="仿宋" w:eastAsia="仿宋" w:hAnsi="仿宋"/>
                <w:color w:val="000000"/>
                <w:szCs w:val="21"/>
                <w:lang w:val="zh-CN"/>
              </w:rPr>
              <w:t>及毒性库等情况</w:t>
            </w:r>
            <w:r w:rsidRPr="00646B4D">
              <w:rPr>
                <w:rFonts w:ascii="仿宋" w:eastAsia="仿宋" w:hAnsi="仿宋" w:hint="eastAsia"/>
                <w:color w:val="000000"/>
                <w:szCs w:val="21"/>
                <w:lang w:val="zh-CN"/>
              </w:rPr>
              <w:t>进行打分，</w:t>
            </w:r>
            <w:r w:rsidRPr="00646B4D">
              <w:rPr>
                <w:rFonts w:ascii="仿宋" w:eastAsia="仿宋" w:hAnsi="仿宋"/>
                <w:color w:val="000000"/>
                <w:szCs w:val="21"/>
                <w:lang w:val="zh-CN"/>
              </w:rPr>
              <w:t>0-2分（提供相关图片、房产证或租赁合同复印件，否则不得分）。</w:t>
            </w:r>
          </w:p>
        </w:tc>
        <w:tc>
          <w:tcPr>
            <w:tcW w:w="531" w:type="dxa"/>
            <w:noWrap/>
            <w:vAlign w:val="center"/>
          </w:tcPr>
          <w:p w14:paraId="400D30BA" w14:textId="77777777" w:rsidR="004503C5" w:rsidRPr="00D7725C" w:rsidRDefault="004503C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w:t>
            </w:r>
          </w:p>
        </w:tc>
      </w:tr>
      <w:tr w:rsidR="004503C5" w:rsidRPr="00D7725C" w14:paraId="7E806196" w14:textId="77777777" w:rsidTr="004B0F84">
        <w:trPr>
          <w:trHeight w:val="436"/>
        </w:trPr>
        <w:tc>
          <w:tcPr>
            <w:tcW w:w="918" w:type="dxa"/>
            <w:vMerge/>
            <w:vAlign w:val="center"/>
          </w:tcPr>
          <w:p w14:paraId="5AA438C4" w14:textId="77777777" w:rsidR="004503C5" w:rsidRPr="00D7725C" w:rsidRDefault="004503C5" w:rsidP="004B0F84">
            <w:pPr>
              <w:widowControl/>
              <w:jc w:val="left"/>
              <w:rPr>
                <w:rFonts w:ascii="仿宋" w:eastAsia="仿宋" w:hAnsi="仿宋" w:cs="宋体" w:hint="eastAsia"/>
                <w:color w:val="000000"/>
                <w:kern w:val="0"/>
                <w:szCs w:val="21"/>
              </w:rPr>
            </w:pPr>
          </w:p>
        </w:tc>
        <w:tc>
          <w:tcPr>
            <w:tcW w:w="1374" w:type="dxa"/>
            <w:vAlign w:val="center"/>
          </w:tcPr>
          <w:p w14:paraId="69228E58" w14:textId="144516C9" w:rsidR="004503C5" w:rsidRDefault="004503C5"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w:t>
            </w:r>
            <w:r w:rsidR="006F53A0">
              <w:rPr>
                <w:rFonts w:ascii="仿宋" w:eastAsia="仿宋" w:hAnsi="仿宋" w:cs="宋体" w:hint="eastAsia"/>
                <w:color w:val="000000"/>
                <w:kern w:val="0"/>
                <w:szCs w:val="21"/>
              </w:rPr>
              <w:t>5</w:t>
            </w:r>
            <w:r>
              <w:rPr>
                <w:rFonts w:ascii="仿宋" w:eastAsia="仿宋" w:hAnsi="仿宋" w:cs="宋体" w:hint="eastAsia"/>
                <w:color w:val="000000"/>
                <w:kern w:val="0"/>
                <w:szCs w:val="21"/>
              </w:rPr>
              <w:t>.仓储质量</w:t>
            </w:r>
          </w:p>
        </w:tc>
        <w:tc>
          <w:tcPr>
            <w:tcW w:w="6465" w:type="dxa"/>
            <w:vAlign w:val="center"/>
          </w:tcPr>
          <w:p w14:paraId="6DBBA952" w14:textId="198A8CDD" w:rsidR="004503C5" w:rsidRPr="00646B4D" w:rsidRDefault="004503C5" w:rsidP="004B0F84">
            <w:pPr>
              <w:widowControl/>
              <w:jc w:val="left"/>
              <w:rPr>
                <w:rFonts w:ascii="仿宋" w:eastAsia="仿宋" w:hAnsi="仿宋" w:cs="宋体" w:hint="eastAsia"/>
                <w:color w:val="000000"/>
                <w:kern w:val="0"/>
                <w:szCs w:val="21"/>
              </w:rPr>
            </w:pPr>
            <w:r w:rsidRPr="00646B4D">
              <w:rPr>
                <w:rFonts w:ascii="仿宋" w:eastAsia="仿宋" w:hAnsi="仿宋" w:hint="eastAsia"/>
                <w:color w:val="000000"/>
                <w:szCs w:val="21"/>
                <w:lang w:val="zh-CN"/>
              </w:rPr>
              <w:t>提供仓储质量安全保证措施得</w:t>
            </w:r>
            <w:r w:rsidR="00E24149" w:rsidRPr="00646B4D">
              <w:rPr>
                <w:rFonts w:ascii="仿宋" w:eastAsia="仿宋" w:hAnsi="仿宋" w:hint="eastAsia"/>
                <w:color w:val="000000"/>
                <w:szCs w:val="21"/>
                <w:lang w:val="zh-CN"/>
              </w:rPr>
              <w:t>2</w:t>
            </w:r>
            <w:r w:rsidRPr="00646B4D">
              <w:rPr>
                <w:rFonts w:ascii="仿宋" w:eastAsia="仿宋" w:hAnsi="仿宋" w:hint="eastAsia"/>
                <w:color w:val="000000"/>
                <w:szCs w:val="21"/>
                <w:lang w:val="zh-CN"/>
              </w:rPr>
              <w:t>分，不提供不得分。</w:t>
            </w:r>
          </w:p>
        </w:tc>
        <w:tc>
          <w:tcPr>
            <w:tcW w:w="531" w:type="dxa"/>
            <w:noWrap/>
            <w:vAlign w:val="center"/>
          </w:tcPr>
          <w:p w14:paraId="535BA972" w14:textId="13B69AFB" w:rsidR="004503C5" w:rsidRPr="00BA5028" w:rsidRDefault="00E24149"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w:t>
            </w:r>
          </w:p>
        </w:tc>
      </w:tr>
      <w:tr w:rsidR="004503C5" w:rsidRPr="00D7725C" w14:paraId="54523687" w14:textId="77777777" w:rsidTr="004B0F84">
        <w:trPr>
          <w:trHeight w:val="492"/>
        </w:trPr>
        <w:tc>
          <w:tcPr>
            <w:tcW w:w="918" w:type="dxa"/>
            <w:vMerge w:val="restart"/>
            <w:vAlign w:val="center"/>
          </w:tcPr>
          <w:p w14:paraId="1E2CBC44" w14:textId="499A35CD" w:rsidR="004503C5" w:rsidRPr="00D7725C" w:rsidRDefault="004503C5" w:rsidP="004B0F84">
            <w:pPr>
              <w:widowControl/>
              <w:jc w:val="center"/>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四、售后服务保障与</w:t>
            </w:r>
            <w:r w:rsidRPr="00D7725C">
              <w:rPr>
                <w:rFonts w:ascii="仿宋" w:eastAsia="仿宋" w:hAnsi="仿宋" w:cs="宋体" w:hint="eastAsia"/>
                <w:color w:val="000000"/>
                <w:kern w:val="0"/>
                <w:szCs w:val="21"/>
              </w:rPr>
              <w:lastRenderedPageBreak/>
              <w:t>承诺（1</w:t>
            </w:r>
            <w:r>
              <w:rPr>
                <w:rFonts w:ascii="仿宋" w:eastAsia="仿宋" w:hAnsi="仿宋" w:cs="宋体" w:hint="eastAsia"/>
                <w:color w:val="000000"/>
                <w:kern w:val="0"/>
                <w:szCs w:val="21"/>
              </w:rPr>
              <w:t>6</w:t>
            </w:r>
            <w:r w:rsidRPr="00D7725C">
              <w:rPr>
                <w:rFonts w:ascii="仿宋" w:eastAsia="仿宋" w:hAnsi="仿宋" w:cs="宋体" w:hint="eastAsia"/>
                <w:color w:val="000000"/>
                <w:kern w:val="0"/>
                <w:szCs w:val="21"/>
              </w:rPr>
              <w:t>分）</w:t>
            </w:r>
          </w:p>
        </w:tc>
        <w:tc>
          <w:tcPr>
            <w:tcW w:w="1374" w:type="dxa"/>
            <w:vAlign w:val="center"/>
          </w:tcPr>
          <w:p w14:paraId="353F5173" w14:textId="29F78E14" w:rsidR="004503C5" w:rsidRPr="00D7725C" w:rsidRDefault="004503C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lastRenderedPageBreak/>
              <w:t>1</w:t>
            </w:r>
            <w:r w:rsidR="006F53A0">
              <w:rPr>
                <w:rFonts w:ascii="仿宋" w:eastAsia="仿宋" w:hAnsi="仿宋" w:cs="宋体" w:hint="eastAsia"/>
                <w:color w:val="000000"/>
                <w:kern w:val="0"/>
                <w:szCs w:val="21"/>
              </w:rPr>
              <w:t>6</w:t>
            </w:r>
            <w:r w:rsidRPr="00D7725C">
              <w:rPr>
                <w:rFonts w:ascii="仿宋" w:eastAsia="仿宋" w:hAnsi="仿宋" w:cs="宋体" w:hint="eastAsia"/>
                <w:color w:val="000000"/>
                <w:kern w:val="0"/>
                <w:szCs w:val="21"/>
              </w:rPr>
              <w:t>.质量保障方案</w:t>
            </w:r>
          </w:p>
        </w:tc>
        <w:tc>
          <w:tcPr>
            <w:tcW w:w="6465" w:type="dxa"/>
            <w:vAlign w:val="center"/>
          </w:tcPr>
          <w:p w14:paraId="59246CF6" w14:textId="77777777" w:rsidR="004503C5" w:rsidRPr="00D7725C" w:rsidRDefault="004503C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有质量保证承诺书，随时接受招标人所在地各级药监部门飞行检查与抽检，并有完善的应对措施及方案。根据方案的合理性、全面性、可行性进行打分，0-</w:t>
            </w:r>
            <w:r>
              <w:rPr>
                <w:rFonts w:ascii="仿宋" w:eastAsia="仿宋" w:hAnsi="仿宋" w:cs="宋体" w:hint="eastAsia"/>
                <w:color w:val="000000"/>
                <w:kern w:val="0"/>
                <w:szCs w:val="21"/>
              </w:rPr>
              <w:t>4</w:t>
            </w:r>
            <w:r w:rsidRPr="00D7725C">
              <w:rPr>
                <w:rFonts w:ascii="仿宋" w:eastAsia="仿宋" w:hAnsi="仿宋" w:cs="宋体" w:hint="eastAsia"/>
                <w:color w:val="000000"/>
                <w:kern w:val="0"/>
                <w:szCs w:val="21"/>
              </w:rPr>
              <w:t>分。</w:t>
            </w:r>
          </w:p>
        </w:tc>
        <w:tc>
          <w:tcPr>
            <w:tcW w:w="531" w:type="dxa"/>
            <w:noWrap/>
            <w:vAlign w:val="center"/>
          </w:tcPr>
          <w:p w14:paraId="6574FE72" w14:textId="77777777" w:rsidR="004503C5" w:rsidRPr="00D7725C" w:rsidRDefault="004503C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w:t>
            </w:r>
          </w:p>
        </w:tc>
      </w:tr>
      <w:tr w:rsidR="004503C5" w:rsidRPr="00D7725C" w14:paraId="2B18435F" w14:textId="77777777" w:rsidTr="004B0F84">
        <w:trPr>
          <w:trHeight w:val="535"/>
        </w:trPr>
        <w:tc>
          <w:tcPr>
            <w:tcW w:w="918" w:type="dxa"/>
            <w:vMerge/>
            <w:vAlign w:val="center"/>
          </w:tcPr>
          <w:p w14:paraId="7102AE15" w14:textId="77777777" w:rsidR="004503C5" w:rsidRPr="00D7725C" w:rsidRDefault="004503C5" w:rsidP="004B0F84">
            <w:pPr>
              <w:widowControl/>
              <w:jc w:val="left"/>
              <w:rPr>
                <w:rFonts w:ascii="仿宋" w:eastAsia="仿宋" w:hAnsi="仿宋" w:cs="宋体" w:hint="eastAsia"/>
                <w:color w:val="000000"/>
                <w:kern w:val="0"/>
                <w:szCs w:val="21"/>
              </w:rPr>
            </w:pPr>
          </w:p>
        </w:tc>
        <w:tc>
          <w:tcPr>
            <w:tcW w:w="1374" w:type="dxa"/>
            <w:vAlign w:val="center"/>
          </w:tcPr>
          <w:p w14:paraId="0EDD620E" w14:textId="708E2F63" w:rsidR="004503C5" w:rsidRPr="00D7725C" w:rsidRDefault="004503C5"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w:t>
            </w:r>
            <w:r w:rsidR="006F53A0">
              <w:rPr>
                <w:rFonts w:ascii="仿宋" w:eastAsia="仿宋" w:hAnsi="仿宋" w:cs="宋体" w:hint="eastAsia"/>
                <w:color w:val="000000"/>
                <w:kern w:val="0"/>
                <w:szCs w:val="21"/>
              </w:rPr>
              <w:t>7</w:t>
            </w:r>
            <w:r w:rsidRPr="00D7725C">
              <w:rPr>
                <w:rFonts w:ascii="仿宋" w:eastAsia="仿宋" w:hAnsi="仿宋" w:cs="宋体" w:hint="eastAsia"/>
                <w:color w:val="000000"/>
                <w:kern w:val="0"/>
                <w:szCs w:val="21"/>
              </w:rPr>
              <w:t>.配送服务与时间保障</w:t>
            </w:r>
          </w:p>
        </w:tc>
        <w:tc>
          <w:tcPr>
            <w:tcW w:w="6465" w:type="dxa"/>
            <w:vAlign w:val="center"/>
          </w:tcPr>
          <w:p w14:paraId="5E076177" w14:textId="18A21560" w:rsidR="004503C5" w:rsidRPr="004503C5" w:rsidRDefault="009A7972" w:rsidP="004B0F84">
            <w:pPr>
              <w:widowControl/>
              <w:jc w:val="left"/>
              <w:rPr>
                <w:rFonts w:ascii="仿宋" w:eastAsia="仿宋" w:hAnsi="仿宋" w:cs="宋体" w:hint="eastAsia"/>
                <w:kern w:val="0"/>
                <w:szCs w:val="21"/>
                <w:highlight w:val="yellow"/>
              </w:rPr>
            </w:pPr>
            <w:r w:rsidRPr="00442E55">
              <w:rPr>
                <w:rFonts w:ascii="仿宋" w:eastAsia="仿宋" w:hAnsi="仿宋" w:hint="eastAsia"/>
                <w:color w:val="000000"/>
                <w:szCs w:val="21"/>
              </w:rPr>
              <w:t>投标人在采购人服务地就近区域</w:t>
            </w:r>
            <w:r w:rsidRPr="00442E55">
              <w:rPr>
                <w:rFonts w:ascii="仿宋" w:eastAsia="仿宋" w:hAnsi="仿宋" w:hint="eastAsia"/>
                <w:szCs w:val="21"/>
              </w:rPr>
              <w:t>有固定经营场所，能切实做到常用药品24个小时内，急需药品</w:t>
            </w:r>
            <w:r>
              <w:rPr>
                <w:rFonts w:ascii="仿宋" w:eastAsia="仿宋" w:hAnsi="仿宋" w:hint="eastAsia"/>
                <w:szCs w:val="21"/>
              </w:rPr>
              <w:t>1个</w:t>
            </w:r>
            <w:r w:rsidRPr="00442E55">
              <w:rPr>
                <w:rFonts w:ascii="仿宋" w:eastAsia="仿宋" w:hAnsi="仿宋" w:hint="eastAsia"/>
                <w:szCs w:val="21"/>
              </w:rPr>
              <w:t>小时内送达（附公司仓库地址到医院的行车导航截图），符合要求的</w:t>
            </w:r>
            <w:r w:rsidRPr="00442E55">
              <w:rPr>
                <w:rFonts w:ascii="仿宋" w:eastAsia="仿宋" w:hAnsi="仿宋" w:hint="eastAsia"/>
                <w:color w:val="000000"/>
                <w:szCs w:val="21"/>
              </w:rPr>
              <w:t>得3分，无法送达或导航截图不符合要求的不得分。</w:t>
            </w:r>
          </w:p>
        </w:tc>
        <w:tc>
          <w:tcPr>
            <w:tcW w:w="531" w:type="dxa"/>
            <w:noWrap/>
            <w:vAlign w:val="center"/>
          </w:tcPr>
          <w:p w14:paraId="5C32FCC7" w14:textId="17555FE9" w:rsidR="004503C5" w:rsidRPr="00D7725C" w:rsidRDefault="004503C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r>
      <w:tr w:rsidR="004503C5" w:rsidRPr="00D7725C" w14:paraId="41081873" w14:textId="77777777" w:rsidTr="004B0F84">
        <w:trPr>
          <w:trHeight w:val="756"/>
        </w:trPr>
        <w:tc>
          <w:tcPr>
            <w:tcW w:w="918" w:type="dxa"/>
            <w:vMerge/>
            <w:vAlign w:val="center"/>
          </w:tcPr>
          <w:p w14:paraId="5CDD6EA0" w14:textId="77777777" w:rsidR="004503C5" w:rsidRPr="00D7725C" w:rsidRDefault="004503C5" w:rsidP="004B0F84">
            <w:pPr>
              <w:widowControl/>
              <w:jc w:val="left"/>
              <w:rPr>
                <w:rFonts w:ascii="仿宋" w:eastAsia="仿宋" w:hAnsi="仿宋" w:cs="宋体" w:hint="eastAsia"/>
                <w:color w:val="000000"/>
                <w:kern w:val="0"/>
                <w:szCs w:val="21"/>
              </w:rPr>
            </w:pPr>
          </w:p>
        </w:tc>
        <w:tc>
          <w:tcPr>
            <w:tcW w:w="1374" w:type="dxa"/>
            <w:vAlign w:val="center"/>
          </w:tcPr>
          <w:p w14:paraId="35E9C52B" w14:textId="7D589ED0" w:rsidR="004503C5" w:rsidRPr="00D7725C" w:rsidRDefault="004503C5"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w:t>
            </w:r>
            <w:r w:rsidR="006F53A0">
              <w:rPr>
                <w:rFonts w:ascii="仿宋" w:eastAsia="仿宋" w:hAnsi="仿宋" w:cs="宋体" w:hint="eastAsia"/>
                <w:color w:val="000000"/>
                <w:kern w:val="0"/>
                <w:szCs w:val="21"/>
              </w:rPr>
              <w:t>8</w:t>
            </w:r>
            <w:r w:rsidRPr="00D7725C">
              <w:rPr>
                <w:rFonts w:ascii="仿宋" w:eastAsia="仿宋" w:hAnsi="仿宋" w:cs="宋体" w:hint="eastAsia"/>
                <w:color w:val="000000"/>
                <w:kern w:val="0"/>
                <w:szCs w:val="21"/>
              </w:rPr>
              <w:t>.投诉处理</w:t>
            </w:r>
          </w:p>
        </w:tc>
        <w:tc>
          <w:tcPr>
            <w:tcW w:w="6465" w:type="dxa"/>
            <w:vAlign w:val="center"/>
          </w:tcPr>
          <w:p w14:paraId="643DE2AD" w14:textId="77777777" w:rsidR="004503C5" w:rsidRPr="00D7725C" w:rsidRDefault="004503C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能及时回应、妥善解决患方提出的因药品质量、调剂核发错误、工作态度等各种问题。根据方案的合理性、全面性、可行性进行打分，0-</w:t>
            </w:r>
            <w:r>
              <w:rPr>
                <w:rFonts w:ascii="仿宋" w:eastAsia="仿宋" w:hAnsi="仿宋" w:cs="宋体" w:hint="eastAsia"/>
                <w:color w:val="000000"/>
                <w:kern w:val="0"/>
                <w:szCs w:val="21"/>
              </w:rPr>
              <w:t>3</w:t>
            </w:r>
            <w:r w:rsidRPr="00D7725C">
              <w:rPr>
                <w:rFonts w:ascii="仿宋" w:eastAsia="仿宋" w:hAnsi="仿宋" w:cs="宋体" w:hint="eastAsia"/>
                <w:color w:val="000000"/>
                <w:kern w:val="0"/>
                <w:szCs w:val="21"/>
              </w:rPr>
              <w:t>分。</w:t>
            </w:r>
          </w:p>
        </w:tc>
        <w:tc>
          <w:tcPr>
            <w:tcW w:w="531" w:type="dxa"/>
            <w:noWrap/>
            <w:vAlign w:val="center"/>
          </w:tcPr>
          <w:p w14:paraId="352E01CE" w14:textId="77777777" w:rsidR="004503C5" w:rsidRPr="00D7725C" w:rsidRDefault="004503C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r>
      <w:tr w:rsidR="004503C5" w:rsidRPr="00D7725C" w14:paraId="7DAD917B" w14:textId="77777777" w:rsidTr="004B0F84">
        <w:trPr>
          <w:trHeight w:val="373"/>
        </w:trPr>
        <w:tc>
          <w:tcPr>
            <w:tcW w:w="918" w:type="dxa"/>
            <w:vMerge/>
            <w:vAlign w:val="center"/>
          </w:tcPr>
          <w:p w14:paraId="6E9EBABB" w14:textId="77777777" w:rsidR="004503C5" w:rsidRPr="00D7725C" w:rsidRDefault="004503C5" w:rsidP="004B0F84">
            <w:pPr>
              <w:widowControl/>
              <w:jc w:val="left"/>
              <w:rPr>
                <w:rFonts w:ascii="仿宋" w:eastAsia="仿宋" w:hAnsi="仿宋" w:cs="宋体" w:hint="eastAsia"/>
                <w:color w:val="000000"/>
                <w:kern w:val="0"/>
                <w:szCs w:val="21"/>
              </w:rPr>
            </w:pPr>
          </w:p>
        </w:tc>
        <w:tc>
          <w:tcPr>
            <w:tcW w:w="1374" w:type="dxa"/>
            <w:vAlign w:val="center"/>
          </w:tcPr>
          <w:p w14:paraId="5A6E98A9" w14:textId="742BCD1C" w:rsidR="004503C5" w:rsidRDefault="006F53A0"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19</w:t>
            </w:r>
            <w:r w:rsidR="004503C5">
              <w:rPr>
                <w:rFonts w:ascii="仿宋" w:eastAsia="仿宋" w:hAnsi="仿宋" w:cs="宋体" w:hint="eastAsia"/>
                <w:color w:val="000000"/>
                <w:kern w:val="0"/>
                <w:szCs w:val="21"/>
              </w:rPr>
              <w:t>.设备更新</w:t>
            </w:r>
          </w:p>
        </w:tc>
        <w:tc>
          <w:tcPr>
            <w:tcW w:w="6465" w:type="dxa"/>
            <w:vAlign w:val="center"/>
          </w:tcPr>
          <w:p w14:paraId="5FE367A1" w14:textId="77777777" w:rsidR="004503C5" w:rsidRPr="00D7725C" w:rsidRDefault="004503C5" w:rsidP="004B0F84">
            <w:pPr>
              <w:widowControl/>
              <w:jc w:val="left"/>
              <w:rPr>
                <w:rFonts w:ascii="仿宋" w:eastAsia="仿宋" w:hAnsi="仿宋" w:cs="宋体" w:hint="eastAsia"/>
                <w:color w:val="000000"/>
                <w:kern w:val="0"/>
                <w:szCs w:val="21"/>
              </w:rPr>
            </w:pPr>
            <w:r w:rsidRPr="0040214E">
              <w:rPr>
                <w:rFonts w:ascii="仿宋" w:eastAsia="仿宋" w:hAnsi="仿宋" w:cs="宋体" w:hint="eastAsia"/>
                <w:color w:val="000000"/>
                <w:kern w:val="0"/>
                <w:szCs w:val="21"/>
              </w:rPr>
              <w:t>自行免费配备与配方颗粒相适应的最新智能调配系统,合同期间若有升级版设备应用，并承诺半年内免费更新设备（附承诺书），以浙江省内首家医院应用为准。不能免费配备与配方颗粒相适应的智能调配系统不得分，有承诺得3分。</w:t>
            </w:r>
          </w:p>
        </w:tc>
        <w:tc>
          <w:tcPr>
            <w:tcW w:w="531" w:type="dxa"/>
            <w:noWrap/>
            <w:vAlign w:val="center"/>
          </w:tcPr>
          <w:p w14:paraId="320B7C55" w14:textId="77777777" w:rsidR="004503C5" w:rsidRDefault="004503C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r>
      <w:tr w:rsidR="004503C5" w:rsidRPr="00D7725C" w14:paraId="7FCA9CDD" w14:textId="77777777" w:rsidTr="004B0F84">
        <w:trPr>
          <w:trHeight w:val="373"/>
        </w:trPr>
        <w:tc>
          <w:tcPr>
            <w:tcW w:w="918" w:type="dxa"/>
            <w:vMerge/>
            <w:vAlign w:val="center"/>
          </w:tcPr>
          <w:p w14:paraId="06B31C44" w14:textId="77777777" w:rsidR="004503C5" w:rsidRPr="00D7725C" w:rsidRDefault="004503C5" w:rsidP="004B0F84">
            <w:pPr>
              <w:widowControl/>
              <w:jc w:val="left"/>
              <w:rPr>
                <w:rFonts w:ascii="仿宋" w:eastAsia="仿宋" w:hAnsi="仿宋" w:cs="宋体" w:hint="eastAsia"/>
                <w:color w:val="000000"/>
                <w:kern w:val="0"/>
                <w:szCs w:val="21"/>
              </w:rPr>
            </w:pPr>
          </w:p>
        </w:tc>
        <w:tc>
          <w:tcPr>
            <w:tcW w:w="1374" w:type="dxa"/>
            <w:vAlign w:val="center"/>
          </w:tcPr>
          <w:p w14:paraId="2050047E" w14:textId="7E6F0903" w:rsidR="004503C5" w:rsidRPr="00D7725C" w:rsidRDefault="004503C5" w:rsidP="004B0F84">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2</w:t>
            </w:r>
            <w:r w:rsidR="006F53A0">
              <w:rPr>
                <w:rFonts w:ascii="仿宋" w:eastAsia="仿宋" w:hAnsi="仿宋" w:cs="宋体" w:hint="eastAsia"/>
                <w:color w:val="000000"/>
                <w:kern w:val="0"/>
                <w:szCs w:val="21"/>
              </w:rPr>
              <w:t>0</w:t>
            </w:r>
            <w:r w:rsidRPr="00D7725C">
              <w:rPr>
                <w:rFonts w:ascii="仿宋" w:eastAsia="仿宋" w:hAnsi="仿宋" w:cs="宋体" w:hint="eastAsia"/>
                <w:color w:val="000000"/>
                <w:kern w:val="0"/>
                <w:szCs w:val="21"/>
              </w:rPr>
              <w:t>.</w:t>
            </w:r>
            <w:r>
              <w:rPr>
                <w:rFonts w:ascii="仿宋" w:eastAsia="仿宋" w:hAnsi="仿宋" w:cs="宋体" w:hint="eastAsia"/>
                <w:color w:val="000000"/>
                <w:kern w:val="0"/>
                <w:szCs w:val="21"/>
              </w:rPr>
              <w:t>设备维保</w:t>
            </w:r>
          </w:p>
        </w:tc>
        <w:tc>
          <w:tcPr>
            <w:tcW w:w="6465" w:type="dxa"/>
            <w:vAlign w:val="center"/>
          </w:tcPr>
          <w:p w14:paraId="38C91A8F" w14:textId="77777777" w:rsidR="004503C5" w:rsidRPr="00D7725C" w:rsidRDefault="004503C5" w:rsidP="004B0F84">
            <w:pPr>
              <w:widowControl/>
              <w:jc w:val="left"/>
              <w:rPr>
                <w:rFonts w:ascii="仿宋" w:eastAsia="仿宋" w:hAnsi="仿宋" w:cs="宋体" w:hint="eastAsia"/>
                <w:color w:val="000000"/>
                <w:kern w:val="0"/>
                <w:szCs w:val="21"/>
              </w:rPr>
            </w:pPr>
            <w:r w:rsidRPr="00D7725C">
              <w:rPr>
                <w:rFonts w:ascii="仿宋" w:eastAsia="仿宋" w:hAnsi="仿宋" w:cs="宋体" w:hint="eastAsia"/>
                <w:color w:val="000000"/>
                <w:kern w:val="0"/>
                <w:szCs w:val="21"/>
              </w:rPr>
              <w:t>调配机在使用过程中出现问题，及时到现场维修，并在6小时内维护修复，由此而延误调配的药品务必在24小时内送达患方。根据方案的合理性、全面性、可行性进行打分，0-</w:t>
            </w:r>
            <w:r>
              <w:rPr>
                <w:rFonts w:ascii="仿宋" w:eastAsia="仿宋" w:hAnsi="仿宋" w:cs="宋体" w:hint="eastAsia"/>
                <w:color w:val="000000"/>
                <w:kern w:val="0"/>
                <w:szCs w:val="21"/>
              </w:rPr>
              <w:t>3</w:t>
            </w:r>
            <w:r w:rsidRPr="00D7725C">
              <w:rPr>
                <w:rFonts w:ascii="仿宋" w:eastAsia="仿宋" w:hAnsi="仿宋" w:cs="宋体" w:hint="eastAsia"/>
                <w:color w:val="000000"/>
                <w:kern w:val="0"/>
                <w:szCs w:val="21"/>
              </w:rPr>
              <w:t>分。</w:t>
            </w:r>
          </w:p>
        </w:tc>
        <w:tc>
          <w:tcPr>
            <w:tcW w:w="531" w:type="dxa"/>
            <w:noWrap/>
            <w:vAlign w:val="center"/>
          </w:tcPr>
          <w:p w14:paraId="160CB00D" w14:textId="77777777" w:rsidR="004503C5" w:rsidRPr="00D7725C" w:rsidRDefault="004503C5" w:rsidP="004B0F84">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r>
    </w:tbl>
    <w:p w14:paraId="1C3387C5" w14:textId="77777777" w:rsidR="005D0C4A" w:rsidRDefault="004402C0">
      <w:pPr>
        <w:spacing w:line="440" w:lineRule="exact"/>
        <w:rPr>
          <w:rFonts w:ascii="仿宋" w:eastAsia="仿宋" w:hAnsi="仿宋" w:hint="eastAsia"/>
          <w:iCs/>
          <w:sz w:val="24"/>
        </w:rPr>
      </w:pPr>
      <w:r>
        <w:rPr>
          <w:rFonts w:ascii="仿宋" w:eastAsia="仿宋" w:hAnsi="仿宋" w:hint="eastAsia"/>
          <w:b/>
          <w:bCs/>
          <w:iCs/>
          <w:sz w:val="24"/>
        </w:rPr>
        <w:t>2.2价格分（</w:t>
      </w:r>
      <w:r w:rsidR="009C4859">
        <w:rPr>
          <w:rFonts w:ascii="仿宋" w:eastAsia="仿宋" w:hAnsi="仿宋" w:hint="eastAsia"/>
          <w:b/>
          <w:bCs/>
          <w:iCs/>
          <w:sz w:val="24"/>
        </w:rPr>
        <w:t>3</w:t>
      </w:r>
      <w:r>
        <w:rPr>
          <w:rFonts w:ascii="仿宋" w:eastAsia="仿宋" w:hAnsi="仿宋" w:hint="eastAsia"/>
          <w:b/>
          <w:bCs/>
          <w:iCs/>
          <w:sz w:val="24"/>
        </w:rPr>
        <w:t>0分）</w:t>
      </w:r>
    </w:p>
    <w:p w14:paraId="7FEC3EDE" w14:textId="04BCC5C4" w:rsidR="000604D8" w:rsidRPr="005E2518" w:rsidRDefault="000604D8" w:rsidP="00B75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bookmarkStart w:id="22" w:name="_Toc104885749"/>
      <w:r w:rsidRPr="00C74C6D">
        <w:rPr>
          <w:rFonts w:ascii="仿宋" w:eastAsia="仿宋" w:hAnsi="仿宋"/>
          <w:bCs/>
          <w:iCs/>
          <w:sz w:val="24"/>
        </w:rPr>
        <w:t>2.2</w:t>
      </w:r>
      <w:r w:rsidRPr="00C74C6D">
        <w:rPr>
          <w:rFonts w:ascii="仿宋" w:eastAsia="仿宋" w:hAnsi="仿宋" w:hint="eastAsia"/>
          <w:bCs/>
          <w:iCs/>
          <w:sz w:val="24"/>
        </w:rPr>
        <w:t>.1</w:t>
      </w:r>
      <w:r w:rsidR="00B75F10" w:rsidRPr="00147B3F">
        <w:rPr>
          <w:rFonts w:ascii="仿宋" w:eastAsia="仿宋" w:hAnsi="仿宋" w:hint="eastAsia"/>
          <w:bCs/>
          <w:iCs/>
          <w:sz w:val="24"/>
        </w:rPr>
        <w:t>本项目报价结合</w:t>
      </w:r>
      <w:r w:rsidR="00B75F10" w:rsidRPr="00147B3F">
        <w:rPr>
          <w:rFonts w:ascii="仿宋" w:eastAsia="仿宋" w:hAnsi="仿宋" w:hint="eastAsia"/>
          <w:b/>
          <w:iCs/>
          <w:sz w:val="24"/>
        </w:rPr>
        <w:t>《绍市联委字（临）</w:t>
      </w:r>
      <w:r w:rsidR="009555A9">
        <w:rPr>
          <w:rFonts w:ascii="仿宋" w:eastAsia="仿宋" w:hAnsi="仿宋" w:hint="eastAsia"/>
          <w:b/>
          <w:iCs/>
          <w:sz w:val="24"/>
        </w:rPr>
        <w:t>[</w:t>
      </w:r>
      <w:r w:rsidR="00B75F10" w:rsidRPr="00147B3F">
        <w:rPr>
          <w:rFonts w:ascii="仿宋" w:eastAsia="仿宋" w:hAnsi="仿宋" w:hint="eastAsia"/>
          <w:b/>
          <w:iCs/>
          <w:sz w:val="24"/>
        </w:rPr>
        <w:t>2023</w:t>
      </w:r>
      <w:r w:rsidR="009555A9">
        <w:rPr>
          <w:rFonts w:ascii="仿宋" w:eastAsia="仿宋" w:hAnsi="仿宋" w:hint="eastAsia"/>
          <w:b/>
          <w:iCs/>
          <w:sz w:val="24"/>
        </w:rPr>
        <w:t>]</w:t>
      </w:r>
      <w:r w:rsidR="00B75F10">
        <w:rPr>
          <w:rFonts w:ascii="仿宋" w:eastAsia="仿宋" w:hAnsi="仿宋" w:hint="eastAsia"/>
          <w:b/>
          <w:iCs/>
          <w:sz w:val="24"/>
        </w:rPr>
        <w:t>3</w:t>
      </w:r>
      <w:r w:rsidR="00B75F10" w:rsidRPr="00147B3F">
        <w:rPr>
          <w:rFonts w:ascii="仿宋" w:eastAsia="仿宋" w:hAnsi="仿宋" w:hint="eastAsia"/>
          <w:b/>
          <w:iCs/>
          <w:sz w:val="24"/>
        </w:rPr>
        <w:t>号》、《绍药联委字（临）</w:t>
      </w:r>
      <w:r w:rsidR="009555A9" w:rsidRPr="009555A9">
        <w:rPr>
          <w:rFonts w:ascii="仿宋" w:eastAsia="仿宋" w:hAnsi="仿宋" w:hint="eastAsia"/>
          <w:b/>
          <w:iCs/>
          <w:sz w:val="24"/>
        </w:rPr>
        <w:t>〔2024〕</w:t>
      </w:r>
      <w:r w:rsidR="00B75F10">
        <w:rPr>
          <w:rFonts w:ascii="仿宋" w:eastAsia="仿宋" w:hAnsi="仿宋" w:hint="eastAsia"/>
          <w:b/>
          <w:iCs/>
          <w:sz w:val="24"/>
        </w:rPr>
        <w:t>2</w:t>
      </w:r>
      <w:r w:rsidR="00B75F10" w:rsidRPr="00147B3F">
        <w:rPr>
          <w:rFonts w:ascii="仿宋" w:eastAsia="仿宋" w:hAnsi="仿宋" w:hint="eastAsia"/>
          <w:b/>
          <w:iCs/>
          <w:sz w:val="24"/>
        </w:rPr>
        <w:t>号》</w:t>
      </w:r>
      <w:r w:rsidR="00B75F10" w:rsidRPr="00147B3F">
        <w:rPr>
          <w:rFonts w:ascii="仿宋" w:eastAsia="仿宋" w:hAnsi="仿宋" w:hint="eastAsia"/>
          <w:bCs/>
          <w:iCs/>
          <w:sz w:val="24"/>
        </w:rPr>
        <w:t>联合发布的绍兴市中药饮片价格信息中现行供应价为供货价，未发布的药品价格参照现行绍兴市人民医院中药饮片目录中的价格，且遇到政策及市场原因价格调整，供货价随之调整</w:t>
      </w:r>
      <w:r w:rsidR="00B75F10" w:rsidRPr="00B75F10">
        <w:rPr>
          <w:rFonts w:ascii="仿宋" w:eastAsia="仿宋" w:hAnsi="仿宋" w:hint="eastAsia"/>
          <w:bCs/>
          <w:iCs/>
          <w:sz w:val="24"/>
        </w:rPr>
        <w:t>（如零售价超出绍兴市医疗保障局制定的中药配方颗粒医保支付标准或类似医保报销指导价格，中标价调整为医保指导价格的80%，零售价按照医保指导价格执行）</w:t>
      </w:r>
      <w:r w:rsidR="00B75F10">
        <w:rPr>
          <w:rFonts w:ascii="仿宋" w:eastAsia="仿宋" w:hAnsi="仿宋" w:hint="eastAsia"/>
          <w:bCs/>
          <w:iCs/>
          <w:sz w:val="24"/>
        </w:rPr>
        <w:t>，</w:t>
      </w:r>
      <w:r w:rsidR="00B75F10" w:rsidRPr="00147B3F">
        <w:rPr>
          <w:rFonts w:ascii="仿宋" w:eastAsia="仿宋" w:hAnsi="仿宋" w:hint="eastAsia"/>
          <w:bCs/>
          <w:iCs/>
          <w:sz w:val="24"/>
        </w:rPr>
        <w:t>报价承诺同意得满分，不同意则不得分</w:t>
      </w:r>
      <w:r w:rsidR="00B75F10" w:rsidRPr="00813D03">
        <w:rPr>
          <w:rFonts w:ascii="仿宋" w:eastAsia="仿宋" w:hAnsi="仿宋" w:hint="eastAsia"/>
          <w:bCs/>
          <w:iCs/>
          <w:sz w:val="24"/>
        </w:rPr>
        <w:t>。</w:t>
      </w:r>
    </w:p>
    <w:p w14:paraId="2534D498" w14:textId="77777777" w:rsidR="000604D8" w:rsidRPr="005E2518" w:rsidRDefault="000604D8" w:rsidP="0006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2</w:t>
      </w:r>
      <w:r>
        <w:rPr>
          <w:rFonts w:ascii="仿宋" w:eastAsia="仿宋" w:hAnsi="仿宋"/>
          <w:bCs/>
          <w:iCs/>
          <w:sz w:val="24"/>
        </w:rPr>
        <w:t>.2.</w:t>
      </w:r>
      <w:r w:rsidR="003B4ACA">
        <w:rPr>
          <w:rFonts w:ascii="仿宋" w:eastAsia="仿宋" w:hAnsi="仿宋" w:hint="eastAsia"/>
          <w:bCs/>
          <w:iCs/>
          <w:sz w:val="24"/>
        </w:rPr>
        <w:t>2</w:t>
      </w:r>
      <w:r w:rsidRPr="005E2518">
        <w:rPr>
          <w:rFonts w:ascii="仿宋" w:eastAsia="仿宋" w:hAnsi="仿宋" w:hint="eastAsia"/>
          <w:bCs/>
          <w:iCs/>
          <w:sz w:val="24"/>
        </w:rPr>
        <w:t>投标人应有能力提供招标人使用的常用药品，且可供的药品目录内品种数不得少于本院药品目录。保证实际供货与目录所列品名、规格、</w:t>
      </w:r>
      <w:r w:rsidR="00B75F10">
        <w:rPr>
          <w:rFonts w:ascii="仿宋" w:eastAsia="仿宋" w:hAnsi="仿宋" w:hint="eastAsia"/>
          <w:bCs/>
          <w:iCs/>
          <w:sz w:val="24"/>
        </w:rPr>
        <w:t>供货价</w:t>
      </w:r>
      <w:r w:rsidRPr="005E2518">
        <w:rPr>
          <w:rFonts w:ascii="仿宋" w:eastAsia="仿宋" w:hAnsi="仿宋" w:hint="eastAsia"/>
          <w:bCs/>
          <w:iCs/>
          <w:sz w:val="24"/>
        </w:rPr>
        <w:t>完全相符。</w:t>
      </w:r>
    </w:p>
    <w:p w14:paraId="76CC8E20" w14:textId="77777777" w:rsidR="000604D8" w:rsidRPr="005E2518" w:rsidRDefault="000604D8" w:rsidP="0006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2</w:t>
      </w:r>
      <w:r>
        <w:rPr>
          <w:rFonts w:ascii="仿宋" w:eastAsia="仿宋" w:hAnsi="仿宋"/>
          <w:bCs/>
          <w:iCs/>
          <w:sz w:val="24"/>
        </w:rPr>
        <w:t>.2.</w:t>
      </w:r>
      <w:r w:rsidR="003B4ACA">
        <w:rPr>
          <w:rFonts w:ascii="仿宋" w:eastAsia="仿宋" w:hAnsi="仿宋" w:hint="eastAsia"/>
          <w:bCs/>
          <w:iCs/>
          <w:sz w:val="24"/>
        </w:rPr>
        <w:t>3</w:t>
      </w:r>
      <w:r w:rsidRPr="005E2518">
        <w:rPr>
          <w:rFonts w:ascii="仿宋" w:eastAsia="仿宋" w:hAnsi="仿宋" w:hint="eastAsia"/>
          <w:bCs/>
          <w:iCs/>
          <w:sz w:val="24"/>
        </w:rPr>
        <w:t>除非</w:t>
      </w:r>
      <w:r>
        <w:rPr>
          <w:rFonts w:ascii="仿宋" w:eastAsia="仿宋" w:hAnsi="仿宋" w:hint="eastAsia"/>
          <w:bCs/>
          <w:iCs/>
          <w:sz w:val="24"/>
        </w:rPr>
        <w:t>符合招标文件规定，</w:t>
      </w:r>
      <w:r w:rsidRPr="005E2518">
        <w:rPr>
          <w:rFonts w:ascii="仿宋" w:eastAsia="仿宋" w:hAnsi="仿宋" w:hint="eastAsia"/>
          <w:bCs/>
          <w:iCs/>
          <w:sz w:val="24"/>
        </w:rPr>
        <w:t>否则中标价格在合同履行过程中保持不变。</w:t>
      </w:r>
    </w:p>
    <w:p w14:paraId="207569B2" w14:textId="77777777" w:rsidR="005D0C4A" w:rsidRDefault="000604D8" w:rsidP="0006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2</w:t>
      </w:r>
      <w:r>
        <w:rPr>
          <w:rFonts w:ascii="仿宋" w:eastAsia="仿宋" w:hAnsi="仿宋"/>
          <w:bCs/>
          <w:iCs/>
          <w:sz w:val="24"/>
        </w:rPr>
        <w:t>.2.</w:t>
      </w:r>
      <w:r w:rsidR="003B4ACA">
        <w:rPr>
          <w:rFonts w:ascii="仿宋" w:eastAsia="仿宋" w:hAnsi="仿宋" w:hint="eastAsia"/>
          <w:bCs/>
          <w:iCs/>
          <w:sz w:val="24"/>
        </w:rPr>
        <w:t>4</w:t>
      </w:r>
      <w:r w:rsidRPr="005E2518">
        <w:rPr>
          <w:rFonts w:ascii="仿宋" w:eastAsia="仿宋" w:hAnsi="仿宋" w:hint="eastAsia"/>
          <w:bCs/>
          <w:iCs/>
          <w:sz w:val="24"/>
        </w:rPr>
        <w:t>投标或合同履行过程中，一律以</w:t>
      </w:r>
      <w:r>
        <w:rPr>
          <w:rFonts w:ascii="仿宋" w:eastAsia="仿宋" w:hAnsi="仿宋" w:hint="eastAsia"/>
          <w:bCs/>
          <w:iCs/>
          <w:sz w:val="24"/>
        </w:rPr>
        <w:t>招标文件采购目录统一公布</w:t>
      </w:r>
      <w:r w:rsidRPr="005E2518">
        <w:rPr>
          <w:rFonts w:ascii="仿宋" w:eastAsia="仿宋" w:hAnsi="仿宋" w:hint="eastAsia"/>
          <w:bCs/>
          <w:iCs/>
          <w:sz w:val="24"/>
        </w:rPr>
        <w:t>的为准。</w:t>
      </w:r>
    </w:p>
    <w:p w14:paraId="5364A61B" w14:textId="77777777" w:rsidR="00B75F10" w:rsidRDefault="00B75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7454ED8" w14:textId="77777777" w:rsidR="00B75F10" w:rsidRDefault="00B75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8EEAA09" w14:textId="77777777" w:rsidR="00B75F10" w:rsidRDefault="00B75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6FDCE86" w14:textId="77777777" w:rsidR="006639FE" w:rsidRDefault="00663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E8A773" w14:textId="77777777" w:rsidR="006639FE" w:rsidRDefault="00663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CE34445" w14:textId="77777777" w:rsidR="00F91405" w:rsidRDefault="00F9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0B9AC2E" w14:textId="77777777" w:rsidR="009E1965" w:rsidRDefault="009E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1ABFC72" w14:textId="77777777" w:rsidR="009E1965" w:rsidRDefault="009E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C0A75C8" w14:textId="77777777" w:rsidR="0066134E" w:rsidRDefault="0066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B5A2D5A" w14:textId="77777777" w:rsidR="0066134E" w:rsidRDefault="0066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ED8915B" w14:textId="77777777" w:rsidR="0066134E" w:rsidRDefault="0066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F366B9A" w14:textId="4D8ABF45" w:rsidR="005D0C4A" w:rsidRDefault="0044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35CAB6FB" w14:textId="77777777" w:rsidR="005D0C4A" w:rsidRDefault="0044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3CDA9253" w14:textId="77777777" w:rsidR="005D0C4A" w:rsidRDefault="004402C0" w:rsidP="004402C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282C5D82" w14:textId="77777777" w:rsidR="005D0C4A" w:rsidRDefault="004402C0" w:rsidP="004402C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490C1885" w14:textId="77777777" w:rsidR="005D0C4A" w:rsidRDefault="005D0C4A" w:rsidP="004402C0">
      <w:pPr>
        <w:snapToGrid w:val="0"/>
        <w:spacing w:beforeLines="50" w:before="156" w:after="50"/>
        <w:jc w:val="right"/>
        <w:rPr>
          <w:rFonts w:ascii="仿宋" w:eastAsia="仿宋" w:hAnsi="仿宋" w:cs="仿宋" w:hint="eastAsia"/>
          <w:bCs/>
          <w:sz w:val="30"/>
          <w:szCs w:val="30"/>
        </w:rPr>
      </w:pPr>
    </w:p>
    <w:p w14:paraId="70158D6A" w14:textId="77777777" w:rsidR="005D0C4A" w:rsidRDefault="004402C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5DF1951" w14:textId="77777777" w:rsidR="005D0C4A" w:rsidRDefault="004402C0" w:rsidP="004402C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ADAEB00" w14:textId="77777777" w:rsidR="005D0C4A" w:rsidRDefault="004402C0" w:rsidP="004402C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1B765025" w14:textId="77777777" w:rsidR="005D0C4A" w:rsidRDefault="005D0C4A">
      <w:pPr>
        <w:spacing w:line="1200" w:lineRule="exact"/>
        <w:ind w:right="6"/>
        <w:jc w:val="center"/>
        <w:rPr>
          <w:rFonts w:ascii="仿宋" w:eastAsia="仿宋" w:hAnsi="仿宋" w:cs="仿宋" w:hint="eastAsia"/>
          <w:sz w:val="72"/>
          <w:szCs w:val="72"/>
        </w:rPr>
      </w:pPr>
    </w:p>
    <w:p w14:paraId="24ED598F"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40918CAE"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2ACEBEDD"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87CDAFB"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48E9BFF3" w14:textId="77777777" w:rsidR="005D0C4A" w:rsidRDefault="005D0C4A">
      <w:pPr>
        <w:spacing w:line="1200" w:lineRule="exact"/>
        <w:ind w:right="6"/>
        <w:jc w:val="center"/>
        <w:rPr>
          <w:rFonts w:ascii="仿宋" w:eastAsia="仿宋" w:hAnsi="仿宋" w:cs="仿宋" w:hint="eastAsia"/>
          <w:sz w:val="72"/>
          <w:szCs w:val="72"/>
        </w:rPr>
      </w:pPr>
    </w:p>
    <w:p w14:paraId="4A75B547" w14:textId="77777777" w:rsidR="005D0C4A" w:rsidRDefault="004402C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0B84321" w14:textId="77777777" w:rsidR="005D0C4A" w:rsidRDefault="004402C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7F416C3" w14:textId="77777777" w:rsidR="005D0C4A" w:rsidRDefault="004402C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A1A2582" w14:textId="77777777" w:rsidR="005D0C4A" w:rsidRDefault="004402C0" w:rsidP="004402C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681DD0EE" w14:textId="77777777" w:rsidR="005D0C4A" w:rsidRDefault="004402C0" w:rsidP="004402C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AE51918" w14:textId="77777777" w:rsidR="005D0C4A" w:rsidRDefault="004402C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2200975F" w14:textId="77777777" w:rsidR="005D0C4A" w:rsidRDefault="004402C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0BBBCF56" w14:textId="77777777" w:rsidR="005D0C4A" w:rsidRDefault="004402C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3F0DD615" w14:textId="77777777" w:rsidR="005D0C4A" w:rsidRDefault="004402C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10DAB42E" w14:textId="77777777" w:rsidR="005D0C4A" w:rsidRDefault="004402C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313F064E" w14:textId="77777777" w:rsidR="005D0C4A" w:rsidRDefault="004402C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59E19DA6" w14:textId="77777777" w:rsidR="005D0C4A" w:rsidRDefault="004402C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3F69D5CD" w14:textId="77777777" w:rsidR="00DC0F89" w:rsidRDefault="00DC0F89" w:rsidP="00DC0F89">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5A3BF3E9" w14:textId="77777777" w:rsidR="00DC0F89" w:rsidRDefault="00DC0F89" w:rsidP="00DC0F89">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5.4必备要求的有关证明材料（具体要求见公告）…………………………（页码）</w:t>
      </w:r>
    </w:p>
    <w:p w14:paraId="490914B3" w14:textId="77777777" w:rsidR="005D0C4A" w:rsidRDefault="004402C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C6BF5CF" w14:textId="77777777" w:rsidR="005D0C4A" w:rsidRDefault="005D0C4A">
      <w:pPr>
        <w:spacing w:line="360" w:lineRule="auto"/>
        <w:jc w:val="left"/>
        <w:rPr>
          <w:rFonts w:ascii="仿宋" w:eastAsia="仿宋" w:hAnsi="仿宋" w:cs="仿宋" w:hint="eastAsia"/>
          <w:b/>
          <w:bCs/>
          <w:sz w:val="24"/>
        </w:rPr>
      </w:pPr>
    </w:p>
    <w:p w14:paraId="54C1FDC9" w14:textId="77777777" w:rsidR="005D0C4A" w:rsidRDefault="005D0C4A">
      <w:pPr>
        <w:spacing w:line="360" w:lineRule="auto"/>
        <w:jc w:val="left"/>
        <w:rPr>
          <w:rFonts w:ascii="仿宋" w:eastAsia="仿宋" w:hAnsi="仿宋" w:cs="仿宋" w:hint="eastAsia"/>
          <w:b/>
          <w:bCs/>
          <w:sz w:val="24"/>
        </w:rPr>
      </w:pPr>
    </w:p>
    <w:p w14:paraId="3131DDF7" w14:textId="77777777" w:rsidR="005D0C4A" w:rsidRDefault="005D0C4A">
      <w:pPr>
        <w:spacing w:line="360" w:lineRule="auto"/>
        <w:jc w:val="left"/>
        <w:rPr>
          <w:rFonts w:ascii="仿宋" w:eastAsia="仿宋" w:hAnsi="仿宋" w:cs="仿宋" w:hint="eastAsia"/>
          <w:b/>
          <w:bCs/>
          <w:sz w:val="24"/>
        </w:rPr>
      </w:pPr>
    </w:p>
    <w:p w14:paraId="611D0D51" w14:textId="77777777" w:rsidR="005D0C4A" w:rsidRDefault="005D0C4A">
      <w:pPr>
        <w:spacing w:line="360" w:lineRule="auto"/>
        <w:jc w:val="left"/>
        <w:rPr>
          <w:rFonts w:ascii="仿宋" w:eastAsia="仿宋" w:hAnsi="仿宋" w:cs="仿宋" w:hint="eastAsia"/>
          <w:b/>
          <w:bCs/>
          <w:sz w:val="24"/>
        </w:rPr>
      </w:pPr>
    </w:p>
    <w:p w14:paraId="3294CC4B" w14:textId="77777777" w:rsidR="005D0C4A" w:rsidRDefault="005D0C4A">
      <w:pPr>
        <w:spacing w:line="360" w:lineRule="auto"/>
        <w:jc w:val="left"/>
        <w:rPr>
          <w:rFonts w:ascii="仿宋" w:eastAsia="仿宋" w:hAnsi="仿宋" w:cs="仿宋" w:hint="eastAsia"/>
          <w:b/>
          <w:bCs/>
          <w:sz w:val="24"/>
        </w:rPr>
      </w:pPr>
    </w:p>
    <w:p w14:paraId="116E3A5B" w14:textId="77777777" w:rsidR="005D0C4A" w:rsidRDefault="005D0C4A">
      <w:pPr>
        <w:spacing w:line="360" w:lineRule="auto"/>
        <w:jc w:val="left"/>
        <w:rPr>
          <w:rFonts w:ascii="仿宋" w:eastAsia="仿宋" w:hAnsi="仿宋" w:cs="仿宋" w:hint="eastAsia"/>
          <w:b/>
          <w:bCs/>
          <w:sz w:val="24"/>
        </w:rPr>
      </w:pPr>
    </w:p>
    <w:p w14:paraId="4CC1781E" w14:textId="77777777" w:rsidR="005D0C4A" w:rsidRDefault="005D0C4A">
      <w:pPr>
        <w:spacing w:line="360" w:lineRule="auto"/>
        <w:jc w:val="left"/>
        <w:rPr>
          <w:rFonts w:ascii="仿宋" w:eastAsia="仿宋" w:hAnsi="仿宋" w:cs="仿宋" w:hint="eastAsia"/>
          <w:b/>
          <w:bCs/>
          <w:sz w:val="24"/>
        </w:rPr>
      </w:pPr>
    </w:p>
    <w:p w14:paraId="352A068B" w14:textId="77777777" w:rsidR="005D0C4A" w:rsidRDefault="005D0C4A">
      <w:pPr>
        <w:spacing w:line="360" w:lineRule="auto"/>
        <w:jc w:val="left"/>
        <w:rPr>
          <w:rFonts w:ascii="仿宋" w:eastAsia="仿宋" w:hAnsi="仿宋" w:cs="仿宋" w:hint="eastAsia"/>
          <w:b/>
          <w:bCs/>
          <w:sz w:val="24"/>
        </w:rPr>
      </w:pPr>
    </w:p>
    <w:p w14:paraId="2849CEB3" w14:textId="77777777" w:rsidR="005D0C4A" w:rsidRDefault="005D0C4A">
      <w:pPr>
        <w:spacing w:line="360" w:lineRule="auto"/>
        <w:jc w:val="left"/>
        <w:rPr>
          <w:rFonts w:ascii="仿宋" w:eastAsia="仿宋" w:hAnsi="仿宋" w:cs="仿宋" w:hint="eastAsia"/>
          <w:b/>
          <w:bCs/>
          <w:sz w:val="24"/>
        </w:rPr>
      </w:pPr>
    </w:p>
    <w:p w14:paraId="328B7874" w14:textId="77777777" w:rsidR="005D0C4A" w:rsidRDefault="005D0C4A">
      <w:pPr>
        <w:spacing w:line="360" w:lineRule="auto"/>
        <w:jc w:val="left"/>
        <w:rPr>
          <w:rFonts w:ascii="仿宋" w:eastAsia="仿宋" w:hAnsi="仿宋" w:cs="仿宋" w:hint="eastAsia"/>
          <w:b/>
          <w:bCs/>
          <w:sz w:val="24"/>
        </w:rPr>
      </w:pPr>
    </w:p>
    <w:p w14:paraId="2B98C24C" w14:textId="77777777" w:rsidR="005D0C4A" w:rsidRDefault="005D0C4A">
      <w:pPr>
        <w:spacing w:line="360" w:lineRule="auto"/>
        <w:jc w:val="left"/>
        <w:rPr>
          <w:rFonts w:ascii="仿宋" w:eastAsia="仿宋" w:hAnsi="仿宋" w:cs="仿宋" w:hint="eastAsia"/>
          <w:b/>
          <w:bCs/>
          <w:sz w:val="24"/>
        </w:rPr>
      </w:pPr>
    </w:p>
    <w:p w14:paraId="1E62B461" w14:textId="77777777" w:rsidR="005D0C4A" w:rsidRDefault="005D0C4A">
      <w:pPr>
        <w:spacing w:line="360" w:lineRule="auto"/>
        <w:jc w:val="left"/>
        <w:rPr>
          <w:rFonts w:ascii="仿宋" w:eastAsia="仿宋" w:hAnsi="仿宋" w:cs="仿宋" w:hint="eastAsia"/>
          <w:b/>
          <w:bCs/>
          <w:sz w:val="24"/>
        </w:rPr>
      </w:pPr>
    </w:p>
    <w:p w14:paraId="4BAEADC0" w14:textId="77777777" w:rsidR="005D0C4A" w:rsidRDefault="005D0C4A">
      <w:pPr>
        <w:spacing w:line="360" w:lineRule="auto"/>
        <w:jc w:val="left"/>
        <w:rPr>
          <w:rFonts w:ascii="仿宋" w:eastAsia="仿宋" w:hAnsi="仿宋" w:cs="仿宋" w:hint="eastAsia"/>
          <w:b/>
          <w:bCs/>
          <w:sz w:val="24"/>
        </w:rPr>
      </w:pPr>
    </w:p>
    <w:p w14:paraId="074C87A7" w14:textId="77777777" w:rsidR="005D0C4A" w:rsidRDefault="005D0C4A">
      <w:pPr>
        <w:spacing w:line="360" w:lineRule="auto"/>
        <w:jc w:val="left"/>
        <w:rPr>
          <w:rFonts w:ascii="仿宋" w:eastAsia="仿宋" w:hAnsi="仿宋" w:cs="仿宋" w:hint="eastAsia"/>
          <w:b/>
          <w:bCs/>
          <w:sz w:val="24"/>
        </w:rPr>
      </w:pPr>
    </w:p>
    <w:p w14:paraId="1DFCD089" w14:textId="77777777" w:rsidR="005D0C4A" w:rsidRDefault="005D0C4A">
      <w:pPr>
        <w:spacing w:line="360" w:lineRule="auto"/>
        <w:jc w:val="left"/>
        <w:rPr>
          <w:rFonts w:ascii="仿宋" w:eastAsia="仿宋" w:hAnsi="仿宋" w:cs="仿宋" w:hint="eastAsia"/>
          <w:b/>
          <w:sz w:val="28"/>
          <w:szCs w:val="28"/>
        </w:rPr>
      </w:pPr>
    </w:p>
    <w:p w14:paraId="06D8DA76" w14:textId="77777777" w:rsidR="005D0C4A" w:rsidRDefault="005D0C4A">
      <w:pPr>
        <w:spacing w:line="360" w:lineRule="auto"/>
        <w:jc w:val="left"/>
        <w:rPr>
          <w:rFonts w:ascii="仿宋" w:eastAsia="仿宋" w:hAnsi="仿宋" w:cs="仿宋" w:hint="eastAsia"/>
          <w:b/>
          <w:sz w:val="28"/>
          <w:szCs w:val="28"/>
        </w:rPr>
      </w:pPr>
    </w:p>
    <w:p w14:paraId="4841874E" w14:textId="77777777" w:rsidR="005D0C4A" w:rsidRDefault="005D0C4A">
      <w:pPr>
        <w:spacing w:line="360" w:lineRule="auto"/>
        <w:jc w:val="left"/>
        <w:rPr>
          <w:rFonts w:ascii="仿宋" w:eastAsia="仿宋" w:hAnsi="仿宋" w:cs="仿宋" w:hint="eastAsia"/>
          <w:b/>
          <w:sz w:val="28"/>
          <w:szCs w:val="28"/>
        </w:rPr>
      </w:pPr>
    </w:p>
    <w:p w14:paraId="6DA304FD" w14:textId="77777777" w:rsidR="005D0C4A" w:rsidRDefault="004402C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2035E0A" w14:textId="77777777" w:rsidR="005D0C4A" w:rsidRDefault="004402C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763B707C" w14:textId="77777777" w:rsidR="005D0C4A" w:rsidRDefault="004402C0">
      <w:pPr>
        <w:pStyle w:val="aff0"/>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157307E" w14:textId="77777777" w:rsidR="005D0C4A" w:rsidRDefault="004402C0">
      <w:pPr>
        <w:pStyle w:val="aff0"/>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8EC3DE5" w14:textId="77777777" w:rsidR="005D0C4A" w:rsidRDefault="004402C0">
      <w:pPr>
        <w:pStyle w:val="aff0"/>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4A0F5827" w14:textId="77777777" w:rsidR="005D0C4A" w:rsidRDefault="004402C0">
      <w:pPr>
        <w:pStyle w:val="21"/>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9B5A177" w14:textId="77777777" w:rsidR="005D0C4A" w:rsidRDefault="004402C0">
      <w:pPr>
        <w:pStyle w:val="aff0"/>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8002F24" w14:textId="77777777" w:rsidR="005D0C4A" w:rsidRDefault="004402C0">
      <w:pPr>
        <w:pStyle w:val="aff0"/>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A1D5AE9" w14:textId="77777777" w:rsidR="005D0C4A" w:rsidRDefault="004402C0">
      <w:pPr>
        <w:pStyle w:val="aff0"/>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73356685" w14:textId="77777777" w:rsidR="005D0C4A" w:rsidRDefault="004402C0">
      <w:pPr>
        <w:pStyle w:val="21"/>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2AB0043" w14:textId="77777777" w:rsidR="005D0C4A" w:rsidRDefault="004402C0">
      <w:pPr>
        <w:pStyle w:val="aff0"/>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5360599" w14:textId="77777777" w:rsidR="005D0C4A" w:rsidRDefault="004402C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48190B5" w14:textId="77777777" w:rsidR="005D0C4A" w:rsidRDefault="004402C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4999263A" w14:textId="77777777" w:rsidR="005D0C4A" w:rsidRDefault="004402C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135C5AEF" w14:textId="77777777" w:rsidR="005D0C4A" w:rsidRDefault="004402C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591950D3" w14:textId="77777777" w:rsidR="005D0C4A" w:rsidRDefault="004402C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3B3E8BDD" w14:textId="77777777" w:rsidR="005D0C4A" w:rsidRDefault="004402C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98875A0" w14:textId="77777777" w:rsidR="005D0C4A" w:rsidRDefault="004402C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33155AE2" w14:textId="77777777" w:rsidR="005D0C4A" w:rsidRDefault="004402C0">
      <w:pPr>
        <w:pStyle w:val="aff0"/>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554C6F2F" w14:textId="77777777" w:rsidR="005D0C4A" w:rsidRDefault="004402C0">
      <w:pPr>
        <w:pStyle w:val="aff0"/>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0524B2B" w14:textId="77777777" w:rsidR="005D0C4A" w:rsidRDefault="004402C0">
      <w:pPr>
        <w:pStyle w:val="aff0"/>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供应商(盖章)：　　　　　　　　　　　　　　　　 日期： 年 月 日</w:t>
      </w:r>
    </w:p>
    <w:p w14:paraId="201A9C72" w14:textId="77777777" w:rsidR="005D0C4A" w:rsidRDefault="004402C0">
      <w:pPr>
        <w:pStyle w:val="aff0"/>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7F08394" w14:textId="77777777" w:rsidR="005D0C4A" w:rsidRDefault="004402C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20F48728" w14:textId="77777777" w:rsidR="005D0C4A" w:rsidRDefault="004402C0" w:rsidP="004402C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FF1BA75" w14:textId="77777777" w:rsidR="005D0C4A" w:rsidRDefault="004402C0" w:rsidP="004402C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578B0BCB" w14:textId="77777777" w:rsidR="005D0C4A" w:rsidRDefault="004402C0" w:rsidP="004402C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C505D2A" w14:textId="77777777" w:rsidR="005D0C4A" w:rsidRDefault="004402C0" w:rsidP="004402C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0212D5C0" w14:textId="77777777" w:rsidR="005D0C4A" w:rsidRDefault="005D0C4A" w:rsidP="004402C0">
      <w:pPr>
        <w:snapToGrid w:val="0"/>
        <w:spacing w:beforeLines="50" w:before="156" w:after="50" w:line="460" w:lineRule="exact"/>
        <w:ind w:firstLine="480"/>
        <w:rPr>
          <w:rFonts w:ascii="仿宋" w:eastAsia="仿宋" w:hAnsi="仿宋" w:cs="仿宋" w:hint="eastAsia"/>
          <w:sz w:val="24"/>
          <w:szCs w:val="24"/>
        </w:rPr>
      </w:pPr>
    </w:p>
    <w:p w14:paraId="279ED0C9" w14:textId="77777777" w:rsidR="005D0C4A" w:rsidRDefault="004402C0" w:rsidP="004402C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12BC850B" w14:textId="77777777" w:rsidR="005D0C4A" w:rsidRDefault="004402C0" w:rsidP="004402C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6548AF31" w14:textId="77777777" w:rsidR="005D0C4A" w:rsidRDefault="005D0C4A" w:rsidP="004402C0">
      <w:pPr>
        <w:snapToGrid w:val="0"/>
        <w:spacing w:beforeLines="50" w:before="156" w:after="50" w:line="460" w:lineRule="exact"/>
        <w:rPr>
          <w:rFonts w:ascii="仿宋" w:eastAsia="仿宋" w:hAnsi="仿宋" w:cs="仿宋" w:hint="eastAsia"/>
          <w:sz w:val="24"/>
          <w:szCs w:val="24"/>
        </w:rPr>
      </w:pPr>
    </w:p>
    <w:p w14:paraId="3075CD7C" w14:textId="77777777" w:rsidR="005D0C4A" w:rsidRDefault="004402C0" w:rsidP="004402C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3258C9FE" w14:textId="77777777" w:rsidR="005D0C4A" w:rsidRDefault="004402C0" w:rsidP="004402C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1349D4BE" w14:textId="77777777" w:rsidR="005D0C4A" w:rsidRDefault="005D0C4A" w:rsidP="004402C0">
      <w:pPr>
        <w:snapToGrid w:val="0"/>
        <w:spacing w:beforeLines="50" w:before="156" w:after="50" w:line="460" w:lineRule="exact"/>
        <w:rPr>
          <w:rFonts w:ascii="仿宋" w:eastAsia="仿宋" w:hAnsi="仿宋" w:cs="仿宋" w:hint="eastAsia"/>
          <w:sz w:val="24"/>
          <w:szCs w:val="24"/>
        </w:rPr>
      </w:pPr>
    </w:p>
    <w:p w14:paraId="12732ABC" w14:textId="77777777" w:rsidR="005D0C4A" w:rsidRDefault="005D0C4A" w:rsidP="004402C0">
      <w:pPr>
        <w:snapToGrid w:val="0"/>
        <w:spacing w:beforeLines="50" w:before="156" w:after="50" w:line="460" w:lineRule="exact"/>
        <w:rPr>
          <w:rFonts w:ascii="仿宋" w:eastAsia="仿宋" w:hAnsi="仿宋" w:cs="仿宋" w:hint="eastAsia"/>
          <w:sz w:val="24"/>
          <w:szCs w:val="24"/>
        </w:rPr>
      </w:pPr>
    </w:p>
    <w:p w14:paraId="673B1A21" w14:textId="77777777" w:rsidR="005D0C4A" w:rsidRDefault="004402C0" w:rsidP="004402C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616647CB" w14:textId="77777777" w:rsidR="005D0C4A" w:rsidRDefault="004402C0" w:rsidP="004402C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年 月 日</w:t>
      </w:r>
    </w:p>
    <w:p w14:paraId="2BDD0E7D" w14:textId="77777777" w:rsidR="005D0C4A" w:rsidRDefault="005D0C4A">
      <w:pPr>
        <w:widowControl/>
        <w:jc w:val="left"/>
        <w:rPr>
          <w:rFonts w:ascii="仿宋" w:eastAsia="仿宋" w:hAnsi="仿宋" w:cs="仿宋" w:hint="eastAsia"/>
          <w:sz w:val="24"/>
          <w:szCs w:val="24"/>
          <w:u w:val="single"/>
        </w:rPr>
      </w:pPr>
    </w:p>
    <w:p w14:paraId="5A819FC9" w14:textId="77777777" w:rsidR="005D0C4A" w:rsidRDefault="004402C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9DBBBB6" w14:textId="77777777" w:rsidR="005D0C4A" w:rsidRDefault="004402C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DBCF8DA"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15A3A4D4"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41F7267E"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418C8292" w14:textId="77777777" w:rsidR="005D0C4A" w:rsidRDefault="004402C0">
      <w:pPr>
        <w:pStyle w:val="aff0"/>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4679E9DD"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4E0DA06C"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7BD0209A" w14:textId="77777777" w:rsidR="005D0C4A" w:rsidRDefault="004402C0">
      <w:pPr>
        <w:pStyle w:val="aff0"/>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7A7FBE2F" w14:textId="77777777" w:rsidR="005D0C4A" w:rsidRDefault="004402C0">
      <w:pPr>
        <w:pStyle w:val="aff0"/>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1B0163A" w14:textId="77777777" w:rsidR="005D0C4A" w:rsidRDefault="004402C0">
      <w:pPr>
        <w:pStyle w:val="aff0"/>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B515A01" w14:textId="77777777" w:rsidR="005D0C4A" w:rsidRDefault="004402C0">
      <w:pPr>
        <w:pStyle w:val="aff0"/>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AF6B546"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15952143"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1529D14C"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004F0ECE"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73F79F2B"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7DA22683"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50AC5B69"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7F3BB3AA"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30688FDF" w14:textId="77777777" w:rsidR="005D0C4A" w:rsidRDefault="004402C0">
      <w:pPr>
        <w:pStyle w:val="aff0"/>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36643574"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3D637C02"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2C991C8A" w14:textId="77777777" w:rsidR="005D0C4A" w:rsidRDefault="004402C0">
      <w:pPr>
        <w:pStyle w:val="aff0"/>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8E89C60" w14:textId="77777777" w:rsidR="005D0C4A" w:rsidRDefault="004402C0">
      <w:pPr>
        <w:pStyle w:val="aff0"/>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EC3B1DD" w14:textId="77777777" w:rsidR="005D0C4A" w:rsidRDefault="004402C0">
      <w:pPr>
        <w:pStyle w:val="aff0"/>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48B64D2" w14:textId="77777777" w:rsidR="005D0C4A" w:rsidRDefault="004402C0">
      <w:pPr>
        <w:pStyle w:val="aff0"/>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2A79798" w14:textId="77777777" w:rsidR="005D0C4A" w:rsidRDefault="004402C0">
      <w:pPr>
        <w:pStyle w:val="aff0"/>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326F6AC0"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775F1AFE"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169B7AE9"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65C70134" w14:textId="77777777" w:rsidR="005D0C4A" w:rsidRDefault="005D0C4A">
      <w:pPr>
        <w:pStyle w:val="aff0"/>
        <w:spacing w:afterLines="0" w:line="440" w:lineRule="exact"/>
        <w:ind w:firstLineChars="0" w:firstLine="0"/>
        <w:rPr>
          <w:rFonts w:ascii="仿宋" w:eastAsia="仿宋" w:hAnsi="仿宋" w:cs="仿宋" w:hint="eastAsia"/>
          <w:sz w:val="28"/>
          <w:szCs w:val="28"/>
        </w:rPr>
      </w:pPr>
    </w:p>
    <w:p w14:paraId="1E860973" w14:textId="77777777" w:rsidR="005D0C4A" w:rsidRDefault="004402C0" w:rsidP="004402C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1725474A" w14:textId="77777777" w:rsidR="005D0C4A" w:rsidRDefault="004402C0" w:rsidP="004402C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C2C9271"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4FAA124"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3E049C5F"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1EFCE7D"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7D1736A"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394599D3"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3E2B1848"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64F59D3"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D35BB0E"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560C43" w14:textId="77777777" w:rsidR="005D0C4A" w:rsidRDefault="004402C0" w:rsidP="004402C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D2129B4" w14:textId="77777777" w:rsidR="005D0C4A" w:rsidRDefault="005D0C4A" w:rsidP="004402C0">
      <w:pPr>
        <w:snapToGrid w:val="0"/>
        <w:spacing w:beforeLines="50" w:before="156" w:after="50"/>
        <w:jc w:val="left"/>
        <w:rPr>
          <w:rFonts w:ascii="仿宋" w:eastAsia="仿宋" w:hAnsi="仿宋" w:cs="仿宋" w:hint="eastAsia"/>
          <w:sz w:val="24"/>
          <w:szCs w:val="24"/>
        </w:rPr>
      </w:pPr>
    </w:p>
    <w:p w14:paraId="6C499D2E" w14:textId="77777777" w:rsidR="005D0C4A" w:rsidRDefault="005D0C4A" w:rsidP="004402C0">
      <w:pPr>
        <w:snapToGrid w:val="0"/>
        <w:spacing w:beforeLines="50" w:before="156" w:after="50"/>
        <w:jc w:val="left"/>
        <w:rPr>
          <w:rFonts w:ascii="仿宋" w:eastAsia="仿宋" w:hAnsi="仿宋" w:cs="仿宋" w:hint="eastAsia"/>
          <w:sz w:val="24"/>
          <w:szCs w:val="24"/>
        </w:rPr>
      </w:pPr>
    </w:p>
    <w:p w14:paraId="5F1FCFCA" w14:textId="77777777" w:rsidR="005D0C4A" w:rsidRDefault="004402C0">
      <w:pPr>
        <w:pStyle w:val="aff0"/>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2736FBE" w14:textId="77777777" w:rsidR="005D0C4A" w:rsidRDefault="005D0C4A">
      <w:pPr>
        <w:pStyle w:val="aff0"/>
        <w:spacing w:afterLines="0" w:line="440" w:lineRule="exact"/>
        <w:ind w:firstLine="480"/>
        <w:rPr>
          <w:rFonts w:ascii="仿宋" w:eastAsia="仿宋" w:hAnsi="仿宋" w:cs="仿宋" w:hint="eastAsia"/>
          <w:szCs w:val="24"/>
        </w:rPr>
      </w:pPr>
    </w:p>
    <w:p w14:paraId="0192B36E" w14:textId="77777777" w:rsidR="005D0C4A" w:rsidRDefault="004402C0">
      <w:pPr>
        <w:pStyle w:val="aff0"/>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供应商(盖章)：　　　　　　　　　　　　　　　　　　　　日期： 年 月 日</w:t>
      </w:r>
    </w:p>
    <w:p w14:paraId="1C8ED4A9" w14:textId="77777777" w:rsidR="00527823" w:rsidRDefault="00527823" w:rsidP="004402C0">
      <w:pPr>
        <w:snapToGrid w:val="0"/>
        <w:spacing w:beforeLines="50" w:before="156" w:after="50"/>
        <w:jc w:val="left"/>
        <w:rPr>
          <w:rFonts w:ascii="仿宋" w:eastAsia="仿宋" w:hAnsi="仿宋" w:cs="仿宋" w:hint="eastAsia"/>
          <w:b/>
          <w:bCs/>
          <w:sz w:val="30"/>
          <w:szCs w:val="30"/>
        </w:rPr>
      </w:pPr>
    </w:p>
    <w:p w14:paraId="29178CD7" w14:textId="77777777" w:rsidR="00527823" w:rsidRDefault="00527823" w:rsidP="004402C0">
      <w:pPr>
        <w:snapToGrid w:val="0"/>
        <w:spacing w:beforeLines="50" w:before="156" w:after="50"/>
        <w:jc w:val="left"/>
        <w:rPr>
          <w:rFonts w:ascii="仿宋" w:eastAsia="仿宋" w:hAnsi="仿宋" w:cs="仿宋" w:hint="eastAsia"/>
          <w:b/>
          <w:bCs/>
          <w:sz w:val="30"/>
          <w:szCs w:val="30"/>
        </w:rPr>
      </w:pPr>
    </w:p>
    <w:p w14:paraId="73FA298C" w14:textId="2E811536" w:rsidR="005D0C4A" w:rsidRDefault="004402C0" w:rsidP="004402C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5F18CE9A" w14:textId="77777777" w:rsidR="005D0C4A" w:rsidRDefault="004402C0" w:rsidP="004402C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55BAE128" w14:textId="77777777" w:rsidR="005D0C4A" w:rsidRDefault="005D0C4A" w:rsidP="004402C0">
      <w:pPr>
        <w:snapToGrid w:val="0"/>
        <w:spacing w:beforeLines="50" w:before="156" w:after="50"/>
        <w:jc w:val="right"/>
        <w:rPr>
          <w:rFonts w:ascii="仿宋" w:eastAsia="仿宋" w:hAnsi="仿宋" w:cs="仿宋" w:hint="eastAsia"/>
          <w:bCs/>
          <w:sz w:val="30"/>
          <w:szCs w:val="30"/>
        </w:rPr>
      </w:pPr>
    </w:p>
    <w:p w14:paraId="7D5C94FE" w14:textId="77777777" w:rsidR="005D0C4A" w:rsidRDefault="004402C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3CCCFD4" w14:textId="77777777" w:rsidR="005D0C4A" w:rsidRDefault="004402C0" w:rsidP="004402C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34DE616" w14:textId="77777777" w:rsidR="005D0C4A" w:rsidRDefault="004402C0" w:rsidP="004402C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1E80AD51"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4985AF4D"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28A303A0"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10CEE51F"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6C38A17D"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3982056"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E1D5AB0"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72CC471" w14:textId="77777777" w:rsidR="005D0C4A" w:rsidRDefault="005D0C4A">
      <w:pPr>
        <w:spacing w:line="500" w:lineRule="exact"/>
        <w:ind w:right="7"/>
        <w:jc w:val="center"/>
        <w:rPr>
          <w:rFonts w:ascii="仿宋" w:eastAsia="仿宋" w:hAnsi="仿宋" w:cs="仿宋" w:hint="eastAsia"/>
          <w:sz w:val="36"/>
          <w:szCs w:val="36"/>
        </w:rPr>
      </w:pPr>
    </w:p>
    <w:p w14:paraId="2B78E6DD" w14:textId="77777777" w:rsidR="005D0C4A" w:rsidRDefault="004402C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83D6E85" w14:textId="77777777" w:rsidR="005D0C4A" w:rsidRDefault="004402C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7C5D409" w14:textId="77777777" w:rsidR="005D0C4A" w:rsidRDefault="004402C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B643072" w14:textId="77777777" w:rsidR="005D0C4A" w:rsidRDefault="004402C0" w:rsidP="004402C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1DA32A5B" w14:textId="77777777" w:rsidR="005D0C4A" w:rsidRDefault="004402C0" w:rsidP="004402C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79CAD98" w14:textId="77777777" w:rsidR="000604D8" w:rsidRDefault="000604D8" w:rsidP="000604D8">
      <w:pPr>
        <w:rPr>
          <w:rFonts w:ascii="仿宋" w:eastAsia="仿宋" w:hAnsi="仿宋" w:cs="仿宋" w:hint="eastAsia"/>
          <w:b/>
          <w:bCs/>
          <w:sz w:val="28"/>
          <w:szCs w:val="28"/>
          <w:lang w:val="zh-CN"/>
        </w:rPr>
      </w:pPr>
      <w:r>
        <w:rPr>
          <w:rFonts w:ascii="仿宋" w:eastAsia="仿宋" w:hAnsi="仿宋" w:cs="仿宋" w:hint="eastAsia"/>
          <w:b/>
          <w:bCs/>
          <w:sz w:val="28"/>
          <w:szCs w:val="28"/>
          <w:lang w:val="zh-CN"/>
        </w:rPr>
        <w:t>1</w:t>
      </w:r>
      <w:r>
        <w:rPr>
          <w:rFonts w:ascii="仿宋" w:eastAsia="仿宋" w:hAnsi="仿宋" w:cs="仿宋"/>
          <w:b/>
          <w:bCs/>
          <w:sz w:val="28"/>
          <w:szCs w:val="28"/>
          <w:lang w:val="zh-CN"/>
        </w:rPr>
        <w:t>.</w:t>
      </w:r>
      <w:r w:rsidRPr="00AC372A">
        <w:rPr>
          <w:rFonts w:ascii="仿宋" w:eastAsia="仿宋" w:hAnsi="仿宋" w:cs="仿宋" w:hint="eastAsia"/>
          <w:b/>
          <w:bCs/>
          <w:sz w:val="28"/>
          <w:szCs w:val="28"/>
          <w:lang w:val="zh-CN"/>
        </w:rPr>
        <w:t>供应商可根据本采购文件“第二章、三、2.2商务和技术文件”</w:t>
      </w:r>
      <w:r>
        <w:rPr>
          <w:rFonts w:ascii="仿宋" w:eastAsia="仿宋" w:hAnsi="仿宋" w:cs="仿宋" w:hint="eastAsia"/>
          <w:b/>
          <w:bCs/>
          <w:sz w:val="28"/>
          <w:szCs w:val="28"/>
          <w:lang w:val="zh-CN"/>
        </w:rPr>
        <w:t>表格内</w:t>
      </w:r>
      <w:r w:rsidRPr="00AC372A">
        <w:rPr>
          <w:rFonts w:ascii="仿宋" w:eastAsia="仿宋" w:hAnsi="仿宋" w:cs="仿宋" w:hint="eastAsia"/>
          <w:b/>
          <w:bCs/>
          <w:sz w:val="28"/>
          <w:szCs w:val="28"/>
          <w:lang w:val="zh-CN"/>
        </w:rPr>
        <w:t>相关内容顺序制作目录索引</w:t>
      </w:r>
      <w:r>
        <w:rPr>
          <w:rFonts w:ascii="仿宋" w:eastAsia="仿宋" w:hAnsi="仿宋" w:cs="仿宋" w:hint="eastAsia"/>
          <w:b/>
          <w:bCs/>
          <w:sz w:val="28"/>
          <w:szCs w:val="28"/>
          <w:lang w:val="zh-CN"/>
        </w:rPr>
        <w:t>；</w:t>
      </w:r>
    </w:p>
    <w:p w14:paraId="70BC4D19" w14:textId="77777777" w:rsidR="000604D8" w:rsidRPr="00AC372A" w:rsidRDefault="000604D8" w:rsidP="000604D8">
      <w:pPr>
        <w:rPr>
          <w:rFonts w:ascii="仿宋" w:eastAsia="仿宋" w:hAnsi="仿宋" w:cs="仿宋" w:hint="eastAsia"/>
          <w:b/>
          <w:bCs/>
          <w:sz w:val="28"/>
          <w:szCs w:val="28"/>
          <w:lang w:val="zh-CN"/>
        </w:rPr>
      </w:pPr>
      <w:r>
        <w:rPr>
          <w:rFonts w:ascii="仿宋" w:eastAsia="仿宋" w:hAnsi="仿宋" w:cs="仿宋" w:hint="eastAsia"/>
          <w:b/>
          <w:bCs/>
          <w:sz w:val="28"/>
          <w:szCs w:val="28"/>
          <w:lang w:val="zh-CN"/>
        </w:rPr>
        <w:t>2</w:t>
      </w:r>
      <w:r>
        <w:rPr>
          <w:rFonts w:ascii="仿宋" w:eastAsia="仿宋" w:hAnsi="仿宋" w:cs="仿宋"/>
          <w:b/>
          <w:bCs/>
          <w:sz w:val="28"/>
          <w:szCs w:val="28"/>
          <w:lang w:val="zh-CN"/>
        </w:rPr>
        <w:t>.</w:t>
      </w:r>
      <w:r>
        <w:rPr>
          <w:rFonts w:ascii="仿宋" w:eastAsia="仿宋" w:hAnsi="仿宋" w:cs="仿宋" w:hint="eastAsia"/>
          <w:b/>
          <w:bCs/>
          <w:sz w:val="28"/>
          <w:szCs w:val="28"/>
          <w:lang w:val="zh-CN"/>
        </w:rPr>
        <w:t>供应商可根据</w:t>
      </w:r>
      <w:r w:rsidRPr="00AC372A">
        <w:rPr>
          <w:rFonts w:ascii="仿宋" w:eastAsia="仿宋" w:hAnsi="仿宋" w:cs="仿宋" w:hint="eastAsia"/>
          <w:b/>
          <w:bCs/>
          <w:sz w:val="28"/>
          <w:szCs w:val="28"/>
          <w:lang w:val="zh-CN"/>
        </w:rPr>
        <w:t>本采购文件</w:t>
      </w:r>
      <w:r>
        <w:rPr>
          <w:rFonts w:ascii="仿宋" w:eastAsia="仿宋" w:hAnsi="仿宋" w:cs="仿宋" w:hint="eastAsia"/>
          <w:b/>
          <w:bCs/>
          <w:sz w:val="28"/>
          <w:szCs w:val="28"/>
          <w:lang w:val="zh-CN"/>
        </w:rPr>
        <w:t>第六章</w:t>
      </w:r>
      <w:r w:rsidRPr="00AC372A">
        <w:rPr>
          <w:rFonts w:ascii="仿宋" w:eastAsia="仿宋" w:hAnsi="仿宋" w:cs="仿宋" w:hint="eastAsia"/>
          <w:b/>
          <w:bCs/>
          <w:sz w:val="28"/>
          <w:szCs w:val="28"/>
          <w:lang w:val="zh-CN"/>
        </w:rPr>
        <w:t>提供的格式范本基础上适当微调，使得内容更加完备。</w:t>
      </w:r>
    </w:p>
    <w:p w14:paraId="02E6B0B8" w14:textId="77777777" w:rsidR="005D0C4A" w:rsidRDefault="005D0C4A">
      <w:pPr>
        <w:rPr>
          <w:rFonts w:ascii="仿宋" w:eastAsia="仿宋" w:hAnsi="仿宋" w:cs="仿宋" w:hint="eastAsia"/>
        </w:rPr>
      </w:pPr>
    </w:p>
    <w:p w14:paraId="67164767" w14:textId="77777777" w:rsidR="005D0C4A" w:rsidRDefault="005D0C4A">
      <w:pPr>
        <w:rPr>
          <w:rFonts w:ascii="仿宋" w:eastAsia="仿宋" w:hAnsi="仿宋" w:cs="仿宋" w:hint="eastAsia"/>
        </w:rPr>
      </w:pPr>
    </w:p>
    <w:p w14:paraId="5CBE1BFA" w14:textId="77777777" w:rsidR="005D0C4A" w:rsidRDefault="005D0C4A">
      <w:pPr>
        <w:rPr>
          <w:rFonts w:ascii="仿宋" w:eastAsia="仿宋" w:hAnsi="仿宋" w:cs="仿宋" w:hint="eastAsia"/>
        </w:rPr>
      </w:pPr>
    </w:p>
    <w:p w14:paraId="04442356" w14:textId="77777777" w:rsidR="005D0C4A" w:rsidRDefault="005D0C4A">
      <w:pPr>
        <w:rPr>
          <w:rFonts w:ascii="仿宋" w:eastAsia="仿宋" w:hAnsi="仿宋" w:cs="仿宋" w:hint="eastAsia"/>
        </w:rPr>
      </w:pPr>
    </w:p>
    <w:p w14:paraId="450C41BB"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02427236"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4A243BD6"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6B185FC0"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211E45E2"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216BAFC4"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3B42C2AD"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0B3343D6"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48BE2C2D"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42B1A678"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344C278E"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689643E2"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67B71203"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753ADFEB"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6EAD2A9C"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0448A6C6"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7232B665"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1E8C30F0"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033E1E90"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012736B5"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586A80AB" w14:textId="77777777" w:rsidR="000604D8" w:rsidRDefault="000604D8">
      <w:pPr>
        <w:pStyle w:val="aff0"/>
        <w:spacing w:afterLines="0" w:line="440" w:lineRule="exact"/>
        <w:ind w:firstLineChars="0" w:firstLine="0"/>
        <w:rPr>
          <w:rFonts w:ascii="仿宋" w:eastAsia="仿宋" w:hAnsi="仿宋" w:cs="仿宋" w:hint="eastAsia"/>
          <w:b/>
          <w:bCs/>
          <w:sz w:val="30"/>
          <w:szCs w:val="30"/>
        </w:rPr>
      </w:pPr>
    </w:p>
    <w:p w14:paraId="08D6F277" w14:textId="77777777" w:rsidR="005D0C4A" w:rsidRDefault="004402C0">
      <w:pPr>
        <w:pStyle w:val="aff0"/>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39207781" w14:textId="77777777" w:rsidR="005D0C4A" w:rsidRDefault="00564D1B" w:rsidP="004402C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采购目录</w:t>
      </w:r>
    </w:p>
    <w:p w14:paraId="2D955326" w14:textId="77777777" w:rsidR="005D0C4A" w:rsidRDefault="004402C0">
      <w:pPr>
        <w:pStyle w:val="a6"/>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54A3B6FD" w14:textId="77777777" w:rsidR="005D0C4A" w:rsidRDefault="004402C0">
      <w:pPr>
        <w:pStyle w:val="a6"/>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tbl>
      <w:tblPr>
        <w:tblStyle w:val="16"/>
        <w:tblW w:w="5000" w:type="pct"/>
        <w:jc w:val="center"/>
        <w:tblLook w:val="04A0" w:firstRow="1" w:lastRow="0" w:firstColumn="1" w:lastColumn="0" w:noHBand="0" w:noVBand="1"/>
      </w:tblPr>
      <w:tblGrid>
        <w:gridCol w:w="655"/>
        <w:gridCol w:w="2373"/>
        <w:gridCol w:w="887"/>
        <w:gridCol w:w="871"/>
        <w:gridCol w:w="1309"/>
        <w:gridCol w:w="1452"/>
        <w:gridCol w:w="1854"/>
      </w:tblGrid>
      <w:tr w:rsidR="002A3835" w:rsidRPr="007139CC" w14:paraId="39C1DAD1" w14:textId="77777777" w:rsidTr="00874CB9">
        <w:trPr>
          <w:trHeight w:val="288"/>
          <w:jc w:val="center"/>
        </w:trPr>
        <w:tc>
          <w:tcPr>
            <w:tcW w:w="349" w:type="pct"/>
            <w:noWrap/>
            <w:vAlign w:val="center"/>
            <w:hideMark/>
          </w:tcPr>
          <w:p w14:paraId="27AFEE1D" w14:textId="77777777" w:rsidR="002A3835" w:rsidRPr="007139CC" w:rsidRDefault="002A3835" w:rsidP="004402C0">
            <w:pPr>
              <w:jc w:val="center"/>
              <w:rPr>
                <w:rFonts w:ascii="仿宋" w:eastAsia="仿宋" w:hAnsi="仿宋" w:hint="eastAsia"/>
                <w:b/>
                <w:bCs/>
                <w:szCs w:val="21"/>
              </w:rPr>
            </w:pPr>
            <w:r w:rsidRPr="007139CC">
              <w:rPr>
                <w:rFonts w:ascii="仿宋" w:eastAsia="仿宋" w:hAnsi="仿宋" w:hint="eastAsia"/>
                <w:b/>
                <w:bCs/>
                <w:szCs w:val="21"/>
              </w:rPr>
              <w:t>序号</w:t>
            </w:r>
          </w:p>
        </w:tc>
        <w:tc>
          <w:tcPr>
            <w:tcW w:w="1262" w:type="pct"/>
            <w:noWrap/>
            <w:vAlign w:val="center"/>
            <w:hideMark/>
          </w:tcPr>
          <w:p w14:paraId="234E9F16" w14:textId="77777777" w:rsidR="002A3835" w:rsidRPr="007139CC" w:rsidRDefault="002A3835" w:rsidP="004402C0">
            <w:pPr>
              <w:jc w:val="center"/>
              <w:rPr>
                <w:rFonts w:ascii="仿宋" w:eastAsia="仿宋" w:hAnsi="仿宋" w:hint="eastAsia"/>
                <w:b/>
                <w:bCs/>
                <w:szCs w:val="21"/>
              </w:rPr>
            </w:pPr>
            <w:r w:rsidRPr="007139CC">
              <w:rPr>
                <w:rFonts w:ascii="仿宋" w:eastAsia="仿宋" w:hAnsi="仿宋" w:hint="eastAsia"/>
                <w:b/>
                <w:bCs/>
                <w:szCs w:val="21"/>
              </w:rPr>
              <w:t>药品名称</w:t>
            </w:r>
          </w:p>
        </w:tc>
        <w:tc>
          <w:tcPr>
            <w:tcW w:w="472" w:type="pct"/>
            <w:vAlign w:val="center"/>
          </w:tcPr>
          <w:p w14:paraId="1A39CC96" w14:textId="77777777" w:rsidR="002A3835" w:rsidRDefault="002A3835" w:rsidP="004402C0">
            <w:pPr>
              <w:jc w:val="center"/>
              <w:rPr>
                <w:rFonts w:ascii="仿宋" w:eastAsia="仿宋" w:hAnsi="仿宋" w:hint="eastAsia"/>
                <w:b/>
                <w:bCs/>
                <w:szCs w:val="21"/>
              </w:rPr>
            </w:pPr>
            <w:r w:rsidRPr="002A3835">
              <w:rPr>
                <w:rFonts w:ascii="仿宋" w:eastAsia="仿宋" w:hAnsi="仿宋" w:hint="eastAsia"/>
                <w:b/>
                <w:bCs/>
                <w:szCs w:val="21"/>
              </w:rPr>
              <w:t>国标可供打√</w:t>
            </w:r>
          </w:p>
        </w:tc>
        <w:tc>
          <w:tcPr>
            <w:tcW w:w="463" w:type="pct"/>
            <w:vAlign w:val="center"/>
          </w:tcPr>
          <w:p w14:paraId="366A55CF" w14:textId="77777777" w:rsidR="002A3835" w:rsidRDefault="002A3835" w:rsidP="004402C0">
            <w:pPr>
              <w:jc w:val="center"/>
              <w:rPr>
                <w:rFonts w:ascii="仿宋" w:eastAsia="仿宋" w:hAnsi="仿宋" w:hint="eastAsia"/>
                <w:b/>
                <w:bCs/>
                <w:szCs w:val="21"/>
              </w:rPr>
            </w:pPr>
            <w:r w:rsidRPr="002A3835">
              <w:rPr>
                <w:rFonts w:ascii="仿宋" w:eastAsia="仿宋" w:hAnsi="仿宋" w:hint="eastAsia"/>
                <w:b/>
                <w:bCs/>
                <w:szCs w:val="21"/>
              </w:rPr>
              <w:t>省标可供打√</w:t>
            </w:r>
          </w:p>
        </w:tc>
        <w:tc>
          <w:tcPr>
            <w:tcW w:w="696" w:type="pct"/>
            <w:vAlign w:val="center"/>
          </w:tcPr>
          <w:p w14:paraId="286AAC55" w14:textId="77777777" w:rsidR="002A3835" w:rsidRDefault="002A3835" w:rsidP="004402C0">
            <w:pPr>
              <w:jc w:val="center"/>
              <w:rPr>
                <w:rFonts w:ascii="仿宋" w:eastAsia="仿宋" w:hAnsi="仿宋" w:hint="eastAsia"/>
                <w:b/>
                <w:bCs/>
                <w:szCs w:val="21"/>
              </w:rPr>
            </w:pPr>
            <w:r w:rsidRPr="002A3835">
              <w:rPr>
                <w:rFonts w:ascii="仿宋" w:eastAsia="仿宋" w:hAnsi="仿宋" w:hint="eastAsia"/>
                <w:b/>
                <w:bCs/>
                <w:szCs w:val="21"/>
              </w:rPr>
              <w:t>医保码</w:t>
            </w:r>
          </w:p>
        </w:tc>
        <w:tc>
          <w:tcPr>
            <w:tcW w:w="772" w:type="pct"/>
            <w:vAlign w:val="center"/>
          </w:tcPr>
          <w:p w14:paraId="1F621352" w14:textId="77777777" w:rsidR="002A3835" w:rsidRDefault="002A3835" w:rsidP="004402C0">
            <w:pPr>
              <w:jc w:val="center"/>
              <w:rPr>
                <w:rFonts w:ascii="仿宋" w:eastAsia="仿宋" w:hAnsi="仿宋" w:hint="eastAsia"/>
                <w:b/>
                <w:bCs/>
                <w:szCs w:val="21"/>
              </w:rPr>
            </w:pPr>
            <w:r w:rsidRPr="002A3835">
              <w:rPr>
                <w:rFonts w:ascii="仿宋" w:eastAsia="仿宋" w:hAnsi="仿宋" w:hint="eastAsia"/>
                <w:b/>
                <w:bCs/>
                <w:szCs w:val="21"/>
              </w:rPr>
              <w:t>药监备案号</w:t>
            </w:r>
          </w:p>
        </w:tc>
        <w:tc>
          <w:tcPr>
            <w:tcW w:w="986" w:type="pct"/>
            <w:noWrap/>
            <w:vAlign w:val="center"/>
          </w:tcPr>
          <w:p w14:paraId="108BED7C" w14:textId="77777777" w:rsidR="002A3835" w:rsidRDefault="002A3835" w:rsidP="004402C0">
            <w:pPr>
              <w:jc w:val="center"/>
              <w:rPr>
                <w:rFonts w:ascii="仿宋" w:eastAsia="仿宋" w:hAnsi="仿宋" w:hint="eastAsia"/>
                <w:b/>
                <w:bCs/>
                <w:szCs w:val="21"/>
              </w:rPr>
            </w:pPr>
            <w:r>
              <w:rPr>
                <w:rFonts w:ascii="仿宋" w:eastAsia="仿宋" w:hAnsi="仿宋" w:hint="eastAsia"/>
                <w:b/>
                <w:bCs/>
                <w:szCs w:val="21"/>
              </w:rPr>
              <w:t>药监网站截图中</w:t>
            </w:r>
          </w:p>
          <w:p w14:paraId="63226677" w14:textId="77777777" w:rsidR="002A3835" w:rsidRPr="007139CC" w:rsidRDefault="002A3835" w:rsidP="004402C0">
            <w:pPr>
              <w:jc w:val="center"/>
              <w:rPr>
                <w:rFonts w:ascii="仿宋" w:eastAsia="仿宋" w:hAnsi="仿宋" w:hint="eastAsia"/>
                <w:b/>
                <w:bCs/>
                <w:szCs w:val="21"/>
              </w:rPr>
            </w:pPr>
            <w:r>
              <w:rPr>
                <w:rFonts w:ascii="仿宋" w:eastAsia="仿宋" w:hAnsi="仿宋" w:hint="eastAsia"/>
                <w:b/>
                <w:bCs/>
                <w:szCs w:val="21"/>
              </w:rPr>
              <w:t>产品序号</w:t>
            </w:r>
          </w:p>
        </w:tc>
      </w:tr>
      <w:tr w:rsidR="002A3835" w:rsidRPr="007139CC" w14:paraId="69C1FA39" w14:textId="77777777" w:rsidTr="002A3835">
        <w:trPr>
          <w:trHeight w:val="288"/>
          <w:jc w:val="center"/>
        </w:trPr>
        <w:tc>
          <w:tcPr>
            <w:tcW w:w="349" w:type="pct"/>
            <w:noWrap/>
            <w:hideMark/>
          </w:tcPr>
          <w:p w14:paraId="5CF459D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w:t>
            </w:r>
          </w:p>
        </w:tc>
        <w:tc>
          <w:tcPr>
            <w:tcW w:w="1262" w:type="pct"/>
            <w:noWrap/>
            <w:hideMark/>
          </w:tcPr>
          <w:p w14:paraId="2528809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阿胶珠(配方颗粒)</w:t>
            </w:r>
          </w:p>
        </w:tc>
        <w:tc>
          <w:tcPr>
            <w:tcW w:w="472" w:type="pct"/>
          </w:tcPr>
          <w:p w14:paraId="1DDA5D74" w14:textId="77777777" w:rsidR="002A3835" w:rsidRPr="007139CC" w:rsidRDefault="002A3835" w:rsidP="004402C0">
            <w:pPr>
              <w:jc w:val="center"/>
              <w:rPr>
                <w:rFonts w:ascii="仿宋" w:eastAsia="仿宋" w:hAnsi="仿宋" w:hint="eastAsia"/>
                <w:szCs w:val="21"/>
              </w:rPr>
            </w:pPr>
          </w:p>
        </w:tc>
        <w:tc>
          <w:tcPr>
            <w:tcW w:w="463" w:type="pct"/>
          </w:tcPr>
          <w:p w14:paraId="5D3FE5E2" w14:textId="77777777" w:rsidR="002A3835" w:rsidRPr="007139CC" w:rsidRDefault="002A3835" w:rsidP="004402C0">
            <w:pPr>
              <w:jc w:val="center"/>
              <w:rPr>
                <w:rFonts w:ascii="仿宋" w:eastAsia="仿宋" w:hAnsi="仿宋" w:hint="eastAsia"/>
                <w:szCs w:val="21"/>
              </w:rPr>
            </w:pPr>
          </w:p>
        </w:tc>
        <w:tc>
          <w:tcPr>
            <w:tcW w:w="696" w:type="pct"/>
          </w:tcPr>
          <w:p w14:paraId="7762F886" w14:textId="77777777" w:rsidR="002A3835" w:rsidRPr="007139CC" w:rsidRDefault="002A3835" w:rsidP="004402C0">
            <w:pPr>
              <w:jc w:val="center"/>
              <w:rPr>
                <w:rFonts w:ascii="仿宋" w:eastAsia="仿宋" w:hAnsi="仿宋" w:hint="eastAsia"/>
                <w:szCs w:val="21"/>
              </w:rPr>
            </w:pPr>
          </w:p>
        </w:tc>
        <w:tc>
          <w:tcPr>
            <w:tcW w:w="772" w:type="pct"/>
          </w:tcPr>
          <w:p w14:paraId="2AE51C53" w14:textId="77777777" w:rsidR="002A3835" w:rsidRPr="007139CC" w:rsidRDefault="002A3835" w:rsidP="004402C0">
            <w:pPr>
              <w:jc w:val="center"/>
              <w:rPr>
                <w:rFonts w:ascii="仿宋" w:eastAsia="仿宋" w:hAnsi="仿宋" w:hint="eastAsia"/>
                <w:szCs w:val="21"/>
              </w:rPr>
            </w:pPr>
          </w:p>
        </w:tc>
        <w:tc>
          <w:tcPr>
            <w:tcW w:w="986" w:type="pct"/>
            <w:noWrap/>
          </w:tcPr>
          <w:p w14:paraId="327C6881" w14:textId="77777777" w:rsidR="002A3835" w:rsidRPr="007139CC" w:rsidRDefault="002A3835" w:rsidP="004402C0">
            <w:pPr>
              <w:jc w:val="center"/>
              <w:rPr>
                <w:rFonts w:ascii="仿宋" w:eastAsia="仿宋" w:hAnsi="仿宋" w:hint="eastAsia"/>
                <w:szCs w:val="21"/>
              </w:rPr>
            </w:pPr>
          </w:p>
        </w:tc>
      </w:tr>
      <w:tr w:rsidR="002A3835" w:rsidRPr="007139CC" w14:paraId="22D0FC21" w14:textId="77777777" w:rsidTr="002A3835">
        <w:trPr>
          <w:trHeight w:val="288"/>
          <w:jc w:val="center"/>
        </w:trPr>
        <w:tc>
          <w:tcPr>
            <w:tcW w:w="349" w:type="pct"/>
            <w:noWrap/>
            <w:hideMark/>
          </w:tcPr>
          <w:p w14:paraId="51A942F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w:t>
            </w:r>
          </w:p>
        </w:tc>
        <w:tc>
          <w:tcPr>
            <w:tcW w:w="1262" w:type="pct"/>
            <w:noWrap/>
            <w:hideMark/>
          </w:tcPr>
          <w:p w14:paraId="657B951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矮地茶(配方颗粒)</w:t>
            </w:r>
          </w:p>
        </w:tc>
        <w:tc>
          <w:tcPr>
            <w:tcW w:w="472" w:type="pct"/>
          </w:tcPr>
          <w:p w14:paraId="511266A5" w14:textId="77777777" w:rsidR="002A3835" w:rsidRPr="007139CC" w:rsidRDefault="002A3835" w:rsidP="004402C0">
            <w:pPr>
              <w:jc w:val="center"/>
              <w:rPr>
                <w:rFonts w:ascii="仿宋" w:eastAsia="仿宋" w:hAnsi="仿宋" w:hint="eastAsia"/>
                <w:szCs w:val="21"/>
              </w:rPr>
            </w:pPr>
          </w:p>
        </w:tc>
        <w:tc>
          <w:tcPr>
            <w:tcW w:w="463" w:type="pct"/>
          </w:tcPr>
          <w:p w14:paraId="49F8ADFE" w14:textId="77777777" w:rsidR="002A3835" w:rsidRPr="007139CC" w:rsidRDefault="002A3835" w:rsidP="004402C0">
            <w:pPr>
              <w:jc w:val="center"/>
              <w:rPr>
                <w:rFonts w:ascii="仿宋" w:eastAsia="仿宋" w:hAnsi="仿宋" w:hint="eastAsia"/>
                <w:szCs w:val="21"/>
              </w:rPr>
            </w:pPr>
          </w:p>
        </w:tc>
        <w:tc>
          <w:tcPr>
            <w:tcW w:w="696" w:type="pct"/>
          </w:tcPr>
          <w:p w14:paraId="6437D23F" w14:textId="77777777" w:rsidR="002A3835" w:rsidRPr="007139CC" w:rsidRDefault="002A3835" w:rsidP="004402C0">
            <w:pPr>
              <w:jc w:val="center"/>
              <w:rPr>
                <w:rFonts w:ascii="仿宋" w:eastAsia="仿宋" w:hAnsi="仿宋" w:hint="eastAsia"/>
                <w:szCs w:val="21"/>
              </w:rPr>
            </w:pPr>
          </w:p>
        </w:tc>
        <w:tc>
          <w:tcPr>
            <w:tcW w:w="772" w:type="pct"/>
          </w:tcPr>
          <w:p w14:paraId="4C89A715" w14:textId="77777777" w:rsidR="002A3835" w:rsidRPr="007139CC" w:rsidRDefault="002A3835" w:rsidP="004402C0">
            <w:pPr>
              <w:jc w:val="center"/>
              <w:rPr>
                <w:rFonts w:ascii="仿宋" w:eastAsia="仿宋" w:hAnsi="仿宋" w:hint="eastAsia"/>
                <w:szCs w:val="21"/>
              </w:rPr>
            </w:pPr>
          </w:p>
        </w:tc>
        <w:tc>
          <w:tcPr>
            <w:tcW w:w="986" w:type="pct"/>
            <w:noWrap/>
          </w:tcPr>
          <w:p w14:paraId="57DBB58E" w14:textId="77777777" w:rsidR="002A3835" w:rsidRPr="007139CC" w:rsidRDefault="002A3835" w:rsidP="004402C0">
            <w:pPr>
              <w:jc w:val="center"/>
              <w:rPr>
                <w:rFonts w:ascii="仿宋" w:eastAsia="仿宋" w:hAnsi="仿宋" w:hint="eastAsia"/>
                <w:szCs w:val="21"/>
              </w:rPr>
            </w:pPr>
          </w:p>
        </w:tc>
      </w:tr>
      <w:tr w:rsidR="002A3835" w:rsidRPr="007139CC" w14:paraId="21D207A2" w14:textId="77777777" w:rsidTr="002A3835">
        <w:trPr>
          <w:trHeight w:val="288"/>
          <w:jc w:val="center"/>
        </w:trPr>
        <w:tc>
          <w:tcPr>
            <w:tcW w:w="349" w:type="pct"/>
            <w:noWrap/>
            <w:hideMark/>
          </w:tcPr>
          <w:p w14:paraId="466534E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w:t>
            </w:r>
          </w:p>
        </w:tc>
        <w:tc>
          <w:tcPr>
            <w:tcW w:w="1262" w:type="pct"/>
            <w:noWrap/>
            <w:hideMark/>
          </w:tcPr>
          <w:p w14:paraId="33ABADF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艾叶(配方颗粒)</w:t>
            </w:r>
          </w:p>
        </w:tc>
        <w:tc>
          <w:tcPr>
            <w:tcW w:w="472" w:type="pct"/>
          </w:tcPr>
          <w:p w14:paraId="5C3D4547" w14:textId="77777777" w:rsidR="002A3835" w:rsidRPr="007139CC" w:rsidRDefault="002A3835" w:rsidP="004402C0">
            <w:pPr>
              <w:jc w:val="center"/>
              <w:rPr>
                <w:rFonts w:ascii="仿宋" w:eastAsia="仿宋" w:hAnsi="仿宋" w:hint="eastAsia"/>
                <w:szCs w:val="21"/>
              </w:rPr>
            </w:pPr>
          </w:p>
        </w:tc>
        <w:tc>
          <w:tcPr>
            <w:tcW w:w="463" w:type="pct"/>
          </w:tcPr>
          <w:p w14:paraId="35979441" w14:textId="77777777" w:rsidR="002A3835" w:rsidRPr="007139CC" w:rsidRDefault="002A3835" w:rsidP="004402C0">
            <w:pPr>
              <w:jc w:val="center"/>
              <w:rPr>
                <w:rFonts w:ascii="仿宋" w:eastAsia="仿宋" w:hAnsi="仿宋" w:hint="eastAsia"/>
                <w:szCs w:val="21"/>
              </w:rPr>
            </w:pPr>
          </w:p>
        </w:tc>
        <w:tc>
          <w:tcPr>
            <w:tcW w:w="696" w:type="pct"/>
          </w:tcPr>
          <w:p w14:paraId="131F44D4" w14:textId="77777777" w:rsidR="002A3835" w:rsidRPr="007139CC" w:rsidRDefault="002A3835" w:rsidP="004402C0">
            <w:pPr>
              <w:jc w:val="center"/>
              <w:rPr>
                <w:rFonts w:ascii="仿宋" w:eastAsia="仿宋" w:hAnsi="仿宋" w:hint="eastAsia"/>
                <w:szCs w:val="21"/>
              </w:rPr>
            </w:pPr>
          </w:p>
        </w:tc>
        <w:tc>
          <w:tcPr>
            <w:tcW w:w="772" w:type="pct"/>
          </w:tcPr>
          <w:p w14:paraId="31A029DF" w14:textId="77777777" w:rsidR="002A3835" w:rsidRPr="007139CC" w:rsidRDefault="002A3835" w:rsidP="004402C0">
            <w:pPr>
              <w:jc w:val="center"/>
              <w:rPr>
                <w:rFonts w:ascii="仿宋" w:eastAsia="仿宋" w:hAnsi="仿宋" w:hint="eastAsia"/>
                <w:szCs w:val="21"/>
              </w:rPr>
            </w:pPr>
          </w:p>
        </w:tc>
        <w:tc>
          <w:tcPr>
            <w:tcW w:w="986" w:type="pct"/>
            <w:noWrap/>
          </w:tcPr>
          <w:p w14:paraId="687313F8" w14:textId="77777777" w:rsidR="002A3835" w:rsidRPr="007139CC" w:rsidRDefault="002A3835" w:rsidP="004402C0">
            <w:pPr>
              <w:jc w:val="center"/>
              <w:rPr>
                <w:rFonts w:ascii="仿宋" w:eastAsia="仿宋" w:hAnsi="仿宋" w:hint="eastAsia"/>
                <w:szCs w:val="21"/>
              </w:rPr>
            </w:pPr>
          </w:p>
        </w:tc>
      </w:tr>
      <w:tr w:rsidR="002A3835" w:rsidRPr="007139CC" w14:paraId="625BF94D" w14:textId="77777777" w:rsidTr="002A3835">
        <w:trPr>
          <w:trHeight w:val="288"/>
          <w:jc w:val="center"/>
        </w:trPr>
        <w:tc>
          <w:tcPr>
            <w:tcW w:w="349" w:type="pct"/>
            <w:noWrap/>
            <w:hideMark/>
          </w:tcPr>
          <w:p w14:paraId="117B92F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w:t>
            </w:r>
          </w:p>
        </w:tc>
        <w:tc>
          <w:tcPr>
            <w:tcW w:w="1262" w:type="pct"/>
            <w:noWrap/>
            <w:hideMark/>
          </w:tcPr>
          <w:p w14:paraId="4CC1E1A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艾叶炭(配方颗粒)</w:t>
            </w:r>
          </w:p>
        </w:tc>
        <w:tc>
          <w:tcPr>
            <w:tcW w:w="472" w:type="pct"/>
          </w:tcPr>
          <w:p w14:paraId="44FA87ED" w14:textId="77777777" w:rsidR="002A3835" w:rsidRPr="007139CC" w:rsidRDefault="002A3835" w:rsidP="004402C0">
            <w:pPr>
              <w:jc w:val="center"/>
              <w:rPr>
                <w:rFonts w:ascii="仿宋" w:eastAsia="仿宋" w:hAnsi="仿宋" w:hint="eastAsia"/>
                <w:szCs w:val="21"/>
              </w:rPr>
            </w:pPr>
          </w:p>
        </w:tc>
        <w:tc>
          <w:tcPr>
            <w:tcW w:w="463" w:type="pct"/>
          </w:tcPr>
          <w:p w14:paraId="5A3D7B25" w14:textId="77777777" w:rsidR="002A3835" w:rsidRPr="007139CC" w:rsidRDefault="002A3835" w:rsidP="004402C0">
            <w:pPr>
              <w:jc w:val="center"/>
              <w:rPr>
                <w:rFonts w:ascii="仿宋" w:eastAsia="仿宋" w:hAnsi="仿宋" w:hint="eastAsia"/>
                <w:szCs w:val="21"/>
              </w:rPr>
            </w:pPr>
          </w:p>
        </w:tc>
        <w:tc>
          <w:tcPr>
            <w:tcW w:w="696" w:type="pct"/>
          </w:tcPr>
          <w:p w14:paraId="03AA1170" w14:textId="77777777" w:rsidR="002A3835" w:rsidRPr="007139CC" w:rsidRDefault="002A3835" w:rsidP="004402C0">
            <w:pPr>
              <w:jc w:val="center"/>
              <w:rPr>
                <w:rFonts w:ascii="仿宋" w:eastAsia="仿宋" w:hAnsi="仿宋" w:hint="eastAsia"/>
                <w:szCs w:val="21"/>
              </w:rPr>
            </w:pPr>
          </w:p>
        </w:tc>
        <w:tc>
          <w:tcPr>
            <w:tcW w:w="772" w:type="pct"/>
          </w:tcPr>
          <w:p w14:paraId="2E6BA4BE" w14:textId="77777777" w:rsidR="002A3835" w:rsidRPr="007139CC" w:rsidRDefault="002A3835" w:rsidP="004402C0">
            <w:pPr>
              <w:jc w:val="center"/>
              <w:rPr>
                <w:rFonts w:ascii="仿宋" w:eastAsia="仿宋" w:hAnsi="仿宋" w:hint="eastAsia"/>
                <w:szCs w:val="21"/>
              </w:rPr>
            </w:pPr>
          </w:p>
        </w:tc>
        <w:tc>
          <w:tcPr>
            <w:tcW w:w="986" w:type="pct"/>
            <w:noWrap/>
          </w:tcPr>
          <w:p w14:paraId="729BE98F" w14:textId="77777777" w:rsidR="002A3835" w:rsidRPr="007139CC" w:rsidRDefault="002A3835" w:rsidP="004402C0">
            <w:pPr>
              <w:jc w:val="center"/>
              <w:rPr>
                <w:rFonts w:ascii="仿宋" w:eastAsia="仿宋" w:hAnsi="仿宋" w:hint="eastAsia"/>
                <w:szCs w:val="21"/>
              </w:rPr>
            </w:pPr>
          </w:p>
        </w:tc>
      </w:tr>
      <w:tr w:rsidR="002A3835" w:rsidRPr="007139CC" w14:paraId="3405BEBB" w14:textId="77777777" w:rsidTr="002A3835">
        <w:trPr>
          <w:trHeight w:val="288"/>
          <w:jc w:val="center"/>
        </w:trPr>
        <w:tc>
          <w:tcPr>
            <w:tcW w:w="349" w:type="pct"/>
            <w:noWrap/>
            <w:hideMark/>
          </w:tcPr>
          <w:p w14:paraId="7D77DD9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w:t>
            </w:r>
          </w:p>
        </w:tc>
        <w:tc>
          <w:tcPr>
            <w:tcW w:w="1262" w:type="pct"/>
            <w:noWrap/>
            <w:hideMark/>
          </w:tcPr>
          <w:p w14:paraId="7A7D6CF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巴戟天(配方颗粒)</w:t>
            </w:r>
          </w:p>
        </w:tc>
        <w:tc>
          <w:tcPr>
            <w:tcW w:w="472" w:type="pct"/>
          </w:tcPr>
          <w:p w14:paraId="38C9D157" w14:textId="77777777" w:rsidR="002A3835" w:rsidRPr="007139CC" w:rsidRDefault="002A3835" w:rsidP="004402C0">
            <w:pPr>
              <w:jc w:val="center"/>
              <w:rPr>
                <w:rFonts w:ascii="仿宋" w:eastAsia="仿宋" w:hAnsi="仿宋" w:hint="eastAsia"/>
                <w:szCs w:val="21"/>
              </w:rPr>
            </w:pPr>
          </w:p>
        </w:tc>
        <w:tc>
          <w:tcPr>
            <w:tcW w:w="463" w:type="pct"/>
          </w:tcPr>
          <w:p w14:paraId="3170C475" w14:textId="77777777" w:rsidR="002A3835" w:rsidRPr="007139CC" w:rsidRDefault="002A3835" w:rsidP="004402C0">
            <w:pPr>
              <w:jc w:val="center"/>
              <w:rPr>
                <w:rFonts w:ascii="仿宋" w:eastAsia="仿宋" w:hAnsi="仿宋" w:hint="eastAsia"/>
                <w:szCs w:val="21"/>
              </w:rPr>
            </w:pPr>
          </w:p>
        </w:tc>
        <w:tc>
          <w:tcPr>
            <w:tcW w:w="696" w:type="pct"/>
          </w:tcPr>
          <w:p w14:paraId="4E2D8BC7" w14:textId="77777777" w:rsidR="002A3835" w:rsidRPr="007139CC" w:rsidRDefault="002A3835" w:rsidP="004402C0">
            <w:pPr>
              <w:jc w:val="center"/>
              <w:rPr>
                <w:rFonts w:ascii="仿宋" w:eastAsia="仿宋" w:hAnsi="仿宋" w:hint="eastAsia"/>
                <w:szCs w:val="21"/>
              </w:rPr>
            </w:pPr>
          </w:p>
        </w:tc>
        <w:tc>
          <w:tcPr>
            <w:tcW w:w="772" w:type="pct"/>
          </w:tcPr>
          <w:p w14:paraId="445831E0" w14:textId="77777777" w:rsidR="002A3835" w:rsidRPr="007139CC" w:rsidRDefault="002A3835" w:rsidP="004402C0">
            <w:pPr>
              <w:jc w:val="center"/>
              <w:rPr>
                <w:rFonts w:ascii="仿宋" w:eastAsia="仿宋" w:hAnsi="仿宋" w:hint="eastAsia"/>
                <w:szCs w:val="21"/>
              </w:rPr>
            </w:pPr>
          </w:p>
        </w:tc>
        <w:tc>
          <w:tcPr>
            <w:tcW w:w="986" w:type="pct"/>
            <w:noWrap/>
          </w:tcPr>
          <w:p w14:paraId="067E3D63" w14:textId="77777777" w:rsidR="002A3835" w:rsidRPr="007139CC" w:rsidRDefault="002A3835" w:rsidP="004402C0">
            <w:pPr>
              <w:jc w:val="center"/>
              <w:rPr>
                <w:rFonts w:ascii="仿宋" w:eastAsia="仿宋" w:hAnsi="仿宋" w:hint="eastAsia"/>
                <w:szCs w:val="21"/>
              </w:rPr>
            </w:pPr>
          </w:p>
        </w:tc>
      </w:tr>
      <w:tr w:rsidR="002A3835" w:rsidRPr="007139CC" w14:paraId="47FB8C56" w14:textId="77777777" w:rsidTr="002A3835">
        <w:trPr>
          <w:trHeight w:val="288"/>
          <w:jc w:val="center"/>
        </w:trPr>
        <w:tc>
          <w:tcPr>
            <w:tcW w:w="349" w:type="pct"/>
            <w:noWrap/>
            <w:hideMark/>
          </w:tcPr>
          <w:p w14:paraId="5B72D58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w:t>
            </w:r>
          </w:p>
        </w:tc>
        <w:tc>
          <w:tcPr>
            <w:tcW w:w="1262" w:type="pct"/>
            <w:noWrap/>
            <w:hideMark/>
          </w:tcPr>
          <w:p w14:paraId="5F75EAA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菝葜(配方颗粒)</w:t>
            </w:r>
          </w:p>
        </w:tc>
        <w:tc>
          <w:tcPr>
            <w:tcW w:w="472" w:type="pct"/>
          </w:tcPr>
          <w:p w14:paraId="49B86110" w14:textId="77777777" w:rsidR="002A3835" w:rsidRPr="007139CC" w:rsidRDefault="002A3835" w:rsidP="004402C0">
            <w:pPr>
              <w:jc w:val="center"/>
              <w:rPr>
                <w:rFonts w:ascii="仿宋" w:eastAsia="仿宋" w:hAnsi="仿宋" w:hint="eastAsia"/>
                <w:szCs w:val="21"/>
              </w:rPr>
            </w:pPr>
          </w:p>
        </w:tc>
        <w:tc>
          <w:tcPr>
            <w:tcW w:w="463" w:type="pct"/>
          </w:tcPr>
          <w:p w14:paraId="41706C78" w14:textId="77777777" w:rsidR="002A3835" w:rsidRPr="007139CC" w:rsidRDefault="002A3835" w:rsidP="004402C0">
            <w:pPr>
              <w:jc w:val="center"/>
              <w:rPr>
                <w:rFonts w:ascii="仿宋" w:eastAsia="仿宋" w:hAnsi="仿宋" w:hint="eastAsia"/>
                <w:szCs w:val="21"/>
              </w:rPr>
            </w:pPr>
          </w:p>
        </w:tc>
        <w:tc>
          <w:tcPr>
            <w:tcW w:w="696" w:type="pct"/>
          </w:tcPr>
          <w:p w14:paraId="10FE0047" w14:textId="77777777" w:rsidR="002A3835" w:rsidRPr="007139CC" w:rsidRDefault="002A3835" w:rsidP="004402C0">
            <w:pPr>
              <w:jc w:val="center"/>
              <w:rPr>
                <w:rFonts w:ascii="仿宋" w:eastAsia="仿宋" w:hAnsi="仿宋" w:hint="eastAsia"/>
                <w:szCs w:val="21"/>
              </w:rPr>
            </w:pPr>
          </w:p>
        </w:tc>
        <w:tc>
          <w:tcPr>
            <w:tcW w:w="772" w:type="pct"/>
          </w:tcPr>
          <w:p w14:paraId="7B5D5E9C" w14:textId="77777777" w:rsidR="002A3835" w:rsidRPr="007139CC" w:rsidRDefault="002A3835" w:rsidP="004402C0">
            <w:pPr>
              <w:jc w:val="center"/>
              <w:rPr>
                <w:rFonts w:ascii="仿宋" w:eastAsia="仿宋" w:hAnsi="仿宋" w:hint="eastAsia"/>
                <w:szCs w:val="21"/>
              </w:rPr>
            </w:pPr>
          </w:p>
        </w:tc>
        <w:tc>
          <w:tcPr>
            <w:tcW w:w="986" w:type="pct"/>
            <w:noWrap/>
          </w:tcPr>
          <w:p w14:paraId="48037710" w14:textId="77777777" w:rsidR="002A3835" w:rsidRPr="007139CC" w:rsidRDefault="002A3835" w:rsidP="004402C0">
            <w:pPr>
              <w:jc w:val="center"/>
              <w:rPr>
                <w:rFonts w:ascii="仿宋" w:eastAsia="仿宋" w:hAnsi="仿宋" w:hint="eastAsia"/>
                <w:szCs w:val="21"/>
              </w:rPr>
            </w:pPr>
          </w:p>
        </w:tc>
      </w:tr>
      <w:tr w:rsidR="002A3835" w:rsidRPr="007139CC" w14:paraId="11EF7B86" w14:textId="77777777" w:rsidTr="002A3835">
        <w:trPr>
          <w:trHeight w:val="288"/>
          <w:jc w:val="center"/>
        </w:trPr>
        <w:tc>
          <w:tcPr>
            <w:tcW w:w="349" w:type="pct"/>
            <w:noWrap/>
            <w:hideMark/>
          </w:tcPr>
          <w:p w14:paraId="18438BD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w:t>
            </w:r>
          </w:p>
        </w:tc>
        <w:tc>
          <w:tcPr>
            <w:tcW w:w="1262" w:type="pct"/>
            <w:noWrap/>
            <w:hideMark/>
          </w:tcPr>
          <w:p w14:paraId="7257C33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白扁豆(配方颗粒)</w:t>
            </w:r>
          </w:p>
        </w:tc>
        <w:tc>
          <w:tcPr>
            <w:tcW w:w="472" w:type="pct"/>
          </w:tcPr>
          <w:p w14:paraId="2BE808B7" w14:textId="77777777" w:rsidR="002A3835" w:rsidRPr="007139CC" w:rsidRDefault="002A3835" w:rsidP="004402C0">
            <w:pPr>
              <w:jc w:val="center"/>
              <w:rPr>
                <w:rFonts w:ascii="仿宋" w:eastAsia="仿宋" w:hAnsi="仿宋" w:hint="eastAsia"/>
                <w:szCs w:val="21"/>
              </w:rPr>
            </w:pPr>
          </w:p>
        </w:tc>
        <w:tc>
          <w:tcPr>
            <w:tcW w:w="463" w:type="pct"/>
          </w:tcPr>
          <w:p w14:paraId="7FA32D1E" w14:textId="77777777" w:rsidR="002A3835" w:rsidRPr="007139CC" w:rsidRDefault="002A3835" w:rsidP="004402C0">
            <w:pPr>
              <w:jc w:val="center"/>
              <w:rPr>
                <w:rFonts w:ascii="仿宋" w:eastAsia="仿宋" w:hAnsi="仿宋" w:hint="eastAsia"/>
                <w:szCs w:val="21"/>
              </w:rPr>
            </w:pPr>
          </w:p>
        </w:tc>
        <w:tc>
          <w:tcPr>
            <w:tcW w:w="696" w:type="pct"/>
          </w:tcPr>
          <w:p w14:paraId="3206D388" w14:textId="77777777" w:rsidR="002A3835" w:rsidRPr="007139CC" w:rsidRDefault="002A3835" w:rsidP="004402C0">
            <w:pPr>
              <w:jc w:val="center"/>
              <w:rPr>
                <w:rFonts w:ascii="仿宋" w:eastAsia="仿宋" w:hAnsi="仿宋" w:hint="eastAsia"/>
                <w:szCs w:val="21"/>
              </w:rPr>
            </w:pPr>
          </w:p>
        </w:tc>
        <w:tc>
          <w:tcPr>
            <w:tcW w:w="772" w:type="pct"/>
          </w:tcPr>
          <w:p w14:paraId="4AEDD728" w14:textId="77777777" w:rsidR="002A3835" w:rsidRPr="007139CC" w:rsidRDefault="002A3835" w:rsidP="004402C0">
            <w:pPr>
              <w:jc w:val="center"/>
              <w:rPr>
                <w:rFonts w:ascii="仿宋" w:eastAsia="仿宋" w:hAnsi="仿宋" w:hint="eastAsia"/>
                <w:szCs w:val="21"/>
              </w:rPr>
            </w:pPr>
          </w:p>
        </w:tc>
        <w:tc>
          <w:tcPr>
            <w:tcW w:w="986" w:type="pct"/>
            <w:noWrap/>
          </w:tcPr>
          <w:p w14:paraId="2163EFB3" w14:textId="77777777" w:rsidR="002A3835" w:rsidRPr="007139CC" w:rsidRDefault="002A3835" w:rsidP="004402C0">
            <w:pPr>
              <w:jc w:val="center"/>
              <w:rPr>
                <w:rFonts w:ascii="仿宋" w:eastAsia="仿宋" w:hAnsi="仿宋" w:hint="eastAsia"/>
                <w:szCs w:val="21"/>
              </w:rPr>
            </w:pPr>
          </w:p>
        </w:tc>
      </w:tr>
      <w:tr w:rsidR="002A3835" w:rsidRPr="007139CC" w14:paraId="27F11D82" w14:textId="77777777" w:rsidTr="002A3835">
        <w:trPr>
          <w:trHeight w:val="288"/>
          <w:jc w:val="center"/>
        </w:trPr>
        <w:tc>
          <w:tcPr>
            <w:tcW w:w="349" w:type="pct"/>
            <w:noWrap/>
            <w:hideMark/>
          </w:tcPr>
          <w:p w14:paraId="2B6280D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w:t>
            </w:r>
          </w:p>
        </w:tc>
        <w:tc>
          <w:tcPr>
            <w:tcW w:w="1262" w:type="pct"/>
            <w:noWrap/>
            <w:hideMark/>
          </w:tcPr>
          <w:p w14:paraId="7CF4DA8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豆蔻(配方颗粒)</w:t>
            </w:r>
          </w:p>
        </w:tc>
        <w:tc>
          <w:tcPr>
            <w:tcW w:w="472" w:type="pct"/>
          </w:tcPr>
          <w:p w14:paraId="586FFF2D" w14:textId="77777777" w:rsidR="002A3835" w:rsidRPr="007139CC" w:rsidRDefault="002A3835" w:rsidP="004402C0">
            <w:pPr>
              <w:jc w:val="center"/>
              <w:rPr>
                <w:rFonts w:ascii="仿宋" w:eastAsia="仿宋" w:hAnsi="仿宋" w:hint="eastAsia"/>
                <w:szCs w:val="21"/>
              </w:rPr>
            </w:pPr>
          </w:p>
        </w:tc>
        <w:tc>
          <w:tcPr>
            <w:tcW w:w="463" w:type="pct"/>
          </w:tcPr>
          <w:p w14:paraId="5B9D39B0" w14:textId="77777777" w:rsidR="002A3835" w:rsidRPr="007139CC" w:rsidRDefault="002A3835" w:rsidP="004402C0">
            <w:pPr>
              <w:jc w:val="center"/>
              <w:rPr>
                <w:rFonts w:ascii="仿宋" w:eastAsia="仿宋" w:hAnsi="仿宋" w:hint="eastAsia"/>
                <w:szCs w:val="21"/>
              </w:rPr>
            </w:pPr>
          </w:p>
        </w:tc>
        <w:tc>
          <w:tcPr>
            <w:tcW w:w="696" w:type="pct"/>
          </w:tcPr>
          <w:p w14:paraId="39BAF4B2" w14:textId="77777777" w:rsidR="002A3835" w:rsidRPr="007139CC" w:rsidRDefault="002A3835" w:rsidP="004402C0">
            <w:pPr>
              <w:jc w:val="center"/>
              <w:rPr>
                <w:rFonts w:ascii="仿宋" w:eastAsia="仿宋" w:hAnsi="仿宋" w:hint="eastAsia"/>
                <w:szCs w:val="21"/>
              </w:rPr>
            </w:pPr>
          </w:p>
        </w:tc>
        <w:tc>
          <w:tcPr>
            <w:tcW w:w="772" w:type="pct"/>
          </w:tcPr>
          <w:p w14:paraId="544A2FBF" w14:textId="77777777" w:rsidR="002A3835" w:rsidRPr="007139CC" w:rsidRDefault="002A3835" w:rsidP="004402C0">
            <w:pPr>
              <w:jc w:val="center"/>
              <w:rPr>
                <w:rFonts w:ascii="仿宋" w:eastAsia="仿宋" w:hAnsi="仿宋" w:hint="eastAsia"/>
                <w:szCs w:val="21"/>
              </w:rPr>
            </w:pPr>
          </w:p>
        </w:tc>
        <w:tc>
          <w:tcPr>
            <w:tcW w:w="986" w:type="pct"/>
            <w:noWrap/>
          </w:tcPr>
          <w:p w14:paraId="3D169F7C" w14:textId="77777777" w:rsidR="002A3835" w:rsidRPr="007139CC" w:rsidRDefault="002A3835" w:rsidP="004402C0">
            <w:pPr>
              <w:jc w:val="center"/>
              <w:rPr>
                <w:rFonts w:ascii="仿宋" w:eastAsia="仿宋" w:hAnsi="仿宋" w:hint="eastAsia"/>
                <w:szCs w:val="21"/>
              </w:rPr>
            </w:pPr>
          </w:p>
        </w:tc>
      </w:tr>
      <w:tr w:rsidR="002A3835" w:rsidRPr="007139CC" w14:paraId="0109832E" w14:textId="77777777" w:rsidTr="002A3835">
        <w:trPr>
          <w:trHeight w:val="288"/>
          <w:jc w:val="center"/>
        </w:trPr>
        <w:tc>
          <w:tcPr>
            <w:tcW w:w="349" w:type="pct"/>
            <w:noWrap/>
            <w:hideMark/>
          </w:tcPr>
          <w:p w14:paraId="6805C65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w:t>
            </w:r>
          </w:p>
        </w:tc>
        <w:tc>
          <w:tcPr>
            <w:tcW w:w="1262" w:type="pct"/>
            <w:noWrap/>
            <w:hideMark/>
          </w:tcPr>
          <w:p w14:paraId="4095CCD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白花蛇舌草(配方颗粒)</w:t>
            </w:r>
          </w:p>
        </w:tc>
        <w:tc>
          <w:tcPr>
            <w:tcW w:w="472" w:type="pct"/>
          </w:tcPr>
          <w:p w14:paraId="4DE055E1" w14:textId="77777777" w:rsidR="002A3835" w:rsidRPr="007139CC" w:rsidRDefault="002A3835" w:rsidP="004402C0">
            <w:pPr>
              <w:jc w:val="center"/>
              <w:rPr>
                <w:rFonts w:ascii="仿宋" w:eastAsia="仿宋" w:hAnsi="仿宋" w:hint="eastAsia"/>
                <w:szCs w:val="21"/>
              </w:rPr>
            </w:pPr>
          </w:p>
        </w:tc>
        <w:tc>
          <w:tcPr>
            <w:tcW w:w="463" w:type="pct"/>
          </w:tcPr>
          <w:p w14:paraId="324B89A8" w14:textId="77777777" w:rsidR="002A3835" w:rsidRPr="007139CC" w:rsidRDefault="002A3835" w:rsidP="004402C0">
            <w:pPr>
              <w:jc w:val="center"/>
              <w:rPr>
                <w:rFonts w:ascii="仿宋" w:eastAsia="仿宋" w:hAnsi="仿宋" w:hint="eastAsia"/>
                <w:szCs w:val="21"/>
              </w:rPr>
            </w:pPr>
          </w:p>
        </w:tc>
        <w:tc>
          <w:tcPr>
            <w:tcW w:w="696" w:type="pct"/>
          </w:tcPr>
          <w:p w14:paraId="16ECC19C" w14:textId="77777777" w:rsidR="002A3835" w:rsidRPr="007139CC" w:rsidRDefault="002A3835" w:rsidP="004402C0">
            <w:pPr>
              <w:jc w:val="center"/>
              <w:rPr>
                <w:rFonts w:ascii="仿宋" w:eastAsia="仿宋" w:hAnsi="仿宋" w:hint="eastAsia"/>
                <w:szCs w:val="21"/>
              </w:rPr>
            </w:pPr>
          </w:p>
        </w:tc>
        <w:tc>
          <w:tcPr>
            <w:tcW w:w="772" w:type="pct"/>
          </w:tcPr>
          <w:p w14:paraId="13CC2D67" w14:textId="77777777" w:rsidR="002A3835" w:rsidRPr="007139CC" w:rsidRDefault="002A3835" w:rsidP="004402C0">
            <w:pPr>
              <w:jc w:val="center"/>
              <w:rPr>
                <w:rFonts w:ascii="仿宋" w:eastAsia="仿宋" w:hAnsi="仿宋" w:hint="eastAsia"/>
                <w:szCs w:val="21"/>
              </w:rPr>
            </w:pPr>
          </w:p>
        </w:tc>
        <w:tc>
          <w:tcPr>
            <w:tcW w:w="986" w:type="pct"/>
            <w:noWrap/>
          </w:tcPr>
          <w:p w14:paraId="1AF696F2" w14:textId="77777777" w:rsidR="002A3835" w:rsidRPr="007139CC" w:rsidRDefault="002A3835" w:rsidP="004402C0">
            <w:pPr>
              <w:jc w:val="center"/>
              <w:rPr>
                <w:rFonts w:ascii="仿宋" w:eastAsia="仿宋" w:hAnsi="仿宋" w:hint="eastAsia"/>
                <w:szCs w:val="21"/>
              </w:rPr>
            </w:pPr>
          </w:p>
        </w:tc>
      </w:tr>
      <w:tr w:rsidR="002A3835" w:rsidRPr="007139CC" w14:paraId="4A51F752" w14:textId="77777777" w:rsidTr="002A3835">
        <w:trPr>
          <w:trHeight w:val="288"/>
          <w:jc w:val="center"/>
        </w:trPr>
        <w:tc>
          <w:tcPr>
            <w:tcW w:w="349" w:type="pct"/>
            <w:noWrap/>
            <w:hideMark/>
          </w:tcPr>
          <w:p w14:paraId="64FA373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w:t>
            </w:r>
          </w:p>
        </w:tc>
        <w:tc>
          <w:tcPr>
            <w:tcW w:w="1262" w:type="pct"/>
            <w:noWrap/>
            <w:hideMark/>
          </w:tcPr>
          <w:p w14:paraId="6E24A84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白及(配方颗粒)</w:t>
            </w:r>
          </w:p>
        </w:tc>
        <w:tc>
          <w:tcPr>
            <w:tcW w:w="472" w:type="pct"/>
          </w:tcPr>
          <w:p w14:paraId="0F585754" w14:textId="77777777" w:rsidR="002A3835" w:rsidRPr="007139CC" w:rsidRDefault="002A3835" w:rsidP="004402C0">
            <w:pPr>
              <w:jc w:val="center"/>
              <w:rPr>
                <w:rFonts w:ascii="仿宋" w:eastAsia="仿宋" w:hAnsi="仿宋" w:hint="eastAsia"/>
                <w:szCs w:val="21"/>
              </w:rPr>
            </w:pPr>
          </w:p>
        </w:tc>
        <w:tc>
          <w:tcPr>
            <w:tcW w:w="463" w:type="pct"/>
          </w:tcPr>
          <w:p w14:paraId="4B1AF985" w14:textId="77777777" w:rsidR="002A3835" w:rsidRPr="007139CC" w:rsidRDefault="002A3835" w:rsidP="004402C0">
            <w:pPr>
              <w:jc w:val="center"/>
              <w:rPr>
                <w:rFonts w:ascii="仿宋" w:eastAsia="仿宋" w:hAnsi="仿宋" w:hint="eastAsia"/>
                <w:szCs w:val="21"/>
              </w:rPr>
            </w:pPr>
          </w:p>
        </w:tc>
        <w:tc>
          <w:tcPr>
            <w:tcW w:w="696" w:type="pct"/>
          </w:tcPr>
          <w:p w14:paraId="64E35282" w14:textId="77777777" w:rsidR="002A3835" w:rsidRPr="007139CC" w:rsidRDefault="002A3835" w:rsidP="004402C0">
            <w:pPr>
              <w:jc w:val="center"/>
              <w:rPr>
                <w:rFonts w:ascii="仿宋" w:eastAsia="仿宋" w:hAnsi="仿宋" w:hint="eastAsia"/>
                <w:szCs w:val="21"/>
              </w:rPr>
            </w:pPr>
          </w:p>
        </w:tc>
        <w:tc>
          <w:tcPr>
            <w:tcW w:w="772" w:type="pct"/>
          </w:tcPr>
          <w:p w14:paraId="7FE13457" w14:textId="77777777" w:rsidR="002A3835" w:rsidRPr="007139CC" w:rsidRDefault="002A3835" w:rsidP="004402C0">
            <w:pPr>
              <w:jc w:val="center"/>
              <w:rPr>
                <w:rFonts w:ascii="仿宋" w:eastAsia="仿宋" w:hAnsi="仿宋" w:hint="eastAsia"/>
                <w:szCs w:val="21"/>
              </w:rPr>
            </w:pPr>
          </w:p>
        </w:tc>
        <w:tc>
          <w:tcPr>
            <w:tcW w:w="986" w:type="pct"/>
            <w:noWrap/>
          </w:tcPr>
          <w:p w14:paraId="7DA1FC1E" w14:textId="77777777" w:rsidR="002A3835" w:rsidRPr="007139CC" w:rsidRDefault="002A3835" w:rsidP="004402C0">
            <w:pPr>
              <w:jc w:val="center"/>
              <w:rPr>
                <w:rFonts w:ascii="仿宋" w:eastAsia="仿宋" w:hAnsi="仿宋" w:hint="eastAsia"/>
                <w:szCs w:val="21"/>
              </w:rPr>
            </w:pPr>
          </w:p>
        </w:tc>
      </w:tr>
      <w:tr w:rsidR="002A3835" w:rsidRPr="007139CC" w14:paraId="125421E4" w14:textId="77777777" w:rsidTr="002A3835">
        <w:trPr>
          <w:trHeight w:val="288"/>
          <w:jc w:val="center"/>
        </w:trPr>
        <w:tc>
          <w:tcPr>
            <w:tcW w:w="349" w:type="pct"/>
            <w:noWrap/>
            <w:hideMark/>
          </w:tcPr>
          <w:p w14:paraId="4589D85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w:t>
            </w:r>
          </w:p>
        </w:tc>
        <w:tc>
          <w:tcPr>
            <w:tcW w:w="1262" w:type="pct"/>
            <w:noWrap/>
            <w:hideMark/>
          </w:tcPr>
          <w:p w14:paraId="543D230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白蔹(配方颗粒)</w:t>
            </w:r>
          </w:p>
        </w:tc>
        <w:tc>
          <w:tcPr>
            <w:tcW w:w="472" w:type="pct"/>
          </w:tcPr>
          <w:p w14:paraId="48757778" w14:textId="77777777" w:rsidR="002A3835" w:rsidRPr="007139CC" w:rsidRDefault="002A3835" w:rsidP="004402C0">
            <w:pPr>
              <w:jc w:val="center"/>
              <w:rPr>
                <w:rFonts w:ascii="仿宋" w:eastAsia="仿宋" w:hAnsi="仿宋" w:hint="eastAsia"/>
                <w:szCs w:val="21"/>
              </w:rPr>
            </w:pPr>
          </w:p>
        </w:tc>
        <w:tc>
          <w:tcPr>
            <w:tcW w:w="463" w:type="pct"/>
          </w:tcPr>
          <w:p w14:paraId="5D750BB6" w14:textId="77777777" w:rsidR="002A3835" w:rsidRPr="007139CC" w:rsidRDefault="002A3835" w:rsidP="004402C0">
            <w:pPr>
              <w:jc w:val="center"/>
              <w:rPr>
                <w:rFonts w:ascii="仿宋" w:eastAsia="仿宋" w:hAnsi="仿宋" w:hint="eastAsia"/>
                <w:szCs w:val="21"/>
              </w:rPr>
            </w:pPr>
          </w:p>
        </w:tc>
        <w:tc>
          <w:tcPr>
            <w:tcW w:w="696" w:type="pct"/>
          </w:tcPr>
          <w:p w14:paraId="6E4F2C24" w14:textId="77777777" w:rsidR="002A3835" w:rsidRPr="007139CC" w:rsidRDefault="002A3835" w:rsidP="004402C0">
            <w:pPr>
              <w:jc w:val="center"/>
              <w:rPr>
                <w:rFonts w:ascii="仿宋" w:eastAsia="仿宋" w:hAnsi="仿宋" w:hint="eastAsia"/>
                <w:szCs w:val="21"/>
              </w:rPr>
            </w:pPr>
          </w:p>
        </w:tc>
        <w:tc>
          <w:tcPr>
            <w:tcW w:w="772" w:type="pct"/>
          </w:tcPr>
          <w:p w14:paraId="6E5D57E9" w14:textId="77777777" w:rsidR="002A3835" w:rsidRPr="007139CC" w:rsidRDefault="002A3835" w:rsidP="004402C0">
            <w:pPr>
              <w:jc w:val="center"/>
              <w:rPr>
                <w:rFonts w:ascii="仿宋" w:eastAsia="仿宋" w:hAnsi="仿宋" w:hint="eastAsia"/>
                <w:szCs w:val="21"/>
              </w:rPr>
            </w:pPr>
          </w:p>
        </w:tc>
        <w:tc>
          <w:tcPr>
            <w:tcW w:w="986" w:type="pct"/>
            <w:noWrap/>
          </w:tcPr>
          <w:p w14:paraId="0E028926" w14:textId="77777777" w:rsidR="002A3835" w:rsidRPr="007139CC" w:rsidRDefault="002A3835" w:rsidP="004402C0">
            <w:pPr>
              <w:jc w:val="center"/>
              <w:rPr>
                <w:rFonts w:ascii="仿宋" w:eastAsia="仿宋" w:hAnsi="仿宋" w:hint="eastAsia"/>
                <w:szCs w:val="21"/>
              </w:rPr>
            </w:pPr>
          </w:p>
        </w:tc>
      </w:tr>
      <w:tr w:rsidR="002A3835" w:rsidRPr="007139CC" w14:paraId="3B0C7238" w14:textId="77777777" w:rsidTr="002A3835">
        <w:trPr>
          <w:trHeight w:val="288"/>
          <w:jc w:val="center"/>
        </w:trPr>
        <w:tc>
          <w:tcPr>
            <w:tcW w:w="349" w:type="pct"/>
            <w:noWrap/>
            <w:hideMark/>
          </w:tcPr>
          <w:p w14:paraId="40A4EC5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w:t>
            </w:r>
          </w:p>
        </w:tc>
        <w:tc>
          <w:tcPr>
            <w:tcW w:w="1262" w:type="pct"/>
            <w:noWrap/>
            <w:hideMark/>
          </w:tcPr>
          <w:p w14:paraId="120A93A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白毛藤(配方颗粒)</w:t>
            </w:r>
          </w:p>
        </w:tc>
        <w:tc>
          <w:tcPr>
            <w:tcW w:w="472" w:type="pct"/>
          </w:tcPr>
          <w:p w14:paraId="3ACF384C" w14:textId="77777777" w:rsidR="002A3835" w:rsidRPr="007139CC" w:rsidRDefault="002A3835" w:rsidP="004402C0">
            <w:pPr>
              <w:jc w:val="center"/>
              <w:rPr>
                <w:rFonts w:ascii="仿宋" w:eastAsia="仿宋" w:hAnsi="仿宋" w:hint="eastAsia"/>
                <w:szCs w:val="21"/>
              </w:rPr>
            </w:pPr>
          </w:p>
        </w:tc>
        <w:tc>
          <w:tcPr>
            <w:tcW w:w="463" w:type="pct"/>
          </w:tcPr>
          <w:p w14:paraId="3AAF9227" w14:textId="77777777" w:rsidR="002A3835" w:rsidRPr="007139CC" w:rsidRDefault="002A3835" w:rsidP="004402C0">
            <w:pPr>
              <w:jc w:val="center"/>
              <w:rPr>
                <w:rFonts w:ascii="仿宋" w:eastAsia="仿宋" w:hAnsi="仿宋" w:hint="eastAsia"/>
                <w:szCs w:val="21"/>
              </w:rPr>
            </w:pPr>
          </w:p>
        </w:tc>
        <w:tc>
          <w:tcPr>
            <w:tcW w:w="696" w:type="pct"/>
          </w:tcPr>
          <w:p w14:paraId="7C86B423" w14:textId="77777777" w:rsidR="002A3835" w:rsidRPr="007139CC" w:rsidRDefault="002A3835" w:rsidP="004402C0">
            <w:pPr>
              <w:jc w:val="center"/>
              <w:rPr>
                <w:rFonts w:ascii="仿宋" w:eastAsia="仿宋" w:hAnsi="仿宋" w:hint="eastAsia"/>
                <w:szCs w:val="21"/>
              </w:rPr>
            </w:pPr>
          </w:p>
        </w:tc>
        <w:tc>
          <w:tcPr>
            <w:tcW w:w="772" w:type="pct"/>
          </w:tcPr>
          <w:p w14:paraId="56B997FA" w14:textId="77777777" w:rsidR="002A3835" w:rsidRPr="007139CC" w:rsidRDefault="002A3835" w:rsidP="004402C0">
            <w:pPr>
              <w:jc w:val="center"/>
              <w:rPr>
                <w:rFonts w:ascii="仿宋" w:eastAsia="仿宋" w:hAnsi="仿宋" w:hint="eastAsia"/>
                <w:szCs w:val="21"/>
              </w:rPr>
            </w:pPr>
          </w:p>
        </w:tc>
        <w:tc>
          <w:tcPr>
            <w:tcW w:w="986" w:type="pct"/>
            <w:noWrap/>
          </w:tcPr>
          <w:p w14:paraId="29083600" w14:textId="77777777" w:rsidR="002A3835" w:rsidRPr="007139CC" w:rsidRDefault="002A3835" w:rsidP="004402C0">
            <w:pPr>
              <w:jc w:val="center"/>
              <w:rPr>
                <w:rFonts w:ascii="仿宋" w:eastAsia="仿宋" w:hAnsi="仿宋" w:hint="eastAsia"/>
                <w:szCs w:val="21"/>
              </w:rPr>
            </w:pPr>
          </w:p>
        </w:tc>
      </w:tr>
      <w:tr w:rsidR="002A3835" w:rsidRPr="007139CC" w14:paraId="13CDA1B2" w14:textId="77777777" w:rsidTr="002A3835">
        <w:trPr>
          <w:trHeight w:val="288"/>
          <w:jc w:val="center"/>
        </w:trPr>
        <w:tc>
          <w:tcPr>
            <w:tcW w:w="349" w:type="pct"/>
            <w:noWrap/>
            <w:hideMark/>
          </w:tcPr>
          <w:p w14:paraId="6786AE7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w:t>
            </w:r>
          </w:p>
        </w:tc>
        <w:tc>
          <w:tcPr>
            <w:tcW w:w="1262" w:type="pct"/>
            <w:noWrap/>
            <w:hideMark/>
          </w:tcPr>
          <w:p w14:paraId="34E059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白茅根(配方颗粒)</w:t>
            </w:r>
          </w:p>
        </w:tc>
        <w:tc>
          <w:tcPr>
            <w:tcW w:w="472" w:type="pct"/>
          </w:tcPr>
          <w:p w14:paraId="1DE50B98" w14:textId="77777777" w:rsidR="002A3835" w:rsidRPr="007139CC" w:rsidRDefault="002A3835" w:rsidP="004402C0">
            <w:pPr>
              <w:jc w:val="center"/>
              <w:rPr>
                <w:rFonts w:ascii="仿宋" w:eastAsia="仿宋" w:hAnsi="仿宋" w:hint="eastAsia"/>
                <w:szCs w:val="21"/>
              </w:rPr>
            </w:pPr>
          </w:p>
        </w:tc>
        <w:tc>
          <w:tcPr>
            <w:tcW w:w="463" w:type="pct"/>
          </w:tcPr>
          <w:p w14:paraId="76FA8D8C" w14:textId="77777777" w:rsidR="002A3835" w:rsidRPr="007139CC" w:rsidRDefault="002A3835" w:rsidP="004402C0">
            <w:pPr>
              <w:jc w:val="center"/>
              <w:rPr>
                <w:rFonts w:ascii="仿宋" w:eastAsia="仿宋" w:hAnsi="仿宋" w:hint="eastAsia"/>
                <w:szCs w:val="21"/>
              </w:rPr>
            </w:pPr>
          </w:p>
        </w:tc>
        <w:tc>
          <w:tcPr>
            <w:tcW w:w="696" w:type="pct"/>
          </w:tcPr>
          <w:p w14:paraId="05153112" w14:textId="77777777" w:rsidR="002A3835" w:rsidRPr="007139CC" w:rsidRDefault="002A3835" w:rsidP="004402C0">
            <w:pPr>
              <w:jc w:val="center"/>
              <w:rPr>
                <w:rFonts w:ascii="仿宋" w:eastAsia="仿宋" w:hAnsi="仿宋" w:hint="eastAsia"/>
                <w:szCs w:val="21"/>
              </w:rPr>
            </w:pPr>
          </w:p>
        </w:tc>
        <w:tc>
          <w:tcPr>
            <w:tcW w:w="772" w:type="pct"/>
          </w:tcPr>
          <w:p w14:paraId="190820BC" w14:textId="77777777" w:rsidR="002A3835" w:rsidRPr="007139CC" w:rsidRDefault="002A3835" w:rsidP="004402C0">
            <w:pPr>
              <w:jc w:val="center"/>
              <w:rPr>
                <w:rFonts w:ascii="仿宋" w:eastAsia="仿宋" w:hAnsi="仿宋" w:hint="eastAsia"/>
                <w:szCs w:val="21"/>
              </w:rPr>
            </w:pPr>
          </w:p>
        </w:tc>
        <w:tc>
          <w:tcPr>
            <w:tcW w:w="986" w:type="pct"/>
            <w:noWrap/>
          </w:tcPr>
          <w:p w14:paraId="67DC91AE" w14:textId="77777777" w:rsidR="002A3835" w:rsidRPr="007139CC" w:rsidRDefault="002A3835" w:rsidP="004402C0">
            <w:pPr>
              <w:jc w:val="center"/>
              <w:rPr>
                <w:rFonts w:ascii="仿宋" w:eastAsia="仿宋" w:hAnsi="仿宋" w:hint="eastAsia"/>
                <w:szCs w:val="21"/>
              </w:rPr>
            </w:pPr>
          </w:p>
        </w:tc>
      </w:tr>
      <w:tr w:rsidR="002A3835" w:rsidRPr="007139CC" w14:paraId="32DC2DFB" w14:textId="77777777" w:rsidTr="002A3835">
        <w:trPr>
          <w:trHeight w:val="288"/>
          <w:jc w:val="center"/>
        </w:trPr>
        <w:tc>
          <w:tcPr>
            <w:tcW w:w="349" w:type="pct"/>
            <w:noWrap/>
            <w:hideMark/>
          </w:tcPr>
          <w:p w14:paraId="52C0E93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w:t>
            </w:r>
          </w:p>
        </w:tc>
        <w:tc>
          <w:tcPr>
            <w:tcW w:w="1262" w:type="pct"/>
            <w:noWrap/>
            <w:hideMark/>
          </w:tcPr>
          <w:p w14:paraId="4DBF4AE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白前(配方颗粒)</w:t>
            </w:r>
          </w:p>
        </w:tc>
        <w:tc>
          <w:tcPr>
            <w:tcW w:w="472" w:type="pct"/>
          </w:tcPr>
          <w:p w14:paraId="3EAA5A89" w14:textId="77777777" w:rsidR="002A3835" w:rsidRPr="007139CC" w:rsidRDefault="002A3835" w:rsidP="004402C0">
            <w:pPr>
              <w:jc w:val="center"/>
              <w:rPr>
                <w:rFonts w:ascii="仿宋" w:eastAsia="仿宋" w:hAnsi="仿宋" w:hint="eastAsia"/>
                <w:szCs w:val="21"/>
              </w:rPr>
            </w:pPr>
          </w:p>
        </w:tc>
        <w:tc>
          <w:tcPr>
            <w:tcW w:w="463" w:type="pct"/>
          </w:tcPr>
          <w:p w14:paraId="28601DF3" w14:textId="77777777" w:rsidR="002A3835" w:rsidRPr="007139CC" w:rsidRDefault="002A3835" w:rsidP="004402C0">
            <w:pPr>
              <w:jc w:val="center"/>
              <w:rPr>
                <w:rFonts w:ascii="仿宋" w:eastAsia="仿宋" w:hAnsi="仿宋" w:hint="eastAsia"/>
                <w:szCs w:val="21"/>
              </w:rPr>
            </w:pPr>
          </w:p>
        </w:tc>
        <w:tc>
          <w:tcPr>
            <w:tcW w:w="696" w:type="pct"/>
          </w:tcPr>
          <w:p w14:paraId="0A69C780" w14:textId="77777777" w:rsidR="002A3835" w:rsidRPr="007139CC" w:rsidRDefault="002A3835" w:rsidP="004402C0">
            <w:pPr>
              <w:jc w:val="center"/>
              <w:rPr>
                <w:rFonts w:ascii="仿宋" w:eastAsia="仿宋" w:hAnsi="仿宋" w:hint="eastAsia"/>
                <w:szCs w:val="21"/>
              </w:rPr>
            </w:pPr>
          </w:p>
        </w:tc>
        <w:tc>
          <w:tcPr>
            <w:tcW w:w="772" w:type="pct"/>
          </w:tcPr>
          <w:p w14:paraId="17173346" w14:textId="77777777" w:rsidR="002A3835" w:rsidRPr="007139CC" w:rsidRDefault="002A3835" w:rsidP="004402C0">
            <w:pPr>
              <w:jc w:val="center"/>
              <w:rPr>
                <w:rFonts w:ascii="仿宋" w:eastAsia="仿宋" w:hAnsi="仿宋" w:hint="eastAsia"/>
                <w:szCs w:val="21"/>
              </w:rPr>
            </w:pPr>
          </w:p>
        </w:tc>
        <w:tc>
          <w:tcPr>
            <w:tcW w:w="986" w:type="pct"/>
            <w:noWrap/>
          </w:tcPr>
          <w:p w14:paraId="7016B9A0" w14:textId="77777777" w:rsidR="002A3835" w:rsidRPr="007139CC" w:rsidRDefault="002A3835" w:rsidP="004402C0">
            <w:pPr>
              <w:jc w:val="center"/>
              <w:rPr>
                <w:rFonts w:ascii="仿宋" w:eastAsia="仿宋" w:hAnsi="仿宋" w:hint="eastAsia"/>
                <w:szCs w:val="21"/>
              </w:rPr>
            </w:pPr>
          </w:p>
        </w:tc>
      </w:tr>
      <w:tr w:rsidR="002A3835" w:rsidRPr="007139CC" w14:paraId="6DC78D38" w14:textId="77777777" w:rsidTr="002A3835">
        <w:trPr>
          <w:trHeight w:val="288"/>
          <w:jc w:val="center"/>
        </w:trPr>
        <w:tc>
          <w:tcPr>
            <w:tcW w:w="349" w:type="pct"/>
            <w:noWrap/>
            <w:hideMark/>
          </w:tcPr>
          <w:p w14:paraId="43DCBD9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w:t>
            </w:r>
          </w:p>
        </w:tc>
        <w:tc>
          <w:tcPr>
            <w:tcW w:w="1262" w:type="pct"/>
            <w:noWrap/>
            <w:hideMark/>
          </w:tcPr>
          <w:p w14:paraId="066227A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白芍(配方颗粒)</w:t>
            </w:r>
          </w:p>
        </w:tc>
        <w:tc>
          <w:tcPr>
            <w:tcW w:w="472" w:type="pct"/>
          </w:tcPr>
          <w:p w14:paraId="7E988E7A" w14:textId="77777777" w:rsidR="002A3835" w:rsidRPr="007139CC" w:rsidRDefault="002A3835" w:rsidP="004402C0">
            <w:pPr>
              <w:jc w:val="center"/>
              <w:rPr>
                <w:rFonts w:ascii="仿宋" w:eastAsia="仿宋" w:hAnsi="仿宋" w:hint="eastAsia"/>
                <w:szCs w:val="21"/>
              </w:rPr>
            </w:pPr>
          </w:p>
        </w:tc>
        <w:tc>
          <w:tcPr>
            <w:tcW w:w="463" w:type="pct"/>
          </w:tcPr>
          <w:p w14:paraId="3D9EE9D6" w14:textId="77777777" w:rsidR="002A3835" w:rsidRPr="007139CC" w:rsidRDefault="002A3835" w:rsidP="004402C0">
            <w:pPr>
              <w:jc w:val="center"/>
              <w:rPr>
                <w:rFonts w:ascii="仿宋" w:eastAsia="仿宋" w:hAnsi="仿宋" w:hint="eastAsia"/>
                <w:szCs w:val="21"/>
              </w:rPr>
            </w:pPr>
          </w:p>
        </w:tc>
        <w:tc>
          <w:tcPr>
            <w:tcW w:w="696" w:type="pct"/>
          </w:tcPr>
          <w:p w14:paraId="147D98FA" w14:textId="77777777" w:rsidR="002A3835" w:rsidRPr="007139CC" w:rsidRDefault="002A3835" w:rsidP="004402C0">
            <w:pPr>
              <w:jc w:val="center"/>
              <w:rPr>
                <w:rFonts w:ascii="仿宋" w:eastAsia="仿宋" w:hAnsi="仿宋" w:hint="eastAsia"/>
                <w:szCs w:val="21"/>
              </w:rPr>
            </w:pPr>
          </w:p>
        </w:tc>
        <w:tc>
          <w:tcPr>
            <w:tcW w:w="772" w:type="pct"/>
          </w:tcPr>
          <w:p w14:paraId="31626751" w14:textId="77777777" w:rsidR="002A3835" w:rsidRPr="007139CC" w:rsidRDefault="002A3835" w:rsidP="004402C0">
            <w:pPr>
              <w:jc w:val="center"/>
              <w:rPr>
                <w:rFonts w:ascii="仿宋" w:eastAsia="仿宋" w:hAnsi="仿宋" w:hint="eastAsia"/>
                <w:szCs w:val="21"/>
              </w:rPr>
            </w:pPr>
          </w:p>
        </w:tc>
        <w:tc>
          <w:tcPr>
            <w:tcW w:w="986" w:type="pct"/>
            <w:noWrap/>
          </w:tcPr>
          <w:p w14:paraId="2722669E" w14:textId="77777777" w:rsidR="002A3835" w:rsidRPr="007139CC" w:rsidRDefault="002A3835" w:rsidP="004402C0">
            <w:pPr>
              <w:jc w:val="center"/>
              <w:rPr>
                <w:rFonts w:ascii="仿宋" w:eastAsia="仿宋" w:hAnsi="仿宋" w:hint="eastAsia"/>
                <w:szCs w:val="21"/>
              </w:rPr>
            </w:pPr>
          </w:p>
        </w:tc>
      </w:tr>
      <w:tr w:rsidR="002A3835" w:rsidRPr="007139CC" w14:paraId="6FF0CB92" w14:textId="77777777" w:rsidTr="002A3835">
        <w:trPr>
          <w:trHeight w:val="288"/>
          <w:jc w:val="center"/>
        </w:trPr>
        <w:tc>
          <w:tcPr>
            <w:tcW w:w="349" w:type="pct"/>
            <w:noWrap/>
            <w:hideMark/>
          </w:tcPr>
          <w:p w14:paraId="1B8184A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w:t>
            </w:r>
          </w:p>
        </w:tc>
        <w:tc>
          <w:tcPr>
            <w:tcW w:w="1262" w:type="pct"/>
            <w:noWrap/>
            <w:hideMark/>
          </w:tcPr>
          <w:p w14:paraId="52CB808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白术(配方颗粒)</w:t>
            </w:r>
          </w:p>
        </w:tc>
        <w:tc>
          <w:tcPr>
            <w:tcW w:w="472" w:type="pct"/>
          </w:tcPr>
          <w:p w14:paraId="640F27F7" w14:textId="77777777" w:rsidR="002A3835" w:rsidRPr="007139CC" w:rsidRDefault="002A3835" w:rsidP="004402C0">
            <w:pPr>
              <w:jc w:val="center"/>
              <w:rPr>
                <w:rFonts w:ascii="仿宋" w:eastAsia="仿宋" w:hAnsi="仿宋" w:hint="eastAsia"/>
                <w:szCs w:val="21"/>
              </w:rPr>
            </w:pPr>
          </w:p>
        </w:tc>
        <w:tc>
          <w:tcPr>
            <w:tcW w:w="463" w:type="pct"/>
          </w:tcPr>
          <w:p w14:paraId="347D15E8" w14:textId="77777777" w:rsidR="002A3835" w:rsidRPr="007139CC" w:rsidRDefault="002A3835" w:rsidP="004402C0">
            <w:pPr>
              <w:jc w:val="center"/>
              <w:rPr>
                <w:rFonts w:ascii="仿宋" w:eastAsia="仿宋" w:hAnsi="仿宋" w:hint="eastAsia"/>
                <w:szCs w:val="21"/>
              </w:rPr>
            </w:pPr>
          </w:p>
        </w:tc>
        <w:tc>
          <w:tcPr>
            <w:tcW w:w="696" w:type="pct"/>
          </w:tcPr>
          <w:p w14:paraId="3DBE43B1" w14:textId="77777777" w:rsidR="002A3835" w:rsidRPr="007139CC" w:rsidRDefault="002A3835" w:rsidP="004402C0">
            <w:pPr>
              <w:jc w:val="center"/>
              <w:rPr>
                <w:rFonts w:ascii="仿宋" w:eastAsia="仿宋" w:hAnsi="仿宋" w:hint="eastAsia"/>
                <w:szCs w:val="21"/>
              </w:rPr>
            </w:pPr>
          </w:p>
        </w:tc>
        <w:tc>
          <w:tcPr>
            <w:tcW w:w="772" w:type="pct"/>
          </w:tcPr>
          <w:p w14:paraId="4737B20B" w14:textId="77777777" w:rsidR="002A3835" w:rsidRPr="007139CC" w:rsidRDefault="002A3835" w:rsidP="004402C0">
            <w:pPr>
              <w:jc w:val="center"/>
              <w:rPr>
                <w:rFonts w:ascii="仿宋" w:eastAsia="仿宋" w:hAnsi="仿宋" w:hint="eastAsia"/>
                <w:szCs w:val="21"/>
              </w:rPr>
            </w:pPr>
          </w:p>
        </w:tc>
        <w:tc>
          <w:tcPr>
            <w:tcW w:w="986" w:type="pct"/>
            <w:noWrap/>
          </w:tcPr>
          <w:p w14:paraId="3EB63A8B" w14:textId="77777777" w:rsidR="002A3835" w:rsidRPr="007139CC" w:rsidRDefault="002A3835" w:rsidP="004402C0">
            <w:pPr>
              <w:jc w:val="center"/>
              <w:rPr>
                <w:rFonts w:ascii="仿宋" w:eastAsia="仿宋" w:hAnsi="仿宋" w:hint="eastAsia"/>
                <w:szCs w:val="21"/>
              </w:rPr>
            </w:pPr>
          </w:p>
        </w:tc>
      </w:tr>
      <w:tr w:rsidR="002A3835" w:rsidRPr="007139CC" w14:paraId="0510F030" w14:textId="77777777" w:rsidTr="002A3835">
        <w:trPr>
          <w:trHeight w:val="288"/>
          <w:jc w:val="center"/>
        </w:trPr>
        <w:tc>
          <w:tcPr>
            <w:tcW w:w="349" w:type="pct"/>
            <w:noWrap/>
            <w:hideMark/>
          </w:tcPr>
          <w:p w14:paraId="03BEA18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w:t>
            </w:r>
          </w:p>
        </w:tc>
        <w:tc>
          <w:tcPr>
            <w:tcW w:w="1262" w:type="pct"/>
            <w:noWrap/>
            <w:hideMark/>
          </w:tcPr>
          <w:p w14:paraId="434719F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白头翁(配方颗粒)</w:t>
            </w:r>
          </w:p>
        </w:tc>
        <w:tc>
          <w:tcPr>
            <w:tcW w:w="472" w:type="pct"/>
          </w:tcPr>
          <w:p w14:paraId="19BD2BB3" w14:textId="77777777" w:rsidR="002A3835" w:rsidRPr="007139CC" w:rsidRDefault="002A3835" w:rsidP="004402C0">
            <w:pPr>
              <w:jc w:val="center"/>
              <w:rPr>
                <w:rFonts w:ascii="仿宋" w:eastAsia="仿宋" w:hAnsi="仿宋" w:hint="eastAsia"/>
                <w:szCs w:val="21"/>
              </w:rPr>
            </w:pPr>
          </w:p>
        </w:tc>
        <w:tc>
          <w:tcPr>
            <w:tcW w:w="463" w:type="pct"/>
          </w:tcPr>
          <w:p w14:paraId="09422043" w14:textId="77777777" w:rsidR="002A3835" w:rsidRPr="007139CC" w:rsidRDefault="002A3835" w:rsidP="004402C0">
            <w:pPr>
              <w:jc w:val="center"/>
              <w:rPr>
                <w:rFonts w:ascii="仿宋" w:eastAsia="仿宋" w:hAnsi="仿宋" w:hint="eastAsia"/>
                <w:szCs w:val="21"/>
              </w:rPr>
            </w:pPr>
          </w:p>
        </w:tc>
        <w:tc>
          <w:tcPr>
            <w:tcW w:w="696" w:type="pct"/>
          </w:tcPr>
          <w:p w14:paraId="48DC6096" w14:textId="77777777" w:rsidR="002A3835" w:rsidRPr="007139CC" w:rsidRDefault="002A3835" w:rsidP="004402C0">
            <w:pPr>
              <w:jc w:val="center"/>
              <w:rPr>
                <w:rFonts w:ascii="仿宋" w:eastAsia="仿宋" w:hAnsi="仿宋" w:hint="eastAsia"/>
                <w:szCs w:val="21"/>
              </w:rPr>
            </w:pPr>
          </w:p>
        </w:tc>
        <w:tc>
          <w:tcPr>
            <w:tcW w:w="772" w:type="pct"/>
          </w:tcPr>
          <w:p w14:paraId="497247D0" w14:textId="77777777" w:rsidR="002A3835" w:rsidRPr="007139CC" w:rsidRDefault="002A3835" w:rsidP="004402C0">
            <w:pPr>
              <w:jc w:val="center"/>
              <w:rPr>
                <w:rFonts w:ascii="仿宋" w:eastAsia="仿宋" w:hAnsi="仿宋" w:hint="eastAsia"/>
                <w:szCs w:val="21"/>
              </w:rPr>
            </w:pPr>
          </w:p>
        </w:tc>
        <w:tc>
          <w:tcPr>
            <w:tcW w:w="986" w:type="pct"/>
            <w:noWrap/>
          </w:tcPr>
          <w:p w14:paraId="4039D0ED" w14:textId="77777777" w:rsidR="002A3835" w:rsidRPr="007139CC" w:rsidRDefault="002A3835" w:rsidP="004402C0">
            <w:pPr>
              <w:jc w:val="center"/>
              <w:rPr>
                <w:rFonts w:ascii="仿宋" w:eastAsia="仿宋" w:hAnsi="仿宋" w:hint="eastAsia"/>
                <w:szCs w:val="21"/>
              </w:rPr>
            </w:pPr>
          </w:p>
        </w:tc>
      </w:tr>
      <w:tr w:rsidR="002A3835" w:rsidRPr="007139CC" w14:paraId="58CCF092" w14:textId="77777777" w:rsidTr="002A3835">
        <w:trPr>
          <w:trHeight w:val="288"/>
          <w:jc w:val="center"/>
        </w:trPr>
        <w:tc>
          <w:tcPr>
            <w:tcW w:w="349" w:type="pct"/>
            <w:noWrap/>
            <w:hideMark/>
          </w:tcPr>
          <w:p w14:paraId="75DB1DF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w:t>
            </w:r>
          </w:p>
        </w:tc>
        <w:tc>
          <w:tcPr>
            <w:tcW w:w="1262" w:type="pct"/>
            <w:noWrap/>
            <w:hideMark/>
          </w:tcPr>
          <w:p w14:paraId="7219F70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白薇(配方颗粒)</w:t>
            </w:r>
          </w:p>
        </w:tc>
        <w:tc>
          <w:tcPr>
            <w:tcW w:w="472" w:type="pct"/>
          </w:tcPr>
          <w:p w14:paraId="6926C772" w14:textId="77777777" w:rsidR="002A3835" w:rsidRPr="007139CC" w:rsidRDefault="002A3835" w:rsidP="004402C0">
            <w:pPr>
              <w:jc w:val="center"/>
              <w:rPr>
                <w:rFonts w:ascii="仿宋" w:eastAsia="仿宋" w:hAnsi="仿宋" w:hint="eastAsia"/>
                <w:szCs w:val="21"/>
              </w:rPr>
            </w:pPr>
          </w:p>
        </w:tc>
        <w:tc>
          <w:tcPr>
            <w:tcW w:w="463" w:type="pct"/>
          </w:tcPr>
          <w:p w14:paraId="0FBE3CA7" w14:textId="77777777" w:rsidR="002A3835" w:rsidRPr="007139CC" w:rsidRDefault="002A3835" w:rsidP="004402C0">
            <w:pPr>
              <w:jc w:val="center"/>
              <w:rPr>
                <w:rFonts w:ascii="仿宋" w:eastAsia="仿宋" w:hAnsi="仿宋" w:hint="eastAsia"/>
                <w:szCs w:val="21"/>
              </w:rPr>
            </w:pPr>
          </w:p>
        </w:tc>
        <w:tc>
          <w:tcPr>
            <w:tcW w:w="696" w:type="pct"/>
          </w:tcPr>
          <w:p w14:paraId="10299D26" w14:textId="77777777" w:rsidR="002A3835" w:rsidRPr="007139CC" w:rsidRDefault="002A3835" w:rsidP="004402C0">
            <w:pPr>
              <w:jc w:val="center"/>
              <w:rPr>
                <w:rFonts w:ascii="仿宋" w:eastAsia="仿宋" w:hAnsi="仿宋" w:hint="eastAsia"/>
                <w:szCs w:val="21"/>
              </w:rPr>
            </w:pPr>
          </w:p>
        </w:tc>
        <w:tc>
          <w:tcPr>
            <w:tcW w:w="772" w:type="pct"/>
          </w:tcPr>
          <w:p w14:paraId="277E8369" w14:textId="77777777" w:rsidR="002A3835" w:rsidRPr="007139CC" w:rsidRDefault="002A3835" w:rsidP="004402C0">
            <w:pPr>
              <w:jc w:val="center"/>
              <w:rPr>
                <w:rFonts w:ascii="仿宋" w:eastAsia="仿宋" w:hAnsi="仿宋" w:hint="eastAsia"/>
                <w:szCs w:val="21"/>
              </w:rPr>
            </w:pPr>
          </w:p>
        </w:tc>
        <w:tc>
          <w:tcPr>
            <w:tcW w:w="986" w:type="pct"/>
            <w:noWrap/>
          </w:tcPr>
          <w:p w14:paraId="3B842D5C" w14:textId="77777777" w:rsidR="002A3835" w:rsidRPr="007139CC" w:rsidRDefault="002A3835" w:rsidP="004402C0">
            <w:pPr>
              <w:jc w:val="center"/>
              <w:rPr>
                <w:rFonts w:ascii="仿宋" w:eastAsia="仿宋" w:hAnsi="仿宋" w:hint="eastAsia"/>
                <w:szCs w:val="21"/>
              </w:rPr>
            </w:pPr>
          </w:p>
        </w:tc>
      </w:tr>
      <w:tr w:rsidR="002A3835" w:rsidRPr="007139CC" w14:paraId="353A760E" w14:textId="77777777" w:rsidTr="002A3835">
        <w:trPr>
          <w:trHeight w:val="288"/>
          <w:jc w:val="center"/>
        </w:trPr>
        <w:tc>
          <w:tcPr>
            <w:tcW w:w="349" w:type="pct"/>
            <w:noWrap/>
            <w:hideMark/>
          </w:tcPr>
          <w:p w14:paraId="4935FC3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w:t>
            </w:r>
          </w:p>
        </w:tc>
        <w:tc>
          <w:tcPr>
            <w:tcW w:w="1262" w:type="pct"/>
            <w:noWrap/>
            <w:hideMark/>
          </w:tcPr>
          <w:p w14:paraId="37188D8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白鲜皮(配方颗粒)</w:t>
            </w:r>
          </w:p>
        </w:tc>
        <w:tc>
          <w:tcPr>
            <w:tcW w:w="472" w:type="pct"/>
          </w:tcPr>
          <w:p w14:paraId="43FAA147" w14:textId="77777777" w:rsidR="002A3835" w:rsidRPr="007139CC" w:rsidRDefault="002A3835" w:rsidP="004402C0">
            <w:pPr>
              <w:jc w:val="center"/>
              <w:rPr>
                <w:rFonts w:ascii="仿宋" w:eastAsia="仿宋" w:hAnsi="仿宋" w:hint="eastAsia"/>
                <w:szCs w:val="21"/>
              </w:rPr>
            </w:pPr>
          </w:p>
        </w:tc>
        <w:tc>
          <w:tcPr>
            <w:tcW w:w="463" w:type="pct"/>
          </w:tcPr>
          <w:p w14:paraId="0109F8D6" w14:textId="77777777" w:rsidR="002A3835" w:rsidRPr="007139CC" w:rsidRDefault="002A3835" w:rsidP="004402C0">
            <w:pPr>
              <w:jc w:val="center"/>
              <w:rPr>
                <w:rFonts w:ascii="仿宋" w:eastAsia="仿宋" w:hAnsi="仿宋" w:hint="eastAsia"/>
                <w:szCs w:val="21"/>
              </w:rPr>
            </w:pPr>
          </w:p>
        </w:tc>
        <w:tc>
          <w:tcPr>
            <w:tcW w:w="696" w:type="pct"/>
          </w:tcPr>
          <w:p w14:paraId="769BEDA0" w14:textId="77777777" w:rsidR="002A3835" w:rsidRPr="007139CC" w:rsidRDefault="002A3835" w:rsidP="004402C0">
            <w:pPr>
              <w:jc w:val="center"/>
              <w:rPr>
                <w:rFonts w:ascii="仿宋" w:eastAsia="仿宋" w:hAnsi="仿宋" w:hint="eastAsia"/>
                <w:szCs w:val="21"/>
              </w:rPr>
            </w:pPr>
          </w:p>
        </w:tc>
        <w:tc>
          <w:tcPr>
            <w:tcW w:w="772" w:type="pct"/>
          </w:tcPr>
          <w:p w14:paraId="56F802B1" w14:textId="77777777" w:rsidR="002A3835" w:rsidRPr="007139CC" w:rsidRDefault="002A3835" w:rsidP="004402C0">
            <w:pPr>
              <w:jc w:val="center"/>
              <w:rPr>
                <w:rFonts w:ascii="仿宋" w:eastAsia="仿宋" w:hAnsi="仿宋" w:hint="eastAsia"/>
                <w:szCs w:val="21"/>
              </w:rPr>
            </w:pPr>
          </w:p>
        </w:tc>
        <w:tc>
          <w:tcPr>
            <w:tcW w:w="986" w:type="pct"/>
            <w:noWrap/>
          </w:tcPr>
          <w:p w14:paraId="038C3784" w14:textId="77777777" w:rsidR="002A3835" w:rsidRPr="007139CC" w:rsidRDefault="002A3835" w:rsidP="004402C0">
            <w:pPr>
              <w:jc w:val="center"/>
              <w:rPr>
                <w:rFonts w:ascii="仿宋" w:eastAsia="仿宋" w:hAnsi="仿宋" w:hint="eastAsia"/>
                <w:szCs w:val="21"/>
              </w:rPr>
            </w:pPr>
          </w:p>
        </w:tc>
      </w:tr>
      <w:tr w:rsidR="002A3835" w:rsidRPr="007139CC" w14:paraId="4029929D" w14:textId="77777777" w:rsidTr="002A3835">
        <w:trPr>
          <w:trHeight w:val="288"/>
          <w:jc w:val="center"/>
        </w:trPr>
        <w:tc>
          <w:tcPr>
            <w:tcW w:w="349" w:type="pct"/>
            <w:noWrap/>
            <w:hideMark/>
          </w:tcPr>
          <w:p w14:paraId="1ECFCC4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w:t>
            </w:r>
          </w:p>
        </w:tc>
        <w:tc>
          <w:tcPr>
            <w:tcW w:w="1262" w:type="pct"/>
            <w:noWrap/>
            <w:hideMark/>
          </w:tcPr>
          <w:p w14:paraId="24DCADC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白芷(配方颗粒)</w:t>
            </w:r>
          </w:p>
        </w:tc>
        <w:tc>
          <w:tcPr>
            <w:tcW w:w="472" w:type="pct"/>
          </w:tcPr>
          <w:p w14:paraId="4103EABC" w14:textId="77777777" w:rsidR="002A3835" w:rsidRPr="007139CC" w:rsidRDefault="002A3835" w:rsidP="004402C0">
            <w:pPr>
              <w:jc w:val="center"/>
              <w:rPr>
                <w:rFonts w:ascii="仿宋" w:eastAsia="仿宋" w:hAnsi="仿宋" w:hint="eastAsia"/>
                <w:szCs w:val="21"/>
              </w:rPr>
            </w:pPr>
          </w:p>
        </w:tc>
        <w:tc>
          <w:tcPr>
            <w:tcW w:w="463" w:type="pct"/>
          </w:tcPr>
          <w:p w14:paraId="4E510BA8" w14:textId="77777777" w:rsidR="002A3835" w:rsidRPr="007139CC" w:rsidRDefault="002A3835" w:rsidP="004402C0">
            <w:pPr>
              <w:jc w:val="center"/>
              <w:rPr>
                <w:rFonts w:ascii="仿宋" w:eastAsia="仿宋" w:hAnsi="仿宋" w:hint="eastAsia"/>
                <w:szCs w:val="21"/>
              </w:rPr>
            </w:pPr>
          </w:p>
        </w:tc>
        <w:tc>
          <w:tcPr>
            <w:tcW w:w="696" w:type="pct"/>
          </w:tcPr>
          <w:p w14:paraId="16391250" w14:textId="77777777" w:rsidR="002A3835" w:rsidRPr="007139CC" w:rsidRDefault="002A3835" w:rsidP="004402C0">
            <w:pPr>
              <w:jc w:val="center"/>
              <w:rPr>
                <w:rFonts w:ascii="仿宋" w:eastAsia="仿宋" w:hAnsi="仿宋" w:hint="eastAsia"/>
                <w:szCs w:val="21"/>
              </w:rPr>
            </w:pPr>
          </w:p>
        </w:tc>
        <w:tc>
          <w:tcPr>
            <w:tcW w:w="772" w:type="pct"/>
          </w:tcPr>
          <w:p w14:paraId="26803838" w14:textId="77777777" w:rsidR="002A3835" w:rsidRPr="007139CC" w:rsidRDefault="002A3835" w:rsidP="004402C0">
            <w:pPr>
              <w:jc w:val="center"/>
              <w:rPr>
                <w:rFonts w:ascii="仿宋" w:eastAsia="仿宋" w:hAnsi="仿宋" w:hint="eastAsia"/>
                <w:szCs w:val="21"/>
              </w:rPr>
            </w:pPr>
          </w:p>
        </w:tc>
        <w:tc>
          <w:tcPr>
            <w:tcW w:w="986" w:type="pct"/>
            <w:noWrap/>
          </w:tcPr>
          <w:p w14:paraId="1FF975D1" w14:textId="77777777" w:rsidR="002A3835" w:rsidRPr="007139CC" w:rsidRDefault="002A3835" w:rsidP="004402C0">
            <w:pPr>
              <w:jc w:val="center"/>
              <w:rPr>
                <w:rFonts w:ascii="仿宋" w:eastAsia="仿宋" w:hAnsi="仿宋" w:hint="eastAsia"/>
                <w:szCs w:val="21"/>
              </w:rPr>
            </w:pPr>
          </w:p>
        </w:tc>
      </w:tr>
      <w:tr w:rsidR="002A3835" w:rsidRPr="007139CC" w14:paraId="07848454" w14:textId="77777777" w:rsidTr="002A3835">
        <w:trPr>
          <w:trHeight w:val="288"/>
          <w:jc w:val="center"/>
        </w:trPr>
        <w:tc>
          <w:tcPr>
            <w:tcW w:w="349" w:type="pct"/>
            <w:noWrap/>
            <w:hideMark/>
          </w:tcPr>
          <w:p w14:paraId="15EA7A0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w:t>
            </w:r>
          </w:p>
        </w:tc>
        <w:tc>
          <w:tcPr>
            <w:tcW w:w="1262" w:type="pct"/>
            <w:noWrap/>
            <w:hideMark/>
          </w:tcPr>
          <w:p w14:paraId="5F578AE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百部(配方颗粒)</w:t>
            </w:r>
          </w:p>
        </w:tc>
        <w:tc>
          <w:tcPr>
            <w:tcW w:w="472" w:type="pct"/>
          </w:tcPr>
          <w:p w14:paraId="3C7964AA" w14:textId="77777777" w:rsidR="002A3835" w:rsidRPr="007139CC" w:rsidRDefault="002A3835" w:rsidP="004402C0">
            <w:pPr>
              <w:jc w:val="center"/>
              <w:rPr>
                <w:rFonts w:ascii="仿宋" w:eastAsia="仿宋" w:hAnsi="仿宋" w:hint="eastAsia"/>
                <w:szCs w:val="21"/>
              </w:rPr>
            </w:pPr>
          </w:p>
        </w:tc>
        <w:tc>
          <w:tcPr>
            <w:tcW w:w="463" w:type="pct"/>
          </w:tcPr>
          <w:p w14:paraId="18179AF0" w14:textId="77777777" w:rsidR="002A3835" w:rsidRPr="007139CC" w:rsidRDefault="002A3835" w:rsidP="004402C0">
            <w:pPr>
              <w:jc w:val="center"/>
              <w:rPr>
                <w:rFonts w:ascii="仿宋" w:eastAsia="仿宋" w:hAnsi="仿宋" w:hint="eastAsia"/>
                <w:szCs w:val="21"/>
              </w:rPr>
            </w:pPr>
          </w:p>
        </w:tc>
        <w:tc>
          <w:tcPr>
            <w:tcW w:w="696" w:type="pct"/>
          </w:tcPr>
          <w:p w14:paraId="5C9FA01C" w14:textId="77777777" w:rsidR="002A3835" w:rsidRPr="007139CC" w:rsidRDefault="002A3835" w:rsidP="004402C0">
            <w:pPr>
              <w:jc w:val="center"/>
              <w:rPr>
                <w:rFonts w:ascii="仿宋" w:eastAsia="仿宋" w:hAnsi="仿宋" w:hint="eastAsia"/>
                <w:szCs w:val="21"/>
              </w:rPr>
            </w:pPr>
          </w:p>
        </w:tc>
        <w:tc>
          <w:tcPr>
            <w:tcW w:w="772" w:type="pct"/>
          </w:tcPr>
          <w:p w14:paraId="72CE317A" w14:textId="77777777" w:rsidR="002A3835" w:rsidRPr="007139CC" w:rsidRDefault="002A3835" w:rsidP="004402C0">
            <w:pPr>
              <w:jc w:val="center"/>
              <w:rPr>
                <w:rFonts w:ascii="仿宋" w:eastAsia="仿宋" w:hAnsi="仿宋" w:hint="eastAsia"/>
                <w:szCs w:val="21"/>
              </w:rPr>
            </w:pPr>
          </w:p>
        </w:tc>
        <w:tc>
          <w:tcPr>
            <w:tcW w:w="986" w:type="pct"/>
            <w:noWrap/>
          </w:tcPr>
          <w:p w14:paraId="6B4D1752" w14:textId="77777777" w:rsidR="002A3835" w:rsidRPr="007139CC" w:rsidRDefault="002A3835" w:rsidP="004402C0">
            <w:pPr>
              <w:jc w:val="center"/>
              <w:rPr>
                <w:rFonts w:ascii="仿宋" w:eastAsia="仿宋" w:hAnsi="仿宋" w:hint="eastAsia"/>
                <w:szCs w:val="21"/>
              </w:rPr>
            </w:pPr>
          </w:p>
        </w:tc>
      </w:tr>
      <w:tr w:rsidR="002A3835" w:rsidRPr="007139CC" w14:paraId="71B56B84" w14:textId="77777777" w:rsidTr="002A3835">
        <w:trPr>
          <w:trHeight w:val="288"/>
          <w:jc w:val="center"/>
        </w:trPr>
        <w:tc>
          <w:tcPr>
            <w:tcW w:w="349" w:type="pct"/>
            <w:noWrap/>
            <w:hideMark/>
          </w:tcPr>
          <w:p w14:paraId="01D52E6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w:t>
            </w:r>
          </w:p>
        </w:tc>
        <w:tc>
          <w:tcPr>
            <w:tcW w:w="1262" w:type="pct"/>
            <w:noWrap/>
            <w:hideMark/>
          </w:tcPr>
          <w:p w14:paraId="6A6225D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百合(配方颗粒)</w:t>
            </w:r>
          </w:p>
        </w:tc>
        <w:tc>
          <w:tcPr>
            <w:tcW w:w="472" w:type="pct"/>
          </w:tcPr>
          <w:p w14:paraId="5252B60C" w14:textId="77777777" w:rsidR="002A3835" w:rsidRPr="007139CC" w:rsidRDefault="002A3835" w:rsidP="004402C0">
            <w:pPr>
              <w:jc w:val="center"/>
              <w:rPr>
                <w:rFonts w:ascii="仿宋" w:eastAsia="仿宋" w:hAnsi="仿宋" w:hint="eastAsia"/>
                <w:szCs w:val="21"/>
              </w:rPr>
            </w:pPr>
          </w:p>
        </w:tc>
        <w:tc>
          <w:tcPr>
            <w:tcW w:w="463" w:type="pct"/>
          </w:tcPr>
          <w:p w14:paraId="4A1ECE63" w14:textId="77777777" w:rsidR="002A3835" w:rsidRPr="007139CC" w:rsidRDefault="002A3835" w:rsidP="004402C0">
            <w:pPr>
              <w:jc w:val="center"/>
              <w:rPr>
                <w:rFonts w:ascii="仿宋" w:eastAsia="仿宋" w:hAnsi="仿宋" w:hint="eastAsia"/>
                <w:szCs w:val="21"/>
              </w:rPr>
            </w:pPr>
          </w:p>
        </w:tc>
        <w:tc>
          <w:tcPr>
            <w:tcW w:w="696" w:type="pct"/>
          </w:tcPr>
          <w:p w14:paraId="1AE0989D" w14:textId="77777777" w:rsidR="002A3835" w:rsidRPr="007139CC" w:rsidRDefault="002A3835" w:rsidP="004402C0">
            <w:pPr>
              <w:jc w:val="center"/>
              <w:rPr>
                <w:rFonts w:ascii="仿宋" w:eastAsia="仿宋" w:hAnsi="仿宋" w:hint="eastAsia"/>
                <w:szCs w:val="21"/>
              </w:rPr>
            </w:pPr>
          </w:p>
        </w:tc>
        <w:tc>
          <w:tcPr>
            <w:tcW w:w="772" w:type="pct"/>
          </w:tcPr>
          <w:p w14:paraId="354B810C" w14:textId="77777777" w:rsidR="002A3835" w:rsidRPr="007139CC" w:rsidRDefault="002A3835" w:rsidP="004402C0">
            <w:pPr>
              <w:jc w:val="center"/>
              <w:rPr>
                <w:rFonts w:ascii="仿宋" w:eastAsia="仿宋" w:hAnsi="仿宋" w:hint="eastAsia"/>
                <w:szCs w:val="21"/>
              </w:rPr>
            </w:pPr>
          </w:p>
        </w:tc>
        <w:tc>
          <w:tcPr>
            <w:tcW w:w="986" w:type="pct"/>
            <w:noWrap/>
          </w:tcPr>
          <w:p w14:paraId="2CA2842D" w14:textId="77777777" w:rsidR="002A3835" w:rsidRPr="007139CC" w:rsidRDefault="002A3835" w:rsidP="004402C0">
            <w:pPr>
              <w:jc w:val="center"/>
              <w:rPr>
                <w:rFonts w:ascii="仿宋" w:eastAsia="仿宋" w:hAnsi="仿宋" w:hint="eastAsia"/>
                <w:szCs w:val="21"/>
              </w:rPr>
            </w:pPr>
          </w:p>
        </w:tc>
      </w:tr>
      <w:tr w:rsidR="002A3835" w:rsidRPr="007139CC" w14:paraId="24228F12" w14:textId="77777777" w:rsidTr="002A3835">
        <w:trPr>
          <w:trHeight w:val="288"/>
          <w:jc w:val="center"/>
        </w:trPr>
        <w:tc>
          <w:tcPr>
            <w:tcW w:w="349" w:type="pct"/>
            <w:noWrap/>
            <w:hideMark/>
          </w:tcPr>
          <w:p w14:paraId="57EA977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w:t>
            </w:r>
          </w:p>
        </w:tc>
        <w:tc>
          <w:tcPr>
            <w:tcW w:w="1262" w:type="pct"/>
            <w:noWrap/>
            <w:hideMark/>
          </w:tcPr>
          <w:p w14:paraId="5DC2B66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柏子仁(配方颗粒)</w:t>
            </w:r>
          </w:p>
        </w:tc>
        <w:tc>
          <w:tcPr>
            <w:tcW w:w="472" w:type="pct"/>
          </w:tcPr>
          <w:p w14:paraId="11DB9FE0" w14:textId="77777777" w:rsidR="002A3835" w:rsidRPr="007139CC" w:rsidRDefault="002A3835" w:rsidP="004402C0">
            <w:pPr>
              <w:jc w:val="center"/>
              <w:rPr>
                <w:rFonts w:ascii="仿宋" w:eastAsia="仿宋" w:hAnsi="仿宋" w:hint="eastAsia"/>
                <w:szCs w:val="21"/>
              </w:rPr>
            </w:pPr>
          </w:p>
        </w:tc>
        <w:tc>
          <w:tcPr>
            <w:tcW w:w="463" w:type="pct"/>
          </w:tcPr>
          <w:p w14:paraId="319118C9" w14:textId="77777777" w:rsidR="002A3835" w:rsidRPr="007139CC" w:rsidRDefault="002A3835" w:rsidP="004402C0">
            <w:pPr>
              <w:jc w:val="center"/>
              <w:rPr>
                <w:rFonts w:ascii="仿宋" w:eastAsia="仿宋" w:hAnsi="仿宋" w:hint="eastAsia"/>
                <w:szCs w:val="21"/>
              </w:rPr>
            </w:pPr>
          </w:p>
        </w:tc>
        <w:tc>
          <w:tcPr>
            <w:tcW w:w="696" w:type="pct"/>
          </w:tcPr>
          <w:p w14:paraId="2670AAA4" w14:textId="77777777" w:rsidR="002A3835" w:rsidRPr="007139CC" w:rsidRDefault="002A3835" w:rsidP="004402C0">
            <w:pPr>
              <w:jc w:val="center"/>
              <w:rPr>
                <w:rFonts w:ascii="仿宋" w:eastAsia="仿宋" w:hAnsi="仿宋" w:hint="eastAsia"/>
                <w:szCs w:val="21"/>
              </w:rPr>
            </w:pPr>
          </w:p>
        </w:tc>
        <w:tc>
          <w:tcPr>
            <w:tcW w:w="772" w:type="pct"/>
          </w:tcPr>
          <w:p w14:paraId="4B4F2454" w14:textId="77777777" w:rsidR="002A3835" w:rsidRPr="007139CC" w:rsidRDefault="002A3835" w:rsidP="004402C0">
            <w:pPr>
              <w:jc w:val="center"/>
              <w:rPr>
                <w:rFonts w:ascii="仿宋" w:eastAsia="仿宋" w:hAnsi="仿宋" w:hint="eastAsia"/>
                <w:szCs w:val="21"/>
              </w:rPr>
            </w:pPr>
          </w:p>
        </w:tc>
        <w:tc>
          <w:tcPr>
            <w:tcW w:w="986" w:type="pct"/>
            <w:noWrap/>
          </w:tcPr>
          <w:p w14:paraId="363180AF" w14:textId="77777777" w:rsidR="002A3835" w:rsidRPr="007139CC" w:rsidRDefault="002A3835" w:rsidP="004402C0">
            <w:pPr>
              <w:jc w:val="center"/>
              <w:rPr>
                <w:rFonts w:ascii="仿宋" w:eastAsia="仿宋" w:hAnsi="仿宋" w:hint="eastAsia"/>
                <w:szCs w:val="21"/>
              </w:rPr>
            </w:pPr>
          </w:p>
        </w:tc>
      </w:tr>
      <w:tr w:rsidR="002A3835" w:rsidRPr="007139CC" w14:paraId="64F8D9F6" w14:textId="77777777" w:rsidTr="002A3835">
        <w:trPr>
          <w:trHeight w:val="288"/>
          <w:jc w:val="center"/>
        </w:trPr>
        <w:tc>
          <w:tcPr>
            <w:tcW w:w="349" w:type="pct"/>
            <w:noWrap/>
            <w:hideMark/>
          </w:tcPr>
          <w:p w14:paraId="5CD762A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w:t>
            </w:r>
          </w:p>
        </w:tc>
        <w:tc>
          <w:tcPr>
            <w:tcW w:w="1262" w:type="pct"/>
            <w:noWrap/>
            <w:hideMark/>
          </w:tcPr>
          <w:p w14:paraId="4DF18F7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败酱草(配方颗粒)</w:t>
            </w:r>
          </w:p>
        </w:tc>
        <w:tc>
          <w:tcPr>
            <w:tcW w:w="472" w:type="pct"/>
          </w:tcPr>
          <w:p w14:paraId="4718C0E9" w14:textId="77777777" w:rsidR="002A3835" w:rsidRPr="007139CC" w:rsidRDefault="002A3835" w:rsidP="004402C0">
            <w:pPr>
              <w:jc w:val="center"/>
              <w:rPr>
                <w:rFonts w:ascii="仿宋" w:eastAsia="仿宋" w:hAnsi="仿宋" w:hint="eastAsia"/>
                <w:szCs w:val="21"/>
              </w:rPr>
            </w:pPr>
          </w:p>
        </w:tc>
        <w:tc>
          <w:tcPr>
            <w:tcW w:w="463" w:type="pct"/>
          </w:tcPr>
          <w:p w14:paraId="1BAD82D6" w14:textId="77777777" w:rsidR="002A3835" w:rsidRPr="007139CC" w:rsidRDefault="002A3835" w:rsidP="004402C0">
            <w:pPr>
              <w:jc w:val="center"/>
              <w:rPr>
                <w:rFonts w:ascii="仿宋" w:eastAsia="仿宋" w:hAnsi="仿宋" w:hint="eastAsia"/>
                <w:szCs w:val="21"/>
              </w:rPr>
            </w:pPr>
          </w:p>
        </w:tc>
        <w:tc>
          <w:tcPr>
            <w:tcW w:w="696" w:type="pct"/>
          </w:tcPr>
          <w:p w14:paraId="6A811D90" w14:textId="77777777" w:rsidR="002A3835" w:rsidRPr="007139CC" w:rsidRDefault="002A3835" w:rsidP="004402C0">
            <w:pPr>
              <w:jc w:val="center"/>
              <w:rPr>
                <w:rFonts w:ascii="仿宋" w:eastAsia="仿宋" w:hAnsi="仿宋" w:hint="eastAsia"/>
                <w:szCs w:val="21"/>
              </w:rPr>
            </w:pPr>
          </w:p>
        </w:tc>
        <w:tc>
          <w:tcPr>
            <w:tcW w:w="772" w:type="pct"/>
          </w:tcPr>
          <w:p w14:paraId="765804A3" w14:textId="77777777" w:rsidR="002A3835" w:rsidRPr="007139CC" w:rsidRDefault="002A3835" w:rsidP="004402C0">
            <w:pPr>
              <w:jc w:val="center"/>
              <w:rPr>
                <w:rFonts w:ascii="仿宋" w:eastAsia="仿宋" w:hAnsi="仿宋" w:hint="eastAsia"/>
                <w:szCs w:val="21"/>
              </w:rPr>
            </w:pPr>
          </w:p>
        </w:tc>
        <w:tc>
          <w:tcPr>
            <w:tcW w:w="986" w:type="pct"/>
            <w:noWrap/>
          </w:tcPr>
          <w:p w14:paraId="29B6CD90" w14:textId="77777777" w:rsidR="002A3835" w:rsidRPr="007139CC" w:rsidRDefault="002A3835" w:rsidP="004402C0">
            <w:pPr>
              <w:jc w:val="center"/>
              <w:rPr>
                <w:rFonts w:ascii="仿宋" w:eastAsia="仿宋" w:hAnsi="仿宋" w:hint="eastAsia"/>
                <w:szCs w:val="21"/>
              </w:rPr>
            </w:pPr>
          </w:p>
        </w:tc>
      </w:tr>
      <w:tr w:rsidR="002A3835" w:rsidRPr="007139CC" w14:paraId="474E0F89" w14:textId="77777777" w:rsidTr="002A3835">
        <w:trPr>
          <w:trHeight w:val="288"/>
          <w:jc w:val="center"/>
        </w:trPr>
        <w:tc>
          <w:tcPr>
            <w:tcW w:w="349" w:type="pct"/>
            <w:noWrap/>
            <w:hideMark/>
          </w:tcPr>
          <w:p w14:paraId="39CEAB9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25</w:t>
            </w:r>
          </w:p>
        </w:tc>
        <w:tc>
          <w:tcPr>
            <w:tcW w:w="1262" w:type="pct"/>
            <w:noWrap/>
            <w:hideMark/>
          </w:tcPr>
          <w:p w14:paraId="489A08B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板蓝根(配方颗粒)</w:t>
            </w:r>
          </w:p>
        </w:tc>
        <w:tc>
          <w:tcPr>
            <w:tcW w:w="472" w:type="pct"/>
          </w:tcPr>
          <w:p w14:paraId="584E13AC" w14:textId="77777777" w:rsidR="002A3835" w:rsidRPr="007139CC" w:rsidRDefault="002A3835" w:rsidP="004402C0">
            <w:pPr>
              <w:jc w:val="center"/>
              <w:rPr>
                <w:rFonts w:ascii="仿宋" w:eastAsia="仿宋" w:hAnsi="仿宋" w:hint="eastAsia"/>
                <w:szCs w:val="21"/>
              </w:rPr>
            </w:pPr>
          </w:p>
        </w:tc>
        <w:tc>
          <w:tcPr>
            <w:tcW w:w="463" w:type="pct"/>
          </w:tcPr>
          <w:p w14:paraId="4655A598" w14:textId="77777777" w:rsidR="002A3835" w:rsidRPr="007139CC" w:rsidRDefault="002A3835" w:rsidP="004402C0">
            <w:pPr>
              <w:jc w:val="center"/>
              <w:rPr>
                <w:rFonts w:ascii="仿宋" w:eastAsia="仿宋" w:hAnsi="仿宋" w:hint="eastAsia"/>
                <w:szCs w:val="21"/>
              </w:rPr>
            </w:pPr>
          </w:p>
        </w:tc>
        <w:tc>
          <w:tcPr>
            <w:tcW w:w="696" w:type="pct"/>
          </w:tcPr>
          <w:p w14:paraId="5EBE9893" w14:textId="77777777" w:rsidR="002A3835" w:rsidRPr="007139CC" w:rsidRDefault="002A3835" w:rsidP="004402C0">
            <w:pPr>
              <w:jc w:val="center"/>
              <w:rPr>
                <w:rFonts w:ascii="仿宋" w:eastAsia="仿宋" w:hAnsi="仿宋" w:hint="eastAsia"/>
                <w:szCs w:val="21"/>
              </w:rPr>
            </w:pPr>
          </w:p>
        </w:tc>
        <w:tc>
          <w:tcPr>
            <w:tcW w:w="772" w:type="pct"/>
          </w:tcPr>
          <w:p w14:paraId="50F02FDE" w14:textId="77777777" w:rsidR="002A3835" w:rsidRPr="007139CC" w:rsidRDefault="002A3835" w:rsidP="004402C0">
            <w:pPr>
              <w:jc w:val="center"/>
              <w:rPr>
                <w:rFonts w:ascii="仿宋" w:eastAsia="仿宋" w:hAnsi="仿宋" w:hint="eastAsia"/>
                <w:szCs w:val="21"/>
              </w:rPr>
            </w:pPr>
          </w:p>
        </w:tc>
        <w:tc>
          <w:tcPr>
            <w:tcW w:w="986" w:type="pct"/>
            <w:noWrap/>
          </w:tcPr>
          <w:p w14:paraId="29694A24" w14:textId="77777777" w:rsidR="002A3835" w:rsidRPr="007139CC" w:rsidRDefault="002A3835" w:rsidP="004402C0">
            <w:pPr>
              <w:jc w:val="center"/>
              <w:rPr>
                <w:rFonts w:ascii="仿宋" w:eastAsia="仿宋" w:hAnsi="仿宋" w:hint="eastAsia"/>
                <w:szCs w:val="21"/>
              </w:rPr>
            </w:pPr>
          </w:p>
        </w:tc>
      </w:tr>
      <w:tr w:rsidR="002A3835" w:rsidRPr="007139CC" w14:paraId="07C2CF67" w14:textId="77777777" w:rsidTr="002A3835">
        <w:trPr>
          <w:trHeight w:val="288"/>
          <w:jc w:val="center"/>
        </w:trPr>
        <w:tc>
          <w:tcPr>
            <w:tcW w:w="349" w:type="pct"/>
            <w:noWrap/>
            <w:hideMark/>
          </w:tcPr>
          <w:p w14:paraId="18B6C70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w:t>
            </w:r>
          </w:p>
        </w:tc>
        <w:tc>
          <w:tcPr>
            <w:tcW w:w="1262" w:type="pct"/>
            <w:noWrap/>
            <w:hideMark/>
          </w:tcPr>
          <w:p w14:paraId="36FEEDC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半边莲(配方颗粒)</w:t>
            </w:r>
          </w:p>
        </w:tc>
        <w:tc>
          <w:tcPr>
            <w:tcW w:w="472" w:type="pct"/>
          </w:tcPr>
          <w:p w14:paraId="6CF3C925" w14:textId="77777777" w:rsidR="002A3835" w:rsidRPr="007139CC" w:rsidRDefault="002A3835" w:rsidP="004402C0">
            <w:pPr>
              <w:jc w:val="center"/>
              <w:rPr>
                <w:rFonts w:ascii="仿宋" w:eastAsia="仿宋" w:hAnsi="仿宋" w:hint="eastAsia"/>
                <w:szCs w:val="21"/>
              </w:rPr>
            </w:pPr>
          </w:p>
        </w:tc>
        <w:tc>
          <w:tcPr>
            <w:tcW w:w="463" w:type="pct"/>
          </w:tcPr>
          <w:p w14:paraId="5F788DF2" w14:textId="77777777" w:rsidR="002A3835" w:rsidRPr="007139CC" w:rsidRDefault="002A3835" w:rsidP="004402C0">
            <w:pPr>
              <w:jc w:val="center"/>
              <w:rPr>
                <w:rFonts w:ascii="仿宋" w:eastAsia="仿宋" w:hAnsi="仿宋" w:hint="eastAsia"/>
                <w:szCs w:val="21"/>
              </w:rPr>
            </w:pPr>
          </w:p>
        </w:tc>
        <w:tc>
          <w:tcPr>
            <w:tcW w:w="696" w:type="pct"/>
          </w:tcPr>
          <w:p w14:paraId="2EEA6058" w14:textId="77777777" w:rsidR="002A3835" w:rsidRPr="007139CC" w:rsidRDefault="002A3835" w:rsidP="004402C0">
            <w:pPr>
              <w:jc w:val="center"/>
              <w:rPr>
                <w:rFonts w:ascii="仿宋" w:eastAsia="仿宋" w:hAnsi="仿宋" w:hint="eastAsia"/>
                <w:szCs w:val="21"/>
              </w:rPr>
            </w:pPr>
          </w:p>
        </w:tc>
        <w:tc>
          <w:tcPr>
            <w:tcW w:w="772" w:type="pct"/>
          </w:tcPr>
          <w:p w14:paraId="707EEB3B" w14:textId="77777777" w:rsidR="002A3835" w:rsidRPr="007139CC" w:rsidRDefault="002A3835" w:rsidP="004402C0">
            <w:pPr>
              <w:jc w:val="center"/>
              <w:rPr>
                <w:rFonts w:ascii="仿宋" w:eastAsia="仿宋" w:hAnsi="仿宋" w:hint="eastAsia"/>
                <w:szCs w:val="21"/>
              </w:rPr>
            </w:pPr>
          </w:p>
        </w:tc>
        <w:tc>
          <w:tcPr>
            <w:tcW w:w="986" w:type="pct"/>
            <w:noWrap/>
          </w:tcPr>
          <w:p w14:paraId="5013196A" w14:textId="77777777" w:rsidR="002A3835" w:rsidRPr="007139CC" w:rsidRDefault="002A3835" w:rsidP="004402C0">
            <w:pPr>
              <w:jc w:val="center"/>
              <w:rPr>
                <w:rFonts w:ascii="仿宋" w:eastAsia="仿宋" w:hAnsi="仿宋" w:hint="eastAsia"/>
                <w:szCs w:val="21"/>
              </w:rPr>
            </w:pPr>
          </w:p>
        </w:tc>
      </w:tr>
      <w:tr w:rsidR="002A3835" w:rsidRPr="007139CC" w14:paraId="52F6DD64" w14:textId="77777777" w:rsidTr="002A3835">
        <w:trPr>
          <w:trHeight w:val="288"/>
          <w:jc w:val="center"/>
        </w:trPr>
        <w:tc>
          <w:tcPr>
            <w:tcW w:w="349" w:type="pct"/>
            <w:noWrap/>
            <w:hideMark/>
          </w:tcPr>
          <w:p w14:paraId="579B585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w:t>
            </w:r>
          </w:p>
        </w:tc>
        <w:tc>
          <w:tcPr>
            <w:tcW w:w="1262" w:type="pct"/>
            <w:noWrap/>
            <w:hideMark/>
          </w:tcPr>
          <w:p w14:paraId="7D99DF9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半枝莲(配方颗粒)</w:t>
            </w:r>
          </w:p>
        </w:tc>
        <w:tc>
          <w:tcPr>
            <w:tcW w:w="472" w:type="pct"/>
          </w:tcPr>
          <w:p w14:paraId="1323B512" w14:textId="77777777" w:rsidR="002A3835" w:rsidRPr="007139CC" w:rsidRDefault="002A3835" w:rsidP="004402C0">
            <w:pPr>
              <w:jc w:val="center"/>
              <w:rPr>
                <w:rFonts w:ascii="仿宋" w:eastAsia="仿宋" w:hAnsi="仿宋" w:hint="eastAsia"/>
                <w:szCs w:val="21"/>
              </w:rPr>
            </w:pPr>
          </w:p>
        </w:tc>
        <w:tc>
          <w:tcPr>
            <w:tcW w:w="463" w:type="pct"/>
          </w:tcPr>
          <w:p w14:paraId="5BE627EA" w14:textId="77777777" w:rsidR="002A3835" w:rsidRPr="007139CC" w:rsidRDefault="002A3835" w:rsidP="004402C0">
            <w:pPr>
              <w:jc w:val="center"/>
              <w:rPr>
                <w:rFonts w:ascii="仿宋" w:eastAsia="仿宋" w:hAnsi="仿宋" w:hint="eastAsia"/>
                <w:szCs w:val="21"/>
              </w:rPr>
            </w:pPr>
          </w:p>
        </w:tc>
        <w:tc>
          <w:tcPr>
            <w:tcW w:w="696" w:type="pct"/>
          </w:tcPr>
          <w:p w14:paraId="27961493" w14:textId="77777777" w:rsidR="002A3835" w:rsidRPr="007139CC" w:rsidRDefault="002A3835" w:rsidP="004402C0">
            <w:pPr>
              <w:jc w:val="center"/>
              <w:rPr>
                <w:rFonts w:ascii="仿宋" w:eastAsia="仿宋" w:hAnsi="仿宋" w:hint="eastAsia"/>
                <w:szCs w:val="21"/>
              </w:rPr>
            </w:pPr>
          </w:p>
        </w:tc>
        <w:tc>
          <w:tcPr>
            <w:tcW w:w="772" w:type="pct"/>
          </w:tcPr>
          <w:p w14:paraId="43A019B4" w14:textId="77777777" w:rsidR="002A3835" w:rsidRPr="007139CC" w:rsidRDefault="002A3835" w:rsidP="004402C0">
            <w:pPr>
              <w:jc w:val="center"/>
              <w:rPr>
                <w:rFonts w:ascii="仿宋" w:eastAsia="仿宋" w:hAnsi="仿宋" w:hint="eastAsia"/>
                <w:szCs w:val="21"/>
              </w:rPr>
            </w:pPr>
          </w:p>
        </w:tc>
        <w:tc>
          <w:tcPr>
            <w:tcW w:w="986" w:type="pct"/>
            <w:noWrap/>
          </w:tcPr>
          <w:p w14:paraId="7006E11C" w14:textId="77777777" w:rsidR="002A3835" w:rsidRPr="007139CC" w:rsidRDefault="002A3835" w:rsidP="004402C0">
            <w:pPr>
              <w:jc w:val="center"/>
              <w:rPr>
                <w:rFonts w:ascii="仿宋" w:eastAsia="仿宋" w:hAnsi="仿宋" w:hint="eastAsia"/>
                <w:szCs w:val="21"/>
              </w:rPr>
            </w:pPr>
          </w:p>
        </w:tc>
      </w:tr>
      <w:tr w:rsidR="002A3835" w:rsidRPr="007139CC" w14:paraId="001989AE" w14:textId="77777777" w:rsidTr="002A3835">
        <w:trPr>
          <w:trHeight w:val="288"/>
          <w:jc w:val="center"/>
        </w:trPr>
        <w:tc>
          <w:tcPr>
            <w:tcW w:w="349" w:type="pct"/>
            <w:noWrap/>
            <w:hideMark/>
          </w:tcPr>
          <w:p w14:paraId="639826A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w:t>
            </w:r>
          </w:p>
        </w:tc>
        <w:tc>
          <w:tcPr>
            <w:tcW w:w="1262" w:type="pct"/>
            <w:noWrap/>
            <w:hideMark/>
          </w:tcPr>
          <w:p w14:paraId="5F0FF95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薄荷(配方颗粒)</w:t>
            </w:r>
          </w:p>
        </w:tc>
        <w:tc>
          <w:tcPr>
            <w:tcW w:w="472" w:type="pct"/>
          </w:tcPr>
          <w:p w14:paraId="02DE21B5" w14:textId="77777777" w:rsidR="002A3835" w:rsidRPr="007139CC" w:rsidRDefault="002A3835" w:rsidP="004402C0">
            <w:pPr>
              <w:jc w:val="center"/>
              <w:rPr>
                <w:rFonts w:ascii="仿宋" w:eastAsia="仿宋" w:hAnsi="仿宋" w:hint="eastAsia"/>
                <w:szCs w:val="21"/>
              </w:rPr>
            </w:pPr>
          </w:p>
        </w:tc>
        <w:tc>
          <w:tcPr>
            <w:tcW w:w="463" w:type="pct"/>
          </w:tcPr>
          <w:p w14:paraId="1EBFC3B8" w14:textId="77777777" w:rsidR="002A3835" w:rsidRPr="007139CC" w:rsidRDefault="002A3835" w:rsidP="004402C0">
            <w:pPr>
              <w:jc w:val="center"/>
              <w:rPr>
                <w:rFonts w:ascii="仿宋" w:eastAsia="仿宋" w:hAnsi="仿宋" w:hint="eastAsia"/>
                <w:szCs w:val="21"/>
              </w:rPr>
            </w:pPr>
          </w:p>
        </w:tc>
        <w:tc>
          <w:tcPr>
            <w:tcW w:w="696" w:type="pct"/>
          </w:tcPr>
          <w:p w14:paraId="3DC42EB5" w14:textId="77777777" w:rsidR="002A3835" w:rsidRPr="007139CC" w:rsidRDefault="002A3835" w:rsidP="004402C0">
            <w:pPr>
              <w:jc w:val="center"/>
              <w:rPr>
                <w:rFonts w:ascii="仿宋" w:eastAsia="仿宋" w:hAnsi="仿宋" w:hint="eastAsia"/>
                <w:szCs w:val="21"/>
              </w:rPr>
            </w:pPr>
          </w:p>
        </w:tc>
        <w:tc>
          <w:tcPr>
            <w:tcW w:w="772" w:type="pct"/>
          </w:tcPr>
          <w:p w14:paraId="2A409D76" w14:textId="77777777" w:rsidR="002A3835" w:rsidRPr="007139CC" w:rsidRDefault="002A3835" w:rsidP="004402C0">
            <w:pPr>
              <w:jc w:val="center"/>
              <w:rPr>
                <w:rFonts w:ascii="仿宋" w:eastAsia="仿宋" w:hAnsi="仿宋" w:hint="eastAsia"/>
                <w:szCs w:val="21"/>
              </w:rPr>
            </w:pPr>
          </w:p>
        </w:tc>
        <w:tc>
          <w:tcPr>
            <w:tcW w:w="986" w:type="pct"/>
            <w:noWrap/>
          </w:tcPr>
          <w:p w14:paraId="0BE58B31" w14:textId="77777777" w:rsidR="002A3835" w:rsidRPr="007139CC" w:rsidRDefault="002A3835" w:rsidP="004402C0">
            <w:pPr>
              <w:jc w:val="center"/>
              <w:rPr>
                <w:rFonts w:ascii="仿宋" w:eastAsia="仿宋" w:hAnsi="仿宋" w:hint="eastAsia"/>
                <w:szCs w:val="21"/>
              </w:rPr>
            </w:pPr>
          </w:p>
        </w:tc>
      </w:tr>
      <w:tr w:rsidR="002A3835" w:rsidRPr="007139CC" w14:paraId="3B40E8FB" w14:textId="77777777" w:rsidTr="002A3835">
        <w:trPr>
          <w:trHeight w:val="288"/>
          <w:jc w:val="center"/>
        </w:trPr>
        <w:tc>
          <w:tcPr>
            <w:tcW w:w="349" w:type="pct"/>
            <w:noWrap/>
            <w:hideMark/>
          </w:tcPr>
          <w:p w14:paraId="6EC3987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w:t>
            </w:r>
          </w:p>
        </w:tc>
        <w:tc>
          <w:tcPr>
            <w:tcW w:w="1262" w:type="pct"/>
            <w:noWrap/>
            <w:hideMark/>
          </w:tcPr>
          <w:p w14:paraId="60BE3A7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北柴胡(配方颗粒)</w:t>
            </w:r>
          </w:p>
        </w:tc>
        <w:tc>
          <w:tcPr>
            <w:tcW w:w="472" w:type="pct"/>
          </w:tcPr>
          <w:p w14:paraId="7CD6F313" w14:textId="77777777" w:rsidR="002A3835" w:rsidRPr="007139CC" w:rsidRDefault="002A3835" w:rsidP="004402C0">
            <w:pPr>
              <w:jc w:val="center"/>
              <w:rPr>
                <w:rFonts w:ascii="仿宋" w:eastAsia="仿宋" w:hAnsi="仿宋" w:hint="eastAsia"/>
                <w:szCs w:val="21"/>
              </w:rPr>
            </w:pPr>
          </w:p>
        </w:tc>
        <w:tc>
          <w:tcPr>
            <w:tcW w:w="463" w:type="pct"/>
          </w:tcPr>
          <w:p w14:paraId="5D38110B" w14:textId="77777777" w:rsidR="002A3835" w:rsidRPr="007139CC" w:rsidRDefault="002A3835" w:rsidP="004402C0">
            <w:pPr>
              <w:jc w:val="center"/>
              <w:rPr>
                <w:rFonts w:ascii="仿宋" w:eastAsia="仿宋" w:hAnsi="仿宋" w:hint="eastAsia"/>
                <w:szCs w:val="21"/>
              </w:rPr>
            </w:pPr>
          </w:p>
        </w:tc>
        <w:tc>
          <w:tcPr>
            <w:tcW w:w="696" w:type="pct"/>
          </w:tcPr>
          <w:p w14:paraId="4AF2B7A0" w14:textId="77777777" w:rsidR="002A3835" w:rsidRPr="007139CC" w:rsidRDefault="002A3835" w:rsidP="004402C0">
            <w:pPr>
              <w:jc w:val="center"/>
              <w:rPr>
                <w:rFonts w:ascii="仿宋" w:eastAsia="仿宋" w:hAnsi="仿宋" w:hint="eastAsia"/>
                <w:szCs w:val="21"/>
              </w:rPr>
            </w:pPr>
          </w:p>
        </w:tc>
        <w:tc>
          <w:tcPr>
            <w:tcW w:w="772" w:type="pct"/>
          </w:tcPr>
          <w:p w14:paraId="5C7B4CCA" w14:textId="77777777" w:rsidR="002A3835" w:rsidRPr="007139CC" w:rsidRDefault="002A3835" w:rsidP="004402C0">
            <w:pPr>
              <w:jc w:val="center"/>
              <w:rPr>
                <w:rFonts w:ascii="仿宋" w:eastAsia="仿宋" w:hAnsi="仿宋" w:hint="eastAsia"/>
                <w:szCs w:val="21"/>
              </w:rPr>
            </w:pPr>
          </w:p>
        </w:tc>
        <w:tc>
          <w:tcPr>
            <w:tcW w:w="986" w:type="pct"/>
            <w:noWrap/>
          </w:tcPr>
          <w:p w14:paraId="013DCF28" w14:textId="77777777" w:rsidR="002A3835" w:rsidRPr="007139CC" w:rsidRDefault="002A3835" w:rsidP="004402C0">
            <w:pPr>
              <w:jc w:val="center"/>
              <w:rPr>
                <w:rFonts w:ascii="仿宋" w:eastAsia="仿宋" w:hAnsi="仿宋" w:hint="eastAsia"/>
                <w:szCs w:val="21"/>
              </w:rPr>
            </w:pPr>
          </w:p>
        </w:tc>
      </w:tr>
      <w:tr w:rsidR="002A3835" w:rsidRPr="007139CC" w14:paraId="76AD7434" w14:textId="77777777" w:rsidTr="002A3835">
        <w:trPr>
          <w:trHeight w:val="288"/>
          <w:jc w:val="center"/>
        </w:trPr>
        <w:tc>
          <w:tcPr>
            <w:tcW w:w="349" w:type="pct"/>
            <w:noWrap/>
            <w:hideMark/>
          </w:tcPr>
          <w:p w14:paraId="4436A88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w:t>
            </w:r>
          </w:p>
        </w:tc>
        <w:tc>
          <w:tcPr>
            <w:tcW w:w="1262" w:type="pct"/>
            <w:noWrap/>
            <w:hideMark/>
          </w:tcPr>
          <w:p w14:paraId="7FECCD1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北沙参(配方颗粒)</w:t>
            </w:r>
          </w:p>
        </w:tc>
        <w:tc>
          <w:tcPr>
            <w:tcW w:w="472" w:type="pct"/>
          </w:tcPr>
          <w:p w14:paraId="3A85AB9A" w14:textId="77777777" w:rsidR="002A3835" w:rsidRPr="007139CC" w:rsidRDefault="002A3835" w:rsidP="004402C0">
            <w:pPr>
              <w:jc w:val="center"/>
              <w:rPr>
                <w:rFonts w:ascii="仿宋" w:eastAsia="仿宋" w:hAnsi="仿宋" w:hint="eastAsia"/>
                <w:szCs w:val="21"/>
              </w:rPr>
            </w:pPr>
          </w:p>
        </w:tc>
        <w:tc>
          <w:tcPr>
            <w:tcW w:w="463" w:type="pct"/>
          </w:tcPr>
          <w:p w14:paraId="3514F34F" w14:textId="77777777" w:rsidR="002A3835" w:rsidRPr="007139CC" w:rsidRDefault="002A3835" w:rsidP="004402C0">
            <w:pPr>
              <w:jc w:val="center"/>
              <w:rPr>
                <w:rFonts w:ascii="仿宋" w:eastAsia="仿宋" w:hAnsi="仿宋" w:hint="eastAsia"/>
                <w:szCs w:val="21"/>
              </w:rPr>
            </w:pPr>
          </w:p>
        </w:tc>
        <w:tc>
          <w:tcPr>
            <w:tcW w:w="696" w:type="pct"/>
          </w:tcPr>
          <w:p w14:paraId="7FC6F8A9" w14:textId="77777777" w:rsidR="002A3835" w:rsidRPr="007139CC" w:rsidRDefault="002A3835" w:rsidP="004402C0">
            <w:pPr>
              <w:jc w:val="center"/>
              <w:rPr>
                <w:rFonts w:ascii="仿宋" w:eastAsia="仿宋" w:hAnsi="仿宋" w:hint="eastAsia"/>
                <w:szCs w:val="21"/>
              </w:rPr>
            </w:pPr>
          </w:p>
        </w:tc>
        <w:tc>
          <w:tcPr>
            <w:tcW w:w="772" w:type="pct"/>
          </w:tcPr>
          <w:p w14:paraId="0F3E58DE" w14:textId="77777777" w:rsidR="002A3835" w:rsidRPr="007139CC" w:rsidRDefault="002A3835" w:rsidP="004402C0">
            <w:pPr>
              <w:jc w:val="center"/>
              <w:rPr>
                <w:rFonts w:ascii="仿宋" w:eastAsia="仿宋" w:hAnsi="仿宋" w:hint="eastAsia"/>
                <w:szCs w:val="21"/>
              </w:rPr>
            </w:pPr>
          </w:p>
        </w:tc>
        <w:tc>
          <w:tcPr>
            <w:tcW w:w="986" w:type="pct"/>
            <w:noWrap/>
          </w:tcPr>
          <w:p w14:paraId="65E3FEA9" w14:textId="77777777" w:rsidR="002A3835" w:rsidRPr="007139CC" w:rsidRDefault="002A3835" w:rsidP="004402C0">
            <w:pPr>
              <w:jc w:val="center"/>
              <w:rPr>
                <w:rFonts w:ascii="仿宋" w:eastAsia="仿宋" w:hAnsi="仿宋" w:hint="eastAsia"/>
                <w:szCs w:val="21"/>
              </w:rPr>
            </w:pPr>
          </w:p>
        </w:tc>
      </w:tr>
      <w:tr w:rsidR="002A3835" w:rsidRPr="007139CC" w14:paraId="3E698B97" w14:textId="77777777" w:rsidTr="002A3835">
        <w:trPr>
          <w:trHeight w:val="288"/>
          <w:jc w:val="center"/>
        </w:trPr>
        <w:tc>
          <w:tcPr>
            <w:tcW w:w="349" w:type="pct"/>
            <w:noWrap/>
            <w:hideMark/>
          </w:tcPr>
          <w:p w14:paraId="774FF4C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w:t>
            </w:r>
          </w:p>
        </w:tc>
        <w:tc>
          <w:tcPr>
            <w:tcW w:w="1262" w:type="pct"/>
            <w:noWrap/>
            <w:hideMark/>
          </w:tcPr>
          <w:p w14:paraId="516EB3A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北秫米(配方颗粒)</w:t>
            </w:r>
          </w:p>
        </w:tc>
        <w:tc>
          <w:tcPr>
            <w:tcW w:w="472" w:type="pct"/>
          </w:tcPr>
          <w:p w14:paraId="1EEE4E5B" w14:textId="77777777" w:rsidR="002A3835" w:rsidRPr="007139CC" w:rsidRDefault="002A3835" w:rsidP="004402C0">
            <w:pPr>
              <w:jc w:val="center"/>
              <w:rPr>
                <w:rFonts w:ascii="仿宋" w:eastAsia="仿宋" w:hAnsi="仿宋" w:hint="eastAsia"/>
                <w:szCs w:val="21"/>
              </w:rPr>
            </w:pPr>
          </w:p>
        </w:tc>
        <w:tc>
          <w:tcPr>
            <w:tcW w:w="463" w:type="pct"/>
          </w:tcPr>
          <w:p w14:paraId="3740C03E" w14:textId="77777777" w:rsidR="002A3835" w:rsidRPr="007139CC" w:rsidRDefault="002A3835" w:rsidP="004402C0">
            <w:pPr>
              <w:jc w:val="center"/>
              <w:rPr>
                <w:rFonts w:ascii="仿宋" w:eastAsia="仿宋" w:hAnsi="仿宋" w:hint="eastAsia"/>
                <w:szCs w:val="21"/>
              </w:rPr>
            </w:pPr>
          </w:p>
        </w:tc>
        <w:tc>
          <w:tcPr>
            <w:tcW w:w="696" w:type="pct"/>
          </w:tcPr>
          <w:p w14:paraId="4A1BD36E" w14:textId="77777777" w:rsidR="002A3835" w:rsidRPr="007139CC" w:rsidRDefault="002A3835" w:rsidP="004402C0">
            <w:pPr>
              <w:jc w:val="center"/>
              <w:rPr>
                <w:rFonts w:ascii="仿宋" w:eastAsia="仿宋" w:hAnsi="仿宋" w:hint="eastAsia"/>
                <w:szCs w:val="21"/>
              </w:rPr>
            </w:pPr>
          </w:p>
        </w:tc>
        <w:tc>
          <w:tcPr>
            <w:tcW w:w="772" w:type="pct"/>
          </w:tcPr>
          <w:p w14:paraId="288AF2B0" w14:textId="77777777" w:rsidR="002A3835" w:rsidRPr="007139CC" w:rsidRDefault="002A3835" w:rsidP="004402C0">
            <w:pPr>
              <w:jc w:val="center"/>
              <w:rPr>
                <w:rFonts w:ascii="仿宋" w:eastAsia="仿宋" w:hAnsi="仿宋" w:hint="eastAsia"/>
                <w:szCs w:val="21"/>
              </w:rPr>
            </w:pPr>
          </w:p>
        </w:tc>
        <w:tc>
          <w:tcPr>
            <w:tcW w:w="986" w:type="pct"/>
            <w:noWrap/>
          </w:tcPr>
          <w:p w14:paraId="758D079A" w14:textId="77777777" w:rsidR="002A3835" w:rsidRPr="007139CC" w:rsidRDefault="002A3835" w:rsidP="004402C0">
            <w:pPr>
              <w:jc w:val="center"/>
              <w:rPr>
                <w:rFonts w:ascii="仿宋" w:eastAsia="仿宋" w:hAnsi="仿宋" w:hint="eastAsia"/>
                <w:szCs w:val="21"/>
              </w:rPr>
            </w:pPr>
          </w:p>
        </w:tc>
      </w:tr>
      <w:tr w:rsidR="002A3835" w:rsidRPr="007139CC" w14:paraId="0B2B81C1" w14:textId="77777777" w:rsidTr="002A3835">
        <w:trPr>
          <w:trHeight w:val="288"/>
          <w:jc w:val="center"/>
        </w:trPr>
        <w:tc>
          <w:tcPr>
            <w:tcW w:w="349" w:type="pct"/>
            <w:noWrap/>
            <w:hideMark/>
          </w:tcPr>
          <w:p w14:paraId="721D086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w:t>
            </w:r>
          </w:p>
        </w:tc>
        <w:tc>
          <w:tcPr>
            <w:tcW w:w="1262" w:type="pct"/>
            <w:noWrap/>
            <w:hideMark/>
          </w:tcPr>
          <w:p w14:paraId="5ED759F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荜菝(配方颗粒)</w:t>
            </w:r>
          </w:p>
        </w:tc>
        <w:tc>
          <w:tcPr>
            <w:tcW w:w="472" w:type="pct"/>
          </w:tcPr>
          <w:p w14:paraId="06A4165B" w14:textId="77777777" w:rsidR="002A3835" w:rsidRPr="007139CC" w:rsidRDefault="002A3835" w:rsidP="004402C0">
            <w:pPr>
              <w:jc w:val="center"/>
              <w:rPr>
                <w:rFonts w:ascii="仿宋" w:eastAsia="仿宋" w:hAnsi="仿宋" w:hint="eastAsia"/>
                <w:szCs w:val="21"/>
              </w:rPr>
            </w:pPr>
          </w:p>
        </w:tc>
        <w:tc>
          <w:tcPr>
            <w:tcW w:w="463" w:type="pct"/>
          </w:tcPr>
          <w:p w14:paraId="5FFA538F" w14:textId="77777777" w:rsidR="002A3835" w:rsidRPr="007139CC" w:rsidRDefault="002A3835" w:rsidP="004402C0">
            <w:pPr>
              <w:jc w:val="center"/>
              <w:rPr>
                <w:rFonts w:ascii="仿宋" w:eastAsia="仿宋" w:hAnsi="仿宋" w:hint="eastAsia"/>
                <w:szCs w:val="21"/>
              </w:rPr>
            </w:pPr>
          </w:p>
        </w:tc>
        <w:tc>
          <w:tcPr>
            <w:tcW w:w="696" w:type="pct"/>
          </w:tcPr>
          <w:p w14:paraId="21647F20" w14:textId="77777777" w:rsidR="002A3835" w:rsidRPr="007139CC" w:rsidRDefault="002A3835" w:rsidP="004402C0">
            <w:pPr>
              <w:jc w:val="center"/>
              <w:rPr>
                <w:rFonts w:ascii="仿宋" w:eastAsia="仿宋" w:hAnsi="仿宋" w:hint="eastAsia"/>
                <w:szCs w:val="21"/>
              </w:rPr>
            </w:pPr>
          </w:p>
        </w:tc>
        <w:tc>
          <w:tcPr>
            <w:tcW w:w="772" w:type="pct"/>
          </w:tcPr>
          <w:p w14:paraId="276DB0DD" w14:textId="77777777" w:rsidR="002A3835" w:rsidRPr="007139CC" w:rsidRDefault="002A3835" w:rsidP="004402C0">
            <w:pPr>
              <w:jc w:val="center"/>
              <w:rPr>
                <w:rFonts w:ascii="仿宋" w:eastAsia="仿宋" w:hAnsi="仿宋" w:hint="eastAsia"/>
                <w:szCs w:val="21"/>
              </w:rPr>
            </w:pPr>
          </w:p>
        </w:tc>
        <w:tc>
          <w:tcPr>
            <w:tcW w:w="986" w:type="pct"/>
            <w:noWrap/>
          </w:tcPr>
          <w:p w14:paraId="3626D7A4" w14:textId="77777777" w:rsidR="002A3835" w:rsidRPr="007139CC" w:rsidRDefault="002A3835" w:rsidP="004402C0">
            <w:pPr>
              <w:jc w:val="center"/>
              <w:rPr>
                <w:rFonts w:ascii="仿宋" w:eastAsia="仿宋" w:hAnsi="仿宋" w:hint="eastAsia"/>
                <w:szCs w:val="21"/>
              </w:rPr>
            </w:pPr>
          </w:p>
        </w:tc>
      </w:tr>
      <w:tr w:rsidR="002A3835" w:rsidRPr="007139CC" w14:paraId="196CF3CA" w14:textId="77777777" w:rsidTr="002A3835">
        <w:trPr>
          <w:trHeight w:val="288"/>
          <w:jc w:val="center"/>
        </w:trPr>
        <w:tc>
          <w:tcPr>
            <w:tcW w:w="349" w:type="pct"/>
            <w:noWrap/>
            <w:hideMark/>
          </w:tcPr>
          <w:p w14:paraId="1F1D6E0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w:t>
            </w:r>
          </w:p>
        </w:tc>
        <w:tc>
          <w:tcPr>
            <w:tcW w:w="1262" w:type="pct"/>
            <w:noWrap/>
            <w:hideMark/>
          </w:tcPr>
          <w:p w14:paraId="4713D79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荜澄茄(配方颗粒)</w:t>
            </w:r>
          </w:p>
        </w:tc>
        <w:tc>
          <w:tcPr>
            <w:tcW w:w="472" w:type="pct"/>
          </w:tcPr>
          <w:p w14:paraId="5F439BA4" w14:textId="77777777" w:rsidR="002A3835" w:rsidRPr="007139CC" w:rsidRDefault="002A3835" w:rsidP="004402C0">
            <w:pPr>
              <w:jc w:val="center"/>
              <w:rPr>
                <w:rFonts w:ascii="仿宋" w:eastAsia="仿宋" w:hAnsi="仿宋" w:hint="eastAsia"/>
                <w:szCs w:val="21"/>
              </w:rPr>
            </w:pPr>
          </w:p>
        </w:tc>
        <w:tc>
          <w:tcPr>
            <w:tcW w:w="463" w:type="pct"/>
          </w:tcPr>
          <w:p w14:paraId="3FB6DB37" w14:textId="77777777" w:rsidR="002A3835" w:rsidRPr="007139CC" w:rsidRDefault="002A3835" w:rsidP="004402C0">
            <w:pPr>
              <w:jc w:val="center"/>
              <w:rPr>
                <w:rFonts w:ascii="仿宋" w:eastAsia="仿宋" w:hAnsi="仿宋" w:hint="eastAsia"/>
                <w:szCs w:val="21"/>
              </w:rPr>
            </w:pPr>
          </w:p>
        </w:tc>
        <w:tc>
          <w:tcPr>
            <w:tcW w:w="696" w:type="pct"/>
          </w:tcPr>
          <w:p w14:paraId="65049163" w14:textId="77777777" w:rsidR="002A3835" w:rsidRPr="007139CC" w:rsidRDefault="002A3835" w:rsidP="004402C0">
            <w:pPr>
              <w:jc w:val="center"/>
              <w:rPr>
                <w:rFonts w:ascii="仿宋" w:eastAsia="仿宋" w:hAnsi="仿宋" w:hint="eastAsia"/>
                <w:szCs w:val="21"/>
              </w:rPr>
            </w:pPr>
          </w:p>
        </w:tc>
        <w:tc>
          <w:tcPr>
            <w:tcW w:w="772" w:type="pct"/>
          </w:tcPr>
          <w:p w14:paraId="7B4A7CF2" w14:textId="77777777" w:rsidR="002A3835" w:rsidRPr="007139CC" w:rsidRDefault="002A3835" w:rsidP="004402C0">
            <w:pPr>
              <w:jc w:val="center"/>
              <w:rPr>
                <w:rFonts w:ascii="仿宋" w:eastAsia="仿宋" w:hAnsi="仿宋" w:hint="eastAsia"/>
                <w:szCs w:val="21"/>
              </w:rPr>
            </w:pPr>
          </w:p>
        </w:tc>
        <w:tc>
          <w:tcPr>
            <w:tcW w:w="986" w:type="pct"/>
            <w:noWrap/>
          </w:tcPr>
          <w:p w14:paraId="73A84506" w14:textId="77777777" w:rsidR="002A3835" w:rsidRPr="007139CC" w:rsidRDefault="002A3835" w:rsidP="004402C0">
            <w:pPr>
              <w:jc w:val="center"/>
              <w:rPr>
                <w:rFonts w:ascii="仿宋" w:eastAsia="仿宋" w:hAnsi="仿宋" w:hint="eastAsia"/>
                <w:szCs w:val="21"/>
              </w:rPr>
            </w:pPr>
          </w:p>
        </w:tc>
      </w:tr>
      <w:tr w:rsidR="002A3835" w:rsidRPr="007139CC" w14:paraId="75039FAF" w14:textId="77777777" w:rsidTr="002A3835">
        <w:trPr>
          <w:trHeight w:val="288"/>
          <w:jc w:val="center"/>
        </w:trPr>
        <w:tc>
          <w:tcPr>
            <w:tcW w:w="349" w:type="pct"/>
            <w:noWrap/>
            <w:hideMark/>
          </w:tcPr>
          <w:p w14:paraId="03D1428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w:t>
            </w:r>
          </w:p>
        </w:tc>
        <w:tc>
          <w:tcPr>
            <w:tcW w:w="1262" w:type="pct"/>
            <w:noWrap/>
            <w:hideMark/>
          </w:tcPr>
          <w:p w14:paraId="0DF327F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萹蓄(配方颗粒)</w:t>
            </w:r>
          </w:p>
        </w:tc>
        <w:tc>
          <w:tcPr>
            <w:tcW w:w="472" w:type="pct"/>
          </w:tcPr>
          <w:p w14:paraId="445000AC" w14:textId="77777777" w:rsidR="002A3835" w:rsidRPr="007139CC" w:rsidRDefault="002A3835" w:rsidP="004402C0">
            <w:pPr>
              <w:jc w:val="center"/>
              <w:rPr>
                <w:rFonts w:ascii="仿宋" w:eastAsia="仿宋" w:hAnsi="仿宋" w:hint="eastAsia"/>
                <w:szCs w:val="21"/>
              </w:rPr>
            </w:pPr>
          </w:p>
        </w:tc>
        <w:tc>
          <w:tcPr>
            <w:tcW w:w="463" w:type="pct"/>
          </w:tcPr>
          <w:p w14:paraId="4C36A232" w14:textId="77777777" w:rsidR="002A3835" w:rsidRPr="007139CC" w:rsidRDefault="002A3835" w:rsidP="004402C0">
            <w:pPr>
              <w:jc w:val="center"/>
              <w:rPr>
                <w:rFonts w:ascii="仿宋" w:eastAsia="仿宋" w:hAnsi="仿宋" w:hint="eastAsia"/>
                <w:szCs w:val="21"/>
              </w:rPr>
            </w:pPr>
          </w:p>
        </w:tc>
        <w:tc>
          <w:tcPr>
            <w:tcW w:w="696" w:type="pct"/>
          </w:tcPr>
          <w:p w14:paraId="66F93E97" w14:textId="77777777" w:rsidR="002A3835" w:rsidRPr="007139CC" w:rsidRDefault="002A3835" w:rsidP="004402C0">
            <w:pPr>
              <w:jc w:val="center"/>
              <w:rPr>
                <w:rFonts w:ascii="仿宋" w:eastAsia="仿宋" w:hAnsi="仿宋" w:hint="eastAsia"/>
                <w:szCs w:val="21"/>
              </w:rPr>
            </w:pPr>
          </w:p>
        </w:tc>
        <w:tc>
          <w:tcPr>
            <w:tcW w:w="772" w:type="pct"/>
          </w:tcPr>
          <w:p w14:paraId="02E30C50" w14:textId="77777777" w:rsidR="002A3835" w:rsidRPr="007139CC" w:rsidRDefault="002A3835" w:rsidP="004402C0">
            <w:pPr>
              <w:jc w:val="center"/>
              <w:rPr>
                <w:rFonts w:ascii="仿宋" w:eastAsia="仿宋" w:hAnsi="仿宋" w:hint="eastAsia"/>
                <w:szCs w:val="21"/>
              </w:rPr>
            </w:pPr>
          </w:p>
        </w:tc>
        <w:tc>
          <w:tcPr>
            <w:tcW w:w="986" w:type="pct"/>
            <w:noWrap/>
          </w:tcPr>
          <w:p w14:paraId="5B5C0A4A" w14:textId="77777777" w:rsidR="002A3835" w:rsidRPr="007139CC" w:rsidRDefault="002A3835" w:rsidP="004402C0">
            <w:pPr>
              <w:jc w:val="center"/>
              <w:rPr>
                <w:rFonts w:ascii="仿宋" w:eastAsia="仿宋" w:hAnsi="仿宋" w:hint="eastAsia"/>
                <w:szCs w:val="21"/>
              </w:rPr>
            </w:pPr>
          </w:p>
        </w:tc>
      </w:tr>
      <w:tr w:rsidR="002A3835" w:rsidRPr="007139CC" w14:paraId="61FB9633" w14:textId="77777777" w:rsidTr="002A3835">
        <w:trPr>
          <w:trHeight w:val="288"/>
          <w:jc w:val="center"/>
        </w:trPr>
        <w:tc>
          <w:tcPr>
            <w:tcW w:w="349" w:type="pct"/>
            <w:noWrap/>
            <w:hideMark/>
          </w:tcPr>
          <w:p w14:paraId="2711F58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w:t>
            </w:r>
          </w:p>
        </w:tc>
        <w:tc>
          <w:tcPr>
            <w:tcW w:w="1262" w:type="pct"/>
            <w:noWrap/>
            <w:hideMark/>
          </w:tcPr>
          <w:p w14:paraId="77045CA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扁豆花(配方颗粒)</w:t>
            </w:r>
          </w:p>
        </w:tc>
        <w:tc>
          <w:tcPr>
            <w:tcW w:w="472" w:type="pct"/>
          </w:tcPr>
          <w:p w14:paraId="7D639077" w14:textId="77777777" w:rsidR="002A3835" w:rsidRPr="007139CC" w:rsidRDefault="002A3835" w:rsidP="004402C0">
            <w:pPr>
              <w:jc w:val="center"/>
              <w:rPr>
                <w:rFonts w:ascii="仿宋" w:eastAsia="仿宋" w:hAnsi="仿宋" w:hint="eastAsia"/>
                <w:szCs w:val="21"/>
              </w:rPr>
            </w:pPr>
          </w:p>
        </w:tc>
        <w:tc>
          <w:tcPr>
            <w:tcW w:w="463" w:type="pct"/>
          </w:tcPr>
          <w:p w14:paraId="6FAA13BF" w14:textId="77777777" w:rsidR="002A3835" w:rsidRPr="007139CC" w:rsidRDefault="002A3835" w:rsidP="004402C0">
            <w:pPr>
              <w:jc w:val="center"/>
              <w:rPr>
                <w:rFonts w:ascii="仿宋" w:eastAsia="仿宋" w:hAnsi="仿宋" w:hint="eastAsia"/>
                <w:szCs w:val="21"/>
              </w:rPr>
            </w:pPr>
          </w:p>
        </w:tc>
        <w:tc>
          <w:tcPr>
            <w:tcW w:w="696" w:type="pct"/>
          </w:tcPr>
          <w:p w14:paraId="6AC48397" w14:textId="77777777" w:rsidR="002A3835" w:rsidRPr="007139CC" w:rsidRDefault="002A3835" w:rsidP="004402C0">
            <w:pPr>
              <w:jc w:val="center"/>
              <w:rPr>
                <w:rFonts w:ascii="仿宋" w:eastAsia="仿宋" w:hAnsi="仿宋" w:hint="eastAsia"/>
                <w:szCs w:val="21"/>
              </w:rPr>
            </w:pPr>
          </w:p>
        </w:tc>
        <w:tc>
          <w:tcPr>
            <w:tcW w:w="772" w:type="pct"/>
          </w:tcPr>
          <w:p w14:paraId="0FF925C7" w14:textId="77777777" w:rsidR="002A3835" w:rsidRPr="007139CC" w:rsidRDefault="002A3835" w:rsidP="004402C0">
            <w:pPr>
              <w:jc w:val="center"/>
              <w:rPr>
                <w:rFonts w:ascii="仿宋" w:eastAsia="仿宋" w:hAnsi="仿宋" w:hint="eastAsia"/>
                <w:szCs w:val="21"/>
              </w:rPr>
            </w:pPr>
          </w:p>
        </w:tc>
        <w:tc>
          <w:tcPr>
            <w:tcW w:w="986" w:type="pct"/>
            <w:noWrap/>
          </w:tcPr>
          <w:p w14:paraId="642B08C0" w14:textId="77777777" w:rsidR="002A3835" w:rsidRPr="007139CC" w:rsidRDefault="002A3835" w:rsidP="004402C0">
            <w:pPr>
              <w:jc w:val="center"/>
              <w:rPr>
                <w:rFonts w:ascii="仿宋" w:eastAsia="仿宋" w:hAnsi="仿宋" w:hint="eastAsia"/>
                <w:szCs w:val="21"/>
              </w:rPr>
            </w:pPr>
          </w:p>
        </w:tc>
      </w:tr>
      <w:tr w:rsidR="002A3835" w:rsidRPr="007139CC" w14:paraId="42E47CF7" w14:textId="77777777" w:rsidTr="002A3835">
        <w:trPr>
          <w:trHeight w:val="288"/>
          <w:jc w:val="center"/>
        </w:trPr>
        <w:tc>
          <w:tcPr>
            <w:tcW w:w="349" w:type="pct"/>
            <w:noWrap/>
            <w:hideMark/>
          </w:tcPr>
          <w:p w14:paraId="0BBE045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36</w:t>
            </w:r>
          </w:p>
        </w:tc>
        <w:tc>
          <w:tcPr>
            <w:tcW w:w="1262" w:type="pct"/>
            <w:noWrap/>
            <w:hideMark/>
          </w:tcPr>
          <w:p w14:paraId="13B8261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扁豆衣(配方颗粒)</w:t>
            </w:r>
          </w:p>
        </w:tc>
        <w:tc>
          <w:tcPr>
            <w:tcW w:w="472" w:type="pct"/>
          </w:tcPr>
          <w:p w14:paraId="1A9AF117" w14:textId="77777777" w:rsidR="002A3835" w:rsidRPr="007139CC" w:rsidRDefault="002A3835" w:rsidP="004402C0">
            <w:pPr>
              <w:jc w:val="center"/>
              <w:rPr>
                <w:rFonts w:ascii="仿宋" w:eastAsia="仿宋" w:hAnsi="仿宋" w:hint="eastAsia"/>
                <w:szCs w:val="21"/>
              </w:rPr>
            </w:pPr>
          </w:p>
        </w:tc>
        <w:tc>
          <w:tcPr>
            <w:tcW w:w="463" w:type="pct"/>
          </w:tcPr>
          <w:p w14:paraId="451FCEEE" w14:textId="77777777" w:rsidR="002A3835" w:rsidRPr="007139CC" w:rsidRDefault="002A3835" w:rsidP="004402C0">
            <w:pPr>
              <w:jc w:val="center"/>
              <w:rPr>
                <w:rFonts w:ascii="仿宋" w:eastAsia="仿宋" w:hAnsi="仿宋" w:hint="eastAsia"/>
                <w:szCs w:val="21"/>
              </w:rPr>
            </w:pPr>
          </w:p>
        </w:tc>
        <w:tc>
          <w:tcPr>
            <w:tcW w:w="696" w:type="pct"/>
          </w:tcPr>
          <w:p w14:paraId="7052568D" w14:textId="77777777" w:rsidR="002A3835" w:rsidRPr="007139CC" w:rsidRDefault="002A3835" w:rsidP="004402C0">
            <w:pPr>
              <w:jc w:val="center"/>
              <w:rPr>
                <w:rFonts w:ascii="仿宋" w:eastAsia="仿宋" w:hAnsi="仿宋" w:hint="eastAsia"/>
                <w:szCs w:val="21"/>
              </w:rPr>
            </w:pPr>
          </w:p>
        </w:tc>
        <w:tc>
          <w:tcPr>
            <w:tcW w:w="772" w:type="pct"/>
          </w:tcPr>
          <w:p w14:paraId="21CF541D" w14:textId="77777777" w:rsidR="002A3835" w:rsidRPr="007139CC" w:rsidRDefault="002A3835" w:rsidP="004402C0">
            <w:pPr>
              <w:jc w:val="center"/>
              <w:rPr>
                <w:rFonts w:ascii="仿宋" w:eastAsia="仿宋" w:hAnsi="仿宋" w:hint="eastAsia"/>
                <w:szCs w:val="21"/>
              </w:rPr>
            </w:pPr>
          </w:p>
        </w:tc>
        <w:tc>
          <w:tcPr>
            <w:tcW w:w="986" w:type="pct"/>
            <w:noWrap/>
          </w:tcPr>
          <w:p w14:paraId="29DA9DCD" w14:textId="77777777" w:rsidR="002A3835" w:rsidRPr="007139CC" w:rsidRDefault="002A3835" w:rsidP="004402C0">
            <w:pPr>
              <w:jc w:val="center"/>
              <w:rPr>
                <w:rFonts w:ascii="仿宋" w:eastAsia="仿宋" w:hAnsi="仿宋" w:hint="eastAsia"/>
                <w:szCs w:val="21"/>
              </w:rPr>
            </w:pPr>
          </w:p>
        </w:tc>
      </w:tr>
      <w:tr w:rsidR="002A3835" w:rsidRPr="007139CC" w14:paraId="06B4659F" w14:textId="77777777" w:rsidTr="002A3835">
        <w:trPr>
          <w:trHeight w:val="288"/>
          <w:jc w:val="center"/>
        </w:trPr>
        <w:tc>
          <w:tcPr>
            <w:tcW w:w="349" w:type="pct"/>
            <w:noWrap/>
            <w:hideMark/>
          </w:tcPr>
          <w:p w14:paraId="529AF21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w:t>
            </w:r>
          </w:p>
        </w:tc>
        <w:tc>
          <w:tcPr>
            <w:tcW w:w="1262" w:type="pct"/>
            <w:noWrap/>
            <w:hideMark/>
          </w:tcPr>
          <w:p w14:paraId="1D4708F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瘪桃干(配方颗粒)</w:t>
            </w:r>
          </w:p>
        </w:tc>
        <w:tc>
          <w:tcPr>
            <w:tcW w:w="472" w:type="pct"/>
          </w:tcPr>
          <w:p w14:paraId="492FE20B" w14:textId="77777777" w:rsidR="002A3835" w:rsidRPr="007139CC" w:rsidRDefault="002A3835" w:rsidP="004402C0">
            <w:pPr>
              <w:jc w:val="center"/>
              <w:rPr>
                <w:rFonts w:ascii="仿宋" w:eastAsia="仿宋" w:hAnsi="仿宋" w:hint="eastAsia"/>
                <w:szCs w:val="21"/>
              </w:rPr>
            </w:pPr>
          </w:p>
        </w:tc>
        <w:tc>
          <w:tcPr>
            <w:tcW w:w="463" w:type="pct"/>
          </w:tcPr>
          <w:p w14:paraId="4CFF9291" w14:textId="77777777" w:rsidR="002A3835" w:rsidRPr="007139CC" w:rsidRDefault="002A3835" w:rsidP="004402C0">
            <w:pPr>
              <w:jc w:val="center"/>
              <w:rPr>
                <w:rFonts w:ascii="仿宋" w:eastAsia="仿宋" w:hAnsi="仿宋" w:hint="eastAsia"/>
                <w:szCs w:val="21"/>
              </w:rPr>
            </w:pPr>
          </w:p>
        </w:tc>
        <w:tc>
          <w:tcPr>
            <w:tcW w:w="696" w:type="pct"/>
          </w:tcPr>
          <w:p w14:paraId="03A6A4F6" w14:textId="77777777" w:rsidR="002A3835" w:rsidRPr="007139CC" w:rsidRDefault="002A3835" w:rsidP="004402C0">
            <w:pPr>
              <w:jc w:val="center"/>
              <w:rPr>
                <w:rFonts w:ascii="仿宋" w:eastAsia="仿宋" w:hAnsi="仿宋" w:hint="eastAsia"/>
                <w:szCs w:val="21"/>
              </w:rPr>
            </w:pPr>
          </w:p>
        </w:tc>
        <w:tc>
          <w:tcPr>
            <w:tcW w:w="772" w:type="pct"/>
          </w:tcPr>
          <w:p w14:paraId="2B133481" w14:textId="77777777" w:rsidR="002A3835" w:rsidRPr="007139CC" w:rsidRDefault="002A3835" w:rsidP="004402C0">
            <w:pPr>
              <w:jc w:val="center"/>
              <w:rPr>
                <w:rFonts w:ascii="仿宋" w:eastAsia="仿宋" w:hAnsi="仿宋" w:hint="eastAsia"/>
                <w:szCs w:val="21"/>
              </w:rPr>
            </w:pPr>
          </w:p>
        </w:tc>
        <w:tc>
          <w:tcPr>
            <w:tcW w:w="986" w:type="pct"/>
            <w:noWrap/>
          </w:tcPr>
          <w:p w14:paraId="1AD2091D" w14:textId="77777777" w:rsidR="002A3835" w:rsidRPr="007139CC" w:rsidRDefault="002A3835" w:rsidP="004402C0">
            <w:pPr>
              <w:jc w:val="center"/>
              <w:rPr>
                <w:rFonts w:ascii="仿宋" w:eastAsia="仿宋" w:hAnsi="仿宋" w:hint="eastAsia"/>
                <w:szCs w:val="21"/>
              </w:rPr>
            </w:pPr>
          </w:p>
        </w:tc>
      </w:tr>
      <w:tr w:rsidR="002A3835" w:rsidRPr="007139CC" w14:paraId="7CA219B6" w14:textId="77777777" w:rsidTr="002A3835">
        <w:trPr>
          <w:trHeight w:val="288"/>
          <w:jc w:val="center"/>
        </w:trPr>
        <w:tc>
          <w:tcPr>
            <w:tcW w:w="349" w:type="pct"/>
            <w:noWrap/>
            <w:hideMark/>
          </w:tcPr>
          <w:p w14:paraId="51AB2E3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w:t>
            </w:r>
          </w:p>
        </w:tc>
        <w:tc>
          <w:tcPr>
            <w:tcW w:w="1262" w:type="pct"/>
            <w:noWrap/>
            <w:hideMark/>
          </w:tcPr>
          <w:p w14:paraId="2F181F2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槟榔(配方颗粒)</w:t>
            </w:r>
          </w:p>
        </w:tc>
        <w:tc>
          <w:tcPr>
            <w:tcW w:w="472" w:type="pct"/>
          </w:tcPr>
          <w:p w14:paraId="4B70506B" w14:textId="77777777" w:rsidR="002A3835" w:rsidRPr="007139CC" w:rsidRDefault="002A3835" w:rsidP="004402C0">
            <w:pPr>
              <w:jc w:val="center"/>
              <w:rPr>
                <w:rFonts w:ascii="仿宋" w:eastAsia="仿宋" w:hAnsi="仿宋" w:hint="eastAsia"/>
                <w:szCs w:val="21"/>
              </w:rPr>
            </w:pPr>
          </w:p>
        </w:tc>
        <w:tc>
          <w:tcPr>
            <w:tcW w:w="463" w:type="pct"/>
          </w:tcPr>
          <w:p w14:paraId="2ECA019F" w14:textId="77777777" w:rsidR="002A3835" w:rsidRPr="007139CC" w:rsidRDefault="002A3835" w:rsidP="004402C0">
            <w:pPr>
              <w:jc w:val="center"/>
              <w:rPr>
                <w:rFonts w:ascii="仿宋" w:eastAsia="仿宋" w:hAnsi="仿宋" w:hint="eastAsia"/>
                <w:szCs w:val="21"/>
              </w:rPr>
            </w:pPr>
          </w:p>
        </w:tc>
        <w:tc>
          <w:tcPr>
            <w:tcW w:w="696" w:type="pct"/>
          </w:tcPr>
          <w:p w14:paraId="16AD080E" w14:textId="77777777" w:rsidR="002A3835" w:rsidRPr="007139CC" w:rsidRDefault="002A3835" w:rsidP="004402C0">
            <w:pPr>
              <w:jc w:val="center"/>
              <w:rPr>
                <w:rFonts w:ascii="仿宋" w:eastAsia="仿宋" w:hAnsi="仿宋" w:hint="eastAsia"/>
                <w:szCs w:val="21"/>
              </w:rPr>
            </w:pPr>
          </w:p>
        </w:tc>
        <w:tc>
          <w:tcPr>
            <w:tcW w:w="772" w:type="pct"/>
          </w:tcPr>
          <w:p w14:paraId="071ACC05" w14:textId="77777777" w:rsidR="002A3835" w:rsidRPr="007139CC" w:rsidRDefault="002A3835" w:rsidP="004402C0">
            <w:pPr>
              <w:jc w:val="center"/>
              <w:rPr>
                <w:rFonts w:ascii="仿宋" w:eastAsia="仿宋" w:hAnsi="仿宋" w:hint="eastAsia"/>
                <w:szCs w:val="21"/>
              </w:rPr>
            </w:pPr>
          </w:p>
        </w:tc>
        <w:tc>
          <w:tcPr>
            <w:tcW w:w="986" w:type="pct"/>
            <w:noWrap/>
          </w:tcPr>
          <w:p w14:paraId="2A118182" w14:textId="77777777" w:rsidR="002A3835" w:rsidRPr="007139CC" w:rsidRDefault="002A3835" w:rsidP="004402C0">
            <w:pPr>
              <w:jc w:val="center"/>
              <w:rPr>
                <w:rFonts w:ascii="仿宋" w:eastAsia="仿宋" w:hAnsi="仿宋" w:hint="eastAsia"/>
                <w:szCs w:val="21"/>
              </w:rPr>
            </w:pPr>
          </w:p>
        </w:tc>
      </w:tr>
      <w:tr w:rsidR="002A3835" w:rsidRPr="007139CC" w14:paraId="76BEDFF4" w14:textId="77777777" w:rsidTr="002A3835">
        <w:trPr>
          <w:trHeight w:val="288"/>
          <w:jc w:val="center"/>
        </w:trPr>
        <w:tc>
          <w:tcPr>
            <w:tcW w:w="349" w:type="pct"/>
            <w:noWrap/>
            <w:hideMark/>
          </w:tcPr>
          <w:p w14:paraId="71C151E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w:t>
            </w:r>
          </w:p>
        </w:tc>
        <w:tc>
          <w:tcPr>
            <w:tcW w:w="1262" w:type="pct"/>
            <w:noWrap/>
            <w:hideMark/>
          </w:tcPr>
          <w:p w14:paraId="206EFAD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蚕砂(配方颗粒)</w:t>
            </w:r>
          </w:p>
        </w:tc>
        <w:tc>
          <w:tcPr>
            <w:tcW w:w="472" w:type="pct"/>
          </w:tcPr>
          <w:p w14:paraId="5C998BFA" w14:textId="77777777" w:rsidR="002A3835" w:rsidRPr="007139CC" w:rsidRDefault="002A3835" w:rsidP="004402C0">
            <w:pPr>
              <w:jc w:val="center"/>
              <w:rPr>
                <w:rFonts w:ascii="仿宋" w:eastAsia="仿宋" w:hAnsi="仿宋" w:hint="eastAsia"/>
                <w:szCs w:val="21"/>
              </w:rPr>
            </w:pPr>
          </w:p>
        </w:tc>
        <w:tc>
          <w:tcPr>
            <w:tcW w:w="463" w:type="pct"/>
          </w:tcPr>
          <w:p w14:paraId="099BE46B" w14:textId="77777777" w:rsidR="002A3835" w:rsidRPr="007139CC" w:rsidRDefault="002A3835" w:rsidP="004402C0">
            <w:pPr>
              <w:jc w:val="center"/>
              <w:rPr>
                <w:rFonts w:ascii="仿宋" w:eastAsia="仿宋" w:hAnsi="仿宋" w:hint="eastAsia"/>
                <w:szCs w:val="21"/>
              </w:rPr>
            </w:pPr>
          </w:p>
        </w:tc>
        <w:tc>
          <w:tcPr>
            <w:tcW w:w="696" w:type="pct"/>
          </w:tcPr>
          <w:p w14:paraId="3C96943E" w14:textId="77777777" w:rsidR="002A3835" w:rsidRPr="007139CC" w:rsidRDefault="002A3835" w:rsidP="004402C0">
            <w:pPr>
              <w:jc w:val="center"/>
              <w:rPr>
                <w:rFonts w:ascii="仿宋" w:eastAsia="仿宋" w:hAnsi="仿宋" w:hint="eastAsia"/>
                <w:szCs w:val="21"/>
              </w:rPr>
            </w:pPr>
          </w:p>
        </w:tc>
        <w:tc>
          <w:tcPr>
            <w:tcW w:w="772" w:type="pct"/>
          </w:tcPr>
          <w:p w14:paraId="77C1F147" w14:textId="77777777" w:rsidR="002A3835" w:rsidRPr="007139CC" w:rsidRDefault="002A3835" w:rsidP="004402C0">
            <w:pPr>
              <w:jc w:val="center"/>
              <w:rPr>
                <w:rFonts w:ascii="仿宋" w:eastAsia="仿宋" w:hAnsi="仿宋" w:hint="eastAsia"/>
                <w:szCs w:val="21"/>
              </w:rPr>
            </w:pPr>
          </w:p>
        </w:tc>
        <w:tc>
          <w:tcPr>
            <w:tcW w:w="986" w:type="pct"/>
            <w:noWrap/>
          </w:tcPr>
          <w:p w14:paraId="66521A11" w14:textId="77777777" w:rsidR="002A3835" w:rsidRPr="007139CC" w:rsidRDefault="002A3835" w:rsidP="004402C0">
            <w:pPr>
              <w:jc w:val="center"/>
              <w:rPr>
                <w:rFonts w:ascii="仿宋" w:eastAsia="仿宋" w:hAnsi="仿宋" w:hint="eastAsia"/>
                <w:szCs w:val="21"/>
              </w:rPr>
            </w:pPr>
          </w:p>
        </w:tc>
      </w:tr>
      <w:tr w:rsidR="002A3835" w:rsidRPr="007139CC" w14:paraId="4E2F2582" w14:textId="77777777" w:rsidTr="002A3835">
        <w:trPr>
          <w:trHeight w:val="288"/>
          <w:jc w:val="center"/>
        </w:trPr>
        <w:tc>
          <w:tcPr>
            <w:tcW w:w="349" w:type="pct"/>
            <w:noWrap/>
            <w:hideMark/>
          </w:tcPr>
          <w:p w14:paraId="13A2956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w:t>
            </w:r>
          </w:p>
        </w:tc>
        <w:tc>
          <w:tcPr>
            <w:tcW w:w="1262" w:type="pct"/>
            <w:noWrap/>
            <w:hideMark/>
          </w:tcPr>
          <w:p w14:paraId="5F4AF46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草豆蔻(配方颗粒)</w:t>
            </w:r>
          </w:p>
        </w:tc>
        <w:tc>
          <w:tcPr>
            <w:tcW w:w="472" w:type="pct"/>
          </w:tcPr>
          <w:p w14:paraId="598FC92C" w14:textId="77777777" w:rsidR="002A3835" w:rsidRPr="007139CC" w:rsidRDefault="002A3835" w:rsidP="004402C0">
            <w:pPr>
              <w:jc w:val="center"/>
              <w:rPr>
                <w:rFonts w:ascii="仿宋" w:eastAsia="仿宋" w:hAnsi="仿宋" w:hint="eastAsia"/>
                <w:szCs w:val="21"/>
              </w:rPr>
            </w:pPr>
          </w:p>
        </w:tc>
        <w:tc>
          <w:tcPr>
            <w:tcW w:w="463" w:type="pct"/>
          </w:tcPr>
          <w:p w14:paraId="7C257313" w14:textId="77777777" w:rsidR="002A3835" w:rsidRPr="007139CC" w:rsidRDefault="002A3835" w:rsidP="004402C0">
            <w:pPr>
              <w:jc w:val="center"/>
              <w:rPr>
                <w:rFonts w:ascii="仿宋" w:eastAsia="仿宋" w:hAnsi="仿宋" w:hint="eastAsia"/>
                <w:szCs w:val="21"/>
              </w:rPr>
            </w:pPr>
          </w:p>
        </w:tc>
        <w:tc>
          <w:tcPr>
            <w:tcW w:w="696" w:type="pct"/>
          </w:tcPr>
          <w:p w14:paraId="43BC94CA" w14:textId="77777777" w:rsidR="002A3835" w:rsidRPr="007139CC" w:rsidRDefault="002A3835" w:rsidP="004402C0">
            <w:pPr>
              <w:jc w:val="center"/>
              <w:rPr>
                <w:rFonts w:ascii="仿宋" w:eastAsia="仿宋" w:hAnsi="仿宋" w:hint="eastAsia"/>
                <w:szCs w:val="21"/>
              </w:rPr>
            </w:pPr>
          </w:p>
        </w:tc>
        <w:tc>
          <w:tcPr>
            <w:tcW w:w="772" w:type="pct"/>
          </w:tcPr>
          <w:p w14:paraId="34A4F102" w14:textId="77777777" w:rsidR="002A3835" w:rsidRPr="007139CC" w:rsidRDefault="002A3835" w:rsidP="004402C0">
            <w:pPr>
              <w:jc w:val="center"/>
              <w:rPr>
                <w:rFonts w:ascii="仿宋" w:eastAsia="仿宋" w:hAnsi="仿宋" w:hint="eastAsia"/>
                <w:szCs w:val="21"/>
              </w:rPr>
            </w:pPr>
          </w:p>
        </w:tc>
        <w:tc>
          <w:tcPr>
            <w:tcW w:w="986" w:type="pct"/>
            <w:noWrap/>
          </w:tcPr>
          <w:p w14:paraId="36BEBB95" w14:textId="77777777" w:rsidR="002A3835" w:rsidRPr="007139CC" w:rsidRDefault="002A3835" w:rsidP="004402C0">
            <w:pPr>
              <w:jc w:val="center"/>
              <w:rPr>
                <w:rFonts w:ascii="仿宋" w:eastAsia="仿宋" w:hAnsi="仿宋" w:hint="eastAsia"/>
                <w:szCs w:val="21"/>
              </w:rPr>
            </w:pPr>
          </w:p>
        </w:tc>
      </w:tr>
      <w:tr w:rsidR="002A3835" w:rsidRPr="007139CC" w14:paraId="4095D7A1" w14:textId="77777777" w:rsidTr="002A3835">
        <w:trPr>
          <w:trHeight w:val="288"/>
          <w:jc w:val="center"/>
        </w:trPr>
        <w:tc>
          <w:tcPr>
            <w:tcW w:w="349" w:type="pct"/>
            <w:noWrap/>
            <w:hideMark/>
          </w:tcPr>
          <w:p w14:paraId="01BED90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w:t>
            </w:r>
          </w:p>
        </w:tc>
        <w:tc>
          <w:tcPr>
            <w:tcW w:w="1262" w:type="pct"/>
            <w:noWrap/>
            <w:hideMark/>
          </w:tcPr>
          <w:p w14:paraId="11988B2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草果仁(配方颗粒)</w:t>
            </w:r>
          </w:p>
        </w:tc>
        <w:tc>
          <w:tcPr>
            <w:tcW w:w="472" w:type="pct"/>
          </w:tcPr>
          <w:p w14:paraId="241E4390" w14:textId="77777777" w:rsidR="002A3835" w:rsidRPr="007139CC" w:rsidRDefault="002A3835" w:rsidP="004402C0">
            <w:pPr>
              <w:jc w:val="center"/>
              <w:rPr>
                <w:rFonts w:ascii="仿宋" w:eastAsia="仿宋" w:hAnsi="仿宋" w:hint="eastAsia"/>
                <w:szCs w:val="21"/>
              </w:rPr>
            </w:pPr>
          </w:p>
        </w:tc>
        <w:tc>
          <w:tcPr>
            <w:tcW w:w="463" w:type="pct"/>
          </w:tcPr>
          <w:p w14:paraId="3812BC3C" w14:textId="77777777" w:rsidR="002A3835" w:rsidRPr="007139CC" w:rsidRDefault="002A3835" w:rsidP="004402C0">
            <w:pPr>
              <w:jc w:val="center"/>
              <w:rPr>
                <w:rFonts w:ascii="仿宋" w:eastAsia="仿宋" w:hAnsi="仿宋" w:hint="eastAsia"/>
                <w:szCs w:val="21"/>
              </w:rPr>
            </w:pPr>
          </w:p>
        </w:tc>
        <w:tc>
          <w:tcPr>
            <w:tcW w:w="696" w:type="pct"/>
          </w:tcPr>
          <w:p w14:paraId="41CC2A3B" w14:textId="77777777" w:rsidR="002A3835" w:rsidRPr="007139CC" w:rsidRDefault="002A3835" w:rsidP="004402C0">
            <w:pPr>
              <w:jc w:val="center"/>
              <w:rPr>
                <w:rFonts w:ascii="仿宋" w:eastAsia="仿宋" w:hAnsi="仿宋" w:hint="eastAsia"/>
                <w:szCs w:val="21"/>
              </w:rPr>
            </w:pPr>
          </w:p>
        </w:tc>
        <w:tc>
          <w:tcPr>
            <w:tcW w:w="772" w:type="pct"/>
          </w:tcPr>
          <w:p w14:paraId="507CEA81" w14:textId="77777777" w:rsidR="002A3835" w:rsidRPr="007139CC" w:rsidRDefault="002A3835" w:rsidP="004402C0">
            <w:pPr>
              <w:jc w:val="center"/>
              <w:rPr>
                <w:rFonts w:ascii="仿宋" w:eastAsia="仿宋" w:hAnsi="仿宋" w:hint="eastAsia"/>
                <w:szCs w:val="21"/>
              </w:rPr>
            </w:pPr>
          </w:p>
        </w:tc>
        <w:tc>
          <w:tcPr>
            <w:tcW w:w="986" w:type="pct"/>
            <w:noWrap/>
          </w:tcPr>
          <w:p w14:paraId="633D453B" w14:textId="77777777" w:rsidR="002A3835" w:rsidRPr="007139CC" w:rsidRDefault="002A3835" w:rsidP="004402C0">
            <w:pPr>
              <w:jc w:val="center"/>
              <w:rPr>
                <w:rFonts w:ascii="仿宋" w:eastAsia="仿宋" w:hAnsi="仿宋" w:hint="eastAsia"/>
                <w:szCs w:val="21"/>
              </w:rPr>
            </w:pPr>
          </w:p>
        </w:tc>
      </w:tr>
      <w:tr w:rsidR="002A3835" w:rsidRPr="007139CC" w14:paraId="7A2D40B7" w14:textId="77777777" w:rsidTr="002A3835">
        <w:trPr>
          <w:trHeight w:val="288"/>
          <w:jc w:val="center"/>
        </w:trPr>
        <w:tc>
          <w:tcPr>
            <w:tcW w:w="349" w:type="pct"/>
            <w:noWrap/>
            <w:hideMark/>
          </w:tcPr>
          <w:p w14:paraId="4F7E043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w:t>
            </w:r>
          </w:p>
        </w:tc>
        <w:tc>
          <w:tcPr>
            <w:tcW w:w="1262" w:type="pct"/>
            <w:noWrap/>
            <w:hideMark/>
          </w:tcPr>
          <w:p w14:paraId="3075A6A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侧柏炭(配方颗粒)</w:t>
            </w:r>
          </w:p>
        </w:tc>
        <w:tc>
          <w:tcPr>
            <w:tcW w:w="472" w:type="pct"/>
          </w:tcPr>
          <w:p w14:paraId="2C8800C2" w14:textId="77777777" w:rsidR="002A3835" w:rsidRPr="007139CC" w:rsidRDefault="002A3835" w:rsidP="004402C0">
            <w:pPr>
              <w:jc w:val="center"/>
              <w:rPr>
                <w:rFonts w:ascii="仿宋" w:eastAsia="仿宋" w:hAnsi="仿宋" w:hint="eastAsia"/>
                <w:szCs w:val="21"/>
              </w:rPr>
            </w:pPr>
          </w:p>
        </w:tc>
        <w:tc>
          <w:tcPr>
            <w:tcW w:w="463" w:type="pct"/>
          </w:tcPr>
          <w:p w14:paraId="7891D802" w14:textId="77777777" w:rsidR="002A3835" w:rsidRPr="007139CC" w:rsidRDefault="002A3835" w:rsidP="004402C0">
            <w:pPr>
              <w:jc w:val="center"/>
              <w:rPr>
                <w:rFonts w:ascii="仿宋" w:eastAsia="仿宋" w:hAnsi="仿宋" w:hint="eastAsia"/>
                <w:szCs w:val="21"/>
              </w:rPr>
            </w:pPr>
          </w:p>
        </w:tc>
        <w:tc>
          <w:tcPr>
            <w:tcW w:w="696" w:type="pct"/>
          </w:tcPr>
          <w:p w14:paraId="0E18B426" w14:textId="77777777" w:rsidR="002A3835" w:rsidRPr="007139CC" w:rsidRDefault="002A3835" w:rsidP="004402C0">
            <w:pPr>
              <w:jc w:val="center"/>
              <w:rPr>
                <w:rFonts w:ascii="仿宋" w:eastAsia="仿宋" w:hAnsi="仿宋" w:hint="eastAsia"/>
                <w:szCs w:val="21"/>
              </w:rPr>
            </w:pPr>
          </w:p>
        </w:tc>
        <w:tc>
          <w:tcPr>
            <w:tcW w:w="772" w:type="pct"/>
          </w:tcPr>
          <w:p w14:paraId="64C3CD2D" w14:textId="77777777" w:rsidR="002A3835" w:rsidRPr="007139CC" w:rsidRDefault="002A3835" w:rsidP="004402C0">
            <w:pPr>
              <w:jc w:val="center"/>
              <w:rPr>
                <w:rFonts w:ascii="仿宋" w:eastAsia="仿宋" w:hAnsi="仿宋" w:hint="eastAsia"/>
                <w:szCs w:val="21"/>
              </w:rPr>
            </w:pPr>
          </w:p>
        </w:tc>
        <w:tc>
          <w:tcPr>
            <w:tcW w:w="986" w:type="pct"/>
            <w:noWrap/>
          </w:tcPr>
          <w:p w14:paraId="46A31A1A" w14:textId="77777777" w:rsidR="002A3835" w:rsidRPr="007139CC" w:rsidRDefault="002A3835" w:rsidP="004402C0">
            <w:pPr>
              <w:jc w:val="center"/>
              <w:rPr>
                <w:rFonts w:ascii="仿宋" w:eastAsia="仿宋" w:hAnsi="仿宋" w:hint="eastAsia"/>
                <w:szCs w:val="21"/>
              </w:rPr>
            </w:pPr>
          </w:p>
        </w:tc>
      </w:tr>
      <w:tr w:rsidR="002A3835" w:rsidRPr="007139CC" w14:paraId="7A31258E" w14:textId="77777777" w:rsidTr="002A3835">
        <w:trPr>
          <w:trHeight w:val="288"/>
          <w:jc w:val="center"/>
        </w:trPr>
        <w:tc>
          <w:tcPr>
            <w:tcW w:w="349" w:type="pct"/>
            <w:noWrap/>
            <w:hideMark/>
          </w:tcPr>
          <w:p w14:paraId="3518B48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w:t>
            </w:r>
          </w:p>
        </w:tc>
        <w:tc>
          <w:tcPr>
            <w:tcW w:w="1262" w:type="pct"/>
            <w:noWrap/>
            <w:hideMark/>
          </w:tcPr>
          <w:p w14:paraId="0FD359A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侧柏叶(配方颗粒)</w:t>
            </w:r>
          </w:p>
        </w:tc>
        <w:tc>
          <w:tcPr>
            <w:tcW w:w="472" w:type="pct"/>
          </w:tcPr>
          <w:p w14:paraId="3A23C3CC" w14:textId="77777777" w:rsidR="002A3835" w:rsidRPr="007139CC" w:rsidRDefault="002A3835" w:rsidP="004402C0">
            <w:pPr>
              <w:jc w:val="center"/>
              <w:rPr>
                <w:rFonts w:ascii="仿宋" w:eastAsia="仿宋" w:hAnsi="仿宋" w:hint="eastAsia"/>
                <w:szCs w:val="21"/>
              </w:rPr>
            </w:pPr>
          </w:p>
        </w:tc>
        <w:tc>
          <w:tcPr>
            <w:tcW w:w="463" w:type="pct"/>
          </w:tcPr>
          <w:p w14:paraId="091B3850" w14:textId="77777777" w:rsidR="002A3835" w:rsidRPr="007139CC" w:rsidRDefault="002A3835" w:rsidP="004402C0">
            <w:pPr>
              <w:jc w:val="center"/>
              <w:rPr>
                <w:rFonts w:ascii="仿宋" w:eastAsia="仿宋" w:hAnsi="仿宋" w:hint="eastAsia"/>
                <w:szCs w:val="21"/>
              </w:rPr>
            </w:pPr>
          </w:p>
        </w:tc>
        <w:tc>
          <w:tcPr>
            <w:tcW w:w="696" w:type="pct"/>
          </w:tcPr>
          <w:p w14:paraId="744C0850" w14:textId="77777777" w:rsidR="002A3835" w:rsidRPr="007139CC" w:rsidRDefault="002A3835" w:rsidP="004402C0">
            <w:pPr>
              <w:jc w:val="center"/>
              <w:rPr>
                <w:rFonts w:ascii="仿宋" w:eastAsia="仿宋" w:hAnsi="仿宋" w:hint="eastAsia"/>
                <w:szCs w:val="21"/>
              </w:rPr>
            </w:pPr>
          </w:p>
        </w:tc>
        <w:tc>
          <w:tcPr>
            <w:tcW w:w="772" w:type="pct"/>
          </w:tcPr>
          <w:p w14:paraId="23E7C832" w14:textId="77777777" w:rsidR="002A3835" w:rsidRPr="007139CC" w:rsidRDefault="002A3835" w:rsidP="004402C0">
            <w:pPr>
              <w:jc w:val="center"/>
              <w:rPr>
                <w:rFonts w:ascii="仿宋" w:eastAsia="仿宋" w:hAnsi="仿宋" w:hint="eastAsia"/>
                <w:szCs w:val="21"/>
              </w:rPr>
            </w:pPr>
          </w:p>
        </w:tc>
        <w:tc>
          <w:tcPr>
            <w:tcW w:w="986" w:type="pct"/>
            <w:noWrap/>
          </w:tcPr>
          <w:p w14:paraId="0DF7E5A2" w14:textId="77777777" w:rsidR="002A3835" w:rsidRPr="007139CC" w:rsidRDefault="002A3835" w:rsidP="004402C0">
            <w:pPr>
              <w:jc w:val="center"/>
              <w:rPr>
                <w:rFonts w:ascii="仿宋" w:eastAsia="仿宋" w:hAnsi="仿宋" w:hint="eastAsia"/>
                <w:szCs w:val="21"/>
              </w:rPr>
            </w:pPr>
          </w:p>
        </w:tc>
      </w:tr>
      <w:tr w:rsidR="002A3835" w:rsidRPr="007139CC" w14:paraId="26DD85FA" w14:textId="77777777" w:rsidTr="002A3835">
        <w:trPr>
          <w:trHeight w:val="288"/>
          <w:jc w:val="center"/>
        </w:trPr>
        <w:tc>
          <w:tcPr>
            <w:tcW w:w="349" w:type="pct"/>
            <w:noWrap/>
            <w:hideMark/>
          </w:tcPr>
          <w:p w14:paraId="4A7AB12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w:t>
            </w:r>
          </w:p>
        </w:tc>
        <w:tc>
          <w:tcPr>
            <w:tcW w:w="1262" w:type="pct"/>
            <w:noWrap/>
            <w:hideMark/>
          </w:tcPr>
          <w:p w14:paraId="5FEABC5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茶树根(配方颗粒)</w:t>
            </w:r>
          </w:p>
        </w:tc>
        <w:tc>
          <w:tcPr>
            <w:tcW w:w="472" w:type="pct"/>
          </w:tcPr>
          <w:p w14:paraId="4B477480" w14:textId="77777777" w:rsidR="002A3835" w:rsidRPr="007139CC" w:rsidRDefault="002A3835" w:rsidP="004402C0">
            <w:pPr>
              <w:jc w:val="center"/>
              <w:rPr>
                <w:rFonts w:ascii="仿宋" w:eastAsia="仿宋" w:hAnsi="仿宋" w:hint="eastAsia"/>
                <w:szCs w:val="21"/>
              </w:rPr>
            </w:pPr>
          </w:p>
        </w:tc>
        <w:tc>
          <w:tcPr>
            <w:tcW w:w="463" w:type="pct"/>
          </w:tcPr>
          <w:p w14:paraId="0F4D1CC2" w14:textId="77777777" w:rsidR="002A3835" w:rsidRPr="007139CC" w:rsidRDefault="002A3835" w:rsidP="004402C0">
            <w:pPr>
              <w:jc w:val="center"/>
              <w:rPr>
                <w:rFonts w:ascii="仿宋" w:eastAsia="仿宋" w:hAnsi="仿宋" w:hint="eastAsia"/>
                <w:szCs w:val="21"/>
              </w:rPr>
            </w:pPr>
          </w:p>
        </w:tc>
        <w:tc>
          <w:tcPr>
            <w:tcW w:w="696" w:type="pct"/>
          </w:tcPr>
          <w:p w14:paraId="1C54F22E" w14:textId="77777777" w:rsidR="002A3835" w:rsidRPr="007139CC" w:rsidRDefault="002A3835" w:rsidP="004402C0">
            <w:pPr>
              <w:jc w:val="center"/>
              <w:rPr>
                <w:rFonts w:ascii="仿宋" w:eastAsia="仿宋" w:hAnsi="仿宋" w:hint="eastAsia"/>
                <w:szCs w:val="21"/>
              </w:rPr>
            </w:pPr>
          </w:p>
        </w:tc>
        <w:tc>
          <w:tcPr>
            <w:tcW w:w="772" w:type="pct"/>
          </w:tcPr>
          <w:p w14:paraId="01DB8EEE" w14:textId="77777777" w:rsidR="002A3835" w:rsidRPr="007139CC" w:rsidRDefault="002A3835" w:rsidP="004402C0">
            <w:pPr>
              <w:jc w:val="center"/>
              <w:rPr>
                <w:rFonts w:ascii="仿宋" w:eastAsia="仿宋" w:hAnsi="仿宋" w:hint="eastAsia"/>
                <w:szCs w:val="21"/>
              </w:rPr>
            </w:pPr>
          </w:p>
        </w:tc>
        <w:tc>
          <w:tcPr>
            <w:tcW w:w="986" w:type="pct"/>
            <w:noWrap/>
          </w:tcPr>
          <w:p w14:paraId="5F06E71F" w14:textId="77777777" w:rsidR="002A3835" w:rsidRPr="007139CC" w:rsidRDefault="002A3835" w:rsidP="004402C0">
            <w:pPr>
              <w:jc w:val="center"/>
              <w:rPr>
                <w:rFonts w:ascii="仿宋" w:eastAsia="仿宋" w:hAnsi="仿宋" w:hint="eastAsia"/>
                <w:szCs w:val="21"/>
              </w:rPr>
            </w:pPr>
          </w:p>
        </w:tc>
      </w:tr>
      <w:tr w:rsidR="002A3835" w:rsidRPr="007139CC" w14:paraId="24A4BAF6" w14:textId="77777777" w:rsidTr="002A3835">
        <w:trPr>
          <w:trHeight w:val="288"/>
          <w:jc w:val="center"/>
        </w:trPr>
        <w:tc>
          <w:tcPr>
            <w:tcW w:w="349" w:type="pct"/>
            <w:noWrap/>
            <w:hideMark/>
          </w:tcPr>
          <w:p w14:paraId="1B69A00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w:t>
            </w:r>
          </w:p>
        </w:tc>
        <w:tc>
          <w:tcPr>
            <w:tcW w:w="1262" w:type="pct"/>
            <w:noWrap/>
            <w:hideMark/>
          </w:tcPr>
          <w:p w14:paraId="3E2C64E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蝉蜕(配方颗粒)</w:t>
            </w:r>
          </w:p>
        </w:tc>
        <w:tc>
          <w:tcPr>
            <w:tcW w:w="472" w:type="pct"/>
          </w:tcPr>
          <w:p w14:paraId="482825F8" w14:textId="77777777" w:rsidR="002A3835" w:rsidRPr="007139CC" w:rsidRDefault="002A3835" w:rsidP="004402C0">
            <w:pPr>
              <w:jc w:val="center"/>
              <w:rPr>
                <w:rFonts w:ascii="仿宋" w:eastAsia="仿宋" w:hAnsi="仿宋" w:hint="eastAsia"/>
                <w:szCs w:val="21"/>
              </w:rPr>
            </w:pPr>
          </w:p>
        </w:tc>
        <w:tc>
          <w:tcPr>
            <w:tcW w:w="463" w:type="pct"/>
          </w:tcPr>
          <w:p w14:paraId="47458771" w14:textId="77777777" w:rsidR="002A3835" w:rsidRPr="007139CC" w:rsidRDefault="002A3835" w:rsidP="004402C0">
            <w:pPr>
              <w:jc w:val="center"/>
              <w:rPr>
                <w:rFonts w:ascii="仿宋" w:eastAsia="仿宋" w:hAnsi="仿宋" w:hint="eastAsia"/>
                <w:szCs w:val="21"/>
              </w:rPr>
            </w:pPr>
          </w:p>
        </w:tc>
        <w:tc>
          <w:tcPr>
            <w:tcW w:w="696" w:type="pct"/>
          </w:tcPr>
          <w:p w14:paraId="5169C68D" w14:textId="77777777" w:rsidR="002A3835" w:rsidRPr="007139CC" w:rsidRDefault="002A3835" w:rsidP="004402C0">
            <w:pPr>
              <w:jc w:val="center"/>
              <w:rPr>
                <w:rFonts w:ascii="仿宋" w:eastAsia="仿宋" w:hAnsi="仿宋" w:hint="eastAsia"/>
                <w:szCs w:val="21"/>
              </w:rPr>
            </w:pPr>
          </w:p>
        </w:tc>
        <w:tc>
          <w:tcPr>
            <w:tcW w:w="772" w:type="pct"/>
          </w:tcPr>
          <w:p w14:paraId="61F2FA85" w14:textId="77777777" w:rsidR="002A3835" w:rsidRPr="007139CC" w:rsidRDefault="002A3835" w:rsidP="004402C0">
            <w:pPr>
              <w:jc w:val="center"/>
              <w:rPr>
                <w:rFonts w:ascii="仿宋" w:eastAsia="仿宋" w:hAnsi="仿宋" w:hint="eastAsia"/>
                <w:szCs w:val="21"/>
              </w:rPr>
            </w:pPr>
          </w:p>
        </w:tc>
        <w:tc>
          <w:tcPr>
            <w:tcW w:w="986" w:type="pct"/>
            <w:noWrap/>
          </w:tcPr>
          <w:p w14:paraId="41819E5A" w14:textId="77777777" w:rsidR="002A3835" w:rsidRPr="007139CC" w:rsidRDefault="002A3835" w:rsidP="004402C0">
            <w:pPr>
              <w:jc w:val="center"/>
              <w:rPr>
                <w:rFonts w:ascii="仿宋" w:eastAsia="仿宋" w:hAnsi="仿宋" w:hint="eastAsia"/>
                <w:szCs w:val="21"/>
              </w:rPr>
            </w:pPr>
          </w:p>
        </w:tc>
      </w:tr>
      <w:tr w:rsidR="002A3835" w:rsidRPr="007139CC" w14:paraId="0A017EB9" w14:textId="77777777" w:rsidTr="002A3835">
        <w:trPr>
          <w:trHeight w:val="288"/>
          <w:jc w:val="center"/>
        </w:trPr>
        <w:tc>
          <w:tcPr>
            <w:tcW w:w="349" w:type="pct"/>
            <w:noWrap/>
            <w:hideMark/>
          </w:tcPr>
          <w:p w14:paraId="5EA5482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w:t>
            </w:r>
          </w:p>
        </w:tc>
        <w:tc>
          <w:tcPr>
            <w:tcW w:w="1262" w:type="pct"/>
            <w:noWrap/>
            <w:hideMark/>
          </w:tcPr>
          <w:p w14:paraId="05CE09B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燀苦杏仁(配方颗粒)</w:t>
            </w:r>
          </w:p>
        </w:tc>
        <w:tc>
          <w:tcPr>
            <w:tcW w:w="472" w:type="pct"/>
          </w:tcPr>
          <w:p w14:paraId="4C585E04" w14:textId="77777777" w:rsidR="002A3835" w:rsidRPr="007139CC" w:rsidRDefault="002A3835" w:rsidP="004402C0">
            <w:pPr>
              <w:jc w:val="center"/>
              <w:rPr>
                <w:rFonts w:ascii="仿宋" w:eastAsia="仿宋" w:hAnsi="仿宋" w:hint="eastAsia"/>
                <w:szCs w:val="21"/>
              </w:rPr>
            </w:pPr>
          </w:p>
        </w:tc>
        <w:tc>
          <w:tcPr>
            <w:tcW w:w="463" w:type="pct"/>
          </w:tcPr>
          <w:p w14:paraId="751BAECB" w14:textId="77777777" w:rsidR="002A3835" w:rsidRPr="007139CC" w:rsidRDefault="002A3835" w:rsidP="004402C0">
            <w:pPr>
              <w:jc w:val="center"/>
              <w:rPr>
                <w:rFonts w:ascii="仿宋" w:eastAsia="仿宋" w:hAnsi="仿宋" w:hint="eastAsia"/>
                <w:szCs w:val="21"/>
              </w:rPr>
            </w:pPr>
          </w:p>
        </w:tc>
        <w:tc>
          <w:tcPr>
            <w:tcW w:w="696" w:type="pct"/>
          </w:tcPr>
          <w:p w14:paraId="420D9ECD" w14:textId="77777777" w:rsidR="002A3835" w:rsidRPr="007139CC" w:rsidRDefault="002A3835" w:rsidP="004402C0">
            <w:pPr>
              <w:jc w:val="center"/>
              <w:rPr>
                <w:rFonts w:ascii="仿宋" w:eastAsia="仿宋" w:hAnsi="仿宋" w:hint="eastAsia"/>
                <w:szCs w:val="21"/>
              </w:rPr>
            </w:pPr>
          </w:p>
        </w:tc>
        <w:tc>
          <w:tcPr>
            <w:tcW w:w="772" w:type="pct"/>
          </w:tcPr>
          <w:p w14:paraId="1F91FE75" w14:textId="77777777" w:rsidR="002A3835" w:rsidRPr="007139CC" w:rsidRDefault="002A3835" w:rsidP="004402C0">
            <w:pPr>
              <w:jc w:val="center"/>
              <w:rPr>
                <w:rFonts w:ascii="仿宋" w:eastAsia="仿宋" w:hAnsi="仿宋" w:hint="eastAsia"/>
                <w:szCs w:val="21"/>
              </w:rPr>
            </w:pPr>
          </w:p>
        </w:tc>
        <w:tc>
          <w:tcPr>
            <w:tcW w:w="986" w:type="pct"/>
            <w:noWrap/>
          </w:tcPr>
          <w:p w14:paraId="3EDB9C21" w14:textId="77777777" w:rsidR="002A3835" w:rsidRPr="007139CC" w:rsidRDefault="002A3835" w:rsidP="004402C0">
            <w:pPr>
              <w:jc w:val="center"/>
              <w:rPr>
                <w:rFonts w:ascii="仿宋" w:eastAsia="仿宋" w:hAnsi="仿宋" w:hint="eastAsia"/>
                <w:szCs w:val="21"/>
              </w:rPr>
            </w:pPr>
          </w:p>
        </w:tc>
      </w:tr>
      <w:tr w:rsidR="002A3835" w:rsidRPr="007139CC" w14:paraId="5B32904C" w14:textId="77777777" w:rsidTr="002A3835">
        <w:trPr>
          <w:trHeight w:val="288"/>
          <w:jc w:val="center"/>
        </w:trPr>
        <w:tc>
          <w:tcPr>
            <w:tcW w:w="349" w:type="pct"/>
            <w:noWrap/>
            <w:hideMark/>
          </w:tcPr>
          <w:p w14:paraId="766745C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w:t>
            </w:r>
          </w:p>
        </w:tc>
        <w:tc>
          <w:tcPr>
            <w:tcW w:w="1262" w:type="pct"/>
            <w:noWrap/>
            <w:hideMark/>
          </w:tcPr>
          <w:p w14:paraId="72ED344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燀山桃仁(配方颗粒)</w:t>
            </w:r>
          </w:p>
        </w:tc>
        <w:tc>
          <w:tcPr>
            <w:tcW w:w="472" w:type="pct"/>
          </w:tcPr>
          <w:p w14:paraId="10FB0579" w14:textId="77777777" w:rsidR="002A3835" w:rsidRPr="007139CC" w:rsidRDefault="002A3835" w:rsidP="004402C0">
            <w:pPr>
              <w:jc w:val="center"/>
              <w:rPr>
                <w:rFonts w:ascii="仿宋" w:eastAsia="仿宋" w:hAnsi="仿宋" w:hint="eastAsia"/>
                <w:szCs w:val="21"/>
              </w:rPr>
            </w:pPr>
          </w:p>
        </w:tc>
        <w:tc>
          <w:tcPr>
            <w:tcW w:w="463" w:type="pct"/>
          </w:tcPr>
          <w:p w14:paraId="090DB4AC" w14:textId="77777777" w:rsidR="002A3835" w:rsidRPr="007139CC" w:rsidRDefault="002A3835" w:rsidP="004402C0">
            <w:pPr>
              <w:jc w:val="center"/>
              <w:rPr>
                <w:rFonts w:ascii="仿宋" w:eastAsia="仿宋" w:hAnsi="仿宋" w:hint="eastAsia"/>
                <w:szCs w:val="21"/>
              </w:rPr>
            </w:pPr>
          </w:p>
        </w:tc>
        <w:tc>
          <w:tcPr>
            <w:tcW w:w="696" w:type="pct"/>
          </w:tcPr>
          <w:p w14:paraId="6DD8E96C" w14:textId="77777777" w:rsidR="002A3835" w:rsidRPr="007139CC" w:rsidRDefault="002A3835" w:rsidP="004402C0">
            <w:pPr>
              <w:jc w:val="center"/>
              <w:rPr>
                <w:rFonts w:ascii="仿宋" w:eastAsia="仿宋" w:hAnsi="仿宋" w:hint="eastAsia"/>
                <w:szCs w:val="21"/>
              </w:rPr>
            </w:pPr>
          </w:p>
        </w:tc>
        <w:tc>
          <w:tcPr>
            <w:tcW w:w="772" w:type="pct"/>
          </w:tcPr>
          <w:p w14:paraId="357FC441" w14:textId="77777777" w:rsidR="002A3835" w:rsidRPr="007139CC" w:rsidRDefault="002A3835" w:rsidP="004402C0">
            <w:pPr>
              <w:jc w:val="center"/>
              <w:rPr>
                <w:rFonts w:ascii="仿宋" w:eastAsia="仿宋" w:hAnsi="仿宋" w:hint="eastAsia"/>
                <w:szCs w:val="21"/>
              </w:rPr>
            </w:pPr>
          </w:p>
        </w:tc>
        <w:tc>
          <w:tcPr>
            <w:tcW w:w="986" w:type="pct"/>
            <w:noWrap/>
          </w:tcPr>
          <w:p w14:paraId="0198BA5F" w14:textId="77777777" w:rsidR="002A3835" w:rsidRPr="007139CC" w:rsidRDefault="002A3835" w:rsidP="004402C0">
            <w:pPr>
              <w:jc w:val="center"/>
              <w:rPr>
                <w:rFonts w:ascii="仿宋" w:eastAsia="仿宋" w:hAnsi="仿宋" w:hint="eastAsia"/>
                <w:szCs w:val="21"/>
              </w:rPr>
            </w:pPr>
          </w:p>
        </w:tc>
      </w:tr>
      <w:tr w:rsidR="002A3835" w:rsidRPr="007139CC" w14:paraId="772A276C" w14:textId="77777777" w:rsidTr="002A3835">
        <w:trPr>
          <w:trHeight w:val="288"/>
          <w:jc w:val="center"/>
        </w:trPr>
        <w:tc>
          <w:tcPr>
            <w:tcW w:w="349" w:type="pct"/>
            <w:noWrap/>
            <w:hideMark/>
          </w:tcPr>
          <w:p w14:paraId="3DD69F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48</w:t>
            </w:r>
          </w:p>
        </w:tc>
        <w:tc>
          <w:tcPr>
            <w:tcW w:w="1262" w:type="pct"/>
            <w:noWrap/>
            <w:hideMark/>
          </w:tcPr>
          <w:p w14:paraId="6DC0721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炒白扁豆(配方颗粒)</w:t>
            </w:r>
          </w:p>
        </w:tc>
        <w:tc>
          <w:tcPr>
            <w:tcW w:w="472" w:type="pct"/>
          </w:tcPr>
          <w:p w14:paraId="0AE6107D" w14:textId="77777777" w:rsidR="002A3835" w:rsidRPr="007139CC" w:rsidRDefault="002A3835" w:rsidP="004402C0">
            <w:pPr>
              <w:jc w:val="center"/>
              <w:rPr>
                <w:rFonts w:ascii="仿宋" w:eastAsia="仿宋" w:hAnsi="仿宋" w:hint="eastAsia"/>
                <w:szCs w:val="21"/>
              </w:rPr>
            </w:pPr>
          </w:p>
        </w:tc>
        <w:tc>
          <w:tcPr>
            <w:tcW w:w="463" w:type="pct"/>
          </w:tcPr>
          <w:p w14:paraId="37133200" w14:textId="77777777" w:rsidR="002A3835" w:rsidRPr="007139CC" w:rsidRDefault="002A3835" w:rsidP="004402C0">
            <w:pPr>
              <w:jc w:val="center"/>
              <w:rPr>
                <w:rFonts w:ascii="仿宋" w:eastAsia="仿宋" w:hAnsi="仿宋" w:hint="eastAsia"/>
                <w:szCs w:val="21"/>
              </w:rPr>
            </w:pPr>
          </w:p>
        </w:tc>
        <w:tc>
          <w:tcPr>
            <w:tcW w:w="696" w:type="pct"/>
          </w:tcPr>
          <w:p w14:paraId="7671F261" w14:textId="77777777" w:rsidR="002A3835" w:rsidRPr="007139CC" w:rsidRDefault="002A3835" w:rsidP="004402C0">
            <w:pPr>
              <w:jc w:val="center"/>
              <w:rPr>
                <w:rFonts w:ascii="仿宋" w:eastAsia="仿宋" w:hAnsi="仿宋" w:hint="eastAsia"/>
                <w:szCs w:val="21"/>
              </w:rPr>
            </w:pPr>
          </w:p>
        </w:tc>
        <w:tc>
          <w:tcPr>
            <w:tcW w:w="772" w:type="pct"/>
          </w:tcPr>
          <w:p w14:paraId="0C6C5EEA" w14:textId="77777777" w:rsidR="002A3835" w:rsidRPr="007139CC" w:rsidRDefault="002A3835" w:rsidP="004402C0">
            <w:pPr>
              <w:jc w:val="center"/>
              <w:rPr>
                <w:rFonts w:ascii="仿宋" w:eastAsia="仿宋" w:hAnsi="仿宋" w:hint="eastAsia"/>
                <w:szCs w:val="21"/>
              </w:rPr>
            </w:pPr>
          </w:p>
        </w:tc>
        <w:tc>
          <w:tcPr>
            <w:tcW w:w="986" w:type="pct"/>
            <w:noWrap/>
          </w:tcPr>
          <w:p w14:paraId="3481EB3C" w14:textId="77777777" w:rsidR="002A3835" w:rsidRPr="007139CC" w:rsidRDefault="002A3835" w:rsidP="004402C0">
            <w:pPr>
              <w:jc w:val="center"/>
              <w:rPr>
                <w:rFonts w:ascii="仿宋" w:eastAsia="仿宋" w:hAnsi="仿宋" w:hint="eastAsia"/>
                <w:szCs w:val="21"/>
              </w:rPr>
            </w:pPr>
          </w:p>
        </w:tc>
      </w:tr>
      <w:tr w:rsidR="002A3835" w:rsidRPr="007139CC" w14:paraId="64EE174C" w14:textId="77777777" w:rsidTr="002A3835">
        <w:trPr>
          <w:trHeight w:val="288"/>
          <w:jc w:val="center"/>
        </w:trPr>
        <w:tc>
          <w:tcPr>
            <w:tcW w:w="349" w:type="pct"/>
            <w:noWrap/>
            <w:hideMark/>
          </w:tcPr>
          <w:p w14:paraId="2737572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49</w:t>
            </w:r>
          </w:p>
        </w:tc>
        <w:tc>
          <w:tcPr>
            <w:tcW w:w="1262" w:type="pct"/>
            <w:noWrap/>
            <w:hideMark/>
          </w:tcPr>
          <w:p w14:paraId="1116D22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炒白芍(配方颗粒)</w:t>
            </w:r>
          </w:p>
        </w:tc>
        <w:tc>
          <w:tcPr>
            <w:tcW w:w="472" w:type="pct"/>
          </w:tcPr>
          <w:p w14:paraId="3387EB7E" w14:textId="77777777" w:rsidR="002A3835" w:rsidRPr="007139CC" w:rsidRDefault="002A3835" w:rsidP="004402C0">
            <w:pPr>
              <w:jc w:val="center"/>
              <w:rPr>
                <w:rFonts w:ascii="仿宋" w:eastAsia="仿宋" w:hAnsi="仿宋" w:hint="eastAsia"/>
                <w:szCs w:val="21"/>
              </w:rPr>
            </w:pPr>
          </w:p>
        </w:tc>
        <w:tc>
          <w:tcPr>
            <w:tcW w:w="463" w:type="pct"/>
          </w:tcPr>
          <w:p w14:paraId="006220C3" w14:textId="77777777" w:rsidR="002A3835" w:rsidRPr="007139CC" w:rsidRDefault="002A3835" w:rsidP="004402C0">
            <w:pPr>
              <w:jc w:val="center"/>
              <w:rPr>
                <w:rFonts w:ascii="仿宋" w:eastAsia="仿宋" w:hAnsi="仿宋" w:hint="eastAsia"/>
                <w:szCs w:val="21"/>
              </w:rPr>
            </w:pPr>
          </w:p>
        </w:tc>
        <w:tc>
          <w:tcPr>
            <w:tcW w:w="696" w:type="pct"/>
          </w:tcPr>
          <w:p w14:paraId="4F8F801A" w14:textId="77777777" w:rsidR="002A3835" w:rsidRPr="007139CC" w:rsidRDefault="002A3835" w:rsidP="004402C0">
            <w:pPr>
              <w:jc w:val="center"/>
              <w:rPr>
                <w:rFonts w:ascii="仿宋" w:eastAsia="仿宋" w:hAnsi="仿宋" w:hint="eastAsia"/>
                <w:szCs w:val="21"/>
              </w:rPr>
            </w:pPr>
          </w:p>
        </w:tc>
        <w:tc>
          <w:tcPr>
            <w:tcW w:w="772" w:type="pct"/>
          </w:tcPr>
          <w:p w14:paraId="4F32462E" w14:textId="77777777" w:rsidR="002A3835" w:rsidRPr="007139CC" w:rsidRDefault="002A3835" w:rsidP="004402C0">
            <w:pPr>
              <w:jc w:val="center"/>
              <w:rPr>
                <w:rFonts w:ascii="仿宋" w:eastAsia="仿宋" w:hAnsi="仿宋" w:hint="eastAsia"/>
                <w:szCs w:val="21"/>
              </w:rPr>
            </w:pPr>
          </w:p>
        </w:tc>
        <w:tc>
          <w:tcPr>
            <w:tcW w:w="986" w:type="pct"/>
            <w:noWrap/>
          </w:tcPr>
          <w:p w14:paraId="56BB27AE" w14:textId="77777777" w:rsidR="002A3835" w:rsidRPr="007139CC" w:rsidRDefault="002A3835" w:rsidP="004402C0">
            <w:pPr>
              <w:jc w:val="center"/>
              <w:rPr>
                <w:rFonts w:ascii="仿宋" w:eastAsia="仿宋" w:hAnsi="仿宋" w:hint="eastAsia"/>
                <w:szCs w:val="21"/>
              </w:rPr>
            </w:pPr>
          </w:p>
        </w:tc>
      </w:tr>
      <w:tr w:rsidR="002A3835" w:rsidRPr="007139CC" w14:paraId="47F9C27E" w14:textId="77777777" w:rsidTr="002A3835">
        <w:trPr>
          <w:trHeight w:val="288"/>
          <w:jc w:val="center"/>
        </w:trPr>
        <w:tc>
          <w:tcPr>
            <w:tcW w:w="349" w:type="pct"/>
            <w:noWrap/>
            <w:hideMark/>
          </w:tcPr>
          <w:p w14:paraId="1D00BDB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50</w:t>
            </w:r>
          </w:p>
        </w:tc>
        <w:tc>
          <w:tcPr>
            <w:tcW w:w="1262" w:type="pct"/>
            <w:noWrap/>
            <w:hideMark/>
          </w:tcPr>
          <w:p w14:paraId="4079E52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炒苍耳子(配方颗粒)</w:t>
            </w:r>
          </w:p>
        </w:tc>
        <w:tc>
          <w:tcPr>
            <w:tcW w:w="472" w:type="pct"/>
          </w:tcPr>
          <w:p w14:paraId="1F59B9D4" w14:textId="77777777" w:rsidR="002A3835" w:rsidRPr="007139CC" w:rsidRDefault="002A3835" w:rsidP="004402C0">
            <w:pPr>
              <w:jc w:val="center"/>
              <w:rPr>
                <w:rFonts w:ascii="仿宋" w:eastAsia="仿宋" w:hAnsi="仿宋" w:hint="eastAsia"/>
                <w:szCs w:val="21"/>
              </w:rPr>
            </w:pPr>
          </w:p>
        </w:tc>
        <w:tc>
          <w:tcPr>
            <w:tcW w:w="463" w:type="pct"/>
          </w:tcPr>
          <w:p w14:paraId="503AC29F" w14:textId="77777777" w:rsidR="002A3835" w:rsidRPr="007139CC" w:rsidRDefault="002A3835" w:rsidP="004402C0">
            <w:pPr>
              <w:jc w:val="center"/>
              <w:rPr>
                <w:rFonts w:ascii="仿宋" w:eastAsia="仿宋" w:hAnsi="仿宋" w:hint="eastAsia"/>
                <w:szCs w:val="21"/>
              </w:rPr>
            </w:pPr>
          </w:p>
        </w:tc>
        <w:tc>
          <w:tcPr>
            <w:tcW w:w="696" w:type="pct"/>
          </w:tcPr>
          <w:p w14:paraId="794927F9" w14:textId="77777777" w:rsidR="002A3835" w:rsidRPr="007139CC" w:rsidRDefault="002A3835" w:rsidP="004402C0">
            <w:pPr>
              <w:jc w:val="center"/>
              <w:rPr>
                <w:rFonts w:ascii="仿宋" w:eastAsia="仿宋" w:hAnsi="仿宋" w:hint="eastAsia"/>
                <w:szCs w:val="21"/>
              </w:rPr>
            </w:pPr>
          </w:p>
        </w:tc>
        <w:tc>
          <w:tcPr>
            <w:tcW w:w="772" w:type="pct"/>
          </w:tcPr>
          <w:p w14:paraId="068F6FF9" w14:textId="77777777" w:rsidR="002A3835" w:rsidRPr="007139CC" w:rsidRDefault="002A3835" w:rsidP="004402C0">
            <w:pPr>
              <w:jc w:val="center"/>
              <w:rPr>
                <w:rFonts w:ascii="仿宋" w:eastAsia="仿宋" w:hAnsi="仿宋" w:hint="eastAsia"/>
                <w:szCs w:val="21"/>
              </w:rPr>
            </w:pPr>
          </w:p>
        </w:tc>
        <w:tc>
          <w:tcPr>
            <w:tcW w:w="986" w:type="pct"/>
            <w:noWrap/>
          </w:tcPr>
          <w:p w14:paraId="47C76851" w14:textId="77777777" w:rsidR="002A3835" w:rsidRPr="007139CC" w:rsidRDefault="002A3835" w:rsidP="004402C0">
            <w:pPr>
              <w:jc w:val="center"/>
              <w:rPr>
                <w:rFonts w:ascii="仿宋" w:eastAsia="仿宋" w:hAnsi="仿宋" w:hint="eastAsia"/>
                <w:szCs w:val="21"/>
              </w:rPr>
            </w:pPr>
          </w:p>
        </w:tc>
      </w:tr>
      <w:tr w:rsidR="002A3835" w:rsidRPr="007139CC" w14:paraId="3BC7FDAC" w14:textId="77777777" w:rsidTr="002A3835">
        <w:trPr>
          <w:trHeight w:val="288"/>
          <w:jc w:val="center"/>
        </w:trPr>
        <w:tc>
          <w:tcPr>
            <w:tcW w:w="349" w:type="pct"/>
            <w:noWrap/>
            <w:hideMark/>
          </w:tcPr>
          <w:p w14:paraId="53A7382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51</w:t>
            </w:r>
          </w:p>
        </w:tc>
        <w:tc>
          <w:tcPr>
            <w:tcW w:w="1262" w:type="pct"/>
            <w:noWrap/>
            <w:hideMark/>
          </w:tcPr>
          <w:p w14:paraId="5122554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盐车前子(配方颗粒)</w:t>
            </w:r>
          </w:p>
        </w:tc>
        <w:tc>
          <w:tcPr>
            <w:tcW w:w="472" w:type="pct"/>
          </w:tcPr>
          <w:p w14:paraId="2D2F9E6D" w14:textId="77777777" w:rsidR="002A3835" w:rsidRPr="007139CC" w:rsidRDefault="002A3835" w:rsidP="004402C0">
            <w:pPr>
              <w:jc w:val="center"/>
              <w:rPr>
                <w:rFonts w:ascii="仿宋" w:eastAsia="仿宋" w:hAnsi="仿宋" w:hint="eastAsia"/>
                <w:szCs w:val="21"/>
              </w:rPr>
            </w:pPr>
          </w:p>
        </w:tc>
        <w:tc>
          <w:tcPr>
            <w:tcW w:w="463" w:type="pct"/>
          </w:tcPr>
          <w:p w14:paraId="16DD9690" w14:textId="77777777" w:rsidR="002A3835" w:rsidRPr="007139CC" w:rsidRDefault="002A3835" w:rsidP="004402C0">
            <w:pPr>
              <w:jc w:val="center"/>
              <w:rPr>
                <w:rFonts w:ascii="仿宋" w:eastAsia="仿宋" w:hAnsi="仿宋" w:hint="eastAsia"/>
                <w:szCs w:val="21"/>
              </w:rPr>
            </w:pPr>
          </w:p>
        </w:tc>
        <w:tc>
          <w:tcPr>
            <w:tcW w:w="696" w:type="pct"/>
          </w:tcPr>
          <w:p w14:paraId="4DE5D96B" w14:textId="77777777" w:rsidR="002A3835" w:rsidRPr="007139CC" w:rsidRDefault="002A3835" w:rsidP="004402C0">
            <w:pPr>
              <w:jc w:val="center"/>
              <w:rPr>
                <w:rFonts w:ascii="仿宋" w:eastAsia="仿宋" w:hAnsi="仿宋" w:hint="eastAsia"/>
                <w:szCs w:val="21"/>
              </w:rPr>
            </w:pPr>
          </w:p>
        </w:tc>
        <w:tc>
          <w:tcPr>
            <w:tcW w:w="772" w:type="pct"/>
          </w:tcPr>
          <w:p w14:paraId="05D2C62D" w14:textId="77777777" w:rsidR="002A3835" w:rsidRPr="007139CC" w:rsidRDefault="002A3835" w:rsidP="004402C0">
            <w:pPr>
              <w:jc w:val="center"/>
              <w:rPr>
                <w:rFonts w:ascii="仿宋" w:eastAsia="仿宋" w:hAnsi="仿宋" w:hint="eastAsia"/>
                <w:szCs w:val="21"/>
              </w:rPr>
            </w:pPr>
          </w:p>
        </w:tc>
        <w:tc>
          <w:tcPr>
            <w:tcW w:w="986" w:type="pct"/>
            <w:noWrap/>
          </w:tcPr>
          <w:p w14:paraId="020959D5" w14:textId="77777777" w:rsidR="002A3835" w:rsidRPr="007139CC" w:rsidRDefault="002A3835" w:rsidP="004402C0">
            <w:pPr>
              <w:jc w:val="center"/>
              <w:rPr>
                <w:rFonts w:ascii="仿宋" w:eastAsia="仿宋" w:hAnsi="仿宋" w:hint="eastAsia"/>
                <w:szCs w:val="21"/>
              </w:rPr>
            </w:pPr>
          </w:p>
        </w:tc>
      </w:tr>
      <w:tr w:rsidR="002A3835" w:rsidRPr="007139CC" w14:paraId="33B5DA6C" w14:textId="77777777" w:rsidTr="002A3835">
        <w:trPr>
          <w:trHeight w:val="288"/>
          <w:jc w:val="center"/>
        </w:trPr>
        <w:tc>
          <w:tcPr>
            <w:tcW w:w="349" w:type="pct"/>
            <w:noWrap/>
            <w:hideMark/>
          </w:tcPr>
          <w:p w14:paraId="025B794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52</w:t>
            </w:r>
          </w:p>
        </w:tc>
        <w:tc>
          <w:tcPr>
            <w:tcW w:w="1262" w:type="pct"/>
            <w:noWrap/>
            <w:hideMark/>
          </w:tcPr>
          <w:p w14:paraId="0A48F98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炒赤芍(配方颗粒)</w:t>
            </w:r>
          </w:p>
        </w:tc>
        <w:tc>
          <w:tcPr>
            <w:tcW w:w="472" w:type="pct"/>
          </w:tcPr>
          <w:p w14:paraId="2C9899BE" w14:textId="77777777" w:rsidR="002A3835" w:rsidRPr="007139CC" w:rsidRDefault="002A3835" w:rsidP="004402C0">
            <w:pPr>
              <w:jc w:val="center"/>
              <w:rPr>
                <w:rFonts w:ascii="仿宋" w:eastAsia="仿宋" w:hAnsi="仿宋" w:hint="eastAsia"/>
                <w:szCs w:val="21"/>
              </w:rPr>
            </w:pPr>
          </w:p>
        </w:tc>
        <w:tc>
          <w:tcPr>
            <w:tcW w:w="463" w:type="pct"/>
          </w:tcPr>
          <w:p w14:paraId="754ECA41" w14:textId="77777777" w:rsidR="002A3835" w:rsidRPr="007139CC" w:rsidRDefault="002A3835" w:rsidP="004402C0">
            <w:pPr>
              <w:jc w:val="center"/>
              <w:rPr>
                <w:rFonts w:ascii="仿宋" w:eastAsia="仿宋" w:hAnsi="仿宋" w:hint="eastAsia"/>
                <w:szCs w:val="21"/>
              </w:rPr>
            </w:pPr>
          </w:p>
        </w:tc>
        <w:tc>
          <w:tcPr>
            <w:tcW w:w="696" w:type="pct"/>
          </w:tcPr>
          <w:p w14:paraId="6AB21210" w14:textId="77777777" w:rsidR="002A3835" w:rsidRPr="007139CC" w:rsidRDefault="002A3835" w:rsidP="004402C0">
            <w:pPr>
              <w:jc w:val="center"/>
              <w:rPr>
                <w:rFonts w:ascii="仿宋" w:eastAsia="仿宋" w:hAnsi="仿宋" w:hint="eastAsia"/>
                <w:szCs w:val="21"/>
              </w:rPr>
            </w:pPr>
          </w:p>
        </w:tc>
        <w:tc>
          <w:tcPr>
            <w:tcW w:w="772" w:type="pct"/>
          </w:tcPr>
          <w:p w14:paraId="4C6BEE5E" w14:textId="77777777" w:rsidR="002A3835" w:rsidRPr="007139CC" w:rsidRDefault="002A3835" w:rsidP="004402C0">
            <w:pPr>
              <w:jc w:val="center"/>
              <w:rPr>
                <w:rFonts w:ascii="仿宋" w:eastAsia="仿宋" w:hAnsi="仿宋" w:hint="eastAsia"/>
                <w:szCs w:val="21"/>
              </w:rPr>
            </w:pPr>
          </w:p>
        </w:tc>
        <w:tc>
          <w:tcPr>
            <w:tcW w:w="986" w:type="pct"/>
            <w:noWrap/>
          </w:tcPr>
          <w:p w14:paraId="63A45DF8" w14:textId="77777777" w:rsidR="002A3835" w:rsidRPr="007139CC" w:rsidRDefault="002A3835" w:rsidP="004402C0">
            <w:pPr>
              <w:jc w:val="center"/>
              <w:rPr>
                <w:rFonts w:ascii="仿宋" w:eastAsia="仿宋" w:hAnsi="仿宋" w:hint="eastAsia"/>
                <w:szCs w:val="21"/>
              </w:rPr>
            </w:pPr>
          </w:p>
        </w:tc>
      </w:tr>
      <w:tr w:rsidR="002A3835" w:rsidRPr="007139CC" w14:paraId="29B2E258" w14:textId="77777777" w:rsidTr="002A3835">
        <w:trPr>
          <w:trHeight w:val="288"/>
          <w:jc w:val="center"/>
        </w:trPr>
        <w:tc>
          <w:tcPr>
            <w:tcW w:w="349" w:type="pct"/>
            <w:noWrap/>
            <w:hideMark/>
          </w:tcPr>
          <w:p w14:paraId="6289273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53</w:t>
            </w:r>
          </w:p>
        </w:tc>
        <w:tc>
          <w:tcPr>
            <w:tcW w:w="1262" w:type="pct"/>
            <w:noWrap/>
            <w:hideMark/>
          </w:tcPr>
          <w:p w14:paraId="42B25BD8" w14:textId="77777777" w:rsidR="002A3835" w:rsidRPr="007139CC" w:rsidRDefault="002A3835" w:rsidP="004402C0">
            <w:pPr>
              <w:jc w:val="center"/>
              <w:rPr>
                <w:rFonts w:ascii="仿宋" w:eastAsia="仿宋" w:hAnsi="仿宋" w:hint="eastAsia"/>
                <w:szCs w:val="21"/>
              </w:rPr>
            </w:pPr>
            <w:r>
              <w:rPr>
                <w:rFonts w:ascii="仿宋" w:eastAsia="仿宋" w:hAnsi="仿宋" w:hint="eastAsia"/>
                <w:szCs w:val="21"/>
              </w:rPr>
              <w:t>炒</w:t>
            </w:r>
            <w:r w:rsidRPr="007139CC">
              <w:rPr>
                <w:rFonts w:ascii="仿宋" w:eastAsia="仿宋" w:hAnsi="仿宋" w:hint="eastAsia"/>
                <w:szCs w:val="21"/>
              </w:rPr>
              <w:t>川楝子(配方颗粒)</w:t>
            </w:r>
          </w:p>
        </w:tc>
        <w:tc>
          <w:tcPr>
            <w:tcW w:w="472" w:type="pct"/>
          </w:tcPr>
          <w:p w14:paraId="4F7A58C4" w14:textId="77777777" w:rsidR="002A3835" w:rsidRPr="007139CC" w:rsidRDefault="002A3835" w:rsidP="004402C0">
            <w:pPr>
              <w:jc w:val="center"/>
              <w:rPr>
                <w:rFonts w:ascii="仿宋" w:eastAsia="仿宋" w:hAnsi="仿宋" w:hint="eastAsia"/>
                <w:szCs w:val="21"/>
              </w:rPr>
            </w:pPr>
          </w:p>
        </w:tc>
        <w:tc>
          <w:tcPr>
            <w:tcW w:w="463" w:type="pct"/>
          </w:tcPr>
          <w:p w14:paraId="23AC353D" w14:textId="77777777" w:rsidR="002A3835" w:rsidRPr="007139CC" w:rsidRDefault="002A3835" w:rsidP="004402C0">
            <w:pPr>
              <w:jc w:val="center"/>
              <w:rPr>
                <w:rFonts w:ascii="仿宋" w:eastAsia="仿宋" w:hAnsi="仿宋" w:hint="eastAsia"/>
                <w:szCs w:val="21"/>
              </w:rPr>
            </w:pPr>
          </w:p>
        </w:tc>
        <w:tc>
          <w:tcPr>
            <w:tcW w:w="696" w:type="pct"/>
          </w:tcPr>
          <w:p w14:paraId="20833D6E" w14:textId="77777777" w:rsidR="002A3835" w:rsidRPr="007139CC" w:rsidRDefault="002A3835" w:rsidP="004402C0">
            <w:pPr>
              <w:jc w:val="center"/>
              <w:rPr>
                <w:rFonts w:ascii="仿宋" w:eastAsia="仿宋" w:hAnsi="仿宋" w:hint="eastAsia"/>
                <w:szCs w:val="21"/>
              </w:rPr>
            </w:pPr>
          </w:p>
        </w:tc>
        <w:tc>
          <w:tcPr>
            <w:tcW w:w="772" w:type="pct"/>
          </w:tcPr>
          <w:p w14:paraId="65D85763" w14:textId="77777777" w:rsidR="002A3835" w:rsidRPr="007139CC" w:rsidRDefault="002A3835" w:rsidP="004402C0">
            <w:pPr>
              <w:jc w:val="center"/>
              <w:rPr>
                <w:rFonts w:ascii="仿宋" w:eastAsia="仿宋" w:hAnsi="仿宋" w:hint="eastAsia"/>
                <w:szCs w:val="21"/>
              </w:rPr>
            </w:pPr>
          </w:p>
        </w:tc>
        <w:tc>
          <w:tcPr>
            <w:tcW w:w="986" w:type="pct"/>
            <w:noWrap/>
          </w:tcPr>
          <w:p w14:paraId="379D542C" w14:textId="77777777" w:rsidR="002A3835" w:rsidRPr="007139CC" w:rsidRDefault="002A3835" w:rsidP="004402C0">
            <w:pPr>
              <w:jc w:val="center"/>
              <w:rPr>
                <w:rFonts w:ascii="仿宋" w:eastAsia="仿宋" w:hAnsi="仿宋" w:hint="eastAsia"/>
                <w:szCs w:val="21"/>
              </w:rPr>
            </w:pPr>
          </w:p>
        </w:tc>
      </w:tr>
      <w:tr w:rsidR="002A3835" w:rsidRPr="007139CC" w14:paraId="6C0302B0" w14:textId="77777777" w:rsidTr="002A3835">
        <w:trPr>
          <w:trHeight w:val="288"/>
          <w:jc w:val="center"/>
        </w:trPr>
        <w:tc>
          <w:tcPr>
            <w:tcW w:w="349" w:type="pct"/>
            <w:noWrap/>
            <w:hideMark/>
          </w:tcPr>
          <w:p w14:paraId="4EA212F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54</w:t>
            </w:r>
          </w:p>
        </w:tc>
        <w:tc>
          <w:tcPr>
            <w:tcW w:w="1262" w:type="pct"/>
            <w:noWrap/>
            <w:hideMark/>
          </w:tcPr>
          <w:p w14:paraId="3ABDCAF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炒丹皮(配方颗粒)</w:t>
            </w:r>
          </w:p>
        </w:tc>
        <w:tc>
          <w:tcPr>
            <w:tcW w:w="472" w:type="pct"/>
          </w:tcPr>
          <w:p w14:paraId="1E206C01" w14:textId="77777777" w:rsidR="002A3835" w:rsidRPr="007139CC" w:rsidRDefault="002A3835" w:rsidP="004402C0">
            <w:pPr>
              <w:jc w:val="center"/>
              <w:rPr>
                <w:rFonts w:ascii="仿宋" w:eastAsia="仿宋" w:hAnsi="仿宋" w:hint="eastAsia"/>
                <w:szCs w:val="21"/>
              </w:rPr>
            </w:pPr>
          </w:p>
        </w:tc>
        <w:tc>
          <w:tcPr>
            <w:tcW w:w="463" w:type="pct"/>
          </w:tcPr>
          <w:p w14:paraId="5CDC2905" w14:textId="77777777" w:rsidR="002A3835" w:rsidRPr="007139CC" w:rsidRDefault="002A3835" w:rsidP="004402C0">
            <w:pPr>
              <w:jc w:val="center"/>
              <w:rPr>
                <w:rFonts w:ascii="仿宋" w:eastAsia="仿宋" w:hAnsi="仿宋" w:hint="eastAsia"/>
                <w:szCs w:val="21"/>
              </w:rPr>
            </w:pPr>
          </w:p>
        </w:tc>
        <w:tc>
          <w:tcPr>
            <w:tcW w:w="696" w:type="pct"/>
          </w:tcPr>
          <w:p w14:paraId="051E89AC" w14:textId="77777777" w:rsidR="002A3835" w:rsidRPr="007139CC" w:rsidRDefault="002A3835" w:rsidP="004402C0">
            <w:pPr>
              <w:jc w:val="center"/>
              <w:rPr>
                <w:rFonts w:ascii="仿宋" w:eastAsia="仿宋" w:hAnsi="仿宋" w:hint="eastAsia"/>
                <w:szCs w:val="21"/>
              </w:rPr>
            </w:pPr>
          </w:p>
        </w:tc>
        <w:tc>
          <w:tcPr>
            <w:tcW w:w="772" w:type="pct"/>
          </w:tcPr>
          <w:p w14:paraId="7F9451B0" w14:textId="77777777" w:rsidR="002A3835" w:rsidRPr="007139CC" w:rsidRDefault="002A3835" w:rsidP="004402C0">
            <w:pPr>
              <w:jc w:val="center"/>
              <w:rPr>
                <w:rFonts w:ascii="仿宋" w:eastAsia="仿宋" w:hAnsi="仿宋" w:hint="eastAsia"/>
                <w:szCs w:val="21"/>
              </w:rPr>
            </w:pPr>
          </w:p>
        </w:tc>
        <w:tc>
          <w:tcPr>
            <w:tcW w:w="986" w:type="pct"/>
            <w:noWrap/>
          </w:tcPr>
          <w:p w14:paraId="780ED4B4" w14:textId="77777777" w:rsidR="002A3835" w:rsidRPr="007139CC" w:rsidRDefault="002A3835" w:rsidP="004402C0">
            <w:pPr>
              <w:jc w:val="center"/>
              <w:rPr>
                <w:rFonts w:ascii="仿宋" w:eastAsia="仿宋" w:hAnsi="仿宋" w:hint="eastAsia"/>
                <w:szCs w:val="21"/>
              </w:rPr>
            </w:pPr>
          </w:p>
        </w:tc>
      </w:tr>
      <w:tr w:rsidR="002A3835" w:rsidRPr="007139CC" w14:paraId="328DF859" w14:textId="77777777" w:rsidTr="002A3835">
        <w:trPr>
          <w:trHeight w:val="288"/>
          <w:jc w:val="center"/>
        </w:trPr>
        <w:tc>
          <w:tcPr>
            <w:tcW w:w="349" w:type="pct"/>
            <w:noWrap/>
            <w:hideMark/>
          </w:tcPr>
          <w:p w14:paraId="4A8AF92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55</w:t>
            </w:r>
          </w:p>
        </w:tc>
        <w:tc>
          <w:tcPr>
            <w:tcW w:w="1262" w:type="pct"/>
            <w:noWrap/>
            <w:hideMark/>
          </w:tcPr>
          <w:p w14:paraId="5085E1B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炒党参(配方颗粒)</w:t>
            </w:r>
          </w:p>
        </w:tc>
        <w:tc>
          <w:tcPr>
            <w:tcW w:w="472" w:type="pct"/>
          </w:tcPr>
          <w:p w14:paraId="3B31871E" w14:textId="77777777" w:rsidR="002A3835" w:rsidRPr="007139CC" w:rsidRDefault="002A3835" w:rsidP="004402C0">
            <w:pPr>
              <w:jc w:val="center"/>
              <w:rPr>
                <w:rFonts w:ascii="仿宋" w:eastAsia="仿宋" w:hAnsi="仿宋" w:hint="eastAsia"/>
                <w:szCs w:val="21"/>
              </w:rPr>
            </w:pPr>
          </w:p>
        </w:tc>
        <w:tc>
          <w:tcPr>
            <w:tcW w:w="463" w:type="pct"/>
          </w:tcPr>
          <w:p w14:paraId="76196EF9" w14:textId="77777777" w:rsidR="002A3835" w:rsidRPr="007139CC" w:rsidRDefault="002A3835" w:rsidP="004402C0">
            <w:pPr>
              <w:jc w:val="center"/>
              <w:rPr>
                <w:rFonts w:ascii="仿宋" w:eastAsia="仿宋" w:hAnsi="仿宋" w:hint="eastAsia"/>
                <w:szCs w:val="21"/>
              </w:rPr>
            </w:pPr>
          </w:p>
        </w:tc>
        <w:tc>
          <w:tcPr>
            <w:tcW w:w="696" w:type="pct"/>
          </w:tcPr>
          <w:p w14:paraId="48C347EF" w14:textId="77777777" w:rsidR="002A3835" w:rsidRPr="007139CC" w:rsidRDefault="002A3835" w:rsidP="004402C0">
            <w:pPr>
              <w:jc w:val="center"/>
              <w:rPr>
                <w:rFonts w:ascii="仿宋" w:eastAsia="仿宋" w:hAnsi="仿宋" w:hint="eastAsia"/>
                <w:szCs w:val="21"/>
              </w:rPr>
            </w:pPr>
          </w:p>
        </w:tc>
        <w:tc>
          <w:tcPr>
            <w:tcW w:w="772" w:type="pct"/>
          </w:tcPr>
          <w:p w14:paraId="06AB70DF" w14:textId="77777777" w:rsidR="002A3835" w:rsidRPr="007139CC" w:rsidRDefault="002A3835" w:rsidP="004402C0">
            <w:pPr>
              <w:jc w:val="center"/>
              <w:rPr>
                <w:rFonts w:ascii="仿宋" w:eastAsia="仿宋" w:hAnsi="仿宋" w:hint="eastAsia"/>
                <w:szCs w:val="21"/>
              </w:rPr>
            </w:pPr>
          </w:p>
        </w:tc>
        <w:tc>
          <w:tcPr>
            <w:tcW w:w="986" w:type="pct"/>
            <w:noWrap/>
          </w:tcPr>
          <w:p w14:paraId="7A15D4B4" w14:textId="77777777" w:rsidR="002A3835" w:rsidRPr="007139CC" w:rsidRDefault="002A3835" w:rsidP="004402C0">
            <w:pPr>
              <w:jc w:val="center"/>
              <w:rPr>
                <w:rFonts w:ascii="仿宋" w:eastAsia="仿宋" w:hAnsi="仿宋" w:hint="eastAsia"/>
                <w:szCs w:val="21"/>
              </w:rPr>
            </w:pPr>
          </w:p>
        </w:tc>
      </w:tr>
      <w:tr w:rsidR="002A3835" w:rsidRPr="007139CC" w14:paraId="2FAF628A" w14:textId="77777777" w:rsidTr="002A3835">
        <w:trPr>
          <w:trHeight w:val="288"/>
          <w:jc w:val="center"/>
        </w:trPr>
        <w:tc>
          <w:tcPr>
            <w:tcW w:w="349" w:type="pct"/>
            <w:noWrap/>
            <w:hideMark/>
          </w:tcPr>
          <w:p w14:paraId="0B7D4B0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56</w:t>
            </w:r>
          </w:p>
        </w:tc>
        <w:tc>
          <w:tcPr>
            <w:tcW w:w="1262" w:type="pct"/>
            <w:noWrap/>
            <w:hideMark/>
          </w:tcPr>
          <w:p w14:paraId="60B3CCB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炒稻芽(配方颗粒)</w:t>
            </w:r>
          </w:p>
        </w:tc>
        <w:tc>
          <w:tcPr>
            <w:tcW w:w="472" w:type="pct"/>
          </w:tcPr>
          <w:p w14:paraId="6CC26B43" w14:textId="77777777" w:rsidR="002A3835" w:rsidRPr="007139CC" w:rsidRDefault="002A3835" w:rsidP="004402C0">
            <w:pPr>
              <w:jc w:val="center"/>
              <w:rPr>
                <w:rFonts w:ascii="仿宋" w:eastAsia="仿宋" w:hAnsi="仿宋" w:hint="eastAsia"/>
                <w:szCs w:val="21"/>
              </w:rPr>
            </w:pPr>
          </w:p>
        </w:tc>
        <w:tc>
          <w:tcPr>
            <w:tcW w:w="463" w:type="pct"/>
          </w:tcPr>
          <w:p w14:paraId="7999EC29" w14:textId="77777777" w:rsidR="002A3835" w:rsidRPr="007139CC" w:rsidRDefault="002A3835" w:rsidP="004402C0">
            <w:pPr>
              <w:jc w:val="center"/>
              <w:rPr>
                <w:rFonts w:ascii="仿宋" w:eastAsia="仿宋" w:hAnsi="仿宋" w:hint="eastAsia"/>
                <w:szCs w:val="21"/>
              </w:rPr>
            </w:pPr>
          </w:p>
        </w:tc>
        <w:tc>
          <w:tcPr>
            <w:tcW w:w="696" w:type="pct"/>
          </w:tcPr>
          <w:p w14:paraId="2105E6CB" w14:textId="77777777" w:rsidR="002A3835" w:rsidRPr="007139CC" w:rsidRDefault="002A3835" w:rsidP="004402C0">
            <w:pPr>
              <w:jc w:val="center"/>
              <w:rPr>
                <w:rFonts w:ascii="仿宋" w:eastAsia="仿宋" w:hAnsi="仿宋" w:hint="eastAsia"/>
                <w:szCs w:val="21"/>
              </w:rPr>
            </w:pPr>
          </w:p>
        </w:tc>
        <w:tc>
          <w:tcPr>
            <w:tcW w:w="772" w:type="pct"/>
          </w:tcPr>
          <w:p w14:paraId="7A73C3FF" w14:textId="77777777" w:rsidR="002A3835" w:rsidRPr="007139CC" w:rsidRDefault="002A3835" w:rsidP="004402C0">
            <w:pPr>
              <w:jc w:val="center"/>
              <w:rPr>
                <w:rFonts w:ascii="仿宋" w:eastAsia="仿宋" w:hAnsi="仿宋" w:hint="eastAsia"/>
                <w:szCs w:val="21"/>
              </w:rPr>
            </w:pPr>
          </w:p>
        </w:tc>
        <w:tc>
          <w:tcPr>
            <w:tcW w:w="986" w:type="pct"/>
            <w:noWrap/>
          </w:tcPr>
          <w:p w14:paraId="46330E10" w14:textId="77777777" w:rsidR="002A3835" w:rsidRPr="007139CC" w:rsidRDefault="002A3835" w:rsidP="004402C0">
            <w:pPr>
              <w:jc w:val="center"/>
              <w:rPr>
                <w:rFonts w:ascii="仿宋" w:eastAsia="仿宋" w:hAnsi="仿宋" w:hint="eastAsia"/>
                <w:szCs w:val="21"/>
              </w:rPr>
            </w:pPr>
          </w:p>
        </w:tc>
      </w:tr>
      <w:tr w:rsidR="002A3835" w:rsidRPr="007139CC" w14:paraId="0917E9D4" w14:textId="77777777" w:rsidTr="002A3835">
        <w:trPr>
          <w:trHeight w:val="288"/>
          <w:jc w:val="center"/>
        </w:trPr>
        <w:tc>
          <w:tcPr>
            <w:tcW w:w="349" w:type="pct"/>
            <w:noWrap/>
            <w:hideMark/>
          </w:tcPr>
          <w:p w14:paraId="7664231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57</w:t>
            </w:r>
          </w:p>
        </w:tc>
        <w:tc>
          <w:tcPr>
            <w:tcW w:w="1262" w:type="pct"/>
            <w:noWrap/>
            <w:hideMark/>
          </w:tcPr>
          <w:p w14:paraId="7AA33D3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炒防风(配方颗粒)</w:t>
            </w:r>
          </w:p>
        </w:tc>
        <w:tc>
          <w:tcPr>
            <w:tcW w:w="472" w:type="pct"/>
          </w:tcPr>
          <w:p w14:paraId="636F42D0" w14:textId="77777777" w:rsidR="002A3835" w:rsidRPr="007139CC" w:rsidRDefault="002A3835" w:rsidP="004402C0">
            <w:pPr>
              <w:jc w:val="center"/>
              <w:rPr>
                <w:rFonts w:ascii="仿宋" w:eastAsia="仿宋" w:hAnsi="仿宋" w:hint="eastAsia"/>
                <w:szCs w:val="21"/>
              </w:rPr>
            </w:pPr>
          </w:p>
        </w:tc>
        <w:tc>
          <w:tcPr>
            <w:tcW w:w="463" w:type="pct"/>
          </w:tcPr>
          <w:p w14:paraId="3E630073" w14:textId="77777777" w:rsidR="002A3835" w:rsidRPr="007139CC" w:rsidRDefault="002A3835" w:rsidP="004402C0">
            <w:pPr>
              <w:jc w:val="center"/>
              <w:rPr>
                <w:rFonts w:ascii="仿宋" w:eastAsia="仿宋" w:hAnsi="仿宋" w:hint="eastAsia"/>
                <w:szCs w:val="21"/>
              </w:rPr>
            </w:pPr>
          </w:p>
        </w:tc>
        <w:tc>
          <w:tcPr>
            <w:tcW w:w="696" w:type="pct"/>
          </w:tcPr>
          <w:p w14:paraId="77152247" w14:textId="77777777" w:rsidR="002A3835" w:rsidRPr="007139CC" w:rsidRDefault="002A3835" w:rsidP="004402C0">
            <w:pPr>
              <w:jc w:val="center"/>
              <w:rPr>
                <w:rFonts w:ascii="仿宋" w:eastAsia="仿宋" w:hAnsi="仿宋" w:hint="eastAsia"/>
                <w:szCs w:val="21"/>
              </w:rPr>
            </w:pPr>
          </w:p>
        </w:tc>
        <w:tc>
          <w:tcPr>
            <w:tcW w:w="772" w:type="pct"/>
          </w:tcPr>
          <w:p w14:paraId="00D0EA38" w14:textId="77777777" w:rsidR="002A3835" w:rsidRPr="007139CC" w:rsidRDefault="002A3835" w:rsidP="004402C0">
            <w:pPr>
              <w:jc w:val="center"/>
              <w:rPr>
                <w:rFonts w:ascii="仿宋" w:eastAsia="仿宋" w:hAnsi="仿宋" w:hint="eastAsia"/>
                <w:szCs w:val="21"/>
              </w:rPr>
            </w:pPr>
          </w:p>
        </w:tc>
        <w:tc>
          <w:tcPr>
            <w:tcW w:w="986" w:type="pct"/>
            <w:noWrap/>
          </w:tcPr>
          <w:p w14:paraId="69B61386" w14:textId="77777777" w:rsidR="002A3835" w:rsidRPr="007139CC" w:rsidRDefault="002A3835" w:rsidP="004402C0">
            <w:pPr>
              <w:jc w:val="center"/>
              <w:rPr>
                <w:rFonts w:ascii="仿宋" w:eastAsia="仿宋" w:hAnsi="仿宋" w:hint="eastAsia"/>
                <w:szCs w:val="21"/>
              </w:rPr>
            </w:pPr>
          </w:p>
        </w:tc>
      </w:tr>
      <w:tr w:rsidR="002A3835" w:rsidRPr="007139CC" w14:paraId="0789246D" w14:textId="77777777" w:rsidTr="002A3835">
        <w:trPr>
          <w:trHeight w:val="288"/>
          <w:jc w:val="center"/>
        </w:trPr>
        <w:tc>
          <w:tcPr>
            <w:tcW w:w="349" w:type="pct"/>
            <w:noWrap/>
            <w:hideMark/>
          </w:tcPr>
          <w:p w14:paraId="7572296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58</w:t>
            </w:r>
          </w:p>
        </w:tc>
        <w:tc>
          <w:tcPr>
            <w:tcW w:w="1262" w:type="pct"/>
            <w:noWrap/>
            <w:hideMark/>
          </w:tcPr>
          <w:p w14:paraId="37AB47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炒蜂房(配方颗粒)</w:t>
            </w:r>
          </w:p>
        </w:tc>
        <w:tc>
          <w:tcPr>
            <w:tcW w:w="472" w:type="pct"/>
          </w:tcPr>
          <w:p w14:paraId="40F17F7F" w14:textId="77777777" w:rsidR="002A3835" w:rsidRPr="007139CC" w:rsidRDefault="002A3835" w:rsidP="004402C0">
            <w:pPr>
              <w:jc w:val="center"/>
              <w:rPr>
                <w:rFonts w:ascii="仿宋" w:eastAsia="仿宋" w:hAnsi="仿宋" w:hint="eastAsia"/>
                <w:szCs w:val="21"/>
              </w:rPr>
            </w:pPr>
          </w:p>
        </w:tc>
        <w:tc>
          <w:tcPr>
            <w:tcW w:w="463" w:type="pct"/>
          </w:tcPr>
          <w:p w14:paraId="0BB4EF2D" w14:textId="77777777" w:rsidR="002A3835" w:rsidRPr="007139CC" w:rsidRDefault="002A3835" w:rsidP="004402C0">
            <w:pPr>
              <w:jc w:val="center"/>
              <w:rPr>
                <w:rFonts w:ascii="仿宋" w:eastAsia="仿宋" w:hAnsi="仿宋" w:hint="eastAsia"/>
                <w:szCs w:val="21"/>
              </w:rPr>
            </w:pPr>
          </w:p>
        </w:tc>
        <w:tc>
          <w:tcPr>
            <w:tcW w:w="696" w:type="pct"/>
          </w:tcPr>
          <w:p w14:paraId="37484220" w14:textId="77777777" w:rsidR="002A3835" w:rsidRPr="007139CC" w:rsidRDefault="002A3835" w:rsidP="004402C0">
            <w:pPr>
              <w:jc w:val="center"/>
              <w:rPr>
                <w:rFonts w:ascii="仿宋" w:eastAsia="仿宋" w:hAnsi="仿宋" w:hint="eastAsia"/>
                <w:szCs w:val="21"/>
              </w:rPr>
            </w:pPr>
          </w:p>
        </w:tc>
        <w:tc>
          <w:tcPr>
            <w:tcW w:w="772" w:type="pct"/>
          </w:tcPr>
          <w:p w14:paraId="6A1DA8FA" w14:textId="77777777" w:rsidR="002A3835" w:rsidRPr="007139CC" w:rsidRDefault="002A3835" w:rsidP="004402C0">
            <w:pPr>
              <w:jc w:val="center"/>
              <w:rPr>
                <w:rFonts w:ascii="仿宋" w:eastAsia="仿宋" w:hAnsi="仿宋" w:hint="eastAsia"/>
                <w:szCs w:val="21"/>
              </w:rPr>
            </w:pPr>
          </w:p>
        </w:tc>
        <w:tc>
          <w:tcPr>
            <w:tcW w:w="986" w:type="pct"/>
            <w:noWrap/>
          </w:tcPr>
          <w:p w14:paraId="0EE8797B" w14:textId="77777777" w:rsidR="002A3835" w:rsidRPr="007139CC" w:rsidRDefault="002A3835" w:rsidP="004402C0">
            <w:pPr>
              <w:jc w:val="center"/>
              <w:rPr>
                <w:rFonts w:ascii="仿宋" w:eastAsia="仿宋" w:hAnsi="仿宋" w:hint="eastAsia"/>
                <w:szCs w:val="21"/>
              </w:rPr>
            </w:pPr>
          </w:p>
        </w:tc>
      </w:tr>
      <w:tr w:rsidR="002A3835" w:rsidRPr="007139CC" w14:paraId="3348CF6D" w14:textId="77777777" w:rsidTr="002A3835">
        <w:trPr>
          <w:trHeight w:val="288"/>
          <w:jc w:val="center"/>
        </w:trPr>
        <w:tc>
          <w:tcPr>
            <w:tcW w:w="349" w:type="pct"/>
            <w:noWrap/>
            <w:hideMark/>
          </w:tcPr>
          <w:p w14:paraId="33471AA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59</w:t>
            </w:r>
          </w:p>
        </w:tc>
        <w:tc>
          <w:tcPr>
            <w:tcW w:w="1262" w:type="pct"/>
            <w:noWrap/>
            <w:hideMark/>
          </w:tcPr>
          <w:p w14:paraId="49D737B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炒葛根(配方颗粒)</w:t>
            </w:r>
          </w:p>
        </w:tc>
        <w:tc>
          <w:tcPr>
            <w:tcW w:w="472" w:type="pct"/>
          </w:tcPr>
          <w:p w14:paraId="60812B4A" w14:textId="77777777" w:rsidR="002A3835" w:rsidRPr="007139CC" w:rsidRDefault="002A3835" w:rsidP="004402C0">
            <w:pPr>
              <w:jc w:val="center"/>
              <w:rPr>
                <w:rFonts w:ascii="仿宋" w:eastAsia="仿宋" w:hAnsi="仿宋" w:hint="eastAsia"/>
                <w:szCs w:val="21"/>
              </w:rPr>
            </w:pPr>
          </w:p>
        </w:tc>
        <w:tc>
          <w:tcPr>
            <w:tcW w:w="463" w:type="pct"/>
          </w:tcPr>
          <w:p w14:paraId="56669E7B" w14:textId="77777777" w:rsidR="002A3835" w:rsidRPr="007139CC" w:rsidRDefault="002A3835" w:rsidP="004402C0">
            <w:pPr>
              <w:jc w:val="center"/>
              <w:rPr>
                <w:rFonts w:ascii="仿宋" w:eastAsia="仿宋" w:hAnsi="仿宋" w:hint="eastAsia"/>
                <w:szCs w:val="21"/>
              </w:rPr>
            </w:pPr>
          </w:p>
        </w:tc>
        <w:tc>
          <w:tcPr>
            <w:tcW w:w="696" w:type="pct"/>
          </w:tcPr>
          <w:p w14:paraId="39DAC467" w14:textId="77777777" w:rsidR="002A3835" w:rsidRPr="007139CC" w:rsidRDefault="002A3835" w:rsidP="004402C0">
            <w:pPr>
              <w:jc w:val="center"/>
              <w:rPr>
                <w:rFonts w:ascii="仿宋" w:eastAsia="仿宋" w:hAnsi="仿宋" w:hint="eastAsia"/>
                <w:szCs w:val="21"/>
              </w:rPr>
            </w:pPr>
          </w:p>
        </w:tc>
        <w:tc>
          <w:tcPr>
            <w:tcW w:w="772" w:type="pct"/>
          </w:tcPr>
          <w:p w14:paraId="18AD7697" w14:textId="77777777" w:rsidR="002A3835" w:rsidRPr="007139CC" w:rsidRDefault="002A3835" w:rsidP="004402C0">
            <w:pPr>
              <w:jc w:val="center"/>
              <w:rPr>
                <w:rFonts w:ascii="仿宋" w:eastAsia="仿宋" w:hAnsi="仿宋" w:hint="eastAsia"/>
                <w:szCs w:val="21"/>
              </w:rPr>
            </w:pPr>
          </w:p>
        </w:tc>
        <w:tc>
          <w:tcPr>
            <w:tcW w:w="986" w:type="pct"/>
            <w:noWrap/>
          </w:tcPr>
          <w:p w14:paraId="51AB4A28" w14:textId="77777777" w:rsidR="002A3835" w:rsidRPr="007139CC" w:rsidRDefault="002A3835" w:rsidP="004402C0">
            <w:pPr>
              <w:jc w:val="center"/>
              <w:rPr>
                <w:rFonts w:ascii="仿宋" w:eastAsia="仿宋" w:hAnsi="仿宋" w:hint="eastAsia"/>
                <w:szCs w:val="21"/>
              </w:rPr>
            </w:pPr>
          </w:p>
        </w:tc>
      </w:tr>
      <w:tr w:rsidR="002A3835" w:rsidRPr="007139CC" w14:paraId="044DC941" w14:textId="77777777" w:rsidTr="002A3835">
        <w:trPr>
          <w:trHeight w:val="288"/>
          <w:jc w:val="center"/>
        </w:trPr>
        <w:tc>
          <w:tcPr>
            <w:tcW w:w="349" w:type="pct"/>
            <w:noWrap/>
            <w:hideMark/>
          </w:tcPr>
          <w:p w14:paraId="0B4A5BD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60</w:t>
            </w:r>
          </w:p>
        </w:tc>
        <w:tc>
          <w:tcPr>
            <w:tcW w:w="1262" w:type="pct"/>
            <w:noWrap/>
            <w:hideMark/>
          </w:tcPr>
          <w:p w14:paraId="3EB23FB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瓜蒌子(配方颗粒)</w:t>
            </w:r>
          </w:p>
        </w:tc>
        <w:tc>
          <w:tcPr>
            <w:tcW w:w="472" w:type="pct"/>
          </w:tcPr>
          <w:p w14:paraId="5744206F" w14:textId="77777777" w:rsidR="002A3835" w:rsidRPr="007139CC" w:rsidRDefault="002A3835" w:rsidP="004402C0">
            <w:pPr>
              <w:jc w:val="center"/>
              <w:rPr>
                <w:rFonts w:ascii="仿宋" w:eastAsia="仿宋" w:hAnsi="仿宋" w:hint="eastAsia"/>
                <w:szCs w:val="21"/>
              </w:rPr>
            </w:pPr>
          </w:p>
        </w:tc>
        <w:tc>
          <w:tcPr>
            <w:tcW w:w="463" w:type="pct"/>
          </w:tcPr>
          <w:p w14:paraId="6B9D15F1" w14:textId="77777777" w:rsidR="002A3835" w:rsidRPr="007139CC" w:rsidRDefault="002A3835" w:rsidP="004402C0">
            <w:pPr>
              <w:jc w:val="center"/>
              <w:rPr>
                <w:rFonts w:ascii="仿宋" w:eastAsia="仿宋" w:hAnsi="仿宋" w:hint="eastAsia"/>
                <w:szCs w:val="21"/>
              </w:rPr>
            </w:pPr>
          </w:p>
        </w:tc>
        <w:tc>
          <w:tcPr>
            <w:tcW w:w="696" w:type="pct"/>
          </w:tcPr>
          <w:p w14:paraId="045FB3AB" w14:textId="77777777" w:rsidR="002A3835" w:rsidRPr="007139CC" w:rsidRDefault="002A3835" w:rsidP="004402C0">
            <w:pPr>
              <w:jc w:val="center"/>
              <w:rPr>
                <w:rFonts w:ascii="仿宋" w:eastAsia="仿宋" w:hAnsi="仿宋" w:hint="eastAsia"/>
                <w:szCs w:val="21"/>
              </w:rPr>
            </w:pPr>
          </w:p>
        </w:tc>
        <w:tc>
          <w:tcPr>
            <w:tcW w:w="772" w:type="pct"/>
          </w:tcPr>
          <w:p w14:paraId="667C5700" w14:textId="77777777" w:rsidR="002A3835" w:rsidRPr="007139CC" w:rsidRDefault="002A3835" w:rsidP="004402C0">
            <w:pPr>
              <w:jc w:val="center"/>
              <w:rPr>
                <w:rFonts w:ascii="仿宋" w:eastAsia="仿宋" w:hAnsi="仿宋" w:hint="eastAsia"/>
                <w:szCs w:val="21"/>
              </w:rPr>
            </w:pPr>
          </w:p>
        </w:tc>
        <w:tc>
          <w:tcPr>
            <w:tcW w:w="986" w:type="pct"/>
            <w:noWrap/>
          </w:tcPr>
          <w:p w14:paraId="4B227776" w14:textId="77777777" w:rsidR="002A3835" w:rsidRPr="007139CC" w:rsidRDefault="002A3835" w:rsidP="004402C0">
            <w:pPr>
              <w:jc w:val="center"/>
              <w:rPr>
                <w:rFonts w:ascii="仿宋" w:eastAsia="仿宋" w:hAnsi="仿宋" w:hint="eastAsia"/>
                <w:szCs w:val="21"/>
              </w:rPr>
            </w:pPr>
          </w:p>
        </w:tc>
      </w:tr>
      <w:tr w:rsidR="002A3835" w:rsidRPr="007139CC" w14:paraId="43274E80" w14:textId="77777777" w:rsidTr="002A3835">
        <w:trPr>
          <w:trHeight w:val="288"/>
          <w:jc w:val="center"/>
        </w:trPr>
        <w:tc>
          <w:tcPr>
            <w:tcW w:w="349" w:type="pct"/>
            <w:noWrap/>
            <w:hideMark/>
          </w:tcPr>
          <w:p w14:paraId="372E7ED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61</w:t>
            </w:r>
          </w:p>
        </w:tc>
        <w:tc>
          <w:tcPr>
            <w:tcW w:w="1262" w:type="pct"/>
            <w:noWrap/>
            <w:hideMark/>
          </w:tcPr>
          <w:p w14:paraId="0DC572E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炒诃子(配方颗粒)</w:t>
            </w:r>
          </w:p>
        </w:tc>
        <w:tc>
          <w:tcPr>
            <w:tcW w:w="472" w:type="pct"/>
          </w:tcPr>
          <w:p w14:paraId="6AD5A523" w14:textId="77777777" w:rsidR="002A3835" w:rsidRPr="007139CC" w:rsidRDefault="002A3835" w:rsidP="004402C0">
            <w:pPr>
              <w:jc w:val="center"/>
              <w:rPr>
                <w:rFonts w:ascii="仿宋" w:eastAsia="仿宋" w:hAnsi="仿宋" w:hint="eastAsia"/>
                <w:szCs w:val="21"/>
              </w:rPr>
            </w:pPr>
          </w:p>
        </w:tc>
        <w:tc>
          <w:tcPr>
            <w:tcW w:w="463" w:type="pct"/>
          </w:tcPr>
          <w:p w14:paraId="212D29C6" w14:textId="77777777" w:rsidR="002A3835" w:rsidRPr="007139CC" w:rsidRDefault="002A3835" w:rsidP="004402C0">
            <w:pPr>
              <w:jc w:val="center"/>
              <w:rPr>
                <w:rFonts w:ascii="仿宋" w:eastAsia="仿宋" w:hAnsi="仿宋" w:hint="eastAsia"/>
                <w:szCs w:val="21"/>
              </w:rPr>
            </w:pPr>
          </w:p>
        </w:tc>
        <w:tc>
          <w:tcPr>
            <w:tcW w:w="696" w:type="pct"/>
          </w:tcPr>
          <w:p w14:paraId="5CA866B9" w14:textId="77777777" w:rsidR="002A3835" w:rsidRPr="007139CC" w:rsidRDefault="002A3835" w:rsidP="004402C0">
            <w:pPr>
              <w:jc w:val="center"/>
              <w:rPr>
                <w:rFonts w:ascii="仿宋" w:eastAsia="仿宋" w:hAnsi="仿宋" w:hint="eastAsia"/>
                <w:szCs w:val="21"/>
              </w:rPr>
            </w:pPr>
          </w:p>
        </w:tc>
        <w:tc>
          <w:tcPr>
            <w:tcW w:w="772" w:type="pct"/>
          </w:tcPr>
          <w:p w14:paraId="4379A039" w14:textId="77777777" w:rsidR="002A3835" w:rsidRPr="007139CC" w:rsidRDefault="002A3835" w:rsidP="004402C0">
            <w:pPr>
              <w:jc w:val="center"/>
              <w:rPr>
                <w:rFonts w:ascii="仿宋" w:eastAsia="仿宋" w:hAnsi="仿宋" w:hint="eastAsia"/>
                <w:szCs w:val="21"/>
              </w:rPr>
            </w:pPr>
          </w:p>
        </w:tc>
        <w:tc>
          <w:tcPr>
            <w:tcW w:w="986" w:type="pct"/>
            <w:noWrap/>
          </w:tcPr>
          <w:p w14:paraId="2C047C75" w14:textId="77777777" w:rsidR="002A3835" w:rsidRPr="007139CC" w:rsidRDefault="002A3835" w:rsidP="004402C0">
            <w:pPr>
              <w:jc w:val="center"/>
              <w:rPr>
                <w:rFonts w:ascii="仿宋" w:eastAsia="仿宋" w:hAnsi="仿宋" w:hint="eastAsia"/>
                <w:szCs w:val="21"/>
              </w:rPr>
            </w:pPr>
          </w:p>
        </w:tc>
      </w:tr>
      <w:tr w:rsidR="002A3835" w:rsidRPr="007139CC" w14:paraId="014FE9B2" w14:textId="77777777" w:rsidTr="002A3835">
        <w:trPr>
          <w:trHeight w:val="288"/>
          <w:jc w:val="center"/>
        </w:trPr>
        <w:tc>
          <w:tcPr>
            <w:tcW w:w="349" w:type="pct"/>
            <w:noWrap/>
            <w:hideMark/>
          </w:tcPr>
          <w:p w14:paraId="55FB4E9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62</w:t>
            </w:r>
          </w:p>
        </w:tc>
        <w:tc>
          <w:tcPr>
            <w:tcW w:w="1262" w:type="pct"/>
            <w:noWrap/>
            <w:hideMark/>
          </w:tcPr>
          <w:p w14:paraId="25035C7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炒槐花(配方颗粒)</w:t>
            </w:r>
          </w:p>
        </w:tc>
        <w:tc>
          <w:tcPr>
            <w:tcW w:w="472" w:type="pct"/>
          </w:tcPr>
          <w:p w14:paraId="0CFDFD26" w14:textId="77777777" w:rsidR="002A3835" w:rsidRPr="007139CC" w:rsidRDefault="002A3835" w:rsidP="004402C0">
            <w:pPr>
              <w:jc w:val="center"/>
              <w:rPr>
                <w:rFonts w:ascii="仿宋" w:eastAsia="仿宋" w:hAnsi="仿宋" w:hint="eastAsia"/>
                <w:szCs w:val="21"/>
              </w:rPr>
            </w:pPr>
          </w:p>
        </w:tc>
        <w:tc>
          <w:tcPr>
            <w:tcW w:w="463" w:type="pct"/>
          </w:tcPr>
          <w:p w14:paraId="06E540B9" w14:textId="77777777" w:rsidR="002A3835" w:rsidRPr="007139CC" w:rsidRDefault="002A3835" w:rsidP="004402C0">
            <w:pPr>
              <w:jc w:val="center"/>
              <w:rPr>
                <w:rFonts w:ascii="仿宋" w:eastAsia="仿宋" w:hAnsi="仿宋" w:hint="eastAsia"/>
                <w:szCs w:val="21"/>
              </w:rPr>
            </w:pPr>
          </w:p>
        </w:tc>
        <w:tc>
          <w:tcPr>
            <w:tcW w:w="696" w:type="pct"/>
          </w:tcPr>
          <w:p w14:paraId="23F0A93D" w14:textId="77777777" w:rsidR="002A3835" w:rsidRPr="007139CC" w:rsidRDefault="002A3835" w:rsidP="004402C0">
            <w:pPr>
              <w:jc w:val="center"/>
              <w:rPr>
                <w:rFonts w:ascii="仿宋" w:eastAsia="仿宋" w:hAnsi="仿宋" w:hint="eastAsia"/>
                <w:szCs w:val="21"/>
              </w:rPr>
            </w:pPr>
          </w:p>
        </w:tc>
        <w:tc>
          <w:tcPr>
            <w:tcW w:w="772" w:type="pct"/>
          </w:tcPr>
          <w:p w14:paraId="62994D31" w14:textId="77777777" w:rsidR="002A3835" w:rsidRPr="007139CC" w:rsidRDefault="002A3835" w:rsidP="004402C0">
            <w:pPr>
              <w:jc w:val="center"/>
              <w:rPr>
                <w:rFonts w:ascii="仿宋" w:eastAsia="仿宋" w:hAnsi="仿宋" w:hint="eastAsia"/>
                <w:szCs w:val="21"/>
              </w:rPr>
            </w:pPr>
          </w:p>
        </w:tc>
        <w:tc>
          <w:tcPr>
            <w:tcW w:w="986" w:type="pct"/>
            <w:noWrap/>
          </w:tcPr>
          <w:p w14:paraId="2E334E4F" w14:textId="77777777" w:rsidR="002A3835" w:rsidRPr="007139CC" w:rsidRDefault="002A3835" w:rsidP="004402C0">
            <w:pPr>
              <w:jc w:val="center"/>
              <w:rPr>
                <w:rFonts w:ascii="仿宋" w:eastAsia="仿宋" w:hAnsi="仿宋" w:hint="eastAsia"/>
                <w:szCs w:val="21"/>
              </w:rPr>
            </w:pPr>
          </w:p>
        </w:tc>
      </w:tr>
      <w:tr w:rsidR="002A3835" w:rsidRPr="007139CC" w14:paraId="1AF26289" w14:textId="77777777" w:rsidTr="002A3835">
        <w:trPr>
          <w:trHeight w:val="288"/>
          <w:jc w:val="center"/>
        </w:trPr>
        <w:tc>
          <w:tcPr>
            <w:tcW w:w="349" w:type="pct"/>
            <w:noWrap/>
            <w:hideMark/>
          </w:tcPr>
          <w:p w14:paraId="71C4FF9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63</w:t>
            </w:r>
          </w:p>
        </w:tc>
        <w:tc>
          <w:tcPr>
            <w:tcW w:w="1262" w:type="pct"/>
            <w:noWrap/>
            <w:hideMark/>
          </w:tcPr>
          <w:p w14:paraId="2D8E515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炒黄柏(配方颗粒)</w:t>
            </w:r>
          </w:p>
        </w:tc>
        <w:tc>
          <w:tcPr>
            <w:tcW w:w="472" w:type="pct"/>
          </w:tcPr>
          <w:p w14:paraId="47D299C5" w14:textId="77777777" w:rsidR="002A3835" w:rsidRPr="007139CC" w:rsidRDefault="002A3835" w:rsidP="004402C0">
            <w:pPr>
              <w:jc w:val="center"/>
              <w:rPr>
                <w:rFonts w:ascii="仿宋" w:eastAsia="仿宋" w:hAnsi="仿宋" w:hint="eastAsia"/>
                <w:szCs w:val="21"/>
              </w:rPr>
            </w:pPr>
          </w:p>
        </w:tc>
        <w:tc>
          <w:tcPr>
            <w:tcW w:w="463" w:type="pct"/>
          </w:tcPr>
          <w:p w14:paraId="7561F261" w14:textId="77777777" w:rsidR="002A3835" w:rsidRPr="007139CC" w:rsidRDefault="002A3835" w:rsidP="004402C0">
            <w:pPr>
              <w:jc w:val="center"/>
              <w:rPr>
                <w:rFonts w:ascii="仿宋" w:eastAsia="仿宋" w:hAnsi="仿宋" w:hint="eastAsia"/>
                <w:szCs w:val="21"/>
              </w:rPr>
            </w:pPr>
          </w:p>
        </w:tc>
        <w:tc>
          <w:tcPr>
            <w:tcW w:w="696" w:type="pct"/>
          </w:tcPr>
          <w:p w14:paraId="499C6EF2" w14:textId="77777777" w:rsidR="002A3835" w:rsidRPr="007139CC" w:rsidRDefault="002A3835" w:rsidP="004402C0">
            <w:pPr>
              <w:jc w:val="center"/>
              <w:rPr>
                <w:rFonts w:ascii="仿宋" w:eastAsia="仿宋" w:hAnsi="仿宋" w:hint="eastAsia"/>
                <w:szCs w:val="21"/>
              </w:rPr>
            </w:pPr>
          </w:p>
        </w:tc>
        <w:tc>
          <w:tcPr>
            <w:tcW w:w="772" w:type="pct"/>
          </w:tcPr>
          <w:p w14:paraId="11590F8F" w14:textId="77777777" w:rsidR="002A3835" w:rsidRPr="007139CC" w:rsidRDefault="002A3835" w:rsidP="004402C0">
            <w:pPr>
              <w:jc w:val="center"/>
              <w:rPr>
                <w:rFonts w:ascii="仿宋" w:eastAsia="仿宋" w:hAnsi="仿宋" w:hint="eastAsia"/>
                <w:szCs w:val="21"/>
              </w:rPr>
            </w:pPr>
          </w:p>
        </w:tc>
        <w:tc>
          <w:tcPr>
            <w:tcW w:w="986" w:type="pct"/>
            <w:noWrap/>
          </w:tcPr>
          <w:p w14:paraId="20B6AC08" w14:textId="77777777" w:rsidR="002A3835" w:rsidRPr="007139CC" w:rsidRDefault="002A3835" w:rsidP="004402C0">
            <w:pPr>
              <w:jc w:val="center"/>
              <w:rPr>
                <w:rFonts w:ascii="仿宋" w:eastAsia="仿宋" w:hAnsi="仿宋" w:hint="eastAsia"/>
                <w:szCs w:val="21"/>
              </w:rPr>
            </w:pPr>
          </w:p>
        </w:tc>
      </w:tr>
      <w:tr w:rsidR="002A3835" w:rsidRPr="007139CC" w14:paraId="29956FDB" w14:textId="77777777" w:rsidTr="002A3835">
        <w:trPr>
          <w:trHeight w:val="288"/>
          <w:jc w:val="center"/>
        </w:trPr>
        <w:tc>
          <w:tcPr>
            <w:tcW w:w="349" w:type="pct"/>
            <w:noWrap/>
            <w:hideMark/>
          </w:tcPr>
          <w:p w14:paraId="5FBADB0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64</w:t>
            </w:r>
          </w:p>
        </w:tc>
        <w:tc>
          <w:tcPr>
            <w:tcW w:w="1262" w:type="pct"/>
            <w:noWrap/>
            <w:hideMark/>
          </w:tcPr>
          <w:p w14:paraId="1E70F99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炒黄连(配方颗粒)</w:t>
            </w:r>
          </w:p>
        </w:tc>
        <w:tc>
          <w:tcPr>
            <w:tcW w:w="472" w:type="pct"/>
          </w:tcPr>
          <w:p w14:paraId="6F2457EB" w14:textId="77777777" w:rsidR="002A3835" w:rsidRPr="007139CC" w:rsidRDefault="002A3835" w:rsidP="004402C0">
            <w:pPr>
              <w:jc w:val="center"/>
              <w:rPr>
                <w:rFonts w:ascii="仿宋" w:eastAsia="仿宋" w:hAnsi="仿宋" w:hint="eastAsia"/>
                <w:szCs w:val="21"/>
              </w:rPr>
            </w:pPr>
          </w:p>
        </w:tc>
        <w:tc>
          <w:tcPr>
            <w:tcW w:w="463" w:type="pct"/>
          </w:tcPr>
          <w:p w14:paraId="604DBD71" w14:textId="77777777" w:rsidR="002A3835" w:rsidRPr="007139CC" w:rsidRDefault="002A3835" w:rsidP="004402C0">
            <w:pPr>
              <w:jc w:val="center"/>
              <w:rPr>
                <w:rFonts w:ascii="仿宋" w:eastAsia="仿宋" w:hAnsi="仿宋" w:hint="eastAsia"/>
                <w:szCs w:val="21"/>
              </w:rPr>
            </w:pPr>
          </w:p>
        </w:tc>
        <w:tc>
          <w:tcPr>
            <w:tcW w:w="696" w:type="pct"/>
          </w:tcPr>
          <w:p w14:paraId="2169879F" w14:textId="77777777" w:rsidR="002A3835" w:rsidRPr="007139CC" w:rsidRDefault="002A3835" w:rsidP="004402C0">
            <w:pPr>
              <w:jc w:val="center"/>
              <w:rPr>
                <w:rFonts w:ascii="仿宋" w:eastAsia="仿宋" w:hAnsi="仿宋" w:hint="eastAsia"/>
                <w:szCs w:val="21"/>
              </w:rPr>
            </w:pPr>
          </w:p>
        </w:tc>
        <w:tc>
          <w:tcPr>
            <w:tcW w:w="772" w:type="pct"/>
          </w:tcPr>
          <w:p w14:paraId="6884A3FE" w14:textId="77777777" w:rsidR="002A3835" w:rsidRPr="007139CC" w:rsidRDefault="002A3835" w:rsidP="004402C0">
            <w:pPr>
              <w:jc w:val="center"/>
              <w:rPr>
                <w:rFonts w:ascii="仿宋" w:eastAsia="仿宋" w:hAnsi="仿宋" w:hint="eastAsia"/>
                <w:szCs w:val="21"/>
              </w:rPr>
            </w:pPr>
          </w:p>
        </w:tc>
        <w:tc>
          <w:tcPr>
            <w:tcW w:w="986" w:type="pct"/>
            <w:noWrap/>
          </w:tcPr>
          <w:p w14:paraId="4394412F" w14:textId="77777777" w:rsidR="002A3835" w:rsidRPr="007139CC" w:rsidRDefault="002A3835" w:rsidP="004402C0">
            <w:pPr>
              <w:jc w:val="center"/>
              <w:rPr>
                <w:rFonts w:ascii="仿宋" w:eastAsia="仿宋" w:hAnsi="仿宋" w:hint="eastAsia"/>
                <w:szCs w:val="21"/>
              </w:rPr>
            </w:pPr>
          </w:p>
        </w:tc>
      </w:tr>
      <w:tr w:rsidR="002A3835" w:rsidRPr="007139CC" w14:paraId="4B949350" w14:textId="77777777" w:rsidTr="002A3835">
        <w:trPr>
          <w:trHeight w:val="288"/>
          <w:jc w:val="center"/>
        </w:trPr>
        <w:tc>
          <w:tcPr>
            <w:tcW w:w="349" w:type="pct"/>
            <w:noWrap/>
            <w:hideMark/>
          </w:tcPr>
          <w:p w14:paraId="64F0FED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65</w:t>
            </w:r>
          </w:p>
        </w:tc>
        <w:tc>
          <w:tcPr>
            <w:tcW w:w="1262" w:type="pct"/>
            <w:noWrap/>
            <w:hideMark/>
          </w:tcPr>
          <w:p w14:paraId="0C6D9FF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炒黄芪(配方颗粒)</w:t>
            </w:r>
          </w:p>
        </w:tc>
        <w:tc>
          <w:tcPr>
            <w:tcW w:w="472" w:type="pct"/>
          </w:tcPr>
          <w:p w14:paraId="649E144D" w14:textId="77777777" w:rsidR="002A3835" w:rsidRPr="007139CC" w:rsidRDefault="002A3835" w:rsidP="004402C0">
            <w:pPr>
              <w:jc w:val="center"/>
              <w:rPr>
                <w:rFonts w:ascii="仿宋" w:eastAsia="仿宋" w:hAnsi="仿宋" w:hint="eastAsia"/>
                <w:szCs w:val="21"/>
              </w:rPr>
            </w:pPr>
          </w:p>
        </w:tc>
        <w:tc>
          <w:tcPr>
            <w:tcW w:w="463" w:type="pct"/>
          </w:tcPr>
          <w:p w14:paraId="1F7DC4D0" w14:textId="77777777" w:rsidR="002A3835" w:rsidRPr="007139CC" w:rsidRDefault="002A3835" w:rsidP="004402C0">
            <w:pPr>
              <w:jc w:val="center"/>
              <w:rPr>
                <w:rFonts w:ascii="仿宋" w:eastAsia="仿宋" w:hAnsi="仿宋" w:hint="eastAsia"/>
                <w:szCs w:val="21"/>
              </w:rPr>
            </w:pPr>
          </w:p>
        </w:tc>
        <w:tc>
          <w:tcPr>
            <w:tcW w:w="696" w:type="pct"/>
          </w:tcPr>
          <w:p w14:paraId="36F41630" w14:textId="77777777" w:rsidR="002A3835" w:rsidRPr="007139CC" w:rsidRDefault="002A3835" w:rsidP="004402C0">
            <w:pPr>
              <w:jc w:val="center"/>
              <w:rPr>
                <w:rFonts w:ascii="仿宋" w:eastAsia="仿宋" w:hAnsi="仿宋" w:hint="eastAsia"/>
                <w:szCs w:val="21"/>
              </w:rPr>
            </w:pPr>
          </w:p>
        </w:tc>
        <w:tc>
          <w:tcPr>
            <w:tcW w:w="772" w:type="pct"/>
          </w:tcPr>
          <w:p w14:paraId="4D03F2DF" w14:textId="77777777" w:rsidR="002A3835" w:rsidRPr="007139CC" w:rsidRDefault="002A3835" w:rsidP="004402C0">
            <w:pPr>
              <w:jc w:val="center"/>
              <w:rPr>
                <w:rFonts w:ascii="仿宋" w:eastAsia="仿宋" w:hAnsi="仿宋" w:hint="eastAsia"/>
                <w:szCs w:val="21"/>
              </w:rPr>
            </w:pPr>
          </w:p>
        </w:tc>
        <w:tc>
          <w:tcPr>
            <w:tcW w:w="986" w:type="pct"/>
            <w:noWrap/>
          </w:tcPr>
          <w:p w14:paraId="2B894123" w14:textId="77777777" w:rsidR="002A3835" w:rsidRPr="007139CC" w:rsidRDefault="002A3835" w:rsidP="004402C0">
            <w:pPr>
              <w:jc w:val="center"/>
              <w:rPr>
                <w:rFonts w:ascii="仿宋" w:eastAsia="仿宋" w:hAnsi="仿宋" w:hint="eastAsia"/>
                <w:szCs w:val="21"/>
              </w:rPr>
            </w:pPr>
          </w:p>
        </w:tc>
      </w:tr>
      <w:tr w:rsidR="002A3835" w:rsidRPr="007139CC" w14:paraId="4248891F" w14:textId="77777777" w:rsidTr="002A3835">
        <w:trPr>
          <w:trHeight w:val="288"/>
          <w:jc w:val="center"/>
        </w:trPr>
        <w:tc>
          <w:tcPr>
            <w:tcW w:w="349" w:type="pct"/>
            <w:noWrap/>
            <w:hideMark/>
          </w:tcPr>
          <w:p w14:paraId="1DE4355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66</w:t>
            </w:r>
          </w:p>
        </w:tc>
        <w:tc>
          <w:tcPr>
            <w:tcW w:w="1262" w:type="pct"/>
            <w:noWrap/>
            <w:hideMark/>
          </w:tcPr>
          <w:p w14:paraId="56DFE75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炒鸡内金(配方颗粒)</w:t>
            </w:r>
          </w:p>
        </w:tc>
        <w:tc>
          <w:tcPr>
            <w:tcW w:w="472" w:type="pct"/>
          </w:tcPr>
          <w:p w14:paraId="66BA8AB5" w14:textId="77777777" w:rsidR="002A3835" w:rsidRPr="007139CC" w:rsidRDefault="002A3835" w:rsidP="004402C0">
            <w:pPr>
              <w:jc w:val="center"/>
              <w:rPr>
                <w:rFonts w:ascii="仿宋" w:eastAsia="仿宋" w:hAnsi="仿宋" w:hint="eastAsia"/>
                <w:szCs w:val="21"/>
              </w:rPr>
            </w:pPr>
          </w:p>
        </w:tc>
        <w:tc>
          <w:tcPr>
            <w:tcW w:w="463" w:type="pct"/>
          </w:tcPr>
          <w:p w14:paraId="1D683200" w14:textId="77777777" w:rsidR="002A3835" w:rsidRPr="007139CC" w:rsidRDefault="002A3835" w:rsidP="004402C0">
            <w:pPr>
              <w:jc w:val="center"/>
              <w:rPr>
                <w:rFonts w:ascii="仿宋" w:eastAsia="仿宋" w:hAnsi="仿宋" w:hint="eastAsia"/>
                <w:szCs w:val="21"/>
              </w:rPr>
            </w:pPr>
          </w:p>
        </w:tc>
        <w:tc>
          <w:tcPr>
            <w:tcW w:w="696" w:type="pct"/>
          </w:tcPr>
          <w:p w14:paraId="4152E139" w14:textId="77777777" w:rsidR="002A3835" w:rsidRPr="007139CC" w:rsidRDefault="002A3835" w:rsidP="004402C0">
            <w:pPr>
              <w:jc w:val="center"/>
              <w:rPr>
                <w:rFonts w:ascii="仿宋" w:eastAsia="仿宋" w:hAnsi="仿宋" w:hint="eastAsia"/>
                <w:szCs w:val="21"/>
              </w:rPr>
            </w:pPr>
          </w:p>
        </w:tc>
        <w:tc>
          <w:tcPr>
            <w:tcW w:w="772" w:type="pct"/>
          </w:tcPr>
          <w:p w14:paraId="23971C87" w14:textId="77777777" w:rsidR="002A3835" w:rsidRPr="007139CC" w:rsidRDefault="002A3835" w:rsidP="004402C0">
            <w:pPr>
              <w:jc w:val="center"/>
              <w:rPr>
                <w:rFonts w:ascii="仿宋" w:eastAsia="仿宋" w:hAnsi="仿宋" w:hint="eastAsia"/>
                <w:szCs w:val="21"/>
              </w:rPr>
            </w:pPr>
          </w:p>
        </w:tc>
        <w:tc>
          <w:tcPr>
            <w:tcW w:w="986" w:type="pct"/>
            <w:noWrap/>
          </w:tcPr>
          <w:p w14:paraId="772E3231" w14:textId="77777777" w:rsidR="002A3835" w:rsidRPr="007139CC" w:rsidRDefault="002A3835" w:rsidP="004402C0">
            <w:pPr>
              <w:jc w:val="center"/>
              <w:rPr>
                <w:rFonts w:ascii="仿宋" w:eastAsia="仿宋" w:hAnsi="仿宋" w:hint="eastAsia"/>
                <w:szCs w:val="21"/>
              </w:rPr>
            </w:pPr>
          </w:p>
        </w:tc>
      </w:tr>
      <w:tr w:rsidR="002A3835" w:rsidRPr="007139CC" w14:paraId="4E138581" w14:textId="77777777" w:rsidTr="002A3835">
        <w:trPr>
          <w:trHeight w:val="288"/>
          <w:jc w:val="center"/>
        </w:trPr>
        <w:tc>
          <w:tcPr>
            <w:tcW w:w="349" w:type="pct"/>
            <w:noWrap/>
            <w:hideMark/>
          </w:tcPr>
          <w:p w14:paraId="73C145E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67</w:t>
            </w:r>
          </w:p>
        </w:tc>
        <w:tc>
          <w:tcPr>
            <w:tcW w:w="1262" w:type="pct"/>
            <w:noWrap/>
            <w:hideMark/>
          </w:tcPr>
          <w:p w14:paraId="58A3680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炒蒺藜(配方颗粒)</w:t>
            </w:r>
          </w:p>
        </w:tc>
        <w:tc>
          <w:tcPr>
            <w:tcW w:w="472" w:type="pct"/>
          </w:tcPr>
          <w:p w14:paraId="0FDA24D1" w14:textId="77777777" w:rsidR="002A3835" w:rsidRPr="007139CC" w:rsidRDefault="002A3835" w:rsidP="004402C0">
            <w:pPr>
              <w:jc w:val="center"/>
              <w:rPr>
                <w:rFonts w:ascii="仿宋" w:eastAsia="仿宋" w:hAnsi="仿宋" w:hint="eastAsia"/>
                <w:szCs w:val="21"/>
              </w:rPr>
            </w:pPr>
          </w:p>
        </w:tc>
        <w:tc>
          <w:tcPr>
            <w:tcW w:w="463" w:type="pct"/>
          </w:tcPr>
          <w:p w14:paraId="3EC324B7" w14:textId="77777777" w:rsidR="002A3835" w:rsidRPr="007139CC" w:rsidRDefault="002A3835" w:rsidP="004402C0">
            <w:pPr>
              <w:jc w:val="center"/>
              <w:rPr>
                <w:rFonts w:ascii="仿宋" w:eastAsia="仿宋" w:hAnsi="仿宋" w:hint="eastAsia"/>
                <w:szCs w:val="21"/>
              </w:rPr>
            </w:pPr>
          </w:p>
        </w:tc>
        <w:tc>
          <w:tcPr>
            <w:tcW w:w="696" w:type="pct"/>
          </w:tcPr>
          <w:p w14:paraId="5F64628F" w14:textId="77777777" w:rsidR="002A3835" w:rsidRPr="007139CC" w:rsidRDefault="002A3835" w:rsidP="004402C0">
            <w:pPr>
              <w:jc w:val="center"/>
              <w:rPr>
                <w:rFonts w:ascii="仿宋" w:eastAsia="仿宋" w:hAnsi="仿宋" w:hint="eastAsia"/>
                <w:szCs w:val="21"/>
              </w:rPr>
            </w:pPr>
          </w:p>
        </w:tc>
        <w:tc>
          <w:tcPr>
            <w:tcW w:w="772" w:type="pct"/>
          </w:tcPr>
          <w:p w14:paraId="2925FF3D" w14:textId="77777777" w:rsidR="002A3835" w:rsidRPr="007139CC" w:rsidRDefault="002A3835" w:rsidP="004402C0">
            <w:pPr>
              <w:jc w:val="center"/>
              <w:rPr>
                <w:rFonts w:ascii="仿宋" w:eastAsia="仿宋" w:hAnsi="仿宋" w:hint="eastAsia"/>
                <w:szCs w:val="21"/>
              </w:rPr>
            </w:pPr>
          </w:p>
        </w:tc>
        <w:tc>
          <w:tcPr>
            <w:tcW w:w="986" w:type="pct"/>
            <w:noWrap/>
          </w:tcPr>
          <w:p w14:paraId="31BD813B" w14:textId="77777777" w:rsidR="002A3835" w:rsidRPr="007139CC" w:rsidRDefault="002A3835" w:rsidP="004402C0">
            <w:pPr>
              <w:jc w:val="center"/>
              <w:rPr>
                <w:rFonts w:ascii="仿宋" w:eastAsia="仿宋" w:hAnsi="仿宋" w:hint="eastAsia"/>
                <w:szCs w:val="21"/>
              </w:rPr>
            </w:pPr>
          </w:p>
        </w:tc>
      </w:tr>
      <w:tr w:rsidR="002A3835" w:rsidRPr="007139CC" w14:paraId="5643481A" w14:textId="77777777" w:rsidTr="002A3835">
        <w:trPr>
          <w:trHeight w:val="288"/>
          <w:jc w:val="center"/>
        </w:trPr>
        <w:tc>
          <w:tcPr>
            <w:tcW w:w="349" w:type="pct"/>
            <w:noWrap/>
            <w:hideMark/>
          </w:tcPr>
          <w:p w14:paraId="5DF5943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68</w:t>
            </w:r>
          </w:p>
        </w:tc>
        <w:tc>
          <w:tcPr>
            <w:tcW w:w="1262" w:type="pct"/>
            <w:noWrap/>
            <w:hideMark/>
          </w:tcPr>
          <w:p w14:paraId="31448AA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炒建曲(配方颗粒)</w:t>
            </w:r>
          </w:p>
        </w:tc>
        <w:tc>
          <w:tcPr>
            <w:tcW w:w="472" w:type="pct"/>
          </w:tcPr>
          <w:p w14:paraId="2D870B3F" w14:textId="77777777" w:rsidR="002A3835" w:rsidRPr="007139CC" w:rsidRDefault="002A3835" w:rsidP="004402C0">
            <w:pPr>
              <w:jc w:val="center"/>
              <w:rPr>
                <w:rFonts w:ascii="仿宋" w:eastAsia="仿宋" w:hAnsi="仿宋" w:hint="eastAsia"/>
                <w:szCs w:val="21"/>
              </w:rPr>
            </w:pPr>
          </w:p>
        </w:tc>
        <w:tc>
          <w:tcPr>
            <w:tcW w:w="463" w:type="pct"/>
          </w:tcPr>
          <w:p w14:paraId="30C731AD" w14:textId="77777777" w:rsidR="002A3835" w:rsidRPr="007139CC" w:rsidRDefault="002A3835" w:rsidP="004402C0">
            <w:pPr>
              <w:jc w:val="center"/>
              <w:rPr>
                <w:rFonts w:ascii="仿宋" w:eastAsia="仿宋" w:hAnsi="仿宋" w:hint="eastAsia"/>
                <w:szCs w:val="21"/>
              </w:rPr>
            </w:pPr>
          </w:p>
        </w:tc>
        <w:tc>
          <w:tcPr>
            <w:tcW w:w="696" w:type="pct"/>
          </w:tcPr>
          <w:p w14:paraId="64C97FC1" w14:textId="77777777" w:rsidR="002A3835" w:rsidRPr="007139CC" w:rsidRDefault="002A3835" w:rsidP="004402C0">
            <w:pPr>
              <w:jc w:val="center"/>
              <w:rPr>
                <w:rFonts w:ascii="仿宋" w:eastAsia="仿宋" w:hAnsi="仿宋" w:hint="eastAsia"/>
                <w:szCs w:val="21"/>
              </w:rPr>
            </w:pPr>
          </w:p>
        </w:tc>
        <w:tc>
          <w:tcPr>
            <w:tcW w:w="772" w:type="pct"/>
          </w:tcPr>
          <w:p w14:paraId="2136FB03" w14:textId="77777777" w:rsidR="002A3835" w:rsidRPr="007139CC" w:rsidRDefault="002A3835" w:rsidP="004402C0">
            <w:pPr>
              <w:jc w:val="center"/>
              <w:rPr>
                <w:rFonts w:ascii="仿宋" w:eastAsia="仿宋" w:hAnsi="仿宋" w:hint="eastAsia"/>
                <w:szCs w:val="21"/>
              </w:rPr>
            </w:pPr>
          </w:p>
        </w:tc>
        <w:tc>
          <w:tcPr>
            <w:tcW w:w="986" w:type="pct"/>
            <w:noWrap/>
          </w:tcPr>
          <w:p w14:paraId="55486B25" w14:textId="77777777" w:rsidR="002A3835" w:rsidRPr="007139CC" w:rsidRDefault="002A3835" w:rsidP="004402C0">
            <w:pPr>
              <w:jc w:val="center"/>
              <w:rPr>
                <w:rFonts w:ascii="仿宋" w:eastAsia="仿宋" w:hAnsi="仿宋" w:hint="eastAsia"/>
                <w:szCs w:val="21"/>
              </w:rPr>
            </w:pPr>
          </w:p>
        </w:tc>
      </w:tr>
      <w:tr w:rsidR="002A3835" w:rsidRPr="007139CC" w14:paraId="3F7F3D65" w14:textId="77777777" w:rsidTr="002A3835">
        <w:trPr>
          <w:trHeight w:val="288"/>
          <w:jc w:val="center"/>
        </w:trPr>
        <w:tc>
          <w:tcPr>
            <w:tcW w:w="349" w:type="pct"/>
            <w:noWrap/>
            <w:hideMark/>
          </w:tcPr>
          <w:p w14:paraId="6E31E93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69</w:t>
            </w:r>
          </w:p>
        </w:tc>
        <w:tc>
          <w:tcPr>
            <w:tcW w:w="1262" w:type="pct"/>
            <w:noWrap/>
            <w:hideMark/>
          </w:tcPr>
          <w:p w14:paraId="0BCD69D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炒僵蚕(配方颗粒)</w:t>
            </w:r>
          </w:p>
        </w:tc>
        <w:tc>
          <w:tcPr>
            <w:tcW w:w="472" w:type="pct"/>
          </w:tcPr>
          <w:p w14:paraId="6261CB58" w14:textId="77777777" w:rsidR="002A3835" w:rsidRPr="007139CC" w:rsidRDefault="002A3835" w:rsidP="004402C0">
            <w:pPr>
              <w:jc w:val="center"/>
              <w:rPr>
                <w:rFonts w:ascii="仿宋" w:eastAsia="仿宋" w:hAnsi="仿宋" w:hint="eastAsia"/>
                <w:szCs w:val="21"/>
              </w:rPr>
            </w:pPr>
          </w:p>
        </w:tc>
        <w:tc>
          <w:tcPr>
            <w:tcW w:w="463" w:type="pct"/>
          </w:tcPr>
          <w:p w14:paraId="5CC2ED4C" w14:textId="77777777" w:rsidR="002A3835" w:rsidRPr="007139CC" w:rsidRDefault="002A3835" w:rsidP="004402C0">
            <w:pPr>
              <w:jc w:val="center"/>
              <w:rPr>
                <w:rFonts w:ascii="仿宋" w:eastAsia="仿宋" w:hAnsi="仿宋" w:hint="eastAsia"/>
                <w:szCs w:val="21"/>
              </w:rPr>
            </w:pPr>
          </w:p>
        </w:tc>
        <w:tc>
          <w:tcPr>
            <w:tcW w:w="696" w:type="pct"/>
          </w:tcPr>
          <w:p w14:paraId="3D165FE4" w14:textId="77777777" w:rsidR="002A3835" w:rsidRPr="007139CC" w:rsidRDefault="002A3835" w:rsidP="004402C0">
            <w:pPr>
              <w:jc w:val="center"/>
              <w:rPr>
                <w:rFonts w:ascii="仿宋" w:eastAsia="仿宋" w:hAnsi="仿宋" w:hint="eastAsia"/>
                <w:szCs w:val="21"/>
              </w:rPr>
            </w:pPr>
          </w:p>
        </w:tc>
        <w:tc>
          <w:tcPr>
            <w:tcW w:w="772" w:type="pct"/>
          </w:tcPr>
          <w:p w14:paraId="1E697B28" w14:textId="77777777" w:rsidR="002A3835" w:rsidRPr="007139CC" w:rsidRDefault="002A3835" w:rsidP="004402C0">
            <w:pPr>
              <w:jc w:val="center"/>
              <w:rPr>
                <w:rFonts w:ascii="仿宋" w:eastAsia="仿宋" w:hAnsi="仿宋" w:hint="eastAsia"/>
                <w:szCs w:val="21"/>
              </w:rPr>
            </w:pPr>
          </w:p>
        </w:tc>
        <w:tc>
          <w:tcPr>
            <w:tcW w:w="986" w:type="pct"/>
            <w:noWrap/>
          </w:tcPr>
          <w:p w14:paraId="4FA67264" w14:textId="77777777" w:rsidR="002A3835" w:rsidRPr="007139CC" w:rsidRDefault="002A3835" w:rsidP="004402C0">
            <w:pPr>
              <w:jc w:val="center"/>
              <w:rPr>
                <w:rFonts w:ascii="仿宋" w:eastAsia="仿宋" w:hAnsi="仿宋" w:hint="eastAsia"/>
                <w:szCs w:val="21"/>
              </w:rPr>
            </w:pPr>
          </w:p>
        </w:tc>
      </w:tr>
      <w:tr w:rsidR="002A3835" w:rsidRPr="007139CC" w14:paraId="4054D15A" w14:textId="77777777" w:rsidTr="002A3835">
        <w:trPr>
          <w:trHeight w:val="288"/>
          <w:jc w:val="center"/>
        </w:trPr>
        <w:tc>
          <w:tcPr>
            <w:tcW w:w="349" w:type="pct"/>
            <w:noWrap/>
            <w:hideMark/>
          </w:tcPr>
          <w:p w14:paraId="0F63281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70</w:t>
            </w:r>
          </w:p>
        </w:tc>
        <w:tc>
          <w:tcPr>
            <w:tcW w:w="1262" w:type="pct"/>
            <w:noWrap/>
            <w:hideMark/>
          </w:tcPr>
          <w:p w14:paraId="6A055FA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炒芥子(配方颗粒)</w:t>
            </w:r>
          </w:p>
        </w:tc>
        <w:tc>
          <w:tcPr>
            <w:tcW w:w="472" w:type="pct"/>
          </w:tcPr>
          <w:p w14:paraId="6B347CEF" w14:textId="77777777" w:rsidR="002A3835" w:rsidRPr="007139CC" w:rsidRDefault="002A3835" w:rsidP="004402C0">
            <w:pPr>
              <w:jc w:val="center"/>
              <w:rPr>
                <w:rFonts w:ascii="仿宋" w:eastAsia="仿宋" w:hAnsi="仿宋" w:hint="eastAsia"/>
                <w:szCs w:val="21"/>
              </w:rPr>
            </w:pPr>
          </w:p>
        </w:tc>
        <w:tc>
          <w:tcPr>
            <w:tcW w:w="463" w:type="pct"/>
          </w:tcPr>
          <w:p w14:paraId="57A9DE26" w14:textId="77777777" w:rsidR="002A3835" w:rsidRPr="007139CC" w:rsidRDefault="002A3835" w:rsidP="004402C0">
            <w:pPr>
              <w:jc w:val="center"/>
              <w:rPr>
                <w:rFonts w:ascii="仿宋" w:eastAsia="仿宋" w:hAnsi="仿宋" w:hint="eastAsia"/>
                <w:szCs w:val="21"/>
              </w:rPr>
            </w:pPr>
          </w:p>
        </w:tc>
        <w:tc>
          <w:tcPr>
            <w:tcW w:w="696" w:type="pct"/>
          </w:tcPr>
          <w:p w14:paraId="2ABC456D" w14:textId="77777777" w:rsidR="002A3835" w:rsidRPr="007139CC" w:rsidRDefault="002A3835" w:rsidP="004402C0">
            <w:pPr>
              <w:jc w:val="center"/>
              <w:rPr>
                <w:rFonts w:ascii="仿宋" w:eastAsia="仿宋" w:hAnsi="仿宋" w:hint="eastAsia"/>
                <w:szCs w:val="21"/>
              </w:rPr>
            </w:pPr>
          </w:p>
        </w:tc>
        <w:tc>
          <w:tcPr>
            <w:tcW w:w="772" w:type="pct"/>
          </w:tcPr>
          <w:p w14:paraId="13C03679" w14:textId="77777777" w:rsidR="002A3835" w:rsidRPr="007139CC" w:rsidRDefault="002A3835" w:rsidP="004402C0">
            <w:pPr>
              <w:jc w:val="center"/>
              <w:rPr>
                <w:rFonts w:ascii="仿宋" w:eastAsia="仿宋" w:hAnsi="仿宋" w:hint="eastAsia"/>
                <w:szCs w:val="21"/>
              </w:rPr>
            </w:pPr>
          </w:p>
        </w:tc>
        <w:tc>
          <w:tcPr>
            <w:tcW w:w="986" w:type="pct"/>
            <w:noWrap/>
          </w:tcPr>
          <w:p w14:paraId="4FF68B8F" w14:textId="77777777" w:rsidR="002A3835" w:rsidRPr="007139CC" w:rsidRDefault="002A3835" w:rsidP="004402C0">
            <w:pPr>
              <w:jc w:val="center"/>
              <w:rPr>
                <w:rFonts w:ascii="仿宋" w:eastAsia="仿宋" w:hAnsi="仿宋" w:hint="eastAsia"/>
                <w:szCs w:val="21"/>
              </w:rPr>
            </w:pPr>
          </w:p>
        </w:tc>
      </w:tr>
      <w:tr w:rsidR="002A3835" w:rsidRPr="007139CC" w14:paraId="7267F287" w14:textId="77777777" w:rsidTr="002A3835">
        <w:trPr>
          <w:trHeight w:val="288"/>
          <w:jc w:val="center"/>
        </w:trPr>
        <w:tc>
          <w:tcPr>
            <w:tcW w:w="349" w:type="pct"/>
            <w:noWrap/>
            <w:hideMark/>
          </w:tcPr>
          <w:p w14:paraId="10F052D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71</w:t>
            </w:r>
          </w:p>
        </w:tc>
        <w:tc>
          <w:tcPr>
            <w:tcW w:w="1262" w:type="pct"/>
            <w:noWrap/>
            <w:hideMark/>
          </w:tcPr>
          <w:p w14:paraId="6EA6160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炒九香虫(配方颗粒)</w:t>
            </w:r>
          </w:p>
        </w:tc>
        <w:tc>
          <w:tcPr>
            <w:tcW w:w="472" w:type="pct"/>
          </w:tcPr>
          <w:p w14:paraId="74A91A22" w14:textId="77777777" w:rsidR="002A3835" w:rsidRPr="007139CC" w:rsidRDefault="002A3835" w:rsidP="004402C0">
            <w:pPr>
              <w:jc w:val="center"/>
              <w:rPr>
                <w:rFonts w:ascii="仿宋" w:eastAsia="仿宋" w:hAnsi="仿宋" w:hint="eastAsia"/>
                <w:szCs w:val="21"/>
              </w:rPr>
            </w:pPr>
          </w:p>
        </w:tc>
        <w:tc>
          <w:tcPr>
            <w:tcW w:w="463" w:type="pct"/>
          </w:tcPr>
          <w:p w14:paraId="165C7EB8" w14:textId="77777777" w:rsidR="002A3835" w:rsidRPr="007139CC" w:rsidRDefault="002A3835" w:rsidP="004402C0">
            <w:pPr>
              <w:jc w:val="center"/>
              <w:rPr>
                <w:rFonts w:ascii="仿宋" w:eastAsia="仿宋" w:hAnsi="仿宋" w:hint="eastAsia"/>
                <w:szCs w:val="21"/>
              </w:rPr>
            </w:pPr>
          </w:p>
        </w:tc>
        <w:tc>
          <w:tcPr>
            <w:tcW w:w="696" w:type="pct"/>
          </w:tcPr>
          <w:p w14:paraId="75760FC3" w14:textId="77777777" w:rsidR="002A3835" w:rsidRPr="007139CC" w:rsidRDefault="002A3835" w:rsidP="004402C0">
            <w:pPr>
              <w:jc w:val="center"/>
              <w:rPr>
                <w:rFonts w:ascii="仿宋" w:eastAsia="仿宋" w:hAnsi="仿宋" w:hint="eastAsia"/>
                <w:szCs w:val="21"/>
              </w:rPr>
            </w:pPr>
          </w:p>
        </w:tc>
        <w:tc>
          <w:tcPr>
            <w:tcW w:w="772" w:type="pct"/>
          </w:tcPr>
          <w:p w14:paraId="4D47B183" w14:textId="77777777" w:rsidR="002A3835" w:rsidRPr="007139CC" w:rsidRDefault="002A3835" w:rsidP="004402C0">
            <w:pPr>
              <w:jc w:val="center"/>
              <w:rPr>
                <w:rFonts w:ascii="仿宋" w:eastAsia="仿宋" w:hAnsi="仿宋" w:hint="eastAsia"/>
                <w:szCs w:val="21"/>
              </w:rPr>
            </w:pPr>
          </w:p>
        </w:tc>
        <w:tc>
          <w:tcPr>
            <w:tcW w:w="986" w:type="pct"/>
            <w:noWrap/>
          </w:tcPr>
          <w:p w14:paraId="5271CA3A" w14:textId="77777777" w:rsidR="002A3835" w:rsidRPr="007139CC" w:rsidRDefault="002A3835" w:rsidP="004402C0">
            <w:pPr>
              <w:jc w:val="center"/>
              <w:rPr>
                <w:rFonts w:ascii="仿宋" w:eastAsia="仿宋" w:hAnsi="仿宋" w:hint="eastAsia"/>
                <w:szCs w:val="21"/>
              </w:rPr>
            </w:pPr>
          </w:p>
        </w:tc>
      </w:tr>
      <w:tr w:rsidR="002A3835" w:rsidRPr="007139CC" w14:paraId="3C3473FA" w14:textId="77777777" w:rsidTr="002A3835">
        <w:trPr>
          <w:trHeight w:val="288"/>
          <w:jc w:val="center"/>
        </w:trPr>
        <w:tc>
          <w:tcPr>
            <w:tcW w:w="349" w:type="pct"/>
            <w:noWrap/>
            <w:hideMark/>
          </w:tcPr>
          <w:p w14:paraId="18D00E9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72</w:t>
            </w:r>
          </w:p>
        </w:tc>
        <w:tc>
          <w:tcPr>
            <w:tcW w:w="1262" w:type="pct"/>
            <w:noWrap/>
            <w:hideMark/>
          </w:tcPr>
          <w:p w14:paraId="00CD9AB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决明子(配方颗粒)</w:t>
            </w:r>
          </w:p>
        </w:tc>
        <w:tc>
          <w:tcPr>
            <w:tcW w:w="472" w:type="pct"/>
          </w:tcPr>
          <w:p w14:paraId="6AB4433A" w14:textId="77777777" w:rsidR="002A3835" w:rsidRPr="007139CC" w:rsidRDefault="002A3835" w:rsidP="004402C0">
            <w:pPr>
              <w:jc w:val="center"/>
              <w:rPr>
                <w:rFonts w:ascii="仿宋" w:eastAsia="仿宋" w:hAnsi="仿宋" w:hint="eastAsia"/>
                <w:szCs w:val="21"/>
              </w:rPr>
            </w:pPr>
          </w:p>
        </w:tc>
        <w:tc>
          <w:tcPr>
            <w:tcW w:w="463" w:type="pct"/>
          </w:tcPr>
          <w:p w14:paraId="2083FA7D" w14:textId="77777777" w:rsidR="002A3835" w:rsidRPr="007139CC" w:rsidRDefault="002A3835" w:rsidP="004402C0">
            <w:pPr>
              <w:jc w:val="center"/>
              <w:rPr>
                <w:rFonts w:ascii="仿宋" w:eastAsia="仿宋" w:hAnsi="仿宋" w:hint="eastAsia"/>
                <w:szCs w:val="21"/>
              </w:rPr>
            </w:pPr>
          </w:p>
        </w:tc>
        <w:tc>
          <w:tcPr>
            <w:tcW w:w="696" w:type="pct"/>
          </w:tcPr>
          <w:p w14:paraId="022D5A5E" w14:textId="77777777" w:rsidR="002A3835" w:rsidRPr="007139CC" w:rsidRDefault="002A3835" w:rsidP="004402C0">
            <w:pPr>
              <w:jc w:val="center"/>
              <w:rPr>
                <w:rFonts w:ascii="仿宋" w:eastAsia="仿宋" w:hAnsi="仿宋" w:hint="eastAsia"/>
                <w:szCs w:val="21"/>
              </w:rPr>
            </w:pPr>
          </w:p>
        </w:tc>
        <w:tc>
          <w:tcPr>
            <w:tcW w:w="772" w:type="pct"/>
          </w:tcPr>
          <w:p w14:paraId="20F06A2B" w14:textId="77777777" w:rsidR="002A3835" w:rsidRPr="007139CC" w:rsidRDefault="002A3835" w:rsidP="004402C0">
            <w:pPr>
              <w:jc w:val="center"/>
              <w:rPr>
                <w:rFonts w:ascii="仿宋" w:eastAsia="仿宋" w:hAnsi="仿宋" w:hint="eastAsia"/>
                <w:szCs w:val="21"/>
              </w:rPr>
            </w:pPr>
          </w:p>
        </w:tc>
        <w:tc>
          <w:tcPr>
            <w:tcW w:w="986" w:type="pct"/>
            <w:noWrap/>
          </w:tcPr>
          <w:p w14:paraId="4225B8EF" w14:textId="77777777" w:rsidR="002A3835" w:rsidRPr="007139CC" w:rsidRDefault="002A3835" w:rsidP="004402C0">
            <w:pPr>
              <w:jc w:val="center"/>
              <w:rPr>
                <w:rFonts w:ascii="仿宋" w:eastAsia="仿宋" w:hAnsi="仿宋" w:hint="eastAsia"/>
                <w:szCs w:val="21"/>
              </w:rPr>
            </w:pPr>
          </w:p>
        </w:tc>
      </w:tr>
      <w:tr w:rsidR="002A3835" w:rsidRPr="007139CC" w14:paraId="51D744BF" w14:textId="77777777" w:rsidTr="002A3835">
        <w:trPr>
          <w:trHeight w:val="288"/>
          <w:jc w:val="center"/>
        </w:trPr>
        <w:tc>
          <w:tcPr>
            <w:tcW w:w="349" w:type="pct"/>
            <w:noWrap/>
            <w:hideMark/>
          </w:tcPr>
          <w:p w14:paraId="43521EC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73</w:t>
            </w:r>
          </w:p>
        </w:tc>
        <w:tc>
          <w:tcPr>
            <w:tcW w:w="1262" w:type="pct"/>
            <w:noWrap/>
            <w:hideMark/>
          </w:tcPr>
          <w:p w14:paraId="407393C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炒莱菔子(配方颗粒)</w:t>
            </w:r>
          </w:p>
        </w:tc>
        <w:tc>
          <w:tcPr>
            <w:tcW w:w="472" w:type="pct"/>
          </w:tcPr>
          <w:p w14:paraId="2CF9312E" w14:textId="77777777" w:rsidR="002A3835" w:rsidRPr="007139CC" w:rsidRDefault="002A3835" w:rsidP="004402C0">
            <w:pPr>
              <w:jc w:val="center"/>
              <w:rPr>
                <w:rFonts w:ascii="仿宋" w:eastAsia="仿宋" w:hAnsi="仿宋" w:hint="eastAsia"/>
                <w:szCs w:val="21"/>
              </w:rPr>
            </w:pPr>
          </w:p>
        </w:tc>
        <w:tc>
          <w:tcPr>
            <w:tcW w:w="463" w:type="pct"/>
          </w:tcPr>
          <w:p w14:paraId="6EE07D29" w14:textId="77777777" w:rsidR="002A3835" w:rsidRPr="007139CC" w:rsidRDefault="002A3835" w:rsidP="004402C0">
            <w:pPr>
              <w:jc w:val="center"/>
              <w:rPr>
                <w:rFonts w:ascii="仿宋" w:eastAsia="仿宋" w:hAnsi="仿宋" w:hint="eastAsia"/>
                <w:szCs w:val="21"/>
              </w:rPr>
            </w:pPr>
          </w:p>
        </w:tc>
        <w:tc>
          <w:tcPr>
            <w:tcW w:w="696" w:type="pct"/>
          </w:tcPr>
          <w:p w14:paraId="352E8ABA" w14:textId="77777777" w:rsidR="002A3835" w:rsidRPr="007139CC" w:rsidRDefault="002A3835" w:rsidP="004402C0">
            <w:pPr>
              <w:jc w:val="center"/>
              <w:rPr>
                <w:rFonts w:ascii="仿宋" w:eastAsia="仿宋" w:hAnsi="仿宋" w:hint="eastAsia"/>
                <w:szCs w:val="21"/>
              </w:rPr>
            </w:pPr>
          </w:p>
        </w:tc>
        <w:tc>
          <w:tcPr>
            <w:tcW w:w="772" w:type="pct"/>
          </w:tcPr>
          <w:p w14:paraId="558CCCB9" w14:textId="77777777" w:rsidR="002A3835" w:rsidRPr="007139CC" w:rsidRDefault="002A3835" w:rsidP="004402C0">
            <w:pPr>
              <w:jc w:val="center"/>
              <w:rPr>
                <w:rFonts w:ascii="仿宋" w:eastAsia="仿宋" w:hAnsi="仿宋" w:hint="eastAsia"/>
                <w:szCs w:val="21"/>
              </w:rPr>
            </w:pPr>
          </w:p>
        </w:tc>
        <w:tc>
          <w:tcPr>
            <w:tcW w:w="986" w:type="pct"/>
            <w:noWrap/>
          </w:tcPr>
          <w:p w14:paraId="1596B62B" w14:textId="77777777" w:rsidR="002A3835" w:rsidRPr="007139CC" w:rsidRDefault="002A3835" w:rsidP="004402C0">
            <w:pPr>
              <w:jc w:val="center"/>
              <w:rPr>
                <w:rFonts w:ascii="仿宋" w:eastAsia="仿宋" w:hAnsi="仿宋" w:hint="eastAsia"/>
                <w:szCs w:val="21"/>
              </w:rPr>
            </w:pPr>
          </w:p>
        </w:tc>
      </w:tr>
      <w:tr w:rsidR="002A3835" w:rsidRPr="007139CC" w14:paraId="79B5CED9" w14:textId="77777777" w:rsidTr="002A3835">
        <w:trPr>
          <w:trHeight w:val="288"/>
          <w:jc w:val="center"/>
        </w:trPr>
        <w:tc>
          <w:tcPr>
            <w:tcW w:w="349" w:type="pct"/>
            <w:noWrap/>
            <w:hideMark/>
          </w:tcPr>
          <w:p w14:paraId="4A7524E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74</w:t>
            </w:r>
          </w:p>
        </w:tc>
        <w:tc>
          <w:tcPr>
            <w:tcW w:w="1262" w:type="pct"/>
            <w:noWrap/>
            <w:hideMark/>
          </w:tcPr>
          <w:p w14:paraId="0B15CA1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炒麦芽(配方颗粒)</w:t>
            </w:r>
          </w:p>
        </w:tc>
        <w:tc>
          <w:tcPr>
            <w:tcW w:w="472" w:type="pct"/>
          </w:tcPr>
          <w:p w14:paraId="5DF6F78C" w14:textId="77777777" w:rsidR="002A3835" w:rsidRPr="007139CC" w:rsidRDefault="002A3835" w:rsidP="004402C0">
            <w:pPr>
              <w:jc w:val="center"/>
              <w:rPr>
                <w:rFonts w:ascii="仿宋" w:eastAsia="仿宋" w:hAnsi="仿宋" w:hint="eastAsia"/>
                <w:szCs w:val="21"/>
              </w:rPr>
            </w:pPr>
          </w:p>
        </w:tc>
        <w:tc>
          <w:tcPr>
            <w:tcW w:w="463" w:type="pct"/>
          </w:tcPr>
          <w:p w14:paraId="6683A739" w14:textId="77777777" w:rsidR="002A3835" w:rsidRPr="007139CC" w:rsidRDefault="002A3835" w:rsidP="004402C0">
            <w:pPr>
              <w:jc w:val="center"/>
              <w:rPr>
                <w:rFonts w:ascii="仿宋" w:eastAsia="仿宋" w:hAnsi="仿宋" w:hint="eastAsia"/>
                <w:szCs w:val="21"/>
              </w:rPr>
            </w:pPr>
          </w:p>
        </w:tc>
        <w:tc>
          <w:tcPr>
            <w:tcW w:w="696" w:type="pct"/>
          </w:tcPr>
          <w:p w14:paraId="63B32F17" w14:textId="77777777" w:rsidR="002A3835" w:rsidRPr="007139CC" w:rsidRDefault="002A3835" w:rsidP="004402C0">
            <w:pPr>
              <w:jc w:val="center"/>
              <w:rPr>
                <w:rFonts w:ascii="仿宋" w:eastAsia="仿宋" w:hAnsi="仿宋" w:hint="eastAsia"/>
                <w:szCs w:val="21"/>
              </w:rPr>
            </w:pPr>
          </w:p>
        </w:tc>
        <w:tc>
          <w:tcPr>
            <w:tcW w:w="772" w:type="pct"/>
          </w:tcPr>
          <w:p w14:paraId="6C226915" w14:textId="77777777" w:rsidR="002A3835" w:rsidRPr="007139CC" w:rsidRDefault="002A3835" w:rsidP="004402C0">
            <w:pPr>
              <w:jc w:val="center"/>
              <w:rPr>
                <w:rFonts w:ascii="仿宋" w:eastAsia="仿宋" w:hAnsi="仿宋" w:hint="eastAsia"/>
                <w:szCs w:val="21"/>
              </w:rPr>
            </w:pPr>
          </w:p>
        </w:tc>
        <w:tc>
          <w:tcPr>
            <w:tcW w:w="986" w:type="pct"/>
            <w:noWrap/>
          </w:tcPr>
          <w:p w14:paraId="7F2641C3" w14:textId="77777777" w:rsidR="002A3835" w:rsidRPr="007139CC" w:rsidRDefault="002A3835" w:rsidP="004402C0">
            <w:pPr>
              <w:jc w:val="center"/>
              <w:rPr>
                <w:rFonts w:ascii="仿宋" w:eastAsia="仿宋" w:hAnsi="仿宋" w:hint="eastAsia"/>
                <w:szCs w:val="21"/>
              </w:rPr>
            </w:pPr>
          </w:p>
        </w:tc>
      </w:tr>
      <w:tr w:rsidR="002A3835" w:rsidRPr="007139CC" w14:paraId="4820E9FA" w14:textId="77777777" w:rsidTr="002A3835">
        <w:trPr>
          <w:trHeight w:val="288"/>
          <w:jc w:val="center"/>
        </w:trPr>
        <w:tc>
          <w:tcPr>
            <w:tcW w:w="349" w:type="pct"/>
            <w:noWrap/>
            <w:hideMark/>
          </w:tcPr>
          <w:p w14:paraId="4ECD422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75</w:t>
            </w:r>
          </w:p>
        </w:tc>
        <w:tc>
          <w:tcPr>
            <w:tcW w:w="1262" w:type="pct"/>
            <w:noWrap/>
            <w:hideMark/>
          </w:tcPr>
          <w:p w14:paraId="336FE4F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炒蔓荆子(配方颗粒)</w:t>
            </w:r>
          </w:p>
        </w:tc>
        <w:tc>
          <w:tcPr>
            <w:tcW w:w="472" w:type="pct"/>
          </w:tcPr>
          <w:p w14:paraId="66AF381C" w14:textId="77777777" w:rsidR="002A3835" w:rsidRPr="007139CC" w:rsidRDefault="002A3835" w:rsidP="004402C0">
            <w:pPr>
              <w:jc w:val="center"/>
              <w:rPr>
                <w:rFonts w:ascii="仿宋" w:eastAsia="仿宋" w:hAnsi="仿宋" w:hint="eastAsia"/>
                <w:szCs w:val="21"/>
              </w:rPr>
            </w:pPr>
          </w:p>
        </w:tc>
        <w:tc>
          <w:tcPr>
            <w:tcW w:w="463" w:type="pct"/>
          </w:tcPr>
          <w:p w14:paraId="6B087159" w14:textId="77777777" w:rsidR="002A3835" w:rsidRPr="007139CC" w:rsidRDefault="002A3835" w:rsidP="004402C0">
            <w:pPr>
              <w:jc w:val="center"/>
              <w:rPr>
                <w:rFonts w:ascii="仿宋" w:eastAsia="仿宋" w:hAnsi="仿宋" w:hint="eastAsia"/>
                <w:szCs w:val="21"/>
              </w:rPr>
            </w:pPr>
          </w:p>
        </w:tc>
        <w:tc>
          <w:tcPr>
            <w:tcW w:w="696" w:type="pct"/>
          </w:tcPr>
          <w:p w14:paraId="3DF141BE" w14:textId="77777777" w:rsidR="002A3835" w:rsidRPr="007139CC" w:rsidRDefault="002A3835" w:rsidP="004402C0">
            <w:pPr>
              <w:jc w:val="center"/>
              <w:rPr>
                <w:rFonts w:ascii="仿宋" w:eastAsia="仿宋" w:hAnsi="仿宋" w:hint="eastAsia"/>
                <w:szCs w:val="21"/>
              </w:rPr>
            </w:pPr>
          </w:p>
        </w:tc>
        <w:tc>
          <w:tcPr>
            <w:tcW w:w="772" w:type="pct"/>
          </w:tcPr>
          <w:p w14:paraId="6B73EAC4" w14:textId="77777777" w:rsidR="002A3835" w:rsidRPr="007139CC" w:rsidRDefault="002A3835" w:rsidP="004402C0">
            <w:pPr>
              <w:jc w:val="center"/>
              <w:rPr>
                <w:rFonts w:ascii="仿宋" w:eastAsia="仿宋" w:hAnsi="仿宋" w:hint="eastAsia"/>
                <w:szCs w:val="21"/>
              </w:rPr>
            </w:pPr>
          </w:p>
        </w:tc>
        <w:tc>
          <w:tcPr>
            <w:tcW w:w="986" w:type="pct"/>
            <w:noWrap/>
          </w:tcPr>
          <w:p w14:paraId="59024BC0" w14:textId="77777777" w:rsidR="002A3835" w:rsidRPr="007139CC" w:rsidRDefault="002A3835" w:rsidP="004402C0">
            <w:pPr>
              <w:jc w:val="center"/>
              <w:rPr>
                <w:rFonts w:ascii="仿宋" w:eastAsia="仿宋" w:hAnsi="仿宋" w:hint="eastAsia"/>
                <w:szCs w:val="21"/>
              </w:rPr>
            </w:pPr>
          </w:p>
        </w:tc>
      </w:tr>
      <w:tr w:rsidR="002A3835" w:rsidRPr="007139CC" w14:paraId="1AC054E8" w14:textId="77777777" w:rsidTr="002A3835">
        <w:trPr>
          <w:trHeight w:val="288"/>
          <w:jc w:val="center"/>
        </w:trPr>
        <w:tc>
          <w:tcPr>
            <w:tcW w:w="349" w:type="pct"/>
            <w:noWrap/>
            <w:hideMark/>
          </w:tcPr>
          <w:p w14:paraId="31BD04D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76</w:t>
            </w:r>
          </w:p>
        </w:tc>
        <w:tc>
          <w:tcPr>
            <w:tcW w:w="1262" w:type="pct"/>
            <w:noWrap/>
            <w:hideMark/>
          </w:tcPr>
          <w:p w14:paraId="3B70ABD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炒牛蒡子(配方颗粒)</w:t>
            </w:r>
          </w:p>
        </w:tc>
        <w:tc>
          <w:tcPr>
            <w:tcW w:w="472" w:type="pct"/>
          </w:tcPr>
          <w:p w14:paraId="6C7C2B5E" w14:textId="77777777" w:rsidR="002A3835" w:rsidRPr="007139CC" w:rsidRDefault="002A3835" w:rsidP="004402C0">
            <w:pPr>
              <w:jc w:val="center"/>
              <w:rPr>
                <w:rFonts w:ascii="仿宋" w:eastAsia="仿宋" w:hAnsi="仿宋" w:hint="eastAsia"/>
                <w:szCs w:val="21"/>
              </w:rPr>
            </w:pPr>
          </w:p>
        </w:tc>
        <w:tc>
          <w:tcPr>
            <w:tcW w:w="463" w:type="pct"/>
          </w:tcPr>
          <w:p w14:paraId="7298A90F" w14:textId="77777777" w:rsidR="002A3835" w:rsidRPr="007139CC" w:rsidRDefault="002A3835" w:rsidP="004402C0">
            <w:pPr>
              <w:jc w:val="center"/>
              <w:rPr>
                <w:rFonts w:ascii="仿宋" w:eastAsia="仿宋" w:hAnsi="仿宋" w:hint="eastAsia"/>
                <w:szCs w:val="21"/>
              </w:rPr>
            </w:pPr>
          </w:p>
        </w:tc>
        <w:tc>
          <w:tcPr>
            <w:tcW w:w="696" w:type="pct"/>
          </w:tcPr>
          <w:p w14:paraId="659AA4A6" w14:textId="77777777" w:rsidR="002A3835" w:rsidRPr="007139CC" w:rsidRDefault="002A3835" w:rsidP="004402C0">
            <w:pPr>
              <w:jc w:val="center"/>
              <w:rPr>
                <w:rFonts w:ascii="仿宋" w:eastAsia="仿宋" w:hAnsi="仿宋" w:hint="eastAsia"/>
                <w:szCs w:val="21"/>
              </w:rPr>
            </w:pPr>
          </w:p>
        </w:tc>
        <w:tc>
          <w:tcPr>
            <w:tcW w:w="772" w:type="pct"/>
          </w:tcPr>
          <w:p w14:paraId="78AB6C69" w14:textId="77777777" w:rsidR="002A3835" w:rsidRPr="007139CC" w:rsidRDefault="002A3835" w:rsidP="004402C0">
            <w:pPr>
              <w:jc w:val="center"/>
              <w:rPr>
                <w:rFonts w:ascii="仿宋" w:eastAsia="仿宋" w:hAnsi="仿宋" w:hint="eastAsia"/>
                <w:szCs w:val="21"/>
              </w:rPr>
            </w:pPr>
          </w:p>
        </w:tc>
        <w:tc>
          <w:tcPr>
            <w:tcW w:w="986" w:type="pct"/>
            <w:noWrap/>
          </w:tcPr>
          <w:p w14:paraId="636AFEDD" w14:textId="77777777" w:rsidR="002A3835" w:rsidRPr="007139CC" w:rsidRDefault="002A3835" w:rsidP="004402C0">
            <w:pPr>
              <w:jc w:val="center"/>
              <w:rPr>
                <w:rFonts w:ascii="仿宋" w:eastAsia="仿宋" w:hAnsi="仿宋" w:hint="eastAsia"/>
                <w:szCs w:val="21"/>
              </w:rPr>
            </w:pPr>
          </w:p>
        </w:tc>
      </w:tr>
      <w:tr w:rsidR="002A3835" w:rsidRPr="007139CC" w14:paraId="60403162" w14:textId="77777777" w:rsidTr="002A3835">
        <w:trPr>
          <w:trHeight w:val="288"/>
          <w:jc w:val="center"/>
        </w:trPr>
        <w:tc>
          <w:tcPr>
            <w:tcW w:w="349" w:type="pct"/>
            <w:noWrap/>
            <w:hideMark/>
          </w:tcPr>
          <w:p w14:paraId="5F85FBF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77</w:t>
            </w:r>
          </w:p>
        </w:tc>
        <w:tc>
          <w:tcPr>
            <w:tcW w:w="1262" w:type="pct"/>
            <w:noWrap/>
            <w:hideMark/>
          </w:tcPr>
          <w:p w14:paraId="3220B2C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炒牛膝(配方颗粒)</w:t>
            </w:r>
          </w:p>
        </w:tc>
        <w:tc>
          <w:tcPr>
            <w:tcW w:w="472" w:type="pct"/>
          </w:tcPr>
          <w:p w14:paraId="2B76AFDE" w14:textId="77777777" w:rsidR="002A3835" w:rsidRPr="007139CC" w:rsidRDefault="002A3835" w:rsidP="004402C0">
            <w:pPr>
              <w:jc w:val="center"/>
              <w:rPr>
                <w:rFonts w:ascii="仿宋" w:eastAsia="仿宋" w:hAnsi="仿宋" w:hint="eastAsia"/>
                <w:szCs w:val="21"/>
              </w:rPr>
            </w:pPr>
          </w:p>
        </w:tc>
        <w:tc>
          <w:tcPr>
            <w:tcW w:w="463" w:type="pct"/>
          </w:tcPr>
          <w:p w14:paraId="0345A700" w14:textId="77777777" w:rsidR="002A3835" w:rsidRPr="007139CC" w:rsidRDefault="002A3835" w:rsidP="004402C0">
            <w:pPr>
              <w:jc w:val="center"/>
              <w:rPr>
                <w:rFonts w:ascii="仿宋" w:eastAsia="仿宋" w:hAnsi="仿宋" w:hint="eastAsia"/>
                <w:szCs w:val="21"/>
              </w:rPr>
            </w:pPr>
          </w:p>
        </w:tc>
        <w:tc>
          <w:tcPr>
            <w:tcW w:w="696" w:type="pct"/>
          </w:tcPr>
          <w:p w14:paraId="22246C31" w14:textId="77777777" w:rsidR="002A3835" w:rsidRPr="007139CC" w:rsidRDefault="002A3835" w:rsidP="004402C0">
            <w:pPr>
              <w:jc w:val="center"/>
              <w:rPr>
                <w:rFonts w:ascii="仿宋" w:eastAsia="仿宋" w:hAnsi="仿宋" w:hint="eastAsia"/>
                <w:szCs w:val="21"/>
              </w:rPr>
            </w:pPr>
          </w:p>
        </w:tc>
        <w:tc>
          <w:tcPr>
            <w:tcW w:w="772" w:type="pct"/>
          </w:tcPr>
          <w:p w14:paraId="6A574853" w14:textId="77777777" w:rsidR="002A3835" w:rsidRPr="007139CC" w:rsidRDefault="002A3835" w:rsidP="004402C0">
            <w:pPr>
              <w:jc w:val="center"/>
              <w:rPr>
                <w:rFonts w:ascii="仿宋" w:eastAsia="仿宋" w:hAnsi="仿宋" w:hint="eastAsia"/>
                <w:szCs w:val="21"/>
              </w:rPr>
            </w:pPr>
          </w:p>
        </w:tc>
        <w:tc>
          <w:tcPr>
            <w:tcW w:w="986" w:type="pct"/>
            <w:noWrap/>
          </w:tcPr>
          <w:p w14:paraId="317E95A9" w14:textId="77777777" w:rsidR="002A3835" w:rsidRPr="007139CC" w:rsidRDefault="002A3835" w:rsidP="004402C0">
            <w:pPr>
              <w:jc w:val="center"/>
              <w:rPr>
                <w:rFonts w:ascii="仿宋" w:eastAsia="仿宋" w:hAnsi="仿宋" w:hint="eastAsia"/>
                <w:szCs w:val="21"/>
              </w:rPr>
            </w:pPr>
          </w:p>
        </w:tc>
      </w:tr>
      <w:tr w:rsidR="002A3835" w:rsidRPr="007139CC" w14:paraId="0BA50000" w14:textId="77777777" w:rsidTr="002A3835">
        <w:trPr>
          <w:trHeight w:val="288"/>
          <w:jc w:val="center"/>
        </w:trPr>
        <w:tc>
          <w:tcPr>
            <w:tcW w:w="349" w:type="pct"/>
            <w:noWrap/>
            <w:hideMark/>
          </w:tcPr>
          <w:p w14:paraId="19B3774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78</w:t>
            </w:r>
          </w:p>
        </w:tc>
        <w:tc>
          <w:tcPr>
            <w:tcW w:w="1262" w:type="pct"/>
            <w:noWrap/>
            <w:hideMark/>
          </w:tcPr>
          <w:p w14:paraId="14F3061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炒桑螵蛸(配方颗粒)</w:t>
            </w:r>
          </w:p>
        </w:tc>
        <w:tc>
          <w:tcPr>
            <w:tcW w:w="472" w:type="pct"/>
          </w:tcPr>
          <w:p w14:paraId="4A3D04B5" w14:textId="77777777" w:rsidR="002A3835" w:rsidRPr="007139CC" w:rsidRDefault="002A3835" w:rsidP="004402C0">
            <w:pPr>
              <w:jc w:val="center"/>
              <w:rPr>
                <w:rFonts w:ascii="仿宋" w:eastAsia="仿宋" w:hAnsi="仿宋" w:hint="eastAsia"/>
                <w:szCs w:val="21"/>
              </w:rPr>
            </w:pPr>
          </w:p>
        </w:tc>
        <w:tc>
          <w:tcPr>
            <w:tcW w:w="463" w:type="pct"/>
          </w:tcPr>
          <w:p w14:paraId="21EA6C9F" w14:textId="77777777" w:rsidR="002A3835" w:rsidRPr="007139CC" w:rsidRDefault="002A3835" w:rsidP="004402C0">
            <w:pPr>
              <w:jc w:val="center"/>
              <w:rPr>
                <w:rFonts w:ascii="仿宋" w:eastAsia="仿宋" w:hAnsi="仿宋" w:hint="eastAsia"/>
                <w:szCs w:val="21"/>
              </w:rPr>
            </w:pPr>
          </w:p>
        </w:tc>
        <w:tc>
          <w:tcPr>
            <w:tcW w:w="696" w:type="pct"/>
          </w:tcPr>
          <w:p w14:paraId="3955D393" w14:textId="77777777" w:rsidR="002A3835" w:rsidRPr="007139CC" w:rsidRDefault="002A3835" w:rsidP="004402C0">
            <w:pPr>
              <w:jc w:val="center"/>
              <w:rPr>
                <w:rFonts w:ascii="仿宋" w:eastAsia="仿宋" w:hAnsi="仿宋" w:hint="eastAsia"/>
                <w:szCs w:val="21"/>
              </w:rPr>
            </w:pPr>
          </w:p>
        </w:tc>
        <w:tc>
          <w:tcPr>
            <w:tcW w:w="772" w:type="pct"/>
          </w:tcPr>
          <w:p w14:paraId="2CA270A4" w14:textId="77777777" w:rsidR="002A3835" w:rsidRPr="007139CC" w:rsidRDefault="002A3835" w:rsidP="004402C0">
            <w:pPr>
              <w:jc w:val="center"/>
              <w:rPr>
                <w:rFonts w:ascii="仿宋" w:eastAsia="仿宋" w:hAnsi="仿宋" w:hint="eastAsia"/>
                <w:szCs w:val="21"/>
              </w:rPr>
            </w:pPr>
          </w:p>
        </w:tc>
        <w:tc>
          <w:tcPr>
            <w:tcW w:w="986" w:type="pct"/>
            <w:noWrap/>
          </w:tcPr>
          <w:p w14:paraId="6EC80CEE" w14:textId="77777777" w:rsidR="002A3835" w:rsidRPr="007139CC" w:rsidRDefault="002A3835" w:rsidP="004402C0">
            <w:pPr>
              <w:jc w:val="center"/>
              <w:rPr>
                <w:rFonts w:ascii="仿宋" w:eastAsia="仿宋" w:hAnsi="仿宋" w:hint="eastAsia"/>
                <w:szCs w:val="21"/>
              </w:rPr>
            </w:pPr>
          </w:p>
        </w:tc>
      </w:tr>
      <w:tr w:rsidR="002A3835" w:rsidRPr="007139CC" w14:paraId="0360DB2F" w14:textId="77777777" w:rsidTr="002A3835">
        <w:trPr>
          <w:trHeight w:val="288"/>
          <w:jc w:val="center"/>
        </w:trPr>
        <w:tc>
          <w:tcPr>
            <w:tcW w:w="349" w:type="pct"/>
            <w:noWrap/>
            <w:hideMark/>
          </w:tcPr>
          <w:p w14:paraId="53FDA51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79</w:t>
            </w:r>
          </w:p>
        </w:tc>
        <w:tc>
          <w:tcPr>
            <w:tcW w:w="1262" w:type="pct"/>
            <w:noWrap/>
            <w:hideMark/>
          </w:tcPr>
          <w:p w14:paraId="44B339D3" w14:textId="77777777" w:rsidR="002A3835" w:rsidRPr="007139CC" w:rsidRDefault="002A3835" w:rsidP="004402C0">
            <w:pPr>
              <w:jc w:val="center"/>
              <w:rPr>
                <w:rFonts w:ascii="仿宋" w:eastAsia="仿宋" w:hAnsi="仿宋" w:hint="eastAsia"/>
                <w:szCs w:val="21"/>
              </w:rPr>
            </w:pPr>
            <w:r>
              <w:rPr>
                <w:rFonts w:ascii="仿宋" w:eastAsia="仿宋" w:hAnsi="仿宋" w:hint="eastAsia"/>
                <w:szCs w:val="21"/>
              </w:rPr>
              <w:t>焦</w:t>
            </w:r>
            <w:r w:rsidRPr="007139CC">
              <w:rPr>
                <w:rFonts w:ascii="仿宋" w:eastAsia="仿宋" w:hAnsi="仿宋" w:hint="eastAsia"/>
                <w:szCs w:val="21"/>
              </w:rPr>
              <w:t>山楂(配方颗粒)</w:t>
            </w:r>
          </w:p>
        </w:tc>
        <w:tc>
          <w:tcPr>
            <w:tcW w:w="472" w:type="pct"/>
          </w:tcPr>
          <w:p w14:paraId="2ABE1EA8" w14:textId="77777777" w:rsidR="002A3835" w:rsidRPr="007139CC" w:rsidRDefault="002A3835" w:rsidP="004402C0">
            <w:pPr>
              <w:jc w:val="center"/>
              <w:rPr>
                <w:rFonts w:ascii="仿宋" w:eastAsia="仿宋" w:hAnsi="仿宋" w:hint="eastAsia"/>
                <w:szCs w:val="21"/>
              </w:rPr>
            </w:pPr>
          </w:p>
        </w:tc>
        <w:tc>
          <w:tcPr>
            <w:tcW w:w="463" w:type="pct"/>
          </w:tcPr>
          <w:p w14:paraId="5AAAE60D" w14:textId="77777777" w:rsidR="002A3835" w:rsidRPr="007139CC" w:rsidRDefault="002A3835" w:rsidP="004402C0">
            <w:pPr>
              <w:jc w:val="center"/>
              <w:rPr>
                <w:rFonts w:ascii="仿宋" w:eastAsia="仿宋" w:hAnsi="仿宋" w:hint="eastAsia"/>
                <w:szCs w:val="21"/>
              </w:rPr>
            </w:pPr>
          </w:p>
        </w:tc>
        <w:tc>
          <w:tcPr>
            <w:tcW w:w="696" w:type="pct"/>
          </w:tcPr>
          <w:p w14:paraId="69486473" w14:textId="77777777" w:rsidR="002A3835" w:rsidRPr="007139CC" w:rsidRDefault="002A3835" w:rsidP="004402C0">
            <w:pPr>
              <w:jc w:val="center"/>
              <w:rPr>
                <w:rFonts w:ascii="仿宋" w:eastAsia="仿宋" w:hAnsi="仿宋" w:hint="eastAsia"/>
                <w:szCs w:val="21"/>
              </w:rPr>
            </w:pPr>
          </w:p>
        </w:tc>
        <w:tc>
          <w:tcPr>
            <w:tcW w:w="772" w:type="pct"/>
          </w:tcPr>
          <w:p w14:paraId="194286EA" w14:textId="77777777" w:rsidR="002A3835" w:rsidRPr="007139CC" w:rsidRDefault="002A3835" w:rsidP="004402C0">
            <w:pPr>
              <w:jc w:val="center"/>
              <w:rPr>
                <w:rFonts w:ascii="仿宋" w:eastAsia="仿宋" w:hAnsi="仿宋" w:hint="eastAsia"/>
                <w:szCs w:val="21"/>
              </w:rPr>
            </w:pPr>
          </w:p>
        </w:tc>
        <w:tc>
          <w:tcPr>
            <w:tcW w:w="986" w:type="pct"/>
            <w:noWrap/>
          </w:tcPr>
          <w:p w14:paraId="283E9181" w14:textId="77777777" w:rsidR="002A3835" w:rsidRPr="007139CC" w:rsidRDefault="002A3835" w:rsidP="004402C0">
            <w:pPr>
              <w:jc w:val="center"/>
              <w:rPr>
                <w:rFonts w:ascii="仿宋" w:eastAsia="仿宋" w:hAnsi="仿宋" w:hint="eastAsia"/>
                <w:szCs w:val="21"/>
              </w:rPr>
            </w:pPr>
          </w:p>
        </w:tc>
      </w:tr>
      <w:tr w:rsidR="002A3835" w:rsidRPr="007139CC" w14:paraId="3273D151" w14:textId="77777777" w:rsidTr="002A3835">
        <w:trPr>
          <w:trHeight w:val="288"/>
          <w:jc w:val="center"/>
        </w:trPr>
        <w:tc>
          <w:tcPr>
            <w:tcW w:w="349" w:type="pct"/>
            <w:noWrap/>
            <w:hideMark/>
          </w:tcPr>
          <w:p w14:paraId="35C53AF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80</w:t>
            </w:r>
          </w:p>
        </w:tc>
        <w:tc>
          <w:tcPr>
            <w:tcW w:w="1262" w:type="pct"/>
            <w:noWrap/>
            <w:hideMark/>
          </w:tcPr>
          <w:p w14:paraId="6A740BF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炒酸枣仁(配方颗粒)</w:t>
            </w:r>
          </w:p>
        </w:tc>
        <w:tc>
          <w:tcPr>
            <w:tcW w:w="472" w:type="pct"/>
          </w:tcPr>
          <w:p w14:paraId="00FBF4B3" w14:textId="77777777" w:rsidR="002A3835" w:rsidRPr="007139CC" w:rsidRDefault="002A3835" w:rsidP="004402C0">
            <w:pPr>
              <w:jc w:val="center"/>
              <w:rPr>
                <w:rFonts w:ascii="仿宋" w:eastAsia="仿宋" w:hAnsi="仿宋" w:hint="eastAsia"/>
                <w:szCs w:val="21"/>
              </w:rPr>
            </w:pPr>
          </w:p>
        </w:tc>
        <w:tc>
          <w:tcPr>
            <w:tcW w:w="463" w:type="pct"/>
          </w:tcPr>
          <w:p w14:paraId="5CE73511" w14:textId="77777777" w:rsidR="002A3835" w:rsidRPr="007139CC" w:rsidRDefault="002A3835" w:rsidP="004402C0">
            <w:pPr>
              <w:jc w:val="center"/>
              <w:rPr>
                <w:rFonts w:ascii="仿宋" w:eastAsia="仿宋" w:hAnsi="仿宋" w:hint="eastAsia"/>
                <w:szCs w:val="21"/>
              </w:rPr>
            </w:pPr>
          </w:p>
        </w:tc>
        <w:tc>
          <w:tcPr>
            <w:tcW w:w="696" w:type="pct"/>
          </w:tcPr>
          <w:p w14:paraId="2CEBB64E" w14:textId="77777777" w:rsidR="002A3835" w:rsidRPr="007139CC" w:rsidRDefault="002A3835" w:rsidP="004402C0">
            <w:pPr>
              <w:jc w:val="center"/>
              <w:rPr>
                <w:rFonts w:ascii="仿宋" w:eastAsia="仿宋" w:hAnsi="仿宋" w:hint="eastAsia"/>
                <w:szCs w:val="21"/>
              </w:rPr>
            </w:pPr>
          </w:p>
        </w:tc>
        <w:tc>
          <w:tcPr>
            <w:tcW w:w="772" w:type="pct"/>
          </w:tcPr>
          <w:p w14:paraId="69BD8734" w14:textId="77777777" w:rsidR="002A3835" w:rsidRPr="007139CC" w:rsidRDefault="002A3835" w:rsidP="004402C0">
            <w:pPr>
              <w:jc w:val="center"/>
              <w:rPr>
                <w:rFonts w:ascii="仿宋" w:eastAsia="仿宋" w:hAnsi="仿宋" w:hint="eastAsia"/>
                <w:szCs w:val="21"/>
              </w:rPr>
            </w:pPr>
          </w:p>
        </w:tc>
        <w:tc>
          <w:tcPr>
            <w:tcW w:w="986" w:type="pct"/>
            <w:noWrap/>
          </w:tcPr>
          <w:p w14:paraId="26F8D0ED" w14:textId="77777777" w:rsidR="002A3835" w:rsidRPr="007139CC" w:rsidRDefault="002A3835" w:rsidP="004402C0">
            <w:pPr>
              <w:jc w:val="center"/>
              <w:rPr>
                <w:rFonts w:ascii="仿宋" w:eastAsia="仿宋" w:hAnsi="仿宋" w:hint="eastAsia"/>
                <w:szCs w:val="21"/>
              </w:rPr>
            </w:pPr>
          </w:p>
        </w:tc>
      </w:tr>
      <w:tr w:rsidR="002A3835" w:rsidRPr="007139CC" w14:paraId="678701BD" w14:textId="77777777" w:rsidTr="002A3835">
        <w:trPr>
          <w:trHeight w:val="288"/>
          <w:jc w:val="center"/>
        </w:trPr>
        <w:tc>
          <w:tcPr>
            <w:tcW w:w="349" w:type="pct"/>
            <w:noWrap/>
            <w:hideMark/>
          </w:tcPr>
          <w:p w14:paraId="2031D34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81</w:t>
            </w:r>
          </w:p>
        </w:tc>
        <w:tc>
          <w:tcPr>
            <w:tcW w:w="1262" w:type="pct"/>
            <w:noWrap/>
            <w:hideMark/>
          </w:tcPr>
          <w:p w14:paraId="32828C1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炒葶苈子(配方颗粒)</w:t>
            </w:r>
          </w:p>
        </w:tc>
        <w:tc>
          <w:tcPr>
            <w:tcW w:w="472" w:type="pct"/>
          </w:tcPr>
          <w:p w14:paraId="5544B3D4" w14:textId="77777777" w:rsidR="002A3835" w:rsidRPr="007139CC" w:rsidRDefault="002A3835" w:rsidP="004402C0">
            <w:pPr>
              <w:jc w:val="center"/>
              <w:rPr>
                <w:rFonts w:ascii="仿宋" w:eastAsia="仿宋" w:hAnsi="仿宋" w:hint="eastAsia"/>
                <w:szCs w:val="21"/>
              </w:rPr>
            </w:pPr>
          </w:p>
        </w:tc>
        <w:tc>
          <w:tcPr>
            <w:tcW w:w="463" w:type="pct"/>
          </w:tcPr>
          <w:p w14:paraId="47B3C0AE" w14:textId="77777777" w:rsidR="002A3835" w:rsidRPr="007139CC" w:rsidRDefault="002A3835" w:rsidP="004402C0">
            <w:pPr>
              <w:jc w:val="center"/>
              <w:rPr>
                <w:rFonts w:ascii="仿宋" w:eastAsia="仿宋" w:hAnsi="仿宋" w:hint="eastAsia"/>
                <w:szCs w:val="21"/>
              </w:rPr>
            </w:pPr>
          </w:p>
        </w:tc>
        <w:tc>
          <w:tcPr>
            <w:tcW w:w="696" w:type="pct"/>
          </w:tcPr>
          <w:p w14:paraId="55F3A5EE" w14:textId="77777777" w:rsidR="002A3835" w:rsidRPr="007139CC" w:rsidRDefault="002A3835" w:rsidP="004402C0">
            <w:pPr>
              <w:jc w:val="center"/>
              <w:rPr>
                <w:rFonts w:ascii="仿宋" w:eastAsia="仿宋" w:hAnsi="仿宋" w:hint="eastAsia"/>
                <w:szCs w:val="21"/>
              </w:rPr>
            </w:pPr>
          </w:p>
        </w:tc>
        <w:tc>
          <w:tcPr>
            <w:tcW w:w="772" w:type="pct"/>
          </w:tcPr>
          <w:p w14:paraId="7F3189AD" w14:textId="77777777" w:rsidR="002A3835" w:rsidRPr="007139CC" w:rsidRDefault="002A3835" w:rsidP="004402C0">
            <w:pPr>
              <w:jc w:val="center"/>
              <w:rPr>
                <w:rFonts w:ascii="仿宋" w:eastAsia="仿宋" w:hAnsi="仿宋" w:hint="eastAsia"/>
                <w:szCs w:val="21"/>
              </w:rPr>
            </w:pPr>
          </w:p>
        </w:tc>
        <w:tc>
          <w:tcPr>
            <w:tcW w:w="986" w:type="pct"/>
            <w:noWrap/>
          </w:tcPr>
          <w:p w14:paraId="2A7BB978" w14:textId="77777777" w:rsidR="002A3835" w:rsidRPr="007139CC" w:rsidRDefault="002A3835" w:rsidP="004402C0">
            <w:pPr>
              <w:jc w:val="center"/>
              <w:rPr>
                <w:rFonts w:ascii="仿宋" w:eastAsia="仿宋" w:hAnsi="仿宋" w:hint="eastAsia"/>
                <w:szCs w:val="21"/>
              </w:rPr>
            </w:pPr>
          </w:p>
        </w:tc>
      </w:tr>
      <w:tr w:rsidR="002A3835" w:rsidRPr="007139CC" w14:paraId="0244DBB0" w14:textId="77777777" w:rsidTr="002A3835">
        <w:trPr>
          <w:trHeight w:val="288"/>
          <w:jc w:val="center"/>
        </w:trPr>
        <w:tc>
          <w:tcPr>
            <w:tcW w:w="349" w:type="pct"/>
            <w:noWrap/>
            <w:hideMark/>
          </w:tcPr>
          <w:p w14:paraId="415AA50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82</w:t>
            </w:r>
          </w:p>
        </w:tc>
        <w:tc>
          <w:tcPr>
            <w:tcW w:w="1262" w:type="pct"/>
            <w:noWrap/>
            <w:hideMark/>
          </w:tcPr>
          <w:p w14:paraId="4D78B5B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炒土鳖虫(配方颗粒)</w:t>
            </w:r>
          </w:p>
        </w:tc>
        <w:tc>
          <w:tcPr>
            <w:tcW w:w="472" w:type="pct"/>
          </w:tcPr>
          <w:p w14:paraId="2ADFD040" w14:textId="77777777" w:rsidR="002A3835" w:rsidRPr="007139CC" w:rsidRDefault="002A3835" w:rsidP="004402C0">
            <w:pPr>
              <w:jc w:val="center"/>
              <w:rPr>
                <w:rFonts w:ascii="仿宋" w:eastAsia="仿宋" w:hAnsi="仿宋" w:hint="eastAsia"/>
                <w:szCs w:val="21"/>
              </w:rPr>
            </w:pPr>
          </w:p>
        </w:tc>
        <w:tc>
          <w:tcPr>
            <w:tcW w:w="463" w:type="pct"/>
          </w:tcPr>
          <w:p w14:paraId="6744E583" w14:textId="77777777" w:rsidR="002A3835" w:rsidRPr="007139CC" w:rsidRDefault="002A3835" w:rsidP="004402C0">
            <w:pPr>
              <w:jc w:val="center"/>
              <w:rPr>
                <w:rFonts w:ascii="仿宋" w:eastAsia="仿宋" w:hAnsi="仿宋" w:hint="eastAsia"/>
                <w:szCs w:val="21"/>
              </w:rPr>
            </w:pPr>
          </w:p>
        </w:tc>
        <w:tc>
          <w:tcPr>
            <w:tcW w:w="696" w:type="pct"/>
          </w:tcPr>
          <w:p w14:paraId="5925D09E" w14:textId="77777777" w:rsidR="002A3835" w:rsidRPr="007139CC" w:rsidRDefault="002A3835" w:rsidP="004402C0">
            <w:pPr>
              <w:jc w:val="center"/>
              <w:rPr>
                <w:rFonts w:ascii="仿宋" w:eastAsia="仿宋" w:hAnsi="仿宋" w:hint="eastAsia"/>
                <w:szCs w:val="21"/>
              </w:rPr>
            </w:pPr>
          </w:p>
        </w:tc>
        <w:tc>
          <w:tcPr>
            <w:tcW w:w="772" w:type="pct"/>
          </w:tcPr>
          <w:p w14:paraId="1AC12B2C" w14:textId="77777777" w:rsidR="002A3835" w:rsidRPr="007139CC" w:rsidRDefault="002A3835" w:rsidP="004402C0">
            <w:pPr>
              <w:jc w:val="center"/>
              <w:rPr>
                <w:rFonts w:ascii="仿宋" w:eastAsia="仿宋" w:hAnsi="仿宋" w:hint="eastAsia"/>
                <w:szCs w:val="21"/>
              </w:rPr>
            </w:pPr>
          </w:p>
        </w:tc>
        <w:tc>
          <w:tcPr>
            <w:tcW w:w="986" w:type="pct"/>
            <w:noWrap/>
          </w:tcPr>
          <w:p w14:paraId="7FA1EE6E" w14:textId="77777777" w:rsidR="002A3835" w:rsidRPr="007139CC" w:rsidRDefault="002A3835" w:rsidP="004402C0">
            <w:pPr>
              <w:jc w:val="center"/>
              <w:rPr>
                <w:rFonts w:ascii="仿宋" w:eastAsia="仿宋" w:hAnsi="仿宋" w:hint="eastAsia"/>
                <w:szCs w:val="21"/>
              </w:rPr>
            </w:pPr>
          </w:p>
        </w:tc>
      </w:tr>
      <w:tr w:rsidR="002A3835" w:rsidRPr="007139CC" w14:paraId="5F291EB0" w14:textId="77777777" w:rsidTr="002A3835">
        <w:trPr>
          <w:trHeight w:val="288"/>
          <w:jc w:val="center"/>
        </w:trPr>
        <w:tc>
          <w:tcPr>
            <w:tcW w:w="349" w:type="pct"/>
            <w:noWrap/>
            <w:hideMark/>
          </w:tcPr>
          <w:p w14:paraId="26ACADC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83</w:t>
            </w:r>
          </w:p>
        </w:tc>
        <w:tc>
          <w:tcPr>
            <w:tcW w:w="1262" w:type="pct"/>
            <w:noWrap/>
            <w:hideMark/>
          </w:tcPr>
          <w:p w14:paraId="49947A8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炒王不留行(配方颗粒)</w:t>
            </w:r>
          </w:p>
        </w:tc>
        <w:tc>
          <w:tcPr>
            <w:tcW w:w="472" w:type="pct"/>
          </w:tcPr>
          <w:p w14:paraId="602D4A7C" w14:textId="77777777" w:rsidR="002A3835" w:rsidRPr="007139CC" w:rsidRDefault="002A3835" w:rsidP="004402C0">
            <w:pPr>
              <w:jc w:val="center"/>
              <w:rPr>
                <w:rFonts w:ascii="仿宋" w:eastAsia="仿宋" w:hAnsi="仿宋" w:hint="eastAsia"/>
                <w:szCs w:val="21"/>
              </w:rPr>
            </w:pPr>
          </w:p>
        </w:tc>
        <w:tc>
          <w:tcPr>
            <w:tcW w:w="463" w:type="pct"/>
          </w:tcPr>
          <w:p w14:paraId="448F4ECA" w14:textId="77777777" w:rsidR="002A3835" w:rsidRPr="007139CC" w:rsidRDefault="002A3835" w:rsidP="004402C0">
            <w:pPr>
              <w:jc w:val="center"/>
              <w:rPr>
                <w:rFonts w:ascii="仿宋" w:eastAsia="仿宋" w:hAnsi="仿宋" w:hint="eastAsia"/>
                <w:szCs w:val="21"/>
              </w:rPr>
            </w:pPr>
          </w:p>
        </w:tc>
        <w:tc>
          <w:tcPr>
            <w:tcW w:w="696" w:type="pct"/>
          </w:tcPr>
          <w:p w14:paraId="48CE69C2" w14:textId="77777777" w:rsidR="002A3835" w:rsidRPr="007139CC" w:rsidRDefault="002A3835" w:rsidP="004402C0">
            <w:pPr>
              <w:jc w:val="center"/>
              <w:rPr>
                <w:rFonts w:ascii="仿宋" w:eastAsia="仿宋" w:hAnsi="仿宋" w:hint="eastAsia"/>
                <w:szCs w:val="21"/>
              </w:rPr>
            </w:pPr>
          </w:p>
        </w:tc>
        <w:tc>
          <w:tcPr>
            <w:tcW w:w="772" w:type="pct"/>
          </w:tcPr>
          <w:p w14:paraId="31BC112B" w14:textId="77777777" w:rsidR="002A3835" w:rsidRPr="007139CC" w:rsidRDefault="002A3835" w:rsidP="004402C0">
            <w:pPr>
              <w:jc w:val="center"/>
              <w:rPr>
                <w:rFonts w:ascii="仿宋" w:eastAsia="仿宋" w:hAnsi="仿宋" w:hint="eastAsia"/>
                <w:szCs w:val="21"/>
              </w:rPr>
            </w:pPr>
          </w:p>
        </w:tc>
        <w:tc>
          <w:tcPr>
            <w:tcW w:w="986" w:type="pct"/>
            <w:noWrap/>
          </w:tcPr>
          <w:p w14:paraId="16EB625C" w14:textId="77777777" w:rsidR="002A3835" w:rsidRPr="007139CC" w:rsidRDefault="002A3835" w:rsidP="004402C0">
            <w:pPr>
              <w:jc w:val="center"/>
              <w:rPr>
                <w:rFonts w:ascii="仿宋" w:eastAsia="仿宋" w:hAnsi="仿宋" w:hint="eastAsia"/>
                <w:szCs w:val="21"/>
              </w:rPr>
            </w:pPr>
          </w:p>
        </w:tc>
      </w:tr>
      <w:tr w:rsidR="002A3835" w:rsidRPr="007139CC" w14:paraId="27E7AD0B" w14:textId="77777777" w:rsidTr="002A3835">
        <w:trPr>
          <w:trHeight w:val="288"/>
          <w:jc w:val="center"/>
        </w:trPr>
        <w:tc>
          <w:tcPr>
            <w:tcW w:w="349" w:type="pct"/>
            <w:noWrap/>
            <w:hideMark/>
          </w:tcPr>
          <w:p w14:paraId="478B39C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84</w:t>
            </w:r>
          </w:p>
        </w:tc>
        <w:tc>
          <w:tcPr>
            <w:tcW w:w="1262" w:type="pct"/>
            <w:noWrap/>
            <w:hideMark/>
          </w:tcPr>
          <w:p w14:paraId="43345A1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麸炒薏苡仁(配方颗粒)</w:t>
            </w:r>
          </w:p>
        </w:tc>
        <w:tc>
          <w:tcPr>
            <w:tcW w:w="472" w:type="pct"/>
          </w:tcPr>
          <w:p w14:paraId="4A70F32E" w14:textId="77777777" w:rsidR="002A3835" w:rsidRPr="007139CC" w:rsidRDefault="002A3835" w:rsidP="004402C0">
            <w:pPr>
              <w:jc w:val="center"/>
              <w:rPr>
                <w:rFonts w:ascii="仿宋" w:eastAsia="仿宋" w:hAnsi="仿宋" w:hint="eastAsia"/>
                <w:szCs w:val="21"/>
              </w:rPr>
            </w:pPr>
          </w:p>
        </w:tc>
        <w:tc>
          <w:tcPr>
            <w:tcW w:w="463" w:type="pct"/>
          </w:tcPr>
          <w:p w14:paraId="6A2E08D8" w14:textId="77777777" w:rsidR="002A3835" w:rsidRPr="007139CC" w:rsidRDefault="002A3835" w:rsidP="004402C0">
            <w:pPr>
              <w:jc w:val="center"/>
              <w:rPr>
                <w:rFonts w:ascii="仿宋" w:eastAsia="仿宋" w:hAnsi="仿宋" w:hint="eastAsia"/>
                <w:szCs w:val="21"/>
              </w:rPr>
            </w:pPr>
          </w:p>
        </w:tc>
        <w:tc>
          <w:tcPr>
            <w:tcW w:w="696" w:type="pct"/>
          </w:tcPr>
          <w:p w14:paraId="03163E35" w14:textId="77777777" w:rsidR="002A3835" w:rsidRPr="007139CC" w:rsidRDefault="002A3835" w:rsidP="004402C0">
            <w:pPr>
              <w:jc w:val="center"/>
              <w:rPr>
                <w:rFonts w:ascii="仿宋" w:eastAsia="仿宋" w:hAnsi="仿宋" w:hint="eastAsia"/>
                <w:szCs w:val="21"/>
              </w:rPr>
            </w:pPr>
          </w:p>
        </w:tc>
        <w:tc>
          <w:tcPr>
            <w:tcW w:w="772" w:type="pct"/>
          </w:tcPr>
          <w:p w14:paraId="075D34C6" w14:textId="77777777" w:rsidR="002A3835" w:rsidRPr="007139CC" w:rsidRDefault="002A3835" w:rsidP="004402C0">
            <w:pPr>
              <w:jc w:val="center"/>
              <w:rPr>
                <w:rFonts w:ascii="仿宋" w:eastAsia="仿宋" w:hAnsi="仿宋" w:hint="eastAsia"/>
                <w:szCs w:val="21"/>
              </w:rPr>
            </w:pPr>
          </w:p>
        </w:tc>
        <w:tc>
          <w:tcPr>
            <w:tcW w:w="986" w:type="pct"/>
            <w:noWrap/>
          </w:tcPr>
          <w:p w14:paraId="1DBE4848" w14:textId="77777777" w:rsidR="002A3835" w:rsidRPr="007139CC" w:rsidRDefault="002A3835" w:rsidP="004402C0">
            <w:pPr>
              <w:jc w:val="center"/>
              <w:rPr>
                <w:rFonts w:ascii="仿宋" w:eastAsia="仿宋" w:hAnsi="仿宋" w:hint="eastAsia"/>
                <w:szCs w:val="21"/>
              </w:rPr>
            </w:pPr>
          </w:p>
        </w:tc>
      </w:tr>
      <w:tr w:rsidR="002A3835" w:rsidRPr="007139CC" w14:paraId="5CAEFA48" w14:textId="77777777" w:rsidTr="002A3835">
        <w:trPr>
          <w:trHeight w:val="288"/>
          <w:jc w:val="center"/>
        </w:trPr>
        <w:tc>
          <w:tcPr>
            <w:tcW w:w="349" w:type="pct"/>
            <w:noWrap/>
            <w:hideMark/>
          </w:tcPr>
          <w:p w14:paraId="7DE640B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85</w:t>
            </w:r>
          </w:p>
        </w:tc>
        <w:tc>
          <w:tcPr>
            <w:tcW w:w="1262" w:type="pct"/>
            <w:noWrap/>
            <w:hideMark/>
          </w:tcPr>
          <w:p w14:paraId="054EB4F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炒紫苏子(配方颗粒)</w:t>
            </w:r>
          </w:p>
        </w:tc>
        <w:tc>
          <w:tcPr>
            <w:tcW w:w="472" w:type="pct"/>
          </w:tcPr>
          <w:p w14:paraId="37824F2A" w14:textId="77777777" w:rsidR="002A3835" w:rsidRPr="007139CC" w:rsidRDefault="002A3835" w:rsidP="004402C0">
            <w:pPr>
              <w:jc w:val="center"/>
              <w:rPr>
                <w:rFonts w:ascii="仿宋" w:eastAsia="仿宋" w:hAnsi="仿宋" w:hint="eastAsia"/>
                <w:szCs w:val="21"/>
              </w:rPr>
            </w:pPr>
          </w:p>
        </w:tc>
        <w:tc>
          <w:tcPr>
            <w:tcW w:w="463" w:type="pct"/>
          </w:tcPr>
          <w:p w14:paraId="1D23BE66" w14:textId="77777777" w:rsidR="002A3835" w:rsidRPr="007139CC" w:rsidRDefault="002A3835" w:rsidP="004402C0">
            <w:pPr>
              <w:jc w:val="center"/>
              <w:rPr>
                <w:rFonts w:ascii="仿宋" w:eastAsia="仿宋" w:hAnsi="仿宋" w:hint="eastAsia"/>
                <w:szCs w:val="21"/>
              </w:rPr>
            </w:pPr>
          </w:p>
        </w:tc>
        <w:tc>
          <w:tcPr>
            <w:tcW w:w="696" w:type="pct"/>
          </w:tcPr>
          <w:p w14:paraId="7F4C151C" w14:textId="77777777" w:rsidR="002A3835" w:rsidRPr="007139CC" w:rsidRDefault="002A3835" w:rsidP="004402C0">
            <w:pPr>
              <w:jc w:val="center"/>
              <w:rPr>
                <w:rFonts w:ascii="仿宋" w:eastAsia="仿宋" w:hAnsi="仿宋" w:hint="eastAsia"/>
                <w:szCs w:val="21"/>
              </w:rPr>
            </w:pPr>
          </w:p>
        </w:tc>
        <w:tc>
          <w:tcPr>
            <w:tcW w:w="772" w:type="pct"/>
          </w:tcPr>
          <w:p w14:paraId="24D2CD02" w14:textId="77777777" w:rsidR="002A3835" w:rsidRPr="007139CC" w:rsidRDefault="002A3835" w:rsidP="004402C0">
            <w:pPr>
              <w:jc w:val="center"/>
              <w:rPr>
                <w:rFonts w:ascii="仿宋" w:eastAsia="仿宋" w:hAnsi="仿宋" w:hint="eastAsia"/>
                <w:szCs w:val="21"/>
              </w:rPr>
            </w:pPr>
          </w:p>
        </w:tc>
        <w:tc>
          <w:tcPr>
            <w:tcW w:w="986" w:type="pct"/>
            <w:noWrap/>
          </w:tcPr>
          <w:p w14:paraId="460F86B0" w14:textId="77777777" w:rsidR="002A3835" w:rsidRPr="007139CC" w:rsidRDefault="002A3835" w:rsidP="004402C0">
            <w:pPr>
              <w:jc w:val="center"/>
              <w:rPr>
                <w:rFonts w:ascii="仿宋" w:eastAsia="仿宋" w:hAnsi="仿宋" w:hint="eastAsia"/>
                <w:szCs w:val="21"/>
              </w:rPr>
            </w:pPr>
          </w:p>
        </w:tc>
      </w:tr>
      <w:tr w:rsidR="002A3835" w:rsidRPr="007139CC" w14:paraId="010C0004" w14:textId="77777777" w:rsidTr="002A3835">
        <w:trPr>
          <w:trHeight w:val="288"/>
          <w:jc w:val="center"/>
        </w:trPr>
        <w:tc>
          <w:tcPr>
            <w:tcW w:w="349" w:type="pct"/>
            <w:noWrap/>
            <w:hideMark/>
          </w:tcPr>
          <w:p w14:paraId="3FC48F0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86</w:t>
            </w:r>
          </w:p>
        </w:tc>
        <w:tc>
          <w:tcPr>
            <w:tcW w:w="1262" w:type="pct"/>
            <w:noWrap/>
            <w:hideMark/>
          </w:tcPr>
          <w:p w14:paraId="72AF9E1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车前草(配方颗粒)</w:t>
            </w:r>
          </w:p>
        </w:tc>
        <w:tc>
          <w:tcPr>
            <w:tcW w:w="472" w:type="pct"/>
          </w:tcPr>
          <w:p w14:paraId="56519C92" w14:textId="77777777" w:rsidR="002A3835" w:rsidRPr="007139CC" w:rsidRDefault="002A3835" w:rsidP="004402C0">
            <w:pPr>
              <w:jc w:val="center"/>
              <w:rPr>
                <w:rFonts w:ascii="仿宋" w:eastAsia="仿宋" w:hAnsi="仿宋" w:hint="eastAsia"/>
                <w:szCs w:val="21"/>
              </w:rPr>
            </w:pPr>
          </w:p>
        </w:tc>
        <w:tc>
          <w:tcPr>
            <w:tcW w:w="463" w:type="pct"/>
          </w:tcPr>
          <w:p w14:paraId="13F06562" w14:textId="77777777" w:rsidR="002A3835" w:rsidRPr="007139CC" w:rsidRDefault="002A3835" w:rsidP="004402C0">
            <w:pPr>
              <w:jc w:val="center"/>
              <w:rPr>
                <w:rFonts w:ascii="仿宋" w:eastAsia="仿宋" w:hAnsi="仿宋" w:hint="eastAsia"/>
                <w:szCs w:val="21"/>
              </w:rPr>
            </w:pPr>
          </w:p>
        </w:tc>
        <w:tc>
          <w:tcPr>
            <w:tcW w:w="696" w:type="pct"/>
          </w:tcPr>
          <w:p w14:paraId="086E1A00" w14:textId="77777777" w:rsidR="002A3835" w:rsidRPr="007139CC" w:rsidRDefault="002A3835" w:rsidP="004402C0">
            <w:pPr>
              <w:jc w:val="center"/>
              <w:rPr>
                <w:rFonts w:ascii="仿宋" w:eastAsia="仿宋" w:hAnsi="仿宋" w:hint="eastAsia"/>
                <w:szCs w:val="21"/>
              </w:rPr>
            </w:pPr>
          </w:p>
        </w:tc>
        <w:tc>
          <w:tcPr>
            <w:tcW w:w="772" w:type="pct"/>
          </w:tcPr>
          <w:p w14:paraId="02E82ABA" w14:textId="77777777" w:rsidR="002A3835" w:rsidRPr="007139CC" w:rsidRDefault="002A3835" w:rsidP="004402C0">
            <w:pPr>
              <w:jc w:val="center"/>
              <w:rPr>
                <w:rFonts w:ascii="仿宋" w:eastAsia="仿宋" w:hAnsi="仿宋" w:hint="eastAsia"/>
                <w:szCs w:val="21"/>
              </w:rPr>
            </w:pPr>
          </w:p>
        </w:tc>
        <w:tc>
          <w:tcPr>
            <w:tcW w:w="986" w:type="pct"/>
            <w:noWrap/>
          </w:tcPr>
          <w:p w14:paraId="1FBBC1F1" w14:textId="77777777" w:rsidR="002A3835" w:rsidRPr="007139CC" w:rsidRDefault="002A3835" w:rsidP="004402C0">
            <w:pPr>
              <w:jc w:val="center"/>
              <w:rPr>
                <w:rFonts w:ascii="仿宋" w:eastAsia="仿宋" w:hAnsi="仿宋" w:hint="eastAsia"/>
                <w:szCs w:val="21"/>
              </w:rPr>
            </w:pPr>
          </w:p>
        </w:tc>
      </w:tr>
      <w:tr w:rsidR="002A3835" w:rsidRPr="007139CC" w14:paraId="60D22A62" w14:textId="77777777" w:rsidTr="002A3835">
        <w:trPr>
          <w:trHeight w:val="288"/>
          <w:jc w:val="center"/>
        </w:trPr>
        <w:tc>
          <w:tcPr>
            <w:tcW w:w="349" w:type="pct"/>
            <w:noWrap/>
            <w:hideMark/>
          </w:tcPr>
          <w:p w14:paraId="44694C2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87</w:t>
            </w:r>
          </w:p>
        </w:tc>
        <w:tc>
          <w:tcPr>
            <w:tcW w:w="1262" w:type="pct"/>
            <w:noWrap/>
            <w:hideMark/>
          </w:tcPr>
          <w:p w14:paraId="169C596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沉香(配方颗粒)</w:t>
            </w:r>
          </w:p>
        </w:tc>
        <w:tc>
          <w:tcPr>
            <w:tcW w:w="472" w:type="pct"/>
          </w:tcPr>
          <w:p w14:paraId="071F924D" w14:textId="77777777" w:rsidR="002A3835" w:rsidRPr="007139CC" w:rsidRDefault="002A3835" w:rsidP="004402C0">
            <w:pPr>
              <w:jc w:val="center"/>
              <w:rPr>
                <w:rFonts w:ascii="仿宋" w:eastAsia="仿宋" w:hAnsi="仿宋" w:hint="eastAsia"/>
                <w:szCs w:val="21"/>
              </w:rPr>
            </w:pPr>
          </w:p>
        </w:tc>
        <w:tc>
          <w:tcPr>
            <w:tcW w:w="463" w:type="pct"/>
          </w:tcPr>
          <w:p w14:paraId="613C566F" w14:textId="77777777" w:rsidR="002A3835" w:rsidRPr="007139CC" w:rsidRDefault="002A3835" w:rsidP="004402C0">
            <w:pPr>
              <w:jc w:val="center"/>
              <w:rPr>
                <w:rFonts w:ascii="仿宋" w:eastAsia="仿宋" w:hAnsi="仿宋" w:hint="eastAsia"/>
                <w:szCs w:val="21"/>
              </w:rPr>
            </w:pPr>
          </w:p>
        </w:tc>
        <w:tc>
          <w:tcPr>
            <w:tcW w:w="696" w:type="pct"/>
          </w:tcPr>
          <w:p w14:paraId="62CCBE95" w14:textId="77777777" w:rsidR="002A3835" w:rsidRPr="007139CC" w:rsidRDefault="002A3835" w:rsidP="004402C0">
            <w:pPr>
              <w:jc w:val="center"/>
              <w:rPr>
                <w:rFonts w:ascii="仿宋" w:eastAsia="仿宋" w:hAnsi="仿宋" w:hint="eastAsia"/>
                <w:szCs w:val="21"/>
              </w:rPr>
            </w:pPr>
          </w:p>
        </w:tc>
        <w:tc>
          <w:tcPr>
            <w:tcW w:w="772" w:type="pct"/>
          </w:tcPr>
          <w:p w14:paraId="63B8474C" w14:textId="77777777" w:rsidR="002A3835" w:rsidRPr="007139CC" w:rsidRDefault="002A3835" w:rsidP="004402C0">
            <w:pPr>
              <w:jc w:val="center"/>
              <w:rPr>
                <w:rFonts w:ascii="仿宋" w:eastAsia="仿宋" w:hAnsi="仿宋" w:hint="eastAsia"/>
                <w:szCs w:val="21"/>
              </w:rPr>
            </w:pPr>
          </w:p>
        </w:tc>
        <w:tc>
          <w:tcPr>
            <w:tcW w:w="986" w:type="pct"/>
            <w:noWrap/>
          </w:tcPr>
          <w:p w14:paraId="2F942167" w14:textId="77777777" w:rsidR="002A3835" w:rsidRPr="007139CC" w:rsidRDefault="002A3835" w:rsidP="004402C0">
            <w:pPr>
              <w:jc w:val="center"/>
              <w:rPr>
                <w:rFonts w:ascii="仿宋" w:eastAsia="仿宋" w:hAnsi="仿宋" w:hint="eastAsia"/>
                <w:szCs w:val="21"/>
              </w:rPr>
            </w:pPr>
          </w:p>
        </w:tc>
      </w:tr>
      <w:tr w:rsidR="002A3835" w:rsidRPr="007139CC" w14:paraId="09EAFA0D" w14:textId="77777777" w:rsidTr="002A3835">
        <w:trPr>
          <w:trHeight w:val="288"/>
          <w:jc w:val="center"/>
        </w:trPr>
        <w:tc>
          <w:tcPr>
            <w:tcW w:w="349" w:type="pct"/>
            <w:noWrap/>
            <w:hideMark/>
          </w:tcPr>
          <w:p w14:paraId="79B0D3C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88</w:t>
            </w:r>
          </w:p>
        </w:tc>
        <w:tc>
          <w:tcPr>
            <w:tcW w:w="1262" w:type="pct"/>
            <w:noWrap/>
            <w:hideMark/>
          </w:tcPr>
          <w:p w14:paraId="0FB8915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陈皮(配方颗粒)</w:t>
            </w:r>
          </w:p>
        </w:tc>
        <w:tc>
          <w:tcPr>
            <w:tcW w:w="472" w:type="pct"/>
          </w:tcPr>
          <w:p w14:paraId="36AD9F89" w14:textId="77777777" w:rsidR="002A3835" w:rsidRPr="007139CC" w:rsidRDefault="002A3835" w:rsidP="004402C0">
            <w:pPr>
              <w:jc w:val="center"/>
              <w:rPr>
                <w:rFonts w:ascii="仿宋" w:eastAsia="仿宋" w:hAnsi="仿宋" w:hint="eastAsia"/>
                <w:szCs w:val="21"/>
              </w:rPr>
            </w:pPr>
          </w:p>
        </w:tc>
        <w:tc>
          <w:tcPr>
            <w:tcW w:w="463" w:type="pct"/>
          </w:tcPr>
          <w:p w14:paraId="3DCE232F" w14:textId="77777777" w:rsidR="002A3835" w:rsidRPr="007139CC" w:rsidRDefault="002A3835" w:rsidP="004402C0">
            <w:pPr>
              <w:jc w:val="center"/>
              <w:rPr>
                <w:rFonts w:ascii="仿宋" w:eastAsia="仿宋" w:hAnsi="仿宋" w:hint="eastAsia"/>
                <w:szCs w:val="21"/>
              </w:rPr>
            </w:pPr>
          </w:p>
        </w:tc>
        <w:tc>
          <w:tcPr>
            <w:tcW w:w="696" w:type="pct"/>
          </w:tcPr>
          <w:p w14:paraId="2828A8CD" w14:textId="77777777" w:rsidR="002A3835" w:rsidRPr="007139CC" w:rsidRDefault="002A3835" w:rsidP="004402C0">
            <w:pPr>
              <w:jc w:val="center"/>
              <w:rPr>
                <w:rFonts w:ascii="仿宋" w:eastAsia="仿宋" w:hAnsi="仿宋" w:hint="eastAsia"/>
                <w:szCs w:val="21"/>
              </w:rPr>
            </w:pPr>
          </w:p>
        </w:tc>
        <w:tc>
          <w:tcPr>
            <w:tcW w:w="772" w:type="pct"/>
          </w:tcPr>
          <w:p w14:paraId="3AE09B70" w14:textId="77777777" w:rsidR="002A3835" w:rsidRPr="007139CC" w:rsidRDefault="002A3835" w:rsidP="004402C0">
            <w:pPr>
              <w:jc w:val="center"/>
              <w:rPr>
                <w:rFonts w:ascii="仿宋" w:eastAsia="仿宋" w:hAnsi="仿宋" w:hint="eastAsia"/>
                <w:szCs w:val="21"/>
              </w:rPr>
            </w:pPr>
          </w:p>
        </w:tc>
        <w:tc>
          <w:tcPr>
            <w:tcW w:w="986" w:type="pct"/>
            <w:noWrap/>
          </w:tcPr>
          <w:p w14:paraId="55B7DECB" w14:textId="77777777" w:rsidR="002A3835" w:rsidRPr="007139CC" w:rsidRDefault="002A3835" w:rsidP="004402C0">
            <w:pPr>
              <w:jc w:val="center"/>
              <w:rPr>
                <w:rFonts w:ascii="仿宋" w:eastAsia="仿宋" w:hAnsi="仿宋" w:hint="eastAsia"/>
                <w:szCs w:val="21"/>
              </w:rPr>
            </w:pPr>
          </w:p>
        </w:tc>
      </w:tr>
      <w:tr w:rsidR="002A3835" w:rsidRPr="007139CC" w14:paraId="50BEBCBE" w14:textId="77777777" w:rsidTr="002A3835">
        <w:trPr>
          <w:trHeight w:val="288"/>
          <w:jc w:val="center"/>
        </w:trPr>
        <w:tc>
          <w:tcPr>
            <w:tcW w:w="349" w:type="pct"/>
            <w:noWrap/>
            <w:hideMark/>
          </w:tcPr>
          <w:p w14:paraId="1687723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89</w:t>
            </w:r>
          </w:p>
        </w:tc>
        <w:tc>
          <w:tcPr>
            <w:tcW w:w="1262" w:type="pct"/>
            <w:noWrap/>
            <w:hideMark/>
          </w:tcPr>
          <w:p w14:paraId="6535188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赤芍(配方颗粒)</w:t>
            </w:r>
          </w:p>
        </w:tc>
        <w:tc>
          <w:tcPr>
            <w:tcW w:w="472" w:type="pct"/>
          </w:tcPr>
          <w:p w14:paraId="40FB7CAA" w14:textId="77777777" w:rsidR="002A3835" w:rsidRPr="007139CC" w:rsidRDefault="002A3835" w:rsidP="004402C0">
            <w:pPr>
              <w:jc w:val="center"/>
              <w:rPr>
                <w:rFonts w:ascii="仿宋" w:eastAsia="仿宋" w:hAnsi="仿宋" w:hint="eastAsia"/>
                <w:szCs w:val="21"/>
              </w:rPr>
            </w:pPr>
          </w:p>
        </w:tc>
        <w:tc>
          <w:tcPr>
            <w:tcW w:w="463" w:type="pct"/>
          </w:tcPr>
          <w:p w14:paraId="0AEA5C61" w14:textId="77777777" w:rsidR="002A3835" w:rsidRPr="007139CC" w:rsidRDefault="002A3835" w:rsidP="004402C0">
            <w:pPr>
              <w:jc w:val="center"/>
              <w:rPr>
                <w:rFonts w:ascii="仿宋" w:eastAsia="仿宋" w:hAnsi="仿宋" w:hint="eastAsia"/>
                <w:szCs w:val="21"/>
              </w:rPr>
            </w:pPr>
          </w:p>
        </w:tc>
        <w:tc>
          <w:tcPr>
            <w:tcW w:w="696" w:type="pct"/>
          </w:tcPr>
          <w:p w14:paraId="5BE6A7D0" w14:textId="77777777" w:rsidR="002A3835" w:rsidRPr="007139CC" w:rsidRDefault="002A3835" w:rsidP="004402C0">
            <w:pPr>
              <w:jc w:val="center"/>
              <w:rPr>
                <w:rFonts w:ascii="仿宋" w:eastAsia="仿宋" w:hAnsi="仿宋" w:hint="eastAsia"/>
                <w:szCs w:val="21"/>
              </w:rPr>
            </w:pPr>
          </w:p>
        </w:tc>
        <w:tc>
          <w:tcPr>
            <w:tcW w:w="772" w:type="pct"/>
          </w:tcPr>
          <w:p w14:paraId="3AC0C7B4" w14:textId="77777777" w:rsidR="002A3835" w:rsidRPr="007139CC" w:rsidRDefault="002A3835" w:rsidP="004402C0">
            <w:pPr>
              <w:jc w:val="center"/>
              <w:rPr>
                <w:rFonts w:ascii="仿宋" w:eastAsia="仿宋" w:hAnsi="仿宋" w:hint="eastAsia"/>
                <w:szCs w:val="21"/>
              </w:rPr>
            </w:pPr>
          </w:p>
        </w:tc>
        <w:tc>
          <w:tcPr>
            <w:tcW w:w="986" w:type="pct"/>
            <w:noWrap/>
          </w:tcPr>
          <w:p w14:paraId="10BA28DF" w14:textId="77777777" w:rsidR="002A3835" w:rsidRPr="007139CC" w:rsidRDefault="002A3835" w:rsidP="004402C0">
            <w:pPr>
              <w:jc w:val="center"/>
              <w:rPr>
                <w:rFonts w:ascii="仿宋" w:eastAsia="仿宋" w:hAnsi="仿宋" w:hint="eastAsia"/>
                <w:szCs w:val="21"/>
              </w:rPr>
            </w:pPr>
          </w:p>
        </w:tc>
      </w:tr>
      <w:tr w:rsidR="002A3835" w:rsidRPr="007139CC" w14:paraId="5AA68AFE" w14:textId="77777777" w:rsidTr="002A3835">
        <w:trPr>
          <w:trHeight w:val="288"/>
          <w:jc w:val="center"/>
        </w:trPr>
        <w:tc>
          <w:tcPr>
            <w:tcW w:w="349" w:type="pct"/>
            <w:noWrap/>
            <w:hideMark/>
          </w:tcPr>
          <w:p w14:paraId="405B94A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90</w:t>
            </w:r>
          </w:p>
        </w:tc>
        <w:tc>
          <w:tcPr>
            <w:tcW w:w="1262" w:type="pct"/>
            <w:noWrap/>
            <w:hideMark/>
          </w:tcPr>
          <w:p w14:paraId="1463678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赤石脂(配方颗粒)</w:t>
            </w:r>
          </w:p>
        </w:tc>
        <w:tc>
          <w:tcPr>
            <w:tcW w:w="472" w:type="pct"/>
          </w:tcPr>
          <w:p w14:paraId="44883043" w14:textId="77777777" w:rsidR="002A3835" w:rsidRPr="007139CC" w:rsidRDefault="002A3835" w:rsidP="004402C0">
            <w:pPr>
              <w:jc w:val="center"/>
              <w:rPr>
                <w:rFonts w:ascii="仿宋" w:eastAsia="仿宋" w:hAnsi="仿宋" w:hint="eastAsia"/>
                <w:szCs w:val="21"/>
              </w:rPr>
            </w:pPr>
          </w:p>
        </w:tc>
        <w:tc>
          <w:tcPr>
            <w:tcW w:w="463" w:type="pct"/>
          </w:tcPr>
          <w:p w14:paraId="37B06257" w14:textId="77777777" w:rsidR="002A3835" w:rsidRPr="007139CC" w:rsidRDefault="002A3835" w:rsidP="004402C0">
            <w:pPr>
              <w:jc w:val="center"/>
              <w:rPr>
                <w:rFonts w:ascii="仿宋" w:eastAsia="仿宋" w:hAnsi="仿宋" w:hint="eastAsia"/>
                <w:szCs w:val="21"/>
              </w:rPr>
            </w:pPr>
          </w:p>
        </w:tc>
        <w:tc>
          <w:tcPr>
            <w:tcW w:w="696" w:type="pct"/>
          </w:tcPr>
          <w:p w14:paraId="04B981F2" w14:textId="77777777" w:rsidR="002A3835" w:rsidRPr="007139CC" w:rsidRDefault="002A3835" w:rsidP="004402C0">
            <w:pPr>
              <w:jc w:val="center"/>
              <w:rPr>
                <w:rFonts w:ascii="仿宋" w:eastAsia="仿宋" w:hAnsi="仿宋" w:hint="eastAsia"/>
                <w:szCs w:val="21"/>
              </w:rPr>
            </w:pPr>
          </w:p>
        </w:tc>
        <w:tc>
          <w:tcPr>
            <w:tcW w:w="772" w:type="pct"/>
          </w:tcPr>
          <w:p w14:paraId="5BBAC853" w14:textId="77777777" w:rsidR="002A3835" w:rsidRPr="007139CC" w:rsidRDefault="002A3835" w:rsidP="004402C0">
            <w:pPr>
              <w:jc w:val="center"/>
              <w:rPr>
                <w:rFonts w:ascii="仿宋" w:eastAsia="仿宋" w:hAnsi="仿宋" w:hint="eastAsia"/>
                <w:szCs w:val="21"/>
              </w:rPr>
            </w:pPr>
          </w:p>
        </w:tc>
        <w:tc>
          <w:tcPr>
            <w:tcW w:w="986" w:type="pct"/>
            <w:noWrap/>
          </w:tcPr>
          <w:p w14:paraId="27A406D3" w14:textId="77777777" w:rsidR="002A3835" w:rsidRPr="007139CC" w:rsidRDefault="002A3835" w:rsidP="004402C0">
            <w:pPr>
              <w:jc w:val="center"/>
              <w:rPr>
                <w:rFonts w:ascii="仿宋" w:eastAsia="仿宋" w:hAnsi="仿宋" w:hint="eastAsia"/>
                <w:szCs w:val="21"/>
              </w:rPr>
            </w:pPr>
          </w:p>
        </w:tc>
      </w:tr>
      <w:tr w:rsidR="002A3835" w:rsidRPr="007139CC" w14:paraId="43F459DD" w14:textId="77777777" w:rsidTr="002A3835">
        <w:trPr>
          <w:trHeight w:val="288"/>
          <w:jc w:val="center"/>
        </w:trPr>
        <w:tc>
          <w:tcPr>
            <w:tcW w:w="349" w:type="pct"/>
            <w:noWrap/>
            <w:hideMark/>
          </w:tcPr>
          <w:p w14:paraId="422F10E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91</w:t>
            </w:r>
          </w:p>
        </w:tc>
        <w:tc>
          <w:tcPr>
            <w:tcW w:w="1262" w:type="pct"/>
            <w:noWrap/>
            <w:hideMark/>
          </w:tcPr>
          <w:p w14:paraId="22A87DE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赤小豆(配方颗粒)</w:t>
            </w:r>
          </w:p>
        </w:tc>
        <w:tc>
          <w:tcPr>
            <w:tcW w:w="472" w:type="pct"/>
          </w:tcPr>
          <w:p w14:paraId="34F3F1A6" w14:textId="77777777" w:rsidR="002A3835" w:rsidRPr="007139CC" w:rsidRDefault="002A3835" w:rsidP="004402C0">
            <w:pPr>
              <w:jc w:val="center"/>
              <w:rPr>
                <w:rFonts w:ascii="仿宋" w:eastAsia="仿宋" w:hAnsi="仿宋" w:hint="eastAsia"/>
                <w:szCs w:val="21"/>
              </w:rPr>
            </w:pPr>
          </w:p>
        </w:tc>
        <w:tc>
          <w:tcPr>
            <w:tcW w:w="463" w:type="pct"/>
          </w:tcPr>
          <w:p w14:paraId="0D8A2D26" w14:textId="77777777" w:rsidR="002A3835" w:rsidRPr="007139CC" w:rsidRDefault="002A3835" w:rsidP="004402C0">
            <w:pPr>
              <w:jc w:val="center"/>
              <w:rPr>
                <w:rFonts w:ascii="仿宋" w:eastAsia="仿宋" w:hAnsi="仿宋" w:hint="eastAsia"/>
                <w:szCs w:val="21"/>
              </w:rPr>
            </w:pPr>
          </w:p>
        </w:tc>
        <w:tc>
          <w:tcPr>
            <w:tcW w:w="696" w:type="pct"/>
          </w:tcPr>
          <w:p w14:paraId="08F2B4FE" w14:textId="77777777" w:rsidR="002A3835" w:rsidRPr="007139CC" w:rsidRDefault="002A3835" w:rsidP="004402C0">
            <w:pPr>
              <w:jc w:val="center"/>
              <w:rPr>
                <w:rFonts w:ascii="仿宋" w:eastAsia="仿宋" w:hAnsi="仿宋" w:hint="eastAsia"/>
                <w:szCs w:val="21"/>
              </w:rPr>
            </w:pPr>
          </w:p>
        </w:tc>
        <w:tc>
          <w:tcPr>
            <w:tcW w:w="772" w:type="pct"/>
          </w:tcPr>
          <w:p w14:paraId="621631DD" w14:textId="77777777" w:rsidR="002A3835" w:rsidRPr="007139CC" w:rsidRDefault="002A3835" w:rsidP="004402C0">
            <w:pPr>
              <w:jc w:val="center"/>
              <w:rPr>
                <w:rFonts w:ascii="仿宋" w:eastAsia="仿宋" w:hAnsi="仿宋" w:hint="eastAsia"/>
                <w:szCs w:val="21"/>
              </w:rPr>
            </w:pPr>
          </w:p>
        </w:tc>
        <w:tc>
          <w:tcPr>
            <w:tcW w:w="986" w:type="pct"/>
            <w:noWrap/>
          </w:tcPr>
          <w:p w14:paraId="0883D0F7" w14:textId="77777777" w:rsidR="002A3835" w:rsidRPr="007139CC" w:rsidRDefault="002A3835" w:rsidP="004402C0">
            <w:pPr>
              <w:jc w:val="center"/>
              <w:rPr>
                <w:rFonts w:ascii="仿宋" w:eastAsia="仿宋" w:hAnsi="仿宋" w:hint="eastAsia"/>
                <w:szCs w:val="21"/>
              </w:rPr>
            </w:pPr>
          </w:p>
        </w:tc>
      </w:tr>
      <w:tr w:rsidR="002A3835" w:rsidRPr="007139CC" w14:paraId="2C2C7FA8" w14:textId="77777777" w:rsidTr="002A3835">
        <w:trPr>
          <w:trHeight w:val="288"/>
          <w:jc w:val="center"/>
        </w:trPr>
        <w:tc>
          <w:tcPr>
            <w:tcW w:w="349" w:type="pct"/>
            <w:noWrap/>
            <w:hideMark/>
          </w:tcPr>
          <w:p w14:paraId="10284DB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92</w:t>
            </w:r>
          </w:p>
        </w:tc>
        <w:tc>
          <w:tcPr>
            <w:tcW w:w="1262" w:type="pct"/>
            <w:noWrap/>
            <w:hideMark/>
          </w:tcPr>
          <w:p w14:paraId="753A954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茺蔚子(配方颗粒)</w:t>
            </w:r>
          </w:p>
        </w:tc>
        <w:tc>
          <w:tcPr>
            <w:tcW w:w="472" w:type="pct"/>
          </w:tcPr>
          <w:p w14:paraId="637D0A1F" w14:textId="77777777" w:rsidR="002A3835" w:rsidRPr="007139CC" w:rsidRDefault="002A3835" w:rsidP="004402C0">
            <w:pPr>
              <w:jc w:val="center"/>
              <w:rPr>
                <w:rFonts w:ascii="仿宋" w:eastAsia="仿宋" w:hAnsi="仿宋" w:hint="eastAsia"/>
                <w:szCs w:val="21"/>
              </w:rPr>
            </w:pPr>
          </w:p>
        </w:tc>
        <w:tc>
          <w:tcPr>
            <w:tcW w:w="463" w:type="pct"/>
          </w:tcPr>
          <w:p w14:paraId="4EFA3EEC" w14:textId="77777777" w:rsidR="002A3835" w:rsidRPr="007139CC" w:rsidRDefault="002A3835" w:rsidP="004402C0">
            <w:pPr>
              <w:jc w:val="center"/>
              <w:rPr>
                <w:rFonts w:ascii="仿宋" w:eastAsia="仿宋" w:hAnsi="仿宋" w:hint="eastAsia"/>
                <w:szCs w:val="21"/>
              </w:rPr>
            </w:pPr>
          </w:p>
        </w:tc>
        <w:tc>
          <w:tcPr>
            <w:tcW w:w="696" w:type="pct"/>
          </w:tcPr>
          <w:p w14:paraId="714CC0A5" w14:textId="77777777" w:rsidR="002A3835" w:rsidRPr="007139CC" w:rsidRDefault="002A3835" w:rsidP="004402C0">
            <w:pPr>
              <w:jc w:val="center"/>
              <w:rPr>
                <w:rFonts w:ascii="仿宋" w:eastAsia="仿宋" w:hAnsi="仿宋" w:hint="eastAsia"/>
                <w:szCs w:val="21"/>
              </w:rPr>
            </w:pPr>
          </w:p>
        </w:tc>
        <w:tc>
          <w:tcPr>
            <w:tcW w:w="772" w:type="pct"/>
          </w:tcPr>
          <w:p w14:paraId="28875CC6" w14:textId="77777777" w:rsidR="002A3835" w:rsidRPr="007139CC" w:rsidRDefault="002A3835" w:rsidP="004402C0">
            <w:pPr>
              <w:jc w:val="center"/>
              <w:rPr>
                <w:rFonts w:ascii="仿宋" w:eastAsia="仿宋" w:hAnsi="仿宋" w:hint="eastAsia"/>
                <w:szCs w:val="21"/>
              </w:rPr>
            </w:pPr>
          </w:p>
        </w:tc>
        <w:tc>
          <w:tcPr>
            <w:tcW w:w="986" w:type="pct"/>
            <w:noWrap/>
          </w:tcPr>
          <w:p w14:paraId="6BFEE1E2" w14:textId="77777777" w:rsidR="002A3835" w:rsidRPr="007139CC" w:rsidRDefault="002A3835" w:rsidP="004402C0">
            <w:pPr>
              <w:jc w:val="center"/>
              <w:rPr>
                <w:rFonts w:ascii="仿宋" w:eastAsia="仿宋" w:hAnsi="仿宋" w:hint="eastAsia"/>
                <w:szCs w:val="21"/>
              </w:rPr>
            </w:pPr>
          </w:p>
        </w:tc>
      </w:tr>
      <w:tr w:rsidR="002A3835" w:rsidRPr="007139CC" w14:paraId="2FBEC8D2" w14:textId="77777777" w:rsidTr="002A3835">
        <w:trPr>
          <w:trHeight w:val="288"/>
          <w:jc w:val="center"/>
        </w:trPr>
        <w:tc>
          <w:tcPr>
            <w:tcW w:w="349" w:type="pct"/>
            <w:noWrap/>
            <w:hideMark/>
          </w:tcPr>
          <w:p w14:paraId="422A20E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93</w:t>
            </w:r>
          </w:p>
        </w:tc>
        <w:tc>
          <w:tcPr>
            <w:tcW w:w="1262" w:type="pct"/>
            <w:noWrap/>
            <w:hideMark/>
          </w:tcPr>
          <w:p w14:paraId="653C313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川贝母(配方颗粒)</w:t>
            </w:r>
          </w:p>
        </w:tc>
        <w:tc>
          <w:tcPr>
            <w:tcW w:w="472" w:type="pct"/>
          </w:tcPr>
          <w:p w14:paraId="51386D15" w14:textId="77777777" w:rsidR="002A3835" w:rsidRPr="007139CC" w:rsidRDefault="002A3835" w:rsidP="004402C0">
            <w:pPr>
              <w:jc w:val="center"/>
              <w:rPr>
                <w:rFonts w:ascii="仿宋" w:eastAsia="仿宋" w:hAnsi="仿宋" w:hint="eastAsia"/>
                <w:szCs w:val="21"/>
              </w:rPr>
            </w:pPr>
          </w:p>
        </w:tc>
        <w:tc>
          <w:tcPr>
            <w:tcW w:w="463" w:type="pct"/>
          </w:tcPr>
          <w:p w14:paraId="7CBDAC9F" w14:textId="77777777" w:rsidR="002A3835" w:rsidRPr="007139CC" w:rsidRDefault="002A3835" w:rsidP="004402C0">
            <w:pPr>
              <w:jc w:val="center"/>
              <w:rPr>
                <w:rFonts w:ascii="仿宋" w:eastAsia="仿宋" w:hAnsi="仿宋" w:hint="eastAsia"/>
                <w:szCs w:val="21"/>
              </w:rPr>
            </w:pPr>
          </w:p>
        </w:tc>
        <w:tc>
          <w:tcPr>
            <w:tcW w:w="696" w:type="pct"/>
          </w:tcPr>
          <w:p w14:paraId="1394427B" w14:textId="77777777" w:rsidR="002A3835" w:rsidRPr="007139CC" w:rsidRDefault="002A3835" w:rsidP="004402C0">
            <w:pPr>
              <w:jc w:val="center"/>
              <w:rPr>
                <w:rFonts w:ascii="仿宋" w:eastAsia="仿宋" w:hAnsi="仿宋" w:hint="eastAsia"/>
                <w:szCs w:val="21"/>
              </w:rPr>
            </w:pPr>
          </w:p>
        </w:tc>
        <w:tc>
          <w:tcPr>
            <w:tcW w:w="772" w:type="pct"/>
          </w:tcPr>
          <w:p w14:paraId="39C71FC2" w14:textId="77777777" w:rsidR="002A3835" w:rsidRPr="007139CC" w:rsidRDefault="002A3835" w:rsidP="004402C0">
            <w:pPr>
              <w:jc w:val="center"/>
              <w:rPr>
                <w:rFonts w:ascii="仿宋" w:eastAsia="仿宋" w:hAnsi="仿宋" w:hint="eastAsia"/>
                <w:szCs w:val="21"/>
              </w:rPr>
            </w:pPr>
          </w:p>
        </w:tc>
        <w:tc>
          <w:tcPr>
            <w:tcW w:w="986" w:type="pct"/>
            <w:noWrap/>
          </w:tcPr>
          <w:p w14:paraId="271A1C5C" w14:textId="77777777" w:rsidR="002A3835" w:rsidRPr="007139CC" w:rsidRDefault="002A3835" w:rsidP="004402C0">
            <w:pPr>
              <w:jc w:val="center"/>
              <w:rPr>
                <w:rFonts w:ascii="仿宋" w:eastAsia="仿宋" w:hAnsi="仿宋" w:hint="eastAsia"/>
                <w:szCs w:val="21"/>
              </w:rPr>
            </w:pPr>
          </w:p>
        </w:tc>
      </w:tr>
      <w:tr w:rsidR="002A3835" w:rsidRPr="007139CC" w14:paraId="700172F2" w14:textId="77777777" w:rsidTr="002A3835">
        <w:trPr>
          <w:trHeight w:val="288"/>
          <w:jc w:val="center"/>
        </w:trPr>
        <w:tc>
          <w:tcPr>
            <w:tcW w:w="349" w:type="pct"/>
            <w:noWrap/>
            <w:hideMark/>
          </w:tcPr>
          <w:p w14:paraId="452ADA2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94</w:t>
            </w:r>
          </w:p>
        </w:tc>
        <w:tc>
          <w:tcPr>
            <w:tcW w:w="1262" w:type="pct"/>
            <w:noWrap/>
            <w:hideMark/>
          </w:tcPr>
          <w:p w14:paraId="17FF2CE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川楝子(配方颗粒)</w:t>
            </w:r>
          </w:p>
        </w:tc>
        <w:tc>
          <w:tcPr>
            <w:tcW w:w="472" w:type="pct"/>
          </w:tcPr>
          <w:p w14:paraId="3369AE79" w14:textId="77777777" w:rsidR="002A3835" w:rsidRPr="007139CC" w:rsidRDefault="002A3835" w:rsidP="004402C0">
            <w:pPr>
              <w:jc w:val="center"/>
              <w:rPr>
                <w:rFonts w:ascii="仿宋" w:eastAsia="仿宋" w:hAnsi="仿宋" w:hint="eastAsia"/>
                <w:szCs w:val="21"/>
              </w:rPr>
            </w:pPr>
          </w:p>
        </w:tc>
        <w:tc>
          <w:tcPr>
            <w:tcW w:w="463" w:type="pct"/>
          </w:tcPr>
          <w:p w14:paraId="78571FA9" w14:textId="77777777" w:rsidR="002A3835" w:rsidRPr="007139CC" w:rsidRDefault="002A3835" w:rsidP="004402C0">
            <w:pPr>
              <w:jc w:val="center"/>
              <w:rPr>
                <w:rFonts w:ascii="仿宋" w:eastAsia="仿宋" w:hAnsi="仿宋" w:hint="eastAsia"/>
                <w:szCs w:val="21"/>
              </w:rPr>
            </w:pPr>
          </w:p>
        </w:tc>
        <w:tc>
          <w:tcPr>
            <w:tcW w:w="696" w:type="pct"/>
          </w:tcPr>
          <w:p w14:paraId="41669014" w14:textId="77777777" w:rsidR="002A3835" w:rsidRPr="007139CC" w:rsidRDefault="002A3835" w:rsidP="004402C0">
            <w:pPr>
              <w:jc w:val="center"/>
              <w:rPr>
                <w:rFonts w:ascii="仿宋" w:eastAsia="仿宋" w:hAnsi="仿宋" w:hint="eastAsia"/>
                <w:szCs w:val="21"/>
              </w:rPr>
            </w:pPr>
          </w:p>
        </w:tc>
        <w:tc>
          <w:tcPr>
            <w:tcW w:w="772" w:type="pct"/>
          </w:tcPr>
          <w:p w14:paraId="16B22882" w14:textId="77777777" w:rsidR="002A3835" w:rsidRPr="007139CC" w:rsidRDefault="002A3835" w:rsidP="004402C0">
            <w:pPr>
              <w:jc w:val="center"/>
              <w:rPr>
                <w:rFonts w:ascii="仿宋" w:eastAsia="仿宋" w:hAnsi="仿宋" w:hint="eastAsia"/>
                <w:szCs w:val="21"/>
              </w:rPr>
            </w:pPr>
          </w:p>
        </w:tc>
        <w:tc>
          <w:tcPr>
            <w:tcW w:w="986" w:type="pct"/>
            <w:noWrap/>
          </w:tcPr>
          <w:p w14:paraId="4BC8C384" w14:textId="77777777" w:rsidR="002A3835" w:rsidRPr="007139CC" w:rsidRDefault="002A3835" w:rsidP="004402C0">
            <w:pPr>
              <w:jc w:val="center"/>
              <w:rPr>
                <w:rFonts w:ascii="仿宋" w:eastAsia="仿宋" w:hAnsi="仿宋" w:hint="eastAsia"/>
                <w:szCs w:val="21"/>
              </w:rPr>
            </w:pPr>
          </w:p>
        </w:tc>
      </w:tr>
      <w:tr w:rsidR="002A3835" w:rsidRPr="007139CC" w14:paraId="370A4625" w14:textId="77777777" w:rsidTr="002A3835">
        <w:trPr>
          <w:trHeight w:val="288"/>
          <w:jc w:val="center"/>
        </w:trPr>
        <w:tc>
          <w:tcPr>
            <w:tcW w:w="349" w:type="pct"/>
            <w:noWrap/>
            <w:hideMark/>
          </w:tcPr>
          <w:p w14:paraId="02A39F8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95</w:t>
            </w:r>
          </w:p>
        </w:tc>
        <w:tc>
          <w:tcPr>
            <w:tcW w:w="1262" w:type="pct"/>
            <w:noWrap/>
            <w:hideMark/>
          </w:tcPr>
          <w:p w14:paraId="5A2AFFC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川牛膝(配方颗粒)</w:t>
            </w:r>
          </w:p>
        </w:tc>
        <w:tc>
          <w:tcPr>
            <w:tcW w:w="472" w:type="pct"/>
          </w:tcPr>
          <w:p w14:paraId="3EA3BFC0" w14:textId="77777777" w:rsidR="002A3835" w:rsidRPr="007139CC" w:rsidRDefault="002A3835" w:rsidP="004402C0">
            <w:pPr>
              <w:jc w:val="center"/>
              <w:rPr>
                <w:rFonts w:ascii="仿宋" w:eastAsia="仿宋" w:hAnsi="仿宋" w:hint="eastAsia"/>
                <w:szCs w:val="21"/>
              </w:rPr>
            </w:pPr>
          </w:p>
        </w:tc>
        <w:tc>
          <w:tcPr>
            <w:tcW w:w="463" w:type="pct"/>
          </w:tcPr>
          <w:p w14:paraId="2B0011A7" w14:textId="77777777" w:rsidR="002A3835" w:rsidRPr="007139CC" w:rsidRDefault="002A3835" w:rsidP="004402C0">
            <w:pPr>
              <w:jc w:val="center"/>
              <w:rPr>
                <w:rFonts w:ascii="仿宋" w:eastAsia="仿宋" w:hAnsi="仿宋" w:hint="eastAsia"/>
                <w:szCs w:val="21"/>
              </w:rPr>
            </w:pPr>
          </w:p>
        </w:tc>
        <w:tc>
          <w:tcPr>
            <w:tcW w:w="696" w:type="pct"/>
          </w:tcPr>
          <w:p w14:paraId="3CB1F289" w14:textId="77777777" w:rsidR="002A3835" w:rsidRPr="007139CC" w:rsidRDefault="002A3835" w:rsidP="004402C0">
            <w:pPr>
              <w:jc w:val="center"/>
              <w:rPr>
                <w:rFonts w:ascii="仿宋" w:eastAsia="仿宋" w:hAnsi="仿宋" w:hint="eastAsia"/>
                <w:szCs w:val="21"/>
              </w:rPr>
            </w:pPr>
          </w:p>
        </w:tc>
        <w:tc>
          <w:tcPr>
            <w:tcW w:w="772" w:type="pct"/>
          </w:tcPr>
          <w:p w14:paraId="11B23475" w14:textId="77777777" w:rsidR="002A3835" w:rsidRPr="007139CC" w:rsidRDefault="002A3835" w:rsidP="004402C0">
            <w:pPr>
              <w:jc w:val="center"/>
              <w:rPr>
                <w:rFonts w:ascii="仿宋" w:eastAsia="仿宋" w:hAnsi="仿宋" w:hint="eastAsia"/>
                <w:szCs w:val="21"/>
              </w:rPr>
            </w:pPr>
          </w:p>
        </w:tc>
        <w:tc>
          <w:tcPr>
            <w:tcW w:w="986" w:type="pct"/>
            <w:noWrap/>
          </w:tcPr>
          <w:p w14:paraId="7C93394D" w14:textId="77777777" w:rsidR="002A3835" w:rsidRPr="007139CC" w:rsidRDefault="002A3835" w:rsidP="004402C0">
            <w:pPr>
              <w:jc w:val="center"/>
              <w:rPr>
                <w:rFonts w:ascii="仿宋" w:eastAsia="仿宋" w:hAnsi="仿宋" w:hint="eastAsia"/>
                <w:szCs w:val="21"/>
              </w:rPr>
            </w:pPr>
          </w:p>
        </w:tc>
      </w:tr>
      <w:tr w:rsidR="002A3835" w:rsidRPr="007139CC" w14:paraId="742F09EC" w14:textId="77777777" w:rsidTr="002A3835">
        <w:trPr>
          <w:trHeight w:val="288"/>
          <w:jc w:val="center"/>
        </w:trPr>
        <w:tc>
          <w:tcPr>
            <w:tcW w:w="349" w:type="pct"/>
            <w:noWrap/>
            <w:hideMark/>
          </w:tcPr>
          <w:p w14:paraId="2031C6F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96</w:t>
            </w:r>
          </w:p>
        </w:tc>
        <w:tc>
          <w:tcPr>
            <w:tcW w:w="1262" w:type="pct"/>
            <w:noWrap/>
            <w:hideMark/>
          </w:tcPr>
          <w:p w14:paraId="30ABD80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川芎(配方颗粒)</w:t>
            </w:r>
          </w:p>
        </w:tc>
        <w:tc>
          <w:tcPr>
            <w:tcW w:w="472" w:type="pct"/>
          </w:tcPr>
          <w:p w14:paraId="4B8BC256" w14:textId="77777777" w:rsidR="002A3835" w:rsidRPr="007139CC" w:rsidRDefault="002A3835" w:rsidP="004402C0">
            <w:pPr>
              <w:jc w:val="center"/>
              <w:rPr>
                <w:rFonts w:ascii="仿宋" w:eastAsia="仿宋" w:hAnsi="仿宋" w:hint="eastAsia"/>
                <w:szCs w:val="21"/>
              </w:rPr>
            </w:pPr>
          </w:p>
        </w:tc>
        <w:tc>
          <w:tcPr>
            <w:tcW w:w="463" w:type="pct"/>
          </w:tcPr>
          <w:p w14:paraId="4BAB3AC1" w14:textId="77777777" w:rsidR="002A3835" w:rsidRPr="007139CC" w:rsidRDefault="002A3835" w:rsidP="004402C0">
            <w:pPr>
              <w:jc w:val="center"/>
              <w:rPr>
                <w:rFonts w:ascii="仿宋" w:eastAsia="仿宋" w:hAnsi="仿宋" w:hint="eastAsia"/>
                <w:szCs w:val="21"/>
              </w:rPr>
            </w:pPr>
          </w:p>
        </w:tc>
        <w:tc>
          <w:tcPr>
            <w:tcW w:w="696" w:type="pct"/>
          </w:tcPr>
          <w:p w14:paraId="02F9CBF8" w14:textId="77777777" w:rsidR="002A3835" w:rsidRPr="007139CC" w:rsidRDefault="002A3835" w:rsidP="004402C0">
            <w:pPr>
              <w:jc w:val="center"/>
              <w:rPr>
                <w:rFonts w:ascii="仿宋" w:eastAsia="仿宋" w:hAnsi="仿宋" w:hint="eastAsia"/>
                <w:szCs w:val="21"/>
              </w:rPr>
            </w:pPr>
          </w:p>
        </w:tc>
        <w:tc>
          <w:tcPr>
            <w:tcW w:w="772" w:type="pct"/>
          </w:tcPr>
          <w:p w14:paraId="44129201" w14:textId="77777777" w:rsidR="002A3835" w:rsidRPr="007139CC" w:rsidRDefault="002A3835" w:rsidP="004402C0">
            <w:pPr>
              <w:jc w:val="center"/>
              <w:rPr>
                <w:rFonts w:ascii="仿宋" w:eastAsia="仿宋" w:hAnsi="仿宋" w:hint="eastAsia"/>
                <w:szCs w:val="21"/>
              </w:rPr>
            </w:pPr>
          </w:p>
        </w:tc>
        <w:tc>
          <w:tcPr>
            <w:tcW w:w="986" w:type="pct"/>
            <w:noWrap/>
          </w:tcPr>
          <w:p w14:paraId="177810F3" w14:textId="77777777" w:rsidR="002A3835" w:rsidRPr="007139CC" w:rsidRDefault="002A3835" w:rsidP="004402C0">
            <w:pPr>
              <w:jc w:val="center"/>
              <w:rPr>
                <w:rFonts w:ascii="仿宋" w:eastAsia="仿宋" w:hAnsi="仿宋" w:hint="eastAsia"/>
                <w:szCs w:val="21"/>
              </w:rPr>
            </w:pPr>
          </w:p>
        </w:tc>
      </w:tr>
      <w:tr w:rsidR="002A3835" w:rsidRPr="007139CC" w14:paraId="5DDD2718" w14:textId="77777777" w:rsidTr="002A3835">
        <w:trPr>
          <w:trHeight w:val="288"/>
          <w:jc w:val="center"/>
        </w:trPr>
        <w:tc>
          <w:tcPr>
            <w:tcW w:w="349" w:type="pct"/>
            <w:noWrap/>
            <w:hideMark/>
          </w:tcPr>
          <w:p w14:paraId="4B9CA62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97</w:t>
            </w:r>
          </w:p>
        </w:tc>
        <w:tc>
          <w:tcPr>
            <w:tcW w:w="1262" w:type="pct"/>
            <w:noWrap/>
            <w:hideMark/>
          </w:tcPr>
          <w:p w14:paraId="539F3D7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垂盆草(配方颗粒)</w:t>
            </w:r>
          </w:p>
        </w:tc>
        <w:tc>
          <w:tcPr>
            <w:tcW w:w="472" w:type="pct"/>
          </w:tcPr>
          <w:p w14:paraId="1F05345B" w14:textId="77777777" w:rsidR="002A3835" w:rsidRPr="007139CC" w:rsidRDefault="002A3835" w:rsidP="004402C0">
            <w:pPr>
              <w:jc w:val="center"/>
              <w:rPr>
                <w:rFonts w:ascii="仿宋" w:eastAsia="仿宋" w:hAnsi="仿宋" w:hint="eastAsia"/>
                <w:szCs w:val="21"/>
              </w:rPr>
            </w:pPr>
          </w:p>
        </w:tc>
        <w:tc>
          <w:tcPr>
            <w:tcW w:w="463" w:type="pct"/>
          </w:tcPr>
          <w:p w14:paraId="25B636CA" w14:textId="77777777" w:rsidR="002A3835" w:rsidRPr="007139CC" w:rsidRDefault="002A3835" w:rsidP="004402C0">
            <w:pPr>
              <w:jc w:val="center"/>
              <w:rPr>
                <w:rFonts w:ascii="仿宋" w:eastAsia="仿宋" w:hAnsi="仿宋" w:hint="eastAsia"/>
                <w:szCs w:val="21"/>
              </w:rPr>
            </w:pPr>
          </w:p>
        </w:tc>
        <w:tc>
          <w:tcPr>
            <w:tcW w:w="696" w:type="pct"/>
          </w:tcPr>
          <w:p w14:paraId="5A60B1E8" w14:textId="77777777" w:rsidR="002A3835" w:rsidRPr="007139CC" w:rsidRDefault="002A3835" w:rsidP="004402C0">
            <w:pPr>
              <w:jc w:val="center"/>
              <w:rPr>
                <w:rFonts w:ascii="仿宋" w:eastAsia="仿宋" w:hAnsi="仿宋" w:hint="eastAsia"/>
                <w:szCs w:val="21"/>
              </w:rPr>
            </w:pPr>
          </w:p>
        </w:tc>
        <w:tc>
          <w:tcPr>
            <w:tcW w:w="772" w:type="pct"/>
          </w:tcPr>
          <w:p w14:paraId="4A95F8E8" w14:textId="77777777" w:rsidR="002A3835" w:rsidRPr="007139CC" w:rsidRDefault="002A3835" w:rsidP="004402C0">
            <w:pPr>
              <w:jc w:val="center"/>
              <w:rPr>
                <w:rFonts w:ascii="仿宋" w:eastAsia="仿宋" w:hAnsi="仿宋" w:hint="eastAsia"/>
                <w:szCs w:val="21"/>
              </w:rPr>
            </w:pPr>
          </w:p>
        </w:tc>
        <w:tc>
          <w:tcPr>
            <w:tcW w:w="986" w:type="pct"/>
            <w:noWrap/>
          </w:tcPr>
          <w:p w14:paraId="767ABE22" w14:textId="77777777" w:rsidR="002A3835" w:rsidRPr="007139CC" w:rsidRDefault="002A3835" w:rsidP="004402C0">
            <w:pPr>
              <w:jc w:val="center"/>
              <w:rPr>
                <w:rFonts w:ascii="仿宋" w:eastAsia="仿宋" w:hAnsi="仿宋" w:hint="eastAsia"/>
                <w:szCs w:val="21"/>
              </w:rPr>
            </w:pPr>
          </w:p>
        </w:tc>
      </w:tr>
      <w:tr w:rsidR="002A3835" w:rsidRPr="007139CC" w14:paraId="044FA4FA" w14:textId="77777777" w:rsidTr="002A3835">
        <w:trPr>
          <w:trHeight w:val="288"/>
          <w:jc w:val="center"/>
        </w:trPr>
        <w:tc>
          <w:tcPr>
            <w:tcW w:w="349" w:type="pct"/>
            <w:noWrap/>
            <w:hideMark/>
          </w:tcPr>
          <w:p w14:paraId="0831B09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98</w:t>
            </w:r>
          </w:p>
        </w:tc>
        <w:tc>
          <w:tcPr>
            <w:tcW w:w="1262" w:type="pct"/>
            <w:noWrap/>
            <w:hideMark/>
          </w:tcPr>
          <w:p w14:paraId="755067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刺猬皮(配方颗粒)</w:t>
            </w:r>
          </w:p>
        </w:tc>
        <w:tc>
          <w:tcPr>
            <w:tcW w:w="472" w:type="pct"/>
          </w:tcPr>
          <w:p w14:paraId="28A9E562" w14:textId="77777777" w:rsidR="002A3835" w:rsidRPr="007139CC" w:rsidRDefault="002A3835" w:rsidP="004402C0">
            <w:pPr>
              <w:jc w:val="center"/>
              <w:rPr>
                <w:rFonts w:ascii="仿宋" w:eastAsia="仿宋" w:hAnsi="仿宋" w:hint="eastAsia"/>
                <w:szCs w:val="21"/>
              </w:rPr>
            </w:pPr>
          </w:p>
        </w:tc>
        <w:tc>
          <w:tcPr>
            <w:tcW w:w="463" w:type="pct"/>
          </w:tcPr>
          <w:p w14:paraId="18D19AF9" w14:textId="77777777" w:rsidR="002A3835" w:rsidRPr="007139CC" w:rsidRDefault="002A3835" w:rsidP="004402C0">
            <w:pPr>
              <w:jc w:val="center"/>
              <w:rPr>
                <w:rFonts w:ascii="仿宋" w:eastAsia="仿宋" w:hAnsi="仿宋" w:hint="eastAsia"/>
                <w:szCs w:val="21"/>
              </w:rPr>
            </w:pPr>
          </w:p>
        </w:tc>
        <w:tc>
          <w:tcPr>
            <w:tcW w:w="696" w:type="pct"/>
          </w:tcPr>
          <w:p w14:paraId="3C33090A" w14:textId="77777777" w:rsidR="002A3835" w:rsidRPr="007139CC" w:rsidRDefault="002A3835" w:rsidP="004402C0">
            <w:pPr>
              <w:jc w:val="center"/>
              <w:rPr>
                <w:rFonts w:ascii="仿宋" w:eastAsia="仿宋" w:hAnsi="仿宋" w:hint="eastAsia"/>
                <w:szCs w:val="21"/>
              </w:rPr>
            </w:pPr>
          </w:p>
        </w:tc>
        <w:tc>
          <w:tcPr>
            <w:tcW w:w="772" w:type="pct"/>
          </w:tcPr>
          <w:p w14:paraId="0CEEA285" w14:textId="77777777" w:rsidR="002A3835" w:rsidRPr="007139CC" w:rsidRDefault="002A3835" w:rsidP="004402C0">
            <w:pPr>
              <w:jc w:val="center"/>
              <w:rPr>
                <w:rFonts w:ascii="仿宋" w:eastAsia="仿宋" w:hAnsi="仿宋" w:hint="eastAsia"/>
                <w:szCs w:val="21"/>
              </w:rPr>
            </w:pPr>
          </w:p>
        </w:tc>
        <w:tc>
          <w:tcPr>
            <w:tcW w:w="986" w:type="pct"/>
            <w:noWrap/>
          </w:tcPr>
          <w:p w14:paraId="39DD92A5" w14:textId="77777777" w:rsidR="002A3835" w:rsidRPr="007139CC" w:rsidRDefault="002A3835" w:rsidP="004402C0">
            <w:pPr>
              <w:jc w:val="center"/>
              <w:rPr>
                <w:rFonts w:ascii="仿宋" w:eastAsia="仿宋" w:hAnsi="仿宋" w:hint="eastAsia"/>
                <w:szCs w:val="21"/>
              </w:rPr>
            </w:pPr>
          </w:p>
        </w:tc>
      </w:tr>
      <w:tr w:rsidR="002A3835" w:rsidRPr="007139CC" w14:paraId="55A5E5F1" w14:textId="77777777" w:rsidTr="002A3835">
        <w:trPr>
          <w:trHeight w:val="288"/>
          <w:jc w:val="center"/>
        </w:trPr>
        <w:tc>
          <w:tcPr>
            <w:tcW w:w="349" w:type="pct"/>
            <w:noWrap/>
            <w:hideMark/>
          </w:tcPr>
          <w:p w14:paraId="7E78C6E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99</w:t>
            </w:r>
          </w:p>
        </w:tc>
        <w:tc>
          <w:tcPr>
            <w:tcW w:w="1262" w:type="pct"/>
            <w:noWrap/>
            <w:hideMark/>
          </w:tcPr>
          <w:p w14:paraId="7A73CC6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醋鳖甲(配方颗粒)</w:t>
            </w:r>
          </w:p>
        </w:tc>
        <w:tc>
          <w:tcPr>
            <w:tcW w:w="472" w:type="pct"/>
          </w:tcPr>
          <w:p w14:paraId="4775A40C" w14:textId="77777777" w:rsidR="002A3835" w:rsidRPr="007139CC" w:rsidRDefault="002A3835" w:rsidP="004402C0">
            <w:pPr>
              <w:jc w:val="center"/>
              <w:rPr>
                <w:rFonts w:ascii="仿宋" w:eastAsia="仿宋" w:hAnsi="仿宋" w:hint="eastAsia"/>
                <w:szCs w:val="21"/>
              </w:rPr>
            </w:pPr>
          </w:p>
        </w:tc>
        <w:tc>
          <w:tcPr>
            <w:tcW w:w="463" w:type="pct"/>
          </w:tcPr>
          <w:p w14:paraId="07233A5A" w14:textId="77777777" w:rsidR="002A3835" w:rsidRPr="007139CC" w:rsidRDefault="002A3835" w:rsidP="004402C0">
            <w:pPr>
              <w:jc w:val="center"/>
              <w:rPr>
                <w:rFonts w:ascii="仿宋" w:eastAsia="仿宋" w:hAnsi="仿宋" w:hint="eastAsia"/>
                <w:szCs w:val="21"/>
              </w:rPr>
            </w:pPr>
          </w:p>
        </w:tc>
        <w:tc>
          <w:tcPr>
            <w:tcW w:w="696" w:type="pct"/>
          </w:tcPr>
          <w:p w14:paraId="6D8247F0" w14:textId="77777777" w:rsidR="002A3835" w:rsidRPr="007139CC" w:rsidRDefault="002A3835" w:rsidP="004402C0">
            <w:pPr>
              <w:jc w:val="center"/>
              <w:rPr>
                <w:rFonts w:ascii="仿宋" w:eastAsia="仿宋" w:hAnsi="仿宋" w:hint="eastAsia"/>
                <w:szCs w:val="21"/>
              </w:rPr>
            </w:pPr>
          </w:p>
        </w:tc>
        <w:tc>
          <w:tcPr>
            <w:tcW w:w="772" w:type="pct"/>
          </w:tcPr>
          <w:p w14:paraId="3A0EB9B3" w14:textId="77777777" w:rsidR="002A3835" w:rsidRPr="007139CC" w:rsidRDefault="002A3835" w:rsidP="004402C0">
            <w:pPr>
              <w:jc w:val="center"/>
              <w:rPr>
                <w:rFonts w:ascii="仿宋" w:eastAsia="仿宋" w:hAnsi="仿宋" w:hint="eastAsia"/>
                <w:szCs w:val="21"/>
              </w:rPr>
            </w:pPr>
          </w:p>
        </w:tc>
        <w:tc>
          <w:tcPr>
            <w:tcW w:w="986" w:type="pct"/>
            <w:noWrap/>
          </w:tcPr>
          <w:p w14:paraId="61F6D713" w14:textId="77777777" w:rsidR="002A3835" w:rsidRPr="007139CC" w:rsidRDefault="002A3835" w:rsidP="004402C0">
            <w:pPr>
              <w:jc w:val="center"/>
              <w:rPr>
                <w:rFonts w:ascii="仿宋" w:eastAsia="仿宋" w:hAnsi="仿宋" w:hint="eastAsia"/>
                <w:szCs w:val="21"/>
              </w:rPr>
            </w:pPr>
          </w:p>
        </w:tc>
      </w:tr>
      <w:tr w:rsidR="002A3835" w:rsidRPr="007139CC" w14:paraId="772D699D" w14:textId="77777777" w:rsidTr="002A3835">
        <w:trPr>
          <w:trHeight w:val="288"/>
          <w:jc w:val="center"/>
        </w:trPr>
        <w:tc>
          <w:tcPr>
            <w:tcW w:w="349" w:type="pct"/>
            <w:noWrap/>
            <w:hideMark/>
          </w:tcPr>
          <w:p w14:paraId="587339E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100</w:t>
            </w:r>
          </w:p>
        </w:tc>
        <w:tc>
          <w:tcPr>
            <w:tcW w:w="1262" w:type="pct"/>
            <w:noWrap/>
            <w:hideMark/>
          </w:tcPr>
          <w:p w14:paraId="5781F7B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醋龟甲(配方颗粒)</w:t>
            </w:r>
          </w:p>
        </w:tc>
        <w:tc>
          <w:tcPr>
            <w:tcW w:w="472" w:type="pct"/>
          </w:tcPr>
          <w:p w14:paraId="3009E1CE" w14:textId="77777777" w:rsidR="002A3835" w:rsidRPr="007139CC" w:rsidRDefault="002A3835" w:rsidP="004402C0">
            <w:pPr>
              <w:jc w:val="center"/>
              <w:rPr>
                <w:rFonts w:ascii="仿宋" w:eastAsia="仿宋" w:hAnsi="仿宋" w:hint="eastAsia"/>
                <w:szCs w:val="21"/>
              </w:rPr>
            </w:pPr>
          </w:p>
        </w:tc>
        <w:tc>
          <w:tcPr>
            <w:tcW w:w="463" w:type="pct"/>
          </w:tcPr>
          <w:p w14:paraId="06287501" w14:textId="77777777" w:rsidR="002A3835" w:rsidRPr="007139CC" w:rsidRDefault="002A3835" w:rsidP="004402C0">
            <w:pPr>
              <w:jc w:val="center"/>
              <w:rPr>
                <w:rFonts w:ascii="仿宋" w:eastAsia="仿宋" w:hAnsi="仿宋" w:hint="eastAsia"/>
                <w:szCs w:val="21"/>
              </w:rPr>
            </w:pPr>
          </w:p>
        </w:tc>
        <w:tc>
          <w:tcPr>
            <w:tcW w:w="696" w:type="pct"/>
          </w:tcPr>
          <w:p w14:paraId="591D60AF" w14:textId="77777777" w:rsidR="002A3835" w:rsidRPr="007139CC" w:rsidRDefault="002A3835" w:rsidP="004402C0">
            <w:pPr>
              <w:jc w:val="center"/>
              <w:rPr>
                <w:rFonts w:ascii="仿宋" w:eastAsia="仿宋" w:hAnsi="仿宋" w:hint="eastAsia"/>
                <w:szCs w:val="21"/>
              </w:rPr>
            </w:pPr>
          </w:p>
        </w:tc>
        <w:tc>
          <w:tcPr>
            <w:tcW w:w="772" w:type="pct"/>
          </w:tcPr>
          <w:p w14:paraId="5712F1B0" w14:textId="77777777" w:rsidR="002A3835" w:rsidRPr="007139CC" w:rsidRDefault="002A3835" w:rsidP="004402C0">
            <w:pPr>
              <w:jc w:val="center"/>
              <w:rPr>
                <w:rFonts w:ascii="仿宋" w:eastAsia="仿宋" w:hAnsi="仿宋" w:hint="eastAsia"/>
                <w:szCs w:val="21"/>
              </w:rPr>
            </w:pPr>
          </w:p>
        </w:tc>
        <w:tc>
          <w:tcPr>
            <w:tcW w:w="986" w:type="pct"/>
            <w:noWrap/>
          </w:tcPr>
          <w:p w14:paraId="0CCEDE28" w14:textId="77777777" w:rsidR="002A3835" w:rsidRPr="007139CC" w:rsidRDefault="002A3835" w:rsidP="004402C0">
            <w:pPr>
              <w:jc w:val="center"/>
              <w:rPr>
                <w:rFonts w:ascii="仿宋" w:eastAsia="仿宋" w:hAnsi="仿宋" w:hint="eastAsia"/>
                <w:szCs w:val="21"/>
              </w:rPr>
            </w:pPr>
          </w:p>
        </w:tc>
      </w:tr>
      <w:tr w:rsidR="002A3835" w:rsidRPr="007139CC" w14:paraId="52DE8053" w14:textId="77777777" w:rsidTr="002A3835">
        <w:trPr>
          <w:trHeight w:val="288"/>
          <w:jc w:val="center"/>
        </w:trPr>
        <w:tc>
          <w:tcPr>
            <w:tcW w:w="349" w:type="pct"/>
            <w:noWrap/>
            <w:hideMark/>
          </w:tcPr>
          <w:p w14:paraId="2439980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101</w:t>
            </w:r>
          </w:p>
        </w:tc>
        <w:tc>
          <w:tcPr>
            <w:tcW w:w="1262" w:type="pct"/>
            <w:noWrap/>
            <w:hideMark/>
          </w:tcPr>
          <w:p w14:paraId="508954D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醋没药(配方颗粒)</w:t>
            </w:r>
          </w:p>
        </w:tc>
        <w:tc>
          <w:tcPr>
            <w:tcW w:w="472" w:type="pct"/>
          </w:tcPr>
          <w:p w14:paraId="3F880329" w14:textId="77777777" w:rsidR="002A3835" w:rsidRPr="007139CC" w:rsidRDefault="002A3835" w:rsidP="004402C0">
            <w:pPr>
              <w:jc w:val="center"/>
              <w:rPr>
                <w:rFonts w:ascii="仿宋" w:eastAsia="仿宋" w:hAnsi="仿宋" w:hint="eastAsia"/>
                <w:szCs w:val="21"/>
              </w:rPr>
            </w:pPr>
          </w:p>
        </w:tc>
        <w:tc>
          <w:tcPr>
            <w:tcW w:w="463" w:type="pct"/>
          </w:tcPr>
          <w:p w14:paraId="5FEE13EF" w14:textId="77777777" w:rsidR="002A3835" w:rsidRPr="007139CC" w:rsidRDefault="002A3835" w:rsidP="004402C0">
            <w:pPr>
              <w:jc w:val="center"/>
              <w:rPr>
                <w:rFonts w:ascii="仿宋" w:eastAsia="仿宋" w:hAnsi="仿宋" w:hint="eastAsia"/>
                <w:szCs w:val="21"/>
              </w:rPr>
            </w:pPr>
          </w:p>
        </w:tc>
        <w:tc>
          <w:tcPr>
            <w:tcW w:w="696" w:type="pct"/>
          </w:tcPr>
          <w:p w14:paraId="4B7FA212" w14:textId="77777777" w:rsidR="002A3835" w:rsidRPr="007139CC" w:rsidRDefault="002A3835" w:rsidP="004402C0">
            <w:pPr>
              <w:jc w:val="center"/>
              <w:rPr>
                <w:rFonts w:ascii="仿宋" w:eastAsia="仿宋" w:hAnsi="仿宋" w:hint="eastAsia"/>
                <w:szCs w:val="21"/>
              </w:rPr>
            </w:pPr>
          </w:p>
        </w:tc>
        <w:tc>
          <w:tcPr>
            <w:tcW w:w="772" w:type="pct"/>
          </w:tcPr>
          <w:p w14:paraId="7A797C1B" w14:textId="77777777" w:rsidR="002A3835" w:rsidRPr="007139CC" w:rsidRDefault="002A3835" w:rsidP="004402C0">
            <w:pPr>
              <w:jc w:val="center"/>
              <w:rPr>
                <w:rFonts w:ascii="仿宋" w:eastAsia="仿宋" w:hAnsi="仿宋" w:hint="eastAsia"/>
                <w:szCs w:val="21"/>
              </w:rPr>
            </w:pPr>
          </w:p>
        </w:tc>
        <w:tc>
          <w:tcPr>
            <w:tcW w:w="986" w:type="pct"/>
            <w:noWrap/>
          </w:tcPr>
          <w:p w14:paraId="219B0368" w14:textId="77777777" w:rsidR="002A3835" w:rsidRPr="007139CC" w:rsidRDefault="002A3835" w:rsidP="004402C0">
            <w:pPr>
              <w:jc w:val="center"/>
              <w:rPr>
                <w:rFonts w:ascii="仿宋" w:eastAsia="仿宋" w:hAnsi="仿宋" w:hint="eastAsia"/>
                <w:szCs w:val="21"/>
              </w:rPr>
            </w:pPr>
          </w:p>
        </w:tc>
      </w:tr>
      <w:tr w:rsidR="002A3835" w:rsidRPr="007139CC" w14:paraId="5D5F2F67" w14:textId="77777777" w:rsidTr="002A3835">
        <w:trPr>
          <w:trHeight w:val="288"/>
          <w:jc w:val="center"/>
        </w:trPr>
        <w:tc>
          <w:tcPr>
            <w:tcW w:w="349" w:type="pct"/>
            <w:noWrap/>
            <w:hideMark/>
          </w:tcPr>
          <w:p w14:paraId="3CEDDE4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102</w:t>
            </w:r>
          </w:p>
        </w:tc>
        <w:tc>
          <w:tcPr>
            <w:tcW w:w="1262" w:type="pct"/>
            <w:noWrap/>
            <w:hideMark/>
          </w:tcPr>
          <w:p w14:paraId="0C75E3E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醋青皮(配方颗粒)</w:t>
            </w:r>
          </w:p>
        </w:tc>
        <w:tc>
          <w:tcPr>
            <w:tcW w:w="472" w:type="pct"/>
          </w:tcPr>
          <w:p w14:paraId="21B4C3AD" w14:textId="77777777" w:rsidR="002A3835" w:rsidRPr="007139CC" w:rsidRDefault="002A3835" w:rsidP="004402C0">
            <w:pPr>
              <w:jc w:val="center"/>
              <w:rPr>
                <w:rFonts w:ascii="仿宋" w:eastAsia="仿宋" w:hAnsi="仿宋" w:hint="eastAsia"/>
                <w:szCs w:val="21"/>
              </w:rPr>
            </w:pPr>
          </w:p>
        </w:tc>
        <w:tc>
          <w:tcPr>
            <w:tcW w:w="463" w:type="pct"/>
          </w:tcPr>
          <w:p w14:paraId="2EC38483" w14:textId="77777777" w:rsidR="002A3835" w:rsidRPr="007139CC" w:rsidRDefault="002A3835" w:rsidP="004402C0">
            <w:pPr>
              <w:jc w:val="center"/>
              <w:rPr>
                <w:rFonts w:ascii="仿宋" w:eastAsia="仿宋" w:hAnsi="仿宋" w:hint="eastAsia"/>
                <w:szCs w:val="21"/>
              </w:rPr>
            </w:pPr>
          </w:p>
        </w:tc>
        <w:tc>
          <w:tcPr>
            <w:tcW w:w="696" w:type="pct"/>
          </w:tcPr>
          <w:p w14:paraId="1DBF6611" w14:textId="77777777" w:rsidR="002A3835" w:rsidRPr="007139CC" w:rsidRDefault="002A3835" w:rsidP="004402C0">
            <w:pPr>
              <w:jc w:val="center"/>
              <w:rPr>
                <w:rFonts w:ascii="仿宋" w:eastAsia="仿宋" w:hAnsi="仿宋" w:hint="eastAsia"/>
                <w:szCs w:val="21"/>
              </w:rPr>
            </w:pPr>
          </w:p>
        </w:tc>
        <w:tc>
          <w:tcPr>
            <w:tcW w:w="772" w:type="pct"/>
          </w:tcPr>
          <w:p w14:paraId="52BB50CC" w14:textId="77777777" w:rsidR="002A3835" w:rsidRPr="007139CC" w:rsidRDefault="002A3835" w:rsidP="004402C0">
            <w:pPr>
              <w:jc w:val="center"/>
              <w:rPr>
                <w:rFonts w:ascii="仿宋" w:eastAsia="仿宋" w:hAnsi="仿宋" w:hint="eastAsia"/>
                <w:szCs w:val="21"/>
              </w:rPr>
            </w:pPr>
          </w:p>
        </w:tc>
        <w:tc>
          <w:tcPr>
            <w:tcW w:w="986" w:type="pct"/>
            <w:noWrap/>
          </w:tcPr>
          <w:p w14:paraId="77178BE8" w14:textId="77777777" w:rsidR="002A3835" w:rsidRPr="007139CC" w:rsidRDefault="002A3835" w:rsidP="004402C0">
            <w:pPr>
              <w:jc w:val="center"/>
              <w:rPr>
                <w:rFonts w:ascii="仿宋" w:eastAsia="仿宋" w:hAnsi="仿宋" w:hint="eastAsia"/>
                <w:szCs w:val="21"/>
              </w:rPr>
            </w:pPr>
          </w:p>
        </w:tc>
      </w:tr>
      <w:tr w:rsidR="002A3835" w:rsidRPr="007139CC" w14:paraId="4BCFF097" w14:textId="77777777" w:rsidTr="002A3835">
        <w:trPr>
          <w:trHeight w:val="288"/>
          <w:jc w:val="center"/>
        </w:trPr>
        <w:tc>
          <w:tcPr>
            <w:tcW w:w="349" w:type="pct"/>
            <w:noWrap/>
            <w:hideMark/>
          </w:tcPr>
          <w:p w14:paraId="27AA607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103</w:t>
            </w:r>
          </w:p>
        </w:tc>
        <w:tc>
          <w:tcPr>
            <w:tcW w:w="1262" w:type="pct"/>
            <w:noWrap/>
            <w:hideMark/>
          </w:tcPr>
          <w:p w14:paraId="4E431A6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醋乳香(配方颗粒)</w:t>
            </w:r>
          </w:p>
        </w:tc>
        <w:tc>
          <w:tcPr>
            <w:tcW w:w="472" w:type="pct"/>
          </w:tcPr>
          <w:p w14:paraId="7F58E091" w14:textId="77777777" w:rsidR="002A3835" w:rsidRPr="007139CC" w:rsidRDefault="002A3835" w:rsidP="004402C0">
            <w:pPr>
              <w:jc w:val="center"/>
              <w:rPr>
                <w:rFonts w:ascii="仿宋" w:eastAsia="仿宋" w:hAnsi="仿宋" w:hint="eastAsia"/>
                <w:szCs w:val="21"/>
              </w:rPr>
            </w:pPr>
          </w:p>
        </w:tc>
        <w:tc>
          <w:tcPr>
            <w:tcW w:w="463" w:type="pct"/>
          </w:tcPr>
          <w:p w14:paraId="0FAC243F" w14:textId="77777777" w:rsidR="002A3835" w:rsidRPr="007139CC" w:rsidRDefault="002A3835" w:rsidP="004402C0">
            <w:pPr>
              <w:jc w:val="center"/>
              <w:rPr>
                <w:rFonts w:ascii="仿宋" w:eastAsia="仿宋" w:hAnsi="仿宋" w:hint="eastAsia"/>
                <w:szCs w:val="21"/>
              </w:rPr>
            </w:pPr>
          </w:p>
        </w:tc>
        <w:tc>
          <w:tcPr>
            <w:tcW w:w="696" w:type="pct"/>
          </w:tcPr>
          <w:p w14:paraId="59F74B3E" w14:textId="77777777" w:rsidR="002A3835" w:rsidRPr="007139CC" w:rsidRDefault="002A3835" w:rsidP="004402C0">
            <w:pPr>
              <w:jc w:val="center"/>
              <w:rPr>
                <w:rFonts w:ascii="仿宋" w:eastAsia="仿宋" w:hAnsi="仿宋" w:hint="eastAsia"/>
                <w:szCs w:val="21"/>
              </w:rPr>
            </w:pPr>
          </w:p>
        </w:tc>
        <w:tc>
          <w:tcPr>
            <w:tcW w:w="772" w:type="pct"/>
          </w:tcPr>
          <w:p w14:paraId="7F0E78DD" w14:textId="77777777" w:rsidR="002A3835" w:rsidRPr="007139CC" w:rsidRDefault="002A3835" w:rsidP="004402C0">
            <w:pPr>
              <w:jc w:val="center"/>
              <w:rPr>
                <w:rFonts w:ascii="仿宋" w:eastAsia="仿宋" w:hAnsi="仿宋" w:hint="eastAsia"/>
                <w:szCs w:val="21"/>
              </w:rPr>
            </w:pPr>
          </w:p>
        </w:tc>
        <w:tc>
          <w:tcPr>
            <w:tcW w:w="986" w:type="pct"/>
            <w:noWrap/>
          </w:tcPr>
          <w:p w14:paraId="693FB357" w14:textId="77777777" w:rsidR="002A3835" w:rsidRPr="007139CC" w:rsidRDefault="002A3835" w:rsidP="004402C0">
            <w:pPr>
              <w:jc w:val="center"/>
              <w:rPr>
                <w:rFonts w:ascii="仿宋" w:eastAsia="仿宋" w:hAnsi="仿宋" w:hint="eastAsia"/>
                <w:szCs w:val="21"/>
              </w:rPr>
            </w:pPr>
          </w:p>
        </w:tc>
      </w:tr>
      <w:tr w:rsidR="002A3835" w:rsidRPr="007139CC" w14:paraId="1D55C01F" w14:textId="77777777" w:rsidTr="002A3835">
        <w:trPr>
          <w:trHeight w:val="288"/>
          <w:jc w:val="center"/>
        </w:trPr>
        <w:tc>
          <w:tcPr>
            <w:tcW w:w="349" w:type="pct"/>
            <w:noWrap/>
            <w:hideMark/>
          </w:tcPr>
          <w:p w14:paraId="034D9E7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104</w:t>
            </w:r>
          </w:p>
        </w:tc>
        <w:tc>
          <w:tcPr>
            <w:tcW w:w="1262" w:type="pct"/>
            <w:noWrap/>
            <w:hideMark/>
          </w:tcPr>
          <w:p w14:paraId="53C5B56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醋香附(配方颗粒)</w:t>
            </w:r>
          </w:p>
        </w:tc>
        <w:tc>
          <w:tcPr>
            <w:tcW w:w="472" w:type="pct"/>
          </w:tcPr>
          <w:p w14:paraId="62CD9074" w14:textId="77777777" w:rsidR="002A3835" w:rsidRPr="007139CC" w:rsidRDefault="002A3835" w:rsidP="004402C0">
            <w:pPr>
              <w:jc w:val="center"/>
              <w:rPr>
                <w:rFonts w:ascii="仿宋" w:eastAsia="仿宋" w:hAnsi="仿宋" w:hint="eastAsia"/>
                <w:szCs w:val="21"/>
              </w:rPr>
            </w:pPr>
          </w:p>
        </w:tc>
        <w:tc>
          <w:tcPr>
            <w:tcW w:w="463" w:type="pct"/>
          </w:tcPr>
          <w:p w14:paraId="032BA708" w14:textId="77777777" w:rsidR="002A3835" w:rsidRPr="007139CC" w:rsidRDefault="002A3835" w:rsidP="004402C0">
            <w:pPr>
              <w:jc w:val="center"/>
              <w:rPr>
                <w:rFonts w:ascii="仿宋" w:eastAsia="仿宋" w:hAnsi="仿宋" w:hint="eastAsia"/>
                <w:szCs w:val="21"/>
              </w:rPr>
            </w:pPr>
          </w:p>
        </w:tc>
        <w:tc>
          <w:tcPr>
            <w:tcW w:w="696" w:type="pct"/>
          </w:tcPr>
          <w:p w14:paraId="3CB39F2B" w14:textId="77777777" w:rsidR="002A3835" w:rsidRPr="007139CC" w:rsidRDefault="002A3835" w:rsidP="004402C0">
            <w:pPr>
              <w:jc w:val="center"/>
              <w:rPr>
                <w:rFonts w:ascii="仿宋" w:eastAsia="仿宋" w:hAnsi="仿宋" w:hint="eastAsia"/>
                <w:szCs w:val="21"/>
              </w:rPr>
            </w:pPr>
          </w:p>
        </w:tc>
        <w:tc>
          <w:tcPr>
            <w:tcW w:w="772" w:type="pct"/>
          </w:tcPr>
          <w:p w14:paraId="51EE167B" w14:textId="77777777" w:rsidR="002A3835" w:rsidRPr="007139CC" w:rsidRDefault="002A3835" w:rsidP="004402C0">
            <w:pPr>
              <w:jc w:val="center"/>
              <w:rPr>
                <w:rFonts w:ascii="仿宋" w:eastAsia="仿宋" w:hAnsi="仿宋" w:hint="eastAsia"/>
                <w:szCs w:val="21"/>
              </w:rPr>
            </w:pPr>
          </w:p>
        </w:tc>
        <w:tc>
          <w:tcPr>
            <w:tcW w:w="986" w:type="pct"/>
            <w:noWrap/>
          </w:tcPr>
          <w:p w14:paraId="35E13FB5" w14:textId="77777777" w:rsidR="002A3835" w:rsidRPr="007139CC" w:rsidRDefault="002A3835" w:rsidP="004402C0">
            <w:pPr>
              <w:jc w:val="center"/>
              <w:rPr>
                <w:rFonts w:ascii="仿宋" w:eastAsia="仿宋" w:hAnsi="仿宋" w:hint="eastAsia"/>
                <w:szCs w:val="21"/>
              </w:rPr>
            </w:pPr>
          </w:p>
        </w:tc>
      </w:tr>
      <w:tr w:rsidR="002A3835" w:rsidRPr="007139CC" w14:paraId="0A83E7C1" w14:textId="77777777" w:rsidTr="002A3835">
        <w:trPr>
          <w:trHeight w:val="288"/>
          <w:jc w:val="center"/>
        </w:trPr>
        <w:tc>
          <w:tcPr>
            <w:tcW w:w="349" w:type="pct"/>
            <w:noWrap/>
            <w:hideMark/>
          </w:tcPr>
          <w:p w14:paraId="7DB8360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105</w:t>
            </w:r>
          </w:p>
        </w:tc>
        <w:tc>
          <w:tcPr>
            <w:tcW w:w="1262" w:type="pct"/>
            <w:noWrap/>
            <w:hideMark/>
          </w:tcPr>
          <w:p w14:paraId="1EFDC9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醋延胡索(配方颗粒)</w:t>
            </w:r>
          </w:p>
        </w:tc>
        <w:tc>
          <w:tcPr>
            <w:tcW w:w="472" w:type="pct"/>
          </w:tcPr>
          <w:p w14:paraId="09323D99" w14:textId="77777777" w:rsidR="002A3835" w:rsidRPr="007139CC" w:rsidRDefault="002A3835" w:rsidP="004402C0">
            <w:pPr>
              <w:jc w:val="center"/>
              <w:rPr>
                <w:rFonts w:ascii="仿宋" w:eastAsia="仿宋" w:hAnsi="仿宋" w:hint="eastAsia"/>
                <w:szCs w:val="21"/>
              </w:rPr>
            </w:pPr>
          </w:p>
        </w:tc>
        <w:tc>
          <w:tcPr>
            <w:tcW w:w="463" w:type="pct"/>
          </w:tcPr>
          <w:p w14:paraId="6771BE71" w14:textId="77777777" w:rsidR="002A3835" w:rsidRPr="007139CC" w:rsidRDefault="002A3835" w:rsidP="004402C0">
            <w:pPr>
              <w:jc w:val="center"/>
              <w:rPr>
                <w:rFonts w:ascii="仿宋" w:eastAsia="仿宋" w:hAnsi="仿宋" w:hint="eastAsia"/>
                <w:szCs w:val="21"/>
              </w:rPr>
            </w:pPr>
          </w:p>
        </w:tc>
        <w:tc>
          <w:tcPr>
            <w:tcW w:w="696" w:type="pct"/>
          </w:tcPr>
          <w:p w14:paraId="11A3E72B" w14:textId="77777777" w:rsidR="002A3835" w:rsidRPr="007139CC" w:rsidRDefault="002A3835" w:rsidP="004402C0">
            <w:pPr>
              <w:jc w:val="center"/>
              <w:rPr>
                <w:rFonts w:ascii="仿宋" w:eastAsia="仿宋" w:hAnsi="仿宋" w:hint="eastAsia"/>
                <w:szCs w:val="21"/>
              </w:rPr>
            </w:pPr>
          </w:p>
        </w:tc>
        <w:tc>
          <w:tcPr>
            <w:tcW w:w="772" w:type="pct"/>
          </w:tcPr>
          <w:p w14:paraId="57E82899" w14:textId="77777777" w:rsidR="002A3835" w:rsidRPr="007139CC" w:rsidRDefault="002A3835" w:rsidP="004402C0">
            <w:pPr>
              <w:jc w:val="center"/>
              <w:rPr>
                <w:rFonts w:ascii="仿宋" w:eastAsia="仿宋" w:hAnsi="仿宋" w:hint="eastAsia"/>
                <w:szCs w:val="21"/>
              </w:rPr>
            </w:pPr>
          </w:p>
        </w:tc>
        <w:tc>
          <w:tcPr>
            <w:tcW w:w="986" w:type="pct"/>
            <w:noWrap/>
          </w:tcPr>
          <w:p w14:paraId="006A5678" w14:textId="77777777" w:rsidR="002A3835" w:rsidRPr="007139CC" w:rsidRDefault="002A3835" w:rsidP="004402C0">
            <w:pPr>
              <w:jc w:val="center"/>
              <w:rPr>
                <w:rFonts w:ascii="仿宋" w:eastAsia="仿宋" w:hAnsi="仿宋" w:hint="eastAsia"/>
                <w:szCs w:val="21"/>
              </w:rPr>
            </w:pPr>
          </w:p>
        </w:tc>
      </w:tr>
      <w:tr w:rsidR="002A3835" w:rsidRPr="007139CC" w14:paraId="6A7D660A" w14:textId="77777777" w:rsidTr="002A3835">
        <w:trPr>
          <w:trHeight w:val="288"/>
          <w:jc w:val="center"/>
        </w:trPr>
        <w:tc>
          <w:tcPr>
            <w:tcW w:w="349" w:type="pct"/>
            <w:noWrap/>
            <w:hideMark/>
          </w:tcPr>
          <w:p w14:paraId="015E866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106</w:t>
            </w:r>
          </w:p>
        </w:tc>
        <w:tc>
          <w:tcPr>
            <w:tcW w:w="1262" w:type="pct"/>
            <w:noWrap/>
            <w:hideMark/>
          </w:tcPr>
          <w:p w14:paraId="2256A74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大腹皮(配方颗粒)</w:t>
            </w:r>
          </w:p>
        </w:tc>
        <w:tc>
          <w:tcPr>
            <w:tcW w:w="472" w:type="pct"/>
          </w:tcPr>
          <w:p w14:paraId="715BEAB4" w14:textId="77777777" w:rsidR="002A3835" w:rsidRPr="007139CC" w:rsidRDefault="002A3835" w:rsidP="004402C0">
            <w:pPr>
              <w:jc w:val="center"/>
              <w:rPr>
                <w:rFonts w:ascii="仿宋" w:eastAsia="仿宋" w:hAnsi="仿宋" w:hint="eastAsia"/>
                <w:szCs w:val="21"/>
              </w:rPr>
            </w:pPr>
          </w:p>
        </w:tc>
        <w:tc>
          <w:tcPr>
            <w:tcW w:w="463" w:type="pct"/>
          </w:tcPr>
          <w:p w14:paraId="6E47E6E9" w14:textId="77777777" w:rsidR="002A3835" w:rsidRPr="007139CC" w:rsidRDefault="002A3835" w:rsidP="004402C0">
            <w:pPr>
              <w:jc w:val="center"/>
              <w:rPr>
                <w:rFonts w:ascii="仿宋" w:eastAsia="仿宋" w:hAnsi="仿宋" w:hint="eastAsia"/>
                <w:szCs w:val="21"/>
              </w:rPr>
            </w:pPr>
          </w:p>
        </w:tc>
        <w:tc>
          <w:tcPr>
            <w:tcW w:w="696" w:type="pct"/>
          </w:tcPr>
          <w:p w14:paraId="57726BA9" w14:textId="77777777" w:rsidR="002A3835" w:rsidRPr="007139CC" w:rsidRDefault="002A3835" w:rsidP="004402C0">
            <w:pPr>
              <w:jc w:val="center"/>
              <w:rPr>
                <w:rFonts w:ascii="仿宋" w:eastAsia="仿宋" w:hAnsi="仿宋" w:hint="eastAsia"/>
                <w:szCs w:val="21"/>
              </w:rPr>
            </w:pPr>
          </w:p>
        </w:tc>
        <w:tc>
          <w:tcPr>
            <w:tcW w:w="772" w:type="pct"/>
          </w:tcPr>
          <w:p w14:paraId="5B990557" w14:textId="77777777" w:rsidR="002A3835" w:rsidRPr="007139CC" w:rsidRDefault="002A3835" w:rsidP="004402C0">
            <w:pPr>
              <w:jc w:val="center"/>
              <w:rPr>
                <w:rFonts w:ascii="仿宋" w:eastAsia="仿宋" w:hAnsi="仿宋" w:hint="eastAsia"/>
                <w:szCs w:val="21"/>
              </w:rPr>
            </w:pPr>
          </w:p>
        </w:tc>
        <w:tc>
          <w:tcPr>
            <w:tcW w:w="986" w:type="pct"/>
            <w:noWrap/>
          </w:tcPr>
          <w:p w14:paraId="186EB75F" w14:textId="77777777" w:rsidR="002A3835" w:rsidRPr="007139CC" w:rsidRDefault="002A3835" w:rsidP="004402C0">
            <w:pPr>
              <w:jc w:val="center"/>
              <w:rPr>
                <w:rFonts w:ascii="仿宋" w:eastAsia="仿宋" w:hAnsi="仿宋" w:hint="eastAsia"/>
                <w:szCs w:val="21"/>
              </w:rPr>
            </w:pPr>
          </w:p>
        </w:tc>
      </w:tr>
      <w:tr w:rsidR="002A3835" w:rsidRPr="007139CC" w14:paraId="46324708" w14:textId="77777777" w:rsidTr="002A3835">
        <w:trPr>
          <w:trHeight w:val="288"/>
          <w:jc w:val="center"/>
        </w:trPr>
        <w:tc>
          <w:tcPr>
            <w:tcW w:w="349" w:type="pct"/>
            <w:noWrap/>
            <w:hideMark/>
          </w:tcPr>
          <w:p w14:paraId="67C0861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107</w:t>
            </w:r>
          </w:p>
        </w:tc>
        <w:tc>
          <w:tcPr>
            <w:tcW w:w="1262" w:type="pct"/>
            <w:noWrap/>
            <w:hideMark/>
          </w:tcPr>
          <w:p w14:paraId="5FE609B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大黄(配方颗粒)</w:t>
            </w:r>
          </w:p>
        </w:tc>
        <w:tc>
          <w:tcPr>
            <w:tcW w:w="472" w:type="pct"/>
          </w:tcPr>
          <w:p w14:paraId="17104D29" w14:textId="77777777" w:rsidR="002A3835" w:rsidRPr="007139CC" w:rsidRDefault="002A3835" w:rsidP="004402C0">
            <w:pPr>
              <w:jc w:val="center"/>
              <w:rPr>
                <w:rFonts w:ascii="仿宋" w:eastAsia="仿宋" w:hAnsi="仿宋" w:hint="eastAsia"/>
                <w:szCs w:val="21"/>
              </w:rPr>
            </w:pPr>
          </w:p>
        </w:tc>
        <w:tc>
          <w:tcPr>
            <w:tcW w:w="463" w:type="pct"/>
          </w:tcPr>
          <w:p w14:paraId="676CEBE5" w14:textId="77777777" w:rsidR="002A3835" w:rsidRPr="007139CC" w:rsidRDefault="002A3835" w:rsidP="004402C0">
            <w:pPr>
              <w:jc w:val="center"/>
              <w:rPr>
                <w:rFonts w:ascii="仿宋" w:eastAsia="仿宋" w:hAnsi="仿宋" w:hint="eastAsia"/>
                <w:szCs w:val="21"/>
              </w:rPr>
            </w:pPr>
          </w:p>
        </w:tc>
        <w:tc>
          <w:tcPr>
            <w:tcW w:w="696" w:type="pct"/>
          </w:tcPr>
          <w:p w14:paraId="58A28D67" w14:textId="77777777" w:rsidR="002A3835" w:rsidRPr="007139CC" w:rsidRDefault="002A3835" w:rsidP="004402C0">
            <w:pPr>
              <w:jc w:val="center"/>
              <w:rPr>
                <w:rFonts w:ascii="仿宋" w:eastAsia="仿宋" w:hAnsi="仿宋" w:hint="eastAsia"/>
                <w:szCs w:val="21"/>
              </w:rPr>
            </w:pPr>
          </w:p>
        </w:tc>
        <w:tc>
          <w:tcPr>
            <w:tcW w:w="772" w:type="pct"/>
          </w:tcPr>
          <w:p w14:paraId="6F1780C2" w14:textId="77777777" w:rsidR="002A3835" w:rsidRPr="007139CC" w:rsidRDefault="002A3835" w:rsidP="004402C0">
            <w:pPr>
              <w:jc w:val="center"/>
              <w:rPr>
                <w:rFonts w:ascii="仿宋" w:eastAsia="仿宋" w:hAnsi="仿宋" w:hint="eastAsia"/>
                <w:szCs w:val="21"/>
              </w:rPr>
            </w:pPr>
          </w:p>
        </w:tc>
        <w:tc>
          <w:tcPr>
            <w:tcW w:w="986" w:type="pct"/>
            <w:noWrap/>
          </w:tcPr>
          <w:p w14:paraId="73B3723B" w14:textId="77777777" w:rsidR="002A3835" w:rsidRPr="007139CC" w:rsidRDefault="002A3835" w:rsidP="004402C0">
            <w:pPr>
              <w:jc w:val="center"/>
              <w:rPr>
                <w:rFonts w:ascii="仿宋" w:eastAsia="仿宋" w:hAnsi="仿宋" w:hint="eastAsia"/>
                <w:szCs w:val="21"/>
              </w:rPr>
            </w:pPr>
          </w:p>
        </w:tc>
      </w:tr>
      <w:tr w:rsidR="002A3835" w:rsidRPr="007139CC" w14:paraId="2EE2E24E" w14:textId="77777777" w:rsidTr="002A3835">
        <w:trPr>
          <w:trHeight w:val="288"/>
          <w:jc w:val="center"/>
        </w:trPr>
        <w:tc>
          <w:tcPr>
            <w:tcW w:w="349" w:type="pct"/>
            <w:noWrap/>
            <w:hideMark/>
          </w:tcPr>
          <w:p w14:paraId="11DBD2A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108</w:t>
            </w:r>
          </w:p>
        </w:tc>
        <w:tc>
          <w:tcPr>
            <w:tcW w:w="1262" w:type="pct"/>
            <w:noWrap/>
            <w:hideMark/>
          </w:tcPr>
          <w:p w14:paraId="392D14D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大黄炭(配方颗粒)</w:t>
            </w:r>
          </w:p>
        </w:tc>
        <w:tc>
          <w:tcPr>
            <w:tcW w:w="472" w:type="pct"/>
          </w:tcPr>
          <w:p w14:paraId="1185D447" w14:textId="77777777" w:rsidR="002A3835" w:rsidRPr="007139CC" w:rsidRDefault="002A3835" w:rsidP="004402C0">
            <w:pPr>
              <w:jc w:val="center"/>
              <w:rPr>
                <w:rFonts w:ascii="仿宋" w:eastAsia="仿宋" w:hAnsi="仿宋" w:hint="eastAsia"/>
                <w:szCs w:val="21"/>
              </w:rPr>
            </w:pPr>
          </w:p>
        </w:tc>
        <w:tc>
          <w:tcPr>
            <w:tcW w:w="463" w:type="pct"/>
          </w:tcPr>
          <w:p w14:paraId="562D5C8B" w14:textId="77777777" w:rsidR="002A3835" w:rsidRPr="007139CC" w:rsidRDefault="002A3835" w:rsidP="004402C0">
            <w:pPr>
              <w:jc w:val="center"/>
              <w:rPr>
                <w:rFonts w:ascii="仿宋" w:eastAsia="仿宋" w:hAnsi="仿宋" w:hint="eastAsia"/>
                <w:szCs w:val="21"/>
              </w:rPr>
            </w:pPr>
          </w:p>
        </w:tc>
        <w:tc>
          <w:tcPr>
            <w:tcW w:w="696" w:type="pct"/>
          </w:tcPr>
          <w:p w14:paraId="2544158B" w14:textId="77777777" w:rsidR="002A3835" w:rsidRPr="007139CC" w:rsidRDefault="002A3835" w:rsidP="004402C0">
            <w:pPr>
              <w:jc w:val="center"/>
              <w:rPr>
                <w:rFonts w:ascii="仿宋" w:eastAsia="仿宋" w:hAnsi="仿宋" w:hint="eastAsia"/>
                <w:szCs w:val="21"/>
              </w:rPr>
            </w:pPr>
          </w:p>
        </w:tc>
        <w:tc>
          <w:tcPr>
            <w:tcW w:w="772" w:type="pct"/>
          </w:tcPr>
          <w:p w14:paraId="3FFB2F31" w14:textId="77777777" w:rsidR="002A3835" w:rsidRPr="007139CC" w:rsidRDefault="002A3835" w:rsidP="004402C0">
            <w:pPr>
              <w:jc w:val="center"/>
              <w:rPr>
                <w:rFonts w:ascii="仿宋" w:eastAsia="仿宋" w:hAnsi="仿宋" w:hint="eastAsia"/>
                <w:szCs w:val="21"/>
              </w:rPr>
            </w:pPr>
          </w:p>
        </w:tc>
        <w:tc>
          <w:tcPr>
            <w:tcW w:w="986" w:type="pct"/>
            <w:noWrap/>
          </w:tcPr>
          <w:p w14:paraId="224E3F66" w14:textId="77777777" w:rsidR="002A3835" w:rsidRPr="007139CC" w:rsidRDefault="002A3835" w:rsidP="004402C0">
            <w:pPr>
              <w:jc w:val="center"/>
              <w:rPr>
                <w:rFonts w:ascii="仿宋" w:eastAsia="仿宋" w:hAnsi="仿宋" w:hint="eastAsia"/>
                <w:szCs w:val="21"/>
              </w:rPr>
            </w:pPr>
          </w:p>
        </w:tc>
      </w:tr>
      <w:tr w:rsidR="002A3835" w:rsidRPr="007139CC" w14:paraId="0B094F7B" w14:textId="77777777" w:rsidTr="002A3835">
        <w:trPr>
          <w:trHeight w:val="288"/>
          <w:jc w:val="center"/>
        </w:trPr>
        <w:tc>
          <w:tcPr>
            <w:tcW w:w="349" w:type="pct"/>
            <w:noWrap/>
            <w:hideMark/>
          </w:tcPr>
          <w:p w14:paraId="5110914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109</w:t>
            </w:r>
          </w:p>
        </w:tc>
        <w:tc>
          <w:tcPr>
            <w:tcW w:w="1262" w:type="pct"/>
            <w:noWrap/>
            <w:hideMark/>
          </w:tcPr>
          <w:p w14:paraId="03A2C49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大蓟(配方颗粒)</w:t>
            </w:r>
          </w:p>
        </w:tc>
        <w:tc>
          <w:tcPr>
            <w:tcW w:w="472" w:type="pct"/>
          </w:tcPr>
          <w:p w14:paraId="165D70C3" w14:textId="77777777" w:rsidR="002A3835" w:rsidRPr="007139CC" w:rsidRDefault="002A3835" w:rsidP="004402C0">
            <w:pPr>
              <w:jc w:val="center"/>
              <w:rPr>
                <w:rFonts w:ascii="仿宋" w:eastAsia="仿宋" w:hAnsi="仿宋" w:hint="eastAsia"/>
                <w:szCs w:val="21"/>
              </w:rPr>
            </w:pPr>
          </w:p>
        </w:tc>
        <w:tc>
          <w:tcPr>
            <w:tcW w:w="463" w:type="pct"/>
          </w:tcPr>
          <w:p w14:paraId="19BBA562" w14:textId="77777777" w:rsidR="002A3835" w:rsidRPr="007139CC" w:rsidRDefault="002A3835" w:rsidP="004402C0">
            <w:pPr>
              <w:jc w:val="center"/>
              <w:rPr>
                <w:rFonts w:ascii="仿宋" w:eastAsia="仿宋" w:hAnsi="仿宋" w:hint="eastAsia"/>
                <w:szCs w:val="21"/>
              </w:rPr>
            </w:pPr>
          </w:p>
        </w:tc>
        <w:tc>
          <w:tcPr>
            <w:tcW w:w="696" w:type="pct"/>
          </w:tcPr>
          <w:p w14:paraId="4EC47173" w14:textId="77777777" w:rsidR="002A3835" w:rsidRPr="007139CC" w:rsidRDefault="002A3835" w:rsidP="004402C0">
            <w:pPr>
              <w:jc w:val="center"/>
              <w:rPr>
                <w:rFonts w:ascii="仿宋" w:eastAsia="仿宋" w:hAnsi="仿宋" w:hint="eastAsia"/>
                <w:szCs w:val="21"/>
              </w:rPr>
            </w:pPr>
          </w:p>
        </w:tc>
        <w:tc>
          <w:tcPr>
            <w:tcW w:w="772" w:type="pct"/>
          </w:tcPr>
          <w:p w14:paraId="6141223D" w14:textId="77777777" w:rsidR="002A3835" w:rsidRPr="007139CC" w:rsidRDefault="002A3835" w:rsidP="004402C0">
            <w:pPr>
              <w:jc w:val="center"/>
              <w:rPr>
                <w:rFonts w:ascii="仿宋" w:eastAsia="仿宋" w:hAnsi="仿宋" w:hint="eastAsia"/>
                <w:szCs w:val="21"/>
              </w:rPr>
            </w:pPr>
          </w:p>
        </w:tc>
        <w:tc>
          <w:tcPr>
            <w:tcW w:w="986" w:type="pct"/>
            <w:noWrap/>
          </w:tcPr>
          <w:p w14:paraId="1ACB79B8" w14:textId="77777777" w:rsidR="002A3835" w:rsidRPr="007139CC" w:rsidRDefault="002A3835" w:rsidP="004402C0">
            <w:pPr>
              <w:jc w:val="center"/>
              <w:rPr>
                <w:rFonts w:ascii="仿宋" w:eastAsia="仿宋" w:hAnsi="仿宋" w:hint="eastAsia"/>
                <w:szCs w:val="21"/>
              </w:rPr>
            </w:pPr>
          </w:p>
        </w:tc>
      </w:tr>
      <w:tr w:rsidR="002A3835" w:rsidRPr="007139CC" w14:paraId="6770A091" w14:textId="77777777" w:rsidTr="002A3835">
        <w:trPr>
          <w:trHeight w:val="288"/>
          <w:jc w:val="center"/>
        </w:trPr>
        <w:tc>
          <w:tcPr>
            <w:tcW w:w="349" w:type="pct"/>
            <w:noWrap/>
            <w:hideMark/>
          </w:tcPr>
          <w:p w14:paraId="7F3AC7A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110</w:t>
            </w:r>
          </w:p>
        </w:tc>
        <w:tc>
          <w:tcPr>
            <w:tcW w:w="1262" w:type="pct"/>
            <w:noWrap/>
            <w:hideMark/>
          </w:tcPr>
          <w:p w14:paraId="0D0AEED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大青叶(配方颗粒)</w:t>
            </w:r>
          </w:p>
        </w:tc>
        <w:tc>
          <w:tcPr>
            <w:tcW w:w="472" w:type="pct"/>
          </w:tcPr>
          <w:p w14:paraId="7779BAE5" w14:textId="77777777" w:rsidR="002A3835" w:rsidRPr="007139CC" w:rsidRDefault="002A3835" w:rsidP="004402C0">
            <w:pPr>
              <w:jc w:val="center"/>
              <w:rPr>
                <w:rFonts w:ascii="仿宋" w:eastAsia="仿宋" w:hAnsi="仿宋" w:hint="eastAsia"/>
                <w:szCs w:val="21"/>
              </w:rPr>
            </w:pPr>
          </w:p>
        </w:tc>
        <w:tc>
          <w:tcPr>
            <w:tcW w:w="463" w:type="pct"/>
          </w:tcPr>
          <w:p w14:paraId="1403C8A6" w14:textId="77777777" w:rsidR="002A3835" w:rsidRPr="007139CC" w:rsidRDefault="002A3835" w:rsidP="004402C0">
            <w:pPr>
              <w:jc w:val="center"/>
              <w:rPr>
                <w:rFonts w:ascii="仿宋" w:eastAsia="仿宋" w:hAnsi="仿宋" w:hint="eastAsia"/>
                <w:szCs w:val="21"/>
              </w:rPr>
            </w:pPr>
          </w:p>
        </w:tc>
        <w:tc>
          <w:tcPr>
            <w:tcW w:w="696" w:type="pct"/>
          </w:tcPr>
          <w:p w14:paraId="703539AE" w14:textId="77777777" w:rsidR="002A3835" w:rsidRPr="007139CC" w:rsidRDefault="002A3835" w:rsidP="004402C0">
            <w:pPr>
              <w:jc w:val="center"/>
              <w:rPr>
                <w:rFonts w:ascii="仿宋" w:eastAsia="仿宋" w:hAnsi="仿宋" w:hint="eastAsia"/>
                <w:szCs w:val="21"/>
              </w:rPr>
            </w:pPr>
          </w:p>
        </w:tc>
        <w:tc>
          <w:tcPr>
            <w:tcW w:w="772" w:type="pct"/>
          </w:tcPr>
          <w:p w14:paraId="44F2BCF3" w14:textId="77777777" w:rsidR="002A3835" w:rsidRPr="007139CC" w:rsidRDefault="002A3835" w:rsidP="004402C0">
            <w:pPr>
              <w:jc w:val="center"/>
              <w:rPr>
                <w:rFonts w:ascii="仿宋" w:eastAsia="仿宋" w:hAnsi="仿宋" w:hint="eastAsia"/>
                <w:szCs w:val="21"/>
              </w:rPr>
            </w:pPr>
          </w:p>
        </w:tc>
        <w:tc>
          <w:tcPr>
            <w:tcW w:w="986" w:type="pct"/>
            <w:noWrap/>
          </w:tcPr>
          <w:p w14:paraId="2F47901E" w14:textId="77777777" w:rsidR="002A3835" w:rsidRPr="007139CC" w:rsidRDefault="002A3835" w:rsidP="004402C0">
            <w:pPr>
              <w:jc w:val="center"/>
              <w:rPr>
                <w:rFonts w:ascii="仿宋" w:eastAsia="仿宋" w:hAnsi="仿宋" w:hint="eastAsia"/>
                <w:szCs w:val="21"/>
              </w:rPr>
            </w:pPr>
          </w:p>
        </w:tc>
      </w:tr>
      <w:tr w:rsidR="002A3835" w:rsidRPr="007139CC" w14:paraId="376B8353" w14:textId="77777777" w:rsidTr="002A3835">
        <w:trPr>
          <w:trHeight w:val="288"/>
          <w:jc w:val="center"/>
        </w:trPr>
        <w:tc>
          <w:tcPr>
            <w:tcW w:w="349" w:type="pct"/>
            <w:noWrap/>
            <w:hideMark/>
          </w:tcPr>
          <w:p w14:paraId="66CCDA6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111</w:t>
            </w:r>
          </w:p>
        </w:tc>
        <w:tc>
          <w:tcPr>
            <w:tcW w:w="1262" w:type="pct"/>
            <w:noWrap/>
            <w:hideMark/>
          </w:tcPr>
          <w:p w14:paraId="5BE47C2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大血藤(配方颗粒)</w:t>
            </w:r>
          </w:p>
        </w:tc>
        <w:tc>
          <w:tcPr>
            <w:tcW w:w="472" w:type="pct"/>
          </w:tcPr>
          <w:p w14:paraId="677D0930" w14:textId="77777777" w:rsidR="002A3835" w:rsidRPr="007139CC" w:rsidRDefault="002A3835" w:rsidP="004402C0">
            <w:pPr>
              <w:jc w:val="center"/>
              <w:rPr>
                <w:rFonts w:ascii="仿宋" w:eastAsia="仿宋" w:hAnsi="仿宋" w:hint="eastAsia"/>
                <w:szCs w:val="21"/>
              </w:rPr>
            </w:pPr>
          </w:p>
        </w:tc>
        <w:tc>
          <w:tcPr>
            <w:tcW w:w="463" w:type="pct"/>
          </w:tcPr>
          <w:p w14:paraId="42D668C7" w14:textId="77777777" w:rsidR="002A3835" w:rsidRPr="007139CC" w:rsidRDefault="002A3835" w:rsidP="004402C0">
            <w:pPr>
              <w:jc w:val="center"/>
              <w:rPr>
                <w:rFonts w:ascii="仿宋" w:eastAsia="仿宋" w:hAnsi="仿宋" w:hint="eastAsia"/>
                <w:szCs w:val="21"/>
              </w:rPr>
            </w:pPr>
          </w:p>
        </w:tc>
        <w:tc>
          <w:tcPr>
            <w:tcW w:w="696" w:type="pct"/>
          </w:tcPr>
          <w:p w14:paraId="367E7B2D" w14:textId="77777777" w:rsidR="002A3835" w:rsidRPr="007139CC" w:rsidRDefault="002A3835" w:rsidP="004402C0">
            <w:pPr>
              <w:jc w:val="center"/>
              <w:rPr>
                <w:rFonts w:ascii="仿宋" w:eastAsia="仿宋" w:hAnsi="仿宋" w:hint="eastAsia"/>
                <w:szCs w:val="21"/>
              </w:rPr>
            </w:pPr>
          </w:p>
        </w:tc>
        <w:tc>
          <w:tcPr>
            <w:tcW w:w="772" w:type="pct"/>
          </w:tcPr>
          <w:p w14:paraId="2D4841DE" w14:textId="77777777" w:rsidR="002A3835" w:rsidRPr="007139CC" w:rsidRDefault="002A3835" w:rsidP="004402C0">
            <w:pPr>
              <w:jc w:val="center"/>
              <w:rPr>
                <w:rFonts w:ascii="仿宋" w:eastAsia="仿宋" w:hAnsi="仿宋" w:hint="eastAsia"/>
                <w:szCs w:val="21"/>
              </w:rPr>
            </w:pPr>
          </w:p>
        </w:tc>
        <w:tc>
          <w:tcPr>
            <w:tcW w:w="986" w:type="pct"/>
            <w:noWrap/>
          </w:tcPr>
          <w:p w14:paraId="4813B74B" w14:textId="77777777" w:rsidR="002A3835" w:rsidRPr="007139CC" w:rsidRDefault="002A3835" w:rsidP="004402C0">
            <w:pPr>
              <w:jc w:val="center"/>
              <w:rPr>
                <w:rFonts w:ascii="仿宋" w:eastAsia="仿宋" w:hAnsi="仿宋" w:hint="eastAsia"/>
                <w:szCs w:val="21"/>
              </w:rPr>
            </w:pPr>
          </w:p>
        </w:tc>
      </w:tr>
      <w:tr w:rsidR="002A3835" w:rsidRPr="007139CC" w14:paraId="2E63C7FB" w14:textId="77777777" w:rsidTr="002A3835">
        <w:trPr>
          <w:trHeight w:val="288"/>
          <w:jc w:val="center"/>
        </w:trPr>
        <w:tc>
          <w:tcPr>
            <w:tcW w:w="349" w:type="pct"/>
            <w:noWrap/>
            <w:hideMark/>
          </w:tcPr>
          <w:p w14:paraId="3299E12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112</w:t>
            </w:r>
          </w:p>
        </w:tc>
        <w:tc>
          <w:tcPr>
            <w:tcW w:w="1262" w:type="pct"/>
            <w:noWrap/>
            <w:hideMark/>
          </w:tcPr>
          <w:p w14:paraId="545F01B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大枣(配方颗粒)</w:t>
            </w:r>
          </w:p>
        </w:tc>
        <w:tc>
          <w:tcPr>
            <w:tcW w:w="472" w:type="pct"/>
          </w:tcPr>
          <w:p w14:paraId="5BD08E15" w14:textId="77777777" w:rsidR="002A3835" w:rsidRPr="007139CC" w:rsidRDefault="002A3835" w:rsidP="004402C0">
            <w:pPr>
              <w:jc w:val="center"/>
              <w:rPr>
                <w:rFonts w:ascii="仿宋" w:eastAsia="仿宋" w:hAnsi="仿宋" w:hint="eastAsia"/>
                <w:szCs w:val="21"/>
              </w:rPr>
            </w:pPr>
          </w:p>
        </w:tc>
        <w:tc>
          <w:tcPr>
            <w:tcW w:w="463" w:type="pct"/>
          </w:tcPr>
          <w:p w14:paraId="6AE7B0F7" w14:textId="77777777" w:rsidR="002A3835" w:rsidRPr="007139CC" w:rsidRDefault="002A3835" w:rsidP="004402C0">
            <w:pPr>
              <w:jc w:val="center"/>
              <w:rPr>
                <w:rFonts w:ascii="仿宋" w:eastAsia="仿宋" w:hAnsi="仿宋" w:hint="eastAsia"/>
                <w:szCs w:val="21"/>
              </w:rPr>
            </w:pPr>
          </w:p>
        </w:tc>
        <w:tc>
          <w:tcPr>
            <w:tcW w:w="696" w:type="pct"/>
          </w:tcPr>
          <w:p w14:paraId="557CDECD" w14:textId="77777777" w:rsidR="002A3835" w:rsidRPr="007139CC" w:rsidRDefault="002A3835" w:rsidP="004402C0">
            <w:pPr>
              <w:jc w:val="center"/>
              <w:rPr>
                <w:rFonts w:ascii="仿宋" w:eastAsia="仿宋" w:hAnsi="仿宋" w:hint="eastAsia"/>
                <w:szCs w:val="21"/>
              </w:rPr>
            </w:pPr>
          </w:p>
        </w:tc>
        <w:tc>
          <w:tcPr>
            <w:tcW w:w="772" w:type="pct"/>
          </w:tcPr>
          <w:p w14:paraId="327C4E0B" w14:textId="77777777" w:rsidR="002A3835" w:rsidRPr="007139CC" w:rsidRDefault="002A3835" w:rsidP="004402C0">
            <w:pPr>
              <w:jc w:val="center"/>
              <w:rPr>
                <w:rFonts w:ascii="仿宋" w:eastAsia="仿宋" w:hAnsi="仿宋" w:hint="eastAsia"/>
                <w:szCs w:val="21"/>
              </w:rPr>
            </w:pPr>
          </w:p>
        </w:tc>
        <w:tc>
          <w:tcPr>
            <w:tcW w:w="986" w:type="pct"/>
            <w:noWrap/>
          </w:tcPr>
          <w:p w14:paraId="65CAC13A" w14:textId="77777777" w:rsidR="002A3835" w:rsidRPr="007139CC" w:rsidRDefault="002A3835" w:rsidP="004402C0">
            <w:pPr>
              <w:jc w:val="center"/>
              <w:rPr>
                <w:rFonts w:ascii="仿宋" w:eastAsia="仿宋" w:hAnsi="仿宋" w:hint="eastAsia"/>
                <w:szCs w:val="21"/>
              </w:rPr>
            </w:pPr>
          </w:p>
        </w:tc>
      </w:tr>
      <w:tr w:rsidR="002A3835" w:rsidRPr="007139CC" w14:paraId="7447E185" w14:textId="77777777" w:rsidTr="002A3835">
        <w:trPr>
          <w:trHeight w:val="288"/>
          <w:jc w:val="center"/>
        </w:trPr>
        <w:tc>
          <w:tcPr>
            <w:tcW w:w="349" w:type="pct"/>
            <w:noWrap/>
            <w:hideMark/>
          </w:tcPr>
          <w:p w14:paraId="44FBAFF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113</w:t>
            </w:r>
          </w:p>
        </w:tc>
        <w:tc>
          <w:tcPr>
            <w:tcW w:w="1262" w:type="pct"/>
            <w:noWrap/>
            <w:hideMark/>
          </w:tcPr>
          <w:p w14:paraId="069A710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代代花(配方颗粒)</w:t>
            </w:r>
          </w:p>
        </w:tc>
        <w:tc>
          <w:tcPr>
            <w:tcW w:w="472" w:type="pct"/>
          </w:tcPr>
          <w:p w14:paraId="6DEEA1EF" w14:textId="77777777" w:rsidR="002A3835" w:rsidRPr="007139CC" w:rsidRDefault="002A3835" w:rsidP="004402C0">
            <w:pPr>
              <w:jc w:val="center"/>
              <w:rPr>
                <w:rFonts w:ascii="仿宋" w:eastAsia="仿宋" w:hAnsi="仿宋" w:hint="eastAsia"/>
                <w:szCs w:val="21"/>
              </w:rPr>
            </w:pPr>
          </w:p>
        </w:tc>
        <w:tc>
          <w:tcPr>
            <w:tcW w:w="463" w:type="pct"/>
          </w:tcPr>
          <w:p w14:paraId="76C734D9" w14:textId="77777777" w:rsidR="002A3835" w:rsidRPr="007139CC" w:rsidRDefault="002A3835" w:rsidP="004402C0">
            <w:pPr>
              <w:jc w:val="center"/>
              <w:rPr>
                <w:rFonts w:ascii="仿宋" w:eastAsia="仿宋" w:hAnsi="仿宋" w:hint="eastAsia"/>
                <w:szCs w:val="21"/>
              </w:rPr>
            </w:pPr>
          </w:p>
        </w:tc>
        <w:tc>
          <w:tcPr>
            <w:tcW w:w="696" w:type="pct"/>
          </w:tcPr>
          <w:p w14:paraId="53435FBE" w14:textId="77777777" w:rsidR="002A3835" w:rsidRPr="007139CC" w:rsidRDefault="002A3835" w:rsidP="004402C0">
            <w:pPr>
              <w:jc w:val="center"/>
              <w:rPr>
                <w:rFonts w:ascii="仿宋" w:eastAsia="仿宋" w:hAnsi="仿宋" w:hint="eastAsia"/>
                <w:szCs w:val="21"/>
              </w:rPr>
            </w:pPr>
          </w:p>
        </w:tc>
        <w:tc>
          <w:tcPr>
            <w:tcW w:w="772" w:type="pct"/>
          </w:tcPr>
          <w:p w14:paraId="5ABCE00D" w14:textId="77777777" w:rsidR="002A3835" w:rsidRPr="007139CC" w:rsidRDefault="002A3835" w:rsidP="004402C0">
            <w:pPr>
              <w:jc w:val="center"/>
              <w:rPr>
                <w:rFonts w:ascii="仿宋" w:eastAsia="仿宋" w:hAnsi="仿宋" w:hint="eastAsia"/>
                <w:szCs w:val="21"/>
              </w:rPr>
            </w:pPr>
          </w:p>
        </w:tc>
        <w:tc>
          <w:tcPr>
            <w:tcW w:w="986" w:type="pct"/>
            <w:noWrap/>
          </w:tcPr>
          <w:p w14:paraId="1AEC3F5F" w14:textId="77777777" w:rsidR="002A3835" w:rsidRPr="007139CC" w:rsidRDefault="002A3835" w:rsidP="004402C0">
            <w:pPr>
              <w:jc w:val="center"/>
              <w:rPr>
                <w:rFonts w:ascii="仿宋" w:eastAsia="仿宋" w:hAnsi="仿宋" w:hint="eastAsia"/>
                <w:szCs w:val="21"/>
              </w:rPr>
            </w:pPr>
          </w:p>
        </w:tc>
      </w:tr>
      <w:tr w:rsidR="002A3835" w:rsidRPr="007139CC" w14:paraId="1FE36285" w14:textId="77777777" w:rsidTr="002A3835">
        <w:trPr>
          <w:trHeight w:val="288"/>
          <w:jc w:val="center"/>
        </w:trPr>
        <w:tc>
          <w:tcPr>
            <w:tcW w:w="349" w:type="pct"/>
            <w:noWrap/>
            <w:hideMark/>
          </w:tcPr>
          <w:p w14:paraId="04A3AC7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114</w:t>
            </w:r>
          </w:p>
        </w:tc>
        <w:tc>
          <w:tcPr>
            <w:tcW w:w="1262" w:type="pct"/>
            <w:noWrap/>
            <w:hideMark/>
          </w:tcPr>
          <w:p w14:paraId="161D3D4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丹参(配方颗粒)</w:t>
            </w:r>
          </w:p>
        </w:tc>
        <w:tc>
          <w:tcPr>
            <w:tcW w:w="472" w:type="pct"/>
          </w:tcPr>
          <w:p w14:paraId="7AC5C9E0" w14:textId="77777777" w:rsidR="002A3835" w:rsidRPr="007139CC" w:rsidRDefault="002A3835" w:rsidP="004402C0">
            <w:pPr>
              <w:jc w:val="center"/>
              <w:rPr>
                <w:rFonts w:ascii="仿宋" w:eastAsia="仿宋" w:hAnsi="仿宋" w:hint="eastAsia"/>
                <w:szCs w:val="21"/>
              </w:rPr>
            </w:pPr>
          </w:p>
        </w:tc>
        <w:tc>
          <w:tcPr>
            <w:tcW w:w="463" w:type="pct"/>
          </w:tcPr>
          <w:p w14:paraId="10DE8FD6" w14:textId="77777777" w:rsidR="002A3835" w:rsidRPr="007139CC" w:rsidRDefault="002A3835" w:rsidP="004402C0">
            <w:pPr>
              <w:jc w:val="center"/>
              <w:rPr>
                <w:rFonts w:ascii="仿宋" w:eastAsia="仿宋" w:hAnsi="仿宋" w:hint="eastAsia"/>
                <w:szCs w:val="21"/>
              </w:rPr>
            </w:pPr>
          </w:p>
        </w:tc>
        <w:tc>
          <w:tcPr>
            <w:tcW w:w="696" w:type="pct"/>
          </w:tcPr>
          <w:p w14:paraId="4540C927" w14:textId="77777777" w:rsidR="002A3835" w:rsidRPr="007139CC" w:rsidRDefault="002A3835" w:rsidP="004402C0">
            <w:pPr>
              <w:jc w:val="center"/>
              <w:rPr>
                <w:rFonts w:ascii="仿宋" w:eastAsia="仿宋" w:hAnsi="仿宋" w:hint="eastAsia"/>
                <w:szCs w:val="21"/>
              </w:rPr>
            </w:pPr>
          </w:p>
        </w:tc>
        <w:tc>
          <w:tcPr>
            <w:tcW w:w="772" w:type="pct"/>
          </w:tcPr>
          <w:p w14:paraId="6171B0C9" w14:textId="77777777" w:rsidR="002A3835" w:rsidRPr="007139CC" w:rsidRDefault="002A3835" w:rsidP="004402C0">
            <w:pPr>
              <w:jc w:val="center"/>
              <w:rPr>
                <w:rFonts w:ascii="仿宋" w:eastAsia="仿宋" w:hAnsi="仿宋" w:hint="eastAsia"/>
                <w:szCs w:val="21"/>
              </w:rPr>
            </w:pPr>
          </w:p>
        </w:tc>
        <w:tc>
          <w:tcPr>
            <w:tcW w:w="986" w:type="pct"/>
            <w:noWrap/>
          </w:tcPr>
          <w:p w14:paraId="61980421" w14:textId="77777777" w:rsidR="002A3835" w:rsidRPr="007139CC" w:rsidRDefault="002A3835" w:rsidP="004402C0">
            <w:pPr>
              <w:jc w:val="center"/>
              <w:rPr>
                <w:rFonts w:ascii="仿宋" w:eastAsia="仿宋" w:hAnsi="仿宋" w:hint="eastAsia"/>
                <w:szCs w:val="21"/>
              </w:rPr>
            </w:pPr>
          </w:p>
        </w:tc>
      </w:tr>
      <w:tr w:rsidR="002A3835" w:rsidRPr="007139CC" w14:paraId="64FC4173" w14:textId="77777777" w:rsidTr="002A3835">
        <w:trPr>
          <w:trHeight w:val="288"/>
          <w:jc w:val="center"/>
        </w:trPr>
        <w:tc>
          <w:tcPr>
            <w:tcW w:w="349" w:type="pct"/>
            <w:noWrap/>
            <w:hideMark/>
          </w:tcPr>
          <w:p w14:paraId="71475DC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115</w:t>
            </w:r>
          </w:p>
        </w:tc>
        <w:tc>
          <w:tcPr>
            <w:tcW w:w="1262" w:type="pct"/>
            <w:noWrap/>
            <w:hideMark/>
          </w:tcPr>
          <w:p w14:paraId="59E6B1B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胆南星(配方颗粒)</w:t>
            </w:r>
          </w:p>
        </w:tc>
        <w:tc>
          <w:tcPr>
            <w:tcW w:w="472" w:type="pct"/>
          </w:tcPr>
          <w:p w14:paraId="023C28A0" w14:textId="77777777" w:rsidR="002A3835" w:rsidRPr="007139CC" w:rsidRDefault="002A3835" w:rsidP="004402C0">
            <w:pPr>
              <w:jc w:val="center"/>
              <w:rPr>
                <w:rFonts w:ascii="仿宋" w:eastAsia="仿宋" w:hAnsi="仿宋" w:hint="eastAsia"/>
                <w:szCs w:val="21"/>
              </w:rPr>
            </w:pPr>
          </w:p>
        </w:tc>
        <w:tc>
          <w:tcPr>
            <w:tcW w:w="463" w:type="pct"/>
          </w:tcPr>
          <w:p w14:paraId="58EF3A9F" w14:textId="77777777" w:rsidR="002A3835" w:rsidRPr="007139CC" w:rsidRDefault="002A3835" w:rsidP="004402C0">
            <w:pPr>
              <w:jc w:val="center"/>
              <w:rPr>
                <w:rFonts w:ascii="仿宋" w:eastAsia="仿宋" w:hAnsi="仿宋" w:hint="eastAsia"/>
                <w:szCs w:val="21"/>
              </w:rPr>
            </w:pPr>
          </w:p>
        </w:tc>
        <w:tc>
          <w:tcPr>
            <w:tcW w:w="696" w:type="pct"/>
          </w:tcPr>
          <w:p w14:paraId="6CA8BDF4" w14:textId="77777777" w:rsidR="002A3835" w:rsidRPr="007139CC" w:rsidRDefault="002A3835" w:rsidP="004402C0">
            <w:pPr>
              <w:jc w:val="center"/>
              <w:rPr>
                <w:rFonts w:ascii="仿宋" w:eastAsia="仿宋" w:hAnsi="仿宋" w:hint="eastAsia"/>
                <w:szCs w:val="21"/>
              </w:rPr>
            </w:pPr>
          </w:p>
        </w:tc>
        <w:tc>
          <w:tcPr>
            <w:tcW w:w="772" w:type="pct"/>
          </w:tcPr>
          <w:p w14:paraId="208C2278" w14:textId="77777777" w:rsidR="002A3835" w:rsidRPr="007139CC" w:rsidRDefault="002A3835" w:rsidP="004402C0">
            <w:pPr>
              <w:jc w:val="center"/>
              <w:rPr>
                <w:rFonts w:ascii="仿宋" w:eastAsia="仿宋" w:hAnsi="仿宋" w:hint="eastAsia"/>
                <w:szCs w:val="21"/>
              </w:rPr>
            </w:pPr>
          </w:p>
        </w:tc>
        <w:tc>
          <w:tcPr>
            <w:tcW w:w="986" w:type="pct"/>
            <w:noWrap/>
          </w:tcPr>
          <w:p w14:paraId="3B130D91" w14:textId="77777777" w:rsidR="002A3835" w:rsidRPr="007139CC" w:rsidRDefault="002A3835" w:rsidP="004402C0">
            <w:pPr>
              <w:jc w:val="center"/>
              <w:rPr>
                <w:rFonts w:ascii="仿宋" w:eastAsia="仿宋" w:hAnsi="仿宋" w:hint="eastAsia"/>
                <w:szCs w:val="21"/>
              </w:rPr>
            </w:pPr>
          </w:p>
        </w:tc>
      </w:tr>
      <w:tr w:rsidR="002A3835" w:rsidRPr="007139CC" w14:paraId="7883868F" w14:textId="77777777" w:rsidTr="002A3835">
        <w:trPr>
          <w:trHeight w:val="288"/>
          <w:jc w:val="center"/>
        </w:trPr>
        <w:tc>
          <w:tcPr>
            <w:tcW w:w="349" w:type="pct"/>
            <w:noWrap/>
            <w:hideMark/>
          </w:tcPr>
          <w:p w14:paraId="3C67C77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116</w:t>
            </w:r>
          </w:p>
        </w:tc>
        <w:tc>
          <w:tcPr>
            <w:tcW w:w="1262" w:type="pct"/>
            <w:noWrap/>
            <w:hideMark/>
          </w:tcPr>
          <w:p w14:paraId="745B451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淡豆豉(配方颗粒)</w:t>
            </w:r>
          </w:p>
        </w:tc>
        <w:tc>
          <w:tcPr>
            <w:tcW w:w="472" w:type="pct"/>
          </w:tcPr>
          <w:p w14:paraId="6C776E88" w14:textId="77777777" w:rsidR="002A3835" w:rsidRPr="007139CC" w:rsidRDefault="002A3835" w:rsidP="004402C0">
            <w:pPr>
              <w:jc w:val="center"/>
              <w:rPr>
                <w:rFonts w:ascii="仿宋" w:eastAsia="仿宋" w:hAnsi="仿宋" w:hint="eastAsia"/>
                <w:szCs w:val="21"/>
              </w:rPr>
            </w:pPr>
          </w:p>
        </w:tc>
        <w:tc>
          <w:tcPr>
            <w:tcW w:w="463" w:type="pct"/>
          </w:tcPr>
          <w:p w14:paraId="3CD84121" w14:textId="77777777" w:rsidR="002A3835" w:rsidRPr="007139CC" w:rsidRDefault="002A3835" w:rsidP="004402C0">
            <w:pPr>
              <w:jc w:val="center"/>
              <w:rPr>
                <w:rFonts w:ascii="仿宋" w:eastAsia="仿宋" w:hAnsi="仿宋" w:hint="eastAsia"/>
                <w:szCs w:val="21"/>
              </w:rPr>
            </w:pPr>
          </w:p>
        </w:tc>
        <w:tc>
          <w:tcPr>
            <w:tcW w:w="696" w:type="pct"/>
          </w:tcPr>
          <w:p w14:paraId="4F477437" w14:textId="77777777" w:rsidR="002A3835" w:rsidRPr="007139CC" w:rsidRDefault="002A3835" w:rsidP="004402C0">
            <w:pPr>
              <w:jc w:val="center"/>
              <w:rPr>
                <w:rFonts w:ascii="仿宋" w:eastAsia="仿宋" w:hAnsi="仿宋" w:hint="eastAsia"/>
                <w:szCs w:val="21"/>
              </w:rPr>
            </w:pPr>
          </w:p>
        </w:tc>
        <w:tc>
          <w:tcPr>
            <w:tcW w:w="772" w:type="pct"/>
          </w:tcPr>
          <w:p w14:paraId="03424B09" w14:textId="77777777" w:rsidR="002A3835" w:rsidRPr="007139CC" w:rsidRDefault="002A3835" w:rsidP="004402C0">
            <w:pPr>
              <w:jc w:val="center"/>
              <w:rPr>
                <w:rFonts w:ascii="仿宋" w:eastAsia="仿宋" w:hAnsi="仿宋" w:hint="eastAsia"/>
                <w:szCs w:val="21"/>
              </w:rPr>
            </w:pPr>
          </w:p>
        </w:tc>
        <w:tc>
          <w:tcPr>
            <w:tcW w:w="986" w:type="pct"/>
            <w:noWrap/>
          </w:tcPr>
          <w:p w14:paraId="21453EB6" w14:textId="77777777" w:rsidR="002A3835" w:rsidRPr="007139CC" w:rsidRDefault="002A3835" w:rsidP="004402C0">
            <w:pPr>
              <w:jc w:val="center"/>
              <w:rPr>
                <w:rFonts w:ascii="仿宋" w:eastAsia="仿宋" w:hAnsi="仿宋" w:hint="eastAsia"/>
                <w:szCs w:val="21"/>
              </w:rPr>
            </w:pPr>
          </w:p>
        </w:tc>
      </w:tr>
      <w:tr w:rsidR="002A3835" w:rsidRPr="007139CC" w14:paraId="43F39DEB" w14:textId="77777777" w:rsidTr="002A3835">
        <w:trPr>
          <w:trHeight w:val="288"/>
          <w:jc w:val="center"/>
        </w:trPr>
        <w:tc>
          <w:tcPr>
            <w:tcW w:w="349" w:type="pct"/>
            <w:noWrap/>
            <w:hideMark/>
          </w:tcPr>
          <w:p w14:paraId="68CE26D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117</w:t>
            </w:r>
          </w:p>
        </w:tc>
        <w:tc>
          <w:tcPr>
            <w:tcW w:w="1262" w:type="pct"/>
            <w:noWrap/>
            <w:hideMark/>
          </w:tcPr>
          <w:p w14:paraId="47B5E37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淡竹叶(配方颗粒)</w:t>
            </w:r>
          </w:p>
        </w:tc>
        <w:tc>
          <w:tcPr>
            <w:tcW w:w="472" w:type="pct"/>
          </w:tcPr>
          <w:p w14:paraId="27E5589A" w14:textId="77777777" w:rsidR="002A3835" w:rsidRPr="007139CC" w:rsidRDefault="002A3835" w:rsidP="004402C0">
            <w:pPr>
              <w:jc w:val="center"/>
              <w:rPr>
                <w:rFonts w:ascii="仿宋" w:eastAsia="仿宋" w:hAnsi="仿宋" w:hint="eastAsia"/>
                <w:szCs w:val="21"/>
              </w:rPr>
            </w:pPr>
          </w:p>
        </w:tc>
        <w:tc>
          <w:tcPr>
            <w:tcW w:w="463" w:type="pct"/>
          </w:tcPr>
          <w:p w14:paraId="2484E124" w14:textId="77777777" w:rsidR="002A3835" w:rsidRPr="007139CC" w:rsidRDefault="002A3835" w:rsidP="004402C0">
            <w:pPr>
              <w:jc w:val="center"/>
              <w:rPr>
                <w:rFonts w:ascii="仿宋" w:eastAsia="仿宋" w:hAnsi="仿宋" w:hint="eastAsia"/>
                <w:szCs w:val="21"/>
              </w:rPr>
            </w:pPr>
          </w:p>
        </w:tc>
        <w:tc>
          <w:tcPr>
            <w:tcW w:w="696" w:type="pct"/>
          </w:tcPr>
          <w:p w14:paraId="18BDE9B6" w14:textId="77777777" w:rsidR="002A3835" w:rsidRPr="007139CC" w:rsidRDefault="002A3835" w:rsidP="004402C0">
            <w:pPr>
              <w:jc w:val="center"/>
              <w:rPr>
                <w:rFonts w:ascii="仿宋" w:eastAsia="仿宋" w:hAnsi="仿宋" w:hint="eastAsia"/>
                <w:szCs w:val="21"/>
              </w:rPr>
            </w:pPr>
          </w:p>
        </w:tc>
        <w:tc>
          <w:tcPr>
            <w:tcW w:w="772" w:type="pct"/>
          </w:tcPr>
          <w:p w14:paraId="48BBB778" w14:textId="77777777" w:rsidR="002A3835" w:rsidRPr="007139CC" w:rsidRDefault="002A3835" w:rsidP="004402C0">
            <w:pPr>
              <w:jc w:val="center"/>
              <w:rPr>
                <w:rFonts w:ascii="仿宋" w:eastAsia="仿宋" w:hAnsi="仿宋" w:hint="eastAsia"/>
                <w:szCs w:val="21"/>
              </w:rPr>
            </w:pPr>
          </w:p>
        </w:tc>
        <w:tc>
          <w:tcPr>
            <w:tcW w:w="986" w:type="pct"/>
            <w:noWrap/>
          </w:tcPr>
          <w:p w14:paraId="647A53F4" w14:textId="77777777" w:rsidR="002A3835" w:rsidRPr="007139CC" w:rsidRDefault="002A3835" w:rsidP="004402C0">
            <w:pPr>
              <w:jc w:val="center"/>
              <w:rPr>
                <w:rFonts w:ascii="仿宋" w:eastAsia="仿宋" w:hAnsi="仿宋" w:hint="eastAsia"/>
                <w:szCs w:val="21"/>
              </w:rPr>
            </w:pPr>
          </w:p>
        </w:tc>
      </w:tr>
      <w:tr w:rsidR="002A3835" w:rsidRPr="007139CC" w14:paraId="4100277F" w14:textId="77777777" w:rsidTr="002A3835">
        <w:trPr>
          <w:trHeight w:val="288"/>
          <w:jc w:val="center"/>
        </w:trPr>
        <w:tc>
          <w:tcPr>
            <w:tcW w:w="349" w:type="pct"/>
            <w:noWrap/>
            <w:hideMark/>
          </w:tcPr>
          <w:p w14:paraId="73FE17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118</w:t>
            </w:r>
          </w:p>
        </w:tc>
        <w:tc>
          <w:tcPr>
            <w:tcW w:w="1262" w:type="pct"/>
            <w:noWrap/>
            <w:hideMark/>
          </w:tcPr>
          <w:p w14:paraId="75E73F4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当归(配方颗粒)</w:t>
            </w:r>
          </w:p>
        </w:tc>
        <w:tc>
          <w:tcPr>
            <w:tcW w:w="472" w:type="pct"/>
          </w:tcPr>
          <w:p w14:paraId="43742CBD" w14:textId="77777777" w:rsidR="002A3835" w:rsidRPr="007139CC" w:rsidRDefault="002A3835" w:rsidP="004402C0">
            <w:pPr>
              <w:jc w:val="center"/>
              <w:rPr>
                <w:rFonts w:ascii="仿宋" w:eastAsia="仿宋" w:hAnsi="仿宋" w:hint="eastAsia"/>
                <w:szCs w:val="21"/>
              </w:rPr>
            </w:pPr>
          </w:p>
        </w:tc>
        <w:tc>
          <w:tcPr>
            <w:tcW w:w="463" w:type="pct"/>
          </w:tcPr>
          <w:p w14:paraId="5AE51850" w14:textId="77777777" w:rsidR="002A3835" w:rsidRPr="007139CC" w:rsidRDefault="002A3835" w:rsidP="004402C0">
            <w:pPr>
              <w:jc w:val="center"/>
              <w:rPr>
                <w:rFonts w:ascii="仿宋" w:eastAsia="仿宋" w:hAnsi="仿宋" w:hint="eastAsia"/>
                <w:szCs w:val="21"/>
              </w:rPr>
            </w:pPr>
          </w:p>
        </w:tc>
        <w:tc>
          <w:tcPr>
            <w:tcW w:w="696" w:type="pct"/>
          </w:tcPr>
          <w:p w14:paraId="21E2A41C" w14:textId="77777777" w:rsidR="002A3835" w:rsidRPr="007139CC" w:rsidRDefault="002A3835" w:rsidP="004402C0">
            <w:pPr>
              <w:jc w:val="center"/>
              <w:rPr>
                <w:rFonts w:ascii="仿宋" w:eastAsia="仿宋" w:hAnsi="仿宋" w:hint="eastAsia"/>
                <w:szCs w:val="21"/>
              </w:rPr>
            </w:pPr>
          </w:p>
        </w:tc>
        <w:tc>
          <w:tcPr>
            <w:tcW w:w="772" w:type="pct"/>
          </w:tcPr>
          <w:p w14:paraId="0EBE80FE" w14:textId="77777777" w:rsidR="002A3835" w:rsidRPr="007139CC" w:rsidRDefault="002A3835" w:rsidP="004402C0">
            <w:pPr>
              <w:jc w:val="center"/>
              <w:rPr>
                <w:rFonts w:ascii="仿宋" w:eastAsia="仿宋" w:hAnsi="仿宋" w:hint="eastAsia"/>
                <w:szCs w:val="21"/>
              </w:rPr>
            </w:pPr>
          </w:p>
        </w:tc>
        <w:tc>
          <w:tcPr>
            <w:tcW w:w="986" w:type="pct"/>
            <w:noWrap/>
          </w:tcPr>
          <w:p w14:paraId="3D675A4E" w14:textId="77777777" w:rsidR="002A3835" w:rsidRPr="007139CC" w:rsidRDefault="002A3835" w:rsidP="004402C0">
            <w:pPr>
              <w:jc w:val="center"/>
              <w:rPr>
                <w:rFonts w:ascii="仿宋" w:eastAsia="仿宋" w:hAnsi="仿宋" w:hint="eastAsia"/>
                <w:szCs w:val="21"/>
              </w:rPr>
            </w:pPr>
          </w:p>
        </w:tc>
      </w:tr>
      <w:tr w:rsidR="002A3835" w:rsidRPr="007139CC" w14:paraId="0E096E7E" w14:textId="77777777" w:rsidTr="002A3835">
        <w:trPr>
          <w:trHeight w:val="288"/>
          <w:jc w:val="center"/>
        </w:trPr>
        <w:tc>
          <w:tcPr>
            <w:tcW w:w="349" w:type="pct"/>
            <w:noWrap/>
            <w:hideMark/>
          </w:tcPr>
          <w:p w14:paraId="3DF7FFB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119</w:t>
            </w:r>
          </w:p>
        </w:tc>
        <w:tc>
          <w:tcPr>
            <w:tcW w:w="1262" w:type="pct"/>
            <w:noWrap/>
            <w:hideMark/>
          </w:tcPr>
          <w:p w14:paraId="6E19DB6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党参(配方颗粒)</w:t>
            </w:r>
          </w:p>
        </w:tc>
        <w:tc>
          <w:tcPr>
            <w:tcW w:w="472" w:type="pct"/>
          </w:tcPr>
          <w:p w14:paraId="71021883" w14:textId="77777777" w:rsidR="002A3835" w:rsidRPr="007139CC" w:rsidRDefault="002A3835" w:rsidP="004402C0">
            <w:pPr>
              <w:jc w:val="center"/>
              <w:rPr>
                <w:rFonts w:ascii="仿宋" w:eastAsia="仿宋" w:hAnsi="仿宋" w:hint="eastAsia"/>
                <w:szCs w:val="21"/>
              </w:rPr>
            </w:pPr>
          </w:p>
        </w:tc>
        <w:tc>
          <w:tcPr>
            <w:tcW w:w="463" w:type="pct"/>
          </w:tcPr>
          <w:p w14:paraId="78735897" w14:textId="77777777" w:rsidR="002A3835" w:rsidRPr="007139CC" w:rsidRDefault="002A3835" w:rsidP="004402C0">
            <w:pPr>
              <w:jc w:val="center"/>
              <w:rPr>
                <w:rFonts w:ascii="仿宋" w:eastAsia="仿宋" w:hAnsi="仿宋" w:hint="eastAsia"/>
                <w:szCs w:val="21"/>
              </w:rPr>
            </w:pPr>
          </w:p>
        </w:tc>
        <w:tc>
          <w:tcPr>
            <w:tcW w:w="696" w:type="pct"/>
          </w:tcPr>
          <w:p w14:paraId="7C1A948F" w14:textId="77777777" w:rsidR="002A3835" w:rsidRPr="007139CC" w:rsidRDefault="002A3835" w:rsidP="004402C0">
            <w:pPr>
              <w:jc w:val="center"/>
              <w:rPr>
                <w:rFonts w:ascii="仿宋" w:eastAsia="仿宋" w:hAnsi="仿宋" w:hint="eastAsia"/>
                <w:szCs w:val="21"/>
              </w:rPr>
            </w:pPr>
          </w:p>
        </w:tc>
        <w:tc>
          <w:tcPr>
            <w:tcW w:w="772" w:type="pct"/>
          </w:tcPr>
          <w:p w14:paraId="22C22DF5" w14:textId="77777777" w:rsidR="002A3835" w:rsidRPr="007139CC" w:rsidRDefault="002A3835" w:rsidP="004402C0">
            <w:pPr>
              <w:jc w:val="center"/>
              <w:rPr>
                <w:rFonts w:ascii="仿宋" w:eastAsia="仿宋" w:hAnsi="仿宋" w:hint="eastAsia"/>
                <w:szCs w:val="21"/>
              </w:rPr>
            </w:pPr>
          </w:p>
        </w:tc>
        <w:tc>
          <w:tcPr>
            <w:tcW w:w="986" w:type="pct"/>
            <w:noWrap/>
          </w:tcPr>
          <w:p w14:paraId="0E69DB29" w14:textId="77777777" w:rsidR="002A3835" w:rsidRPr="007139CC" w:rsidRDefault="002A3835" w:rsidP="004402C0">
            <w:pPr>
              <w:jc w:val="center"/>
              <w:rPr>
                <w:rFonts w:ascii="仿宋" w:eastAsia="仿宋" w:hAnsi="仿宋" w:hint="eastAsia"/>
                <w:szCs w:val="21"/>
              </w:rPr>
            </w:pPr>
          </w:p>
        </w:tc>
      </w:tr>
      <w:tr w:rsidR="002A3835" w:rsidRPr="007139CC" w14:paraId="2CAD35F7" w14:textId="77777777" w:rsidTr="002A3835">
        <w:trPr>
          <w:trHeight w:val="288"/>
          <w:jc w:val="center"/>
        </w:trPr>
        <w:tc>
          <w:tcPr>
            <w:tcW w:w="349" w:type="pct"/>
            <w:noWrap/>
            <w:hideMark/>
          </w:tcPr>
          <w:p w14:paraId="1AE08CE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120</w:t>
            </w:r>
          </w:p>
        </w:tc>
        <w:tc>
          <w:tcPr>
            <w:tcW w:w="1262" w:type="pct"/>
            <w:noWrap/>
            <w:hideMark/>
          </w:tcPr>
          <w:p w14:paraId="338A251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稻芽(配方颗粒)</w:t>
            </w:r>
          </w:p>
        </w:tc>
        <w:tc>
          <w:tcPr>
            <w:tcW w:w="472" w:type="pct"/>
          </w:tcPr>
          <w:p w14:paraId="55BD3BB8" w14:textId="77777777" w:rsidR="002A3835" w:rsidRPr="007139CC" w:rsidRDefault="002A3835" w:rsidP="004402C0">
            <w:pPr>
              <w:jc w:val="center"/>
              <w:rPr>
                <w:rFonts w:ascii="仿宋" w:eastAsia="仿宋" w:hAnsi="仿宋" w:hint="eastAsia"/>
                <w:szCs w:val="21"/>
              </w:rPr>
            </w:pPr>
          </w:p>
        </w:tc>
        <w:tc>
          <w:tcPr>
            <w:tcW w:w="463" w:type="pct"/>
          </w:tcPr>
          <w:p w14:paraId="57A8D84F" w14:textId="77777777" w:rsidR="002A3835" w:rsidRPr="007139CC" w:rsidRDefault="002A3835" w:rsidP="004402C0">
            <w:pPr>
              <w:jc w:val="center"/>
              <w:rPr>
                <w:rFonts w:ascii="仿宋" w:eastAsia="仿宋" w:hAnsi="仿宋" w:hint="eastAsia"/>
                <w:szCs w:val="21"/>
              </w:rPr>
            </w:pPr>
          </w:p>
        </w:tc>
        <w:tc>
          <w:tcPr>
            <w:tcW w:w="696" w:type="pct"/>
          </w:tcPr>
          <w:p w14:paraId="037F4012" w14:textId="77777777" w:rsidR="002A3835" w:rsidRPr="007139CC" w:rsidRDefault="002A3835" w:rsidP="004402C0">
            <w:pPr>
              <w:jc w:val="center"/>
              <w:rPr>
                <w:rFonts w:ascii="仿宋" w:eastAsia="仿宋" w:hAnsi="仿宋" w:hint="eastAsia"/>
                <w:szCs w:val="21"/>
              </w:rPr>
            </w:pPr>
          </w:p>
        </w:tc>
        <w:tc>
          <w:tcPr>
            <w:tcW w:w="772" w:type="pct"/>
          </w:tcPr>
          <w:p w14:paraId="43C99F32" w14:textId="77777777" w:rsidR="002A3835" w:rsidRPr="007139CC" w:rsidRDefault="002A3835" w:rsidP="004402C0">
            <w:pPr>
              <w:jc w:val="center"/>
              <w:rPr>
                <w:rFonts w:ascii="仿宋" w:eastAsia="仿宋" w:hAnsi="仿宋" w:hint="eastAsia"/>
                <w:szCs w:val="21"/>
              </w:rPr>
            </w:pPr>
          </w:p>
        </w:tc>
        <w:tc>
          <w:tcPr>
            <w:tcW w:w="986" w:type="pct"/>
            <w:noWrap/>
          </w:tcPr>
          <w:p w14:paraId="28ED24E5" w14:textId="77777777" w:rsidR="002A3835" w:rsidRPr="007139CC" w:rsidRDefault="002A3835" w:rsidP="004402C0">
            <w:pPr>
              <w:jc w:val="center"/>
              <w:rPr>
                <w:rFonts w:ascii="仿宋" w:eastAsia="仿宋" w:hAnsi="仿宋" w:hint="eastAsia"/>
                <w:szCs w:val="21"/>
              </w:rPr>
            </w:pPr>
          </w:p>
        </w:tc>
      </w:tr>
      <w:tr w:rsidR="002A3835" w:rsidRPr="007139CC" w14:paraId="120D8AEC" w14:textId="77777777" w:rsidTr="002A3835">
        <w:trPr>
          <w:trHeight w:val="288"/>
          <w:jc w:val="center"/>
        </w:trPr>
        <w:tc>
          <w:tcPr>
            <w:tcW w:w="349" w:type="pct"/>
            <w:noWrap/>
            <w:hideMark/>
          </w:tcPr>
          <w:p w14:paraId="0BFC173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121</w:t>
            </w:r>
          </w:p>
        </w:tc>
        <w:tc>
          <w:tcPr>
            <w:tcW w:w="1262" w:type="pct"/>
            <w:noWrap/>
            <w:hideMark/>
          </w:tcPr>
          <w:p w14:paraId="6113E56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灯心草(配方颗粒)</w:t>
            </w:r>
          </w:p>
        </w:tc>
        <w:tc>
          <w:tcPr>
            <w:tcW w:w="472" w:type="pct"/>
          </w:tcPr>
          <w:p w14:paraId="5353CE39" w14:textId="77777777" w:rsidR="002A3835" w:rsidRPr="007139CC" w:rsidRDefault="002A3835" w:rsidP="004402C0">
            <w:pPr>
              <w:jc w:val="center"/>
              <w:rPr>
                <w:rFonts w:ascii="仿宋" w:eastAsia="仿宋" w:hAnsi="仿宋" w:hint="eastAsia"/>
                <w:szCs w:val="21"/>
              </w:rPr>
            </w:pPr>
          </w:p>
        </w:tc>
        <w:tc>
          <w:tcPr>
            <w:tcW w:w="463" w:type="pct"/>
          </w:tcPr>
          <w:p w14:paraId="511B3094" w14:textId="77777777" w:rsidR="002A3835" w:rsidRPr="007139CC" w:rsidRDefault="002A3835" w:rsidP="004402C0">
            <w:pPr>
              <w:jc w:val="center"/>
              <w:rPr>
                <w:rFonts w:ascii="仿宋" w:eastAsia="仿宋" w:hAnsi="仿宋" w:hint="eastAsia"/>
                <w:szCs w:val="21"/>
              </w:rPr>
            </w:pPr>
          </w:p>
        </w:tc>
        <w:tc>
          <w:tcPr>
            <w:tcW w:w="696" w:type="pct"/>
          </w:tcPr>
          <w:p w14:paraId="1B238FBC" w14:textId="77777777" w:rsidR="002A3835" w:rsidRPr="007139CC" w:rsidRDefault="002A3835" w:rsidP="004402C0">
            <w:pPr>
              <w:jc w:val="center"/>
              <w:rPr>
                <w:rFonts w:ascii="仿宋" w:eastAsia="仿宋" w:hAnsi="仿宋" w:hint="eastAsia"/>
                <w:szCs w:val="21"/>
              </w:rPr>
            </w:pPr>
          </w:p>
        </w:tc>
        <w:tc>
          <w:tcPr>
            <w:tcW w:w="772" w:type="pct"/>
          </w:tcPr>
          <w:p w14:paraId="3E4DDD57" w14:textId="77777777" w:rsidR="002A3835" w:rsidRPr="007139CC" w:rsidRDefault="002A3835" w:rsidP="004402C0">
            <w:pPr>
              <w:jc w:val="center"/>
              <w:rPr>
                <w:rFonts w:ascii="仿宋" w:eastAsia="仿宋" w:hAnsi="仿宋" w:hint="eastAsia"/>
                <w:szCs w:val="21"/>
              </w:rPr>
            </w:pPr>
          </w:p>
        </w:tc>
        <w:tc>
          <w:tcPr>
            <w:tcW w:w="986" w:type="pct"/>
            <w:noWrap/>
          </w:tcPr>
          <w:p w14:paraId="4C31155E" w14:textId="77777777" w:rsidR="002A3835" w:rsidRPr="007139CC" w:rsidRDefault="002A3835" w:rsidP="004402C0">
            <w:pPr>
              <w:jc w:val="center"/>
              <w:rPr>
                <w:rFonts w:ascii="仿宋" w:eastAsia="仿宋" w:hAnsi="仿宋" w:hint="eastAsia"/>
                <w:szCs w:val="21"/>
              </w:rPr>
            </w:pPr>
          </w:p>
        </w:tc>
      </w:tr>
      <w:tr w:rsidR="002A3835" w:rsidRPr="007139CC" w14:paraId="1078B5FE" w14:textId="77777777" w:rsidTr="002A3835">
        <w:trPr>
          <w:trHeight w:val="288"/>
          <w:jc w:val="center"/>
        </w:trPr>
        <w:tc>
          <w:tcPr>
            <w:tcW w:w="349" w:type="pct"/>
            <w:noWrap/>
            <w:hideMark/>
          </w:tcPr>
          <w:p w14:paraId="2C97360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122</w:t>
            </w:r>
          </w:p>
        </w:tc>
        <w:tc>
          <w:tcPr>
            <w:tcW w:w="1262" w:type="pct"/>
            <w:noWrap/>
            <w:hideMark/>
          </w:tcPr>
          <w:p w14:paraId="4001AB6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地耳草(配方颗粒)</w:t>
            </w:r>
          </w:p>
        </w:tc>
        <w:tc>
          <w:tcPr>
            <w:tcW w:w="472" w:type="pct"/>
          </w:tcPr>
          <w:p w14:paraId="1B18581F" w14:textId="77777777" w:rsidR="002A3835" w:rsidRPr="007139CC" w:rsidRDefault="002A3835" w:rsidP="004402C0">
            <w:pPr>
              <w:jc w:val="center"/>
              <w:rPr>
                <w:rFonts w:ascii="仿宋" w:eastAsia="仿宋" w:hAnsi="仿宋" w:hint="eastAsia"/>
                <w:szCs w:val="21"/>
              </w:rPr>
            </w:pPr>
          </w:p>
        </w:tc>
        <w:tc>
          <w:tcPr>
            <w:tcW w:w="463" w:type="pct"/>
          </w:tcPr>
          <w:p w14:paraId="0FF9535D" w14:textId="77777777" w:rsidR="002A3835" w:rsidRPr="007139CC" w:rsidRDefault="002A3835" w:rsidP="004402C0">
            <w:pPr>
              <w:jc w:val="center"/>
              <w:rPr>
                <w:rFonts w:ascii="仿宋" w:eastAsia="仿宋" w:hAnsi="仿宋" w:hint="eastAsia"/>
                <w:szCs w:val="21"/>
              </w:rPr>
            </w:pPr>
          </w:p>
        </w:tc>
        <w:tc>
          <w:tcPr>
            <w:tcW w:w="696" w:type="pct"/>
          </w:tcPr>
          <w:p w14:paraId="6AFFCFCE" w14:textId="77777777" w:rsidR="002A3835" w:rsidRPr="007139CC" w:rsidRDefault="002A3835" w:rsidP="004402C0">
            <w:pPr>
              <w:jc w:val="center"/>
              <w:rPr>
                <w:rFonts w:ascii="仿宋" w:eastAsia="仿宋" w:hAnsi="仿宋" w:hint="eastAsia"/>
                <w:szCs w:val="21"/>
              </w:rPr>
            </w:pPr>
          </w:p>
        </w:tc>
        <w:tc>
          <w:tcPr>
            <w:tcW w:w="772" w:type="pct"/>
          </w:tcPr>
          <w:p w14:paraId="72D3F470" w14:textId="77777777" w:rsidR="002A3835" w:rsidRPr="007139CC" w:rsidRDefault="002A3835" w:rsidP="004402C0">
            <w:pPr>
              <w:jc w:val="center"/>
              <w:rPr>
                <w:rFonts w:ascii="仿宋" w:eastAsia="仿宋" w:hAnsi="仿宋" w:hint="eastAsia"/>
                <w:szCs w:val="21"/>
              </w:rPr>
            </w:pPr>
          </w:p>
        </w:tc>
        <w:tc>
          <w:tcPr>
            <w:tcW w:w="986" w:type="pct"/>
            <w:noWrap/>
          </w:tcPr>
          <w:p w14:paraId="48556E63" w14:textId="77777777" w:rsidR="002A3835" w:rsidRPr="007139CC" w:rsidRDefault="002A3835" w:rsidP="004402C0">
            <w:pPr>
              <w:jc w:val="center"/>
              <w:rPr>
                <w:rFonts w:ascii="仿宋" w:eastAsia="仿宋" w:hAnsi="仿宋" w:hint="eastAsia"/>
                <w:szCs w:val="21"/>
              </w:rPr>
            </w:pPr>
          </w:p>
        </w:tc>
      </w:tr>
      <w:tr w:rsidR="002A3835" w:rsidRPr="007139CC" w14:paraId="6C240206" w14:textId="77777777" w:rsidTr="002A3835">
        <w:trPr>
          <w:trHeight w:val="288"/>
          <w:jc w:val="center"/>
        </w:trPr>
        <w:tc>
          <w:tcPr>
            <w:tcW w:w="349" w:type="pct"/>
            <w:noWrap/>
            <w:hideMark/>
          </w:tcPr>
          <w:p w14:paraId="01EA859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123</w:t>
            </w:r>
          </w:p>
        </w:tc>
        <w:tc>
          <w:tcPr>
            <w:tcW w:w="1262" w:type="pct"/>
            <w:noWrap/>
            <w:hideMark/>
          </w:tcPr>
          <w:p w14:paraId="1D132A0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地枫皮(配方颗粒)</w:t>
            </w:r>
          </w:p>
        </w:tc>
        <w:tc>
          <w:tcPr>
            <w:tcW w:w="472" w:type="pct"/>
          </w:tcPr>
          <w:p w14:paraId="033F146D" w14:textId="77777777" w:rsidR="002A3835" w:rsidRPr="007139CC" w:rsidRDefault="002A3835" w:rsidP="004402C0">
            <w:pPr>
              <w:jc w:val="center"/>
              <w:rPr>
                <w:rFonts w:ascii="仿宋" w:eastAsia="仿宋" w:hAnsi="仿宋" w:hint="eastAsia"/>
                <w:szCs w:val="21"/>
              </w:rPr>
            </w:pPr>
          </w:p>
        </w:tc>
        <w:tc>
          <w:tcPr>
            <w:tcW w:w="463" w:type="pct"/>
          </w:tcPr>
          <w:p w14:paraId="25FF5C96" w14:textId="77777777" w:rsidR="002A3835" w:rsidRPr="007139CC" w:rsidRDefault="002A3835" w:rsidP="004402C0">
            <w:pPr>
              <w:jc w:val="center"/>
              <w:rPr>
                <w:rFonts w:ascii="仿宋" w:eastAsia="仿宋" w:hAnsi="仿宋" w:hint="eastAsia"/>
                <w:szCs w:val="21"/>
              </w:rPr>
            </w:pPr>
          </w:p>
        </w:tc>
        <w:tc>
          <w:tcPr>
            <w:tcW w:w="696" w:type="pct"/>
          </w:tcPr>
          <w:p w14:paraId="508FA8CE" w14:textId="77777777" w:rsidR="002A3835" w:rsidRPr="007139CC" w:rsidRDefault="002A3835" w:rsidP="004402C0">
            <w:pPr>
              <w:jc w:val="center"/>
              <w:rPr>
                <w:rFonts w:ascii="仿宋" w:eastAsia="仿宋" w:hAnsi="仿宋" w:hint="eastAsia"/>
                <w:szCs w:val="21"/>
              </w:rPr>
            </w:pPr>
          </w:p>
        </w:tc>
        <w:tc>
          <w:tcPr>
            <w:tcW w:w="772" w:type="pct"/>
          </w:tcPr>
          <w:p w14:paraId="324BCE2A" w14:textId="77777777" w:rsidR="002A3835" w:rsidRPr="007139CC" w:rsidRDefault="002A3835" w:rsidP="004402C0">
            <w:pPr>
              <w:jc w:val="center"/>
              <w:rPr>
                <w:rFonts w:ascii="仿宋" w:eastAsia="仿宋" w:hAnsi="仿宋" w:hint="eastAsia"/>
                <w:szCs w:val="21"/>
              </w:rPr>
            </w:pPr>
          </w:p>
        </w:tc>
        <w:tc>
          <w:tcPr>
            <w:tcW w:w="986" w:type="pct"/>
            <w:noWrap/>
          </w:tcPr>
          <w:p w14:paraId="2130E73E" w14:textId="77777777" w:rsidR="002A3835" w:rsidRPr="007139CC" w:rsidRDefault="002A3835" w:rsidP="004402C0">
            <w:pPr>
              <w:jc w:val="center"/>
              <w:rPr>
                <w:rFonts w:ascii="仿宋" w:eastAsia="仿宋" w:hAnsi="仿宋" w:hint="eastAsia"/>
                <w:szCs w:val="21"/>
              </w:rPr>
            </w:pPr>
          </w:p>
        </w:tc>
      </w:tr>
      <w:tr w:rsidR="002A3835" w:rsidRPr="007139CC" w14:paraId="14ADCCA4" w14:textId="77777777" w:rsidTr="002A3835">
        <w:trPr>
          <w:trHeight w:val="288"/>
          <w:jc w:val="center"/>
        </w:trPr>
        <w:tc>
          <w:tcPr>
            <w:tcW w:w="349" w:type="pct"/>
            <w:noWrap/>
            <w:hideMark/>
          </w:tcPr>
          <w:p w14:paraId="3C6E8B7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124</w:t>
            </w:r>
          </w:p>
        </w:tc>
        <w:tc>
          <w:tcPr>
            <w:tcW w:w="1262" w:type="pct"/>
            <w:noWrap/>
            <w:hideMark/>
          </w:tcPr>
          <w:p w14:paraId="77E9A55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地肤子(配方颗粒)</w:t>
            </w:r>
          </w:p>
        </w:tc>
        <w:tc>
          <w:tcPr>
            <w:tcW w:w="472" w:type="pct"/>
          </w:tcPr>
          <w:p w14:paraId="59796C53" w14:textId="77777777" w:rsidR="002A3835" w:rsidRPr="007139CC" w:rsidRDefault="002A3835" w:rsidP="004402C0">
            <w:pPr>
              <w:jc w:val="center"/>
              <w:rPr>
                <w:rFonts w:ascii="仿宋" w:eastAsia="仿宋" w:hAnsi="仿宋" w:hint="eastAsia"/>
                <w:szCs w:val="21"/>
              </w:rPr>
            </w:pPr>
          </w:p>
        </w:tc>
        <w:tc>
          <w:tcPr>
            <w:tcW w:w="463" w:type="pct"/>
          </w:tcPr>
          <w:p w14:paraId="223D8518" w14:textId="77777777" w:rsidR="002A3835" w:rsidRPr="007139CC" w:rsidRDefault="002A3835" w:rsidP="004402C0">
            <w:pPr>
              <w:jc w:val="center"/>
              <w:rPr>
                <w:rFonts w:ascii="仿宋" w:eastAsia="仿宋" w:hAnsi="仿宋" w:hint="eastAsia"/>
                <w:szCs w:val="21"/>
              </w:rPr>
            </w:pPr>
          </w:p>
        </w:tc>
        <w:tc>
          <w:tcPr>
            <w:tcW w:w="696" w:type="pct"/>
          </w:tcPr>
          <w:p w14:paraId="2D27B480" w14:textId="77777777" w:rsidR="002A3835" w:rsidRPr="007139CC" w:rsidRDefault="002A3835" w:rsidP="004402C0">
            <w:pPr>
              <w:jc w:val="center"/>
              <w:rPr>
                <w:rFonts w:ascii="仿宋" w:eastAsia="仿宋" w:hAnsi="仿宋" w:hint="eastAsia"/>
                <w:szCs w:val="21"/>
              </w:rPr>
            </w:pPr>
          </w:p>
        </w:tc>
        <w:tc>
          <w:tcPr>
            <w:tcW w:w="772" w:type="pct"/>
          </w:tcPr>
          <w:p w14:paraId="6744509D" w14:textId="77777777" w:rsidR="002A3835" w:rsidRPr="007139CC" w:rsidRDefault="002A3835" w:rsidP="004402C0">
            <w:pPr>
              <w:jc w:val="center"/>
              <w:rPr>
                <w:rFonts w:ascii="仿宋" w:eastAsia="仿宋" w:hAnsi="仿宋" w:hint="eastAsia"/>
                <w:szCs w:val="21"/>
              </w:rPr>
            </w:pPr>
          </w:p>
        </w:tc>
        <w:tc>
          <w:tcPr>
            <w:tcW w:w="986" w:type="pct"/>
            <w:noWrap/>
          </w:tcPr>
          <w:p w14:paraId="42D58721" w14:textId="77777777" w:rsidR="002A3835" w:rsidRPr="007139CC" w:rsidRDefault="002A3835" w:rsidP="004402C0">
            <w:pPr>
              <w:jc w:val="center"/>
              <w:rPr>
                <w:rFonts w:ascii="仿宋" w:eastAsia="仿宋" w:hAnsi="仿宋" w:hint="eastAsia"/>
                <w:szCs w:val="21"/>
              </w:rPr>
            </w:pPr>
          </w:p>
        </w:tc>
      </w:tr>
      <w:tr w:rsidR="002A3835" w:rsidRPr="007139CC" w14:paraId="06FBAB40" w14:textId="77777777" w:rsidTr="002A3835">
        <w:trPr>
          <w:trHeight w:val="288"/>
          <w:jc w:val="center"/>
        </w:trPr>
        <w:tc>
          <w:tcPr>
            <w:tcW w:w="349" w:type="pct"/>
            <w:noWrap/>
            <w:hideMark/>
          </w:tcPr>
          <w:p w14:paraId="6A90664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125</w:t>
            </w:r>
          </w:p>
        </w:tc>
        <w:tc>
          <w:tcPr>
            <w:tcW w:w="1262" w:type="pct"/>
            <w:noWrap/>
            <w:hideMark/>
          </w:tcPr>
          <w:p w14:paraId="40B07C3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地骨皮(配方颗粒)</w:t>
            </w:r>
          </w:p>
        </w:tc>
        <w:tc>
          <w:tcPr>
            <w:tcW w:w="472" w:type="pct"/>
          </w:tcPr>
          <w:p w14:paraId="4D99722A" w14:textId="77777777" w:rsidR="002A3835" w:rsidRPr="007139CC" w:rsidRDefault="002A3835" w:rsidP="004402C0">
            <w:pPr>
              <w:jc w:val="center"/>
              <w:rPr>
                <w:rFonts w:ascii="仿宋" w:eastAsia="仿宋" w:hAnsi="仿宋" w:hint="eastAsia"/>
                <w:szCs w:val="21"/>
              </w:rPr>
            </w:pPr>
          </w:p>
        </w:tc>
        <w:tc>
          <w:tcPr>
            <w:tcW w:w="463" w:type="pct"/>
          </w:tcPr>
          <w:p w14:paraId="12BD9398" w14:textId="77777777" w:rsidR="002A3835" w:rsidRPr="007139CC" w:rsidRDefault="002A3835" w:rsidP="004402C0">
            <w:pPr>
              <w:jc w:val="center"/>
              <w:rPr>
                <w:rFonts w:ascii="仿宋" w:eastAsia="仿宋" w:hAnsi="仿宋" w:hint="eastAsia"/>
                <w:szCs w:val="21"/>
              </w:rPr>
            </w:pPr>
          </w:p>
        </w:tc>
        <w:tc>
          <w:tcPr>
            <w:tcW w:w="696" w:type="pct"/>
          </w:tcPr>
          <w:p w14:paraId="0DD3FBFF" w14:textId="77777777" w:rsidR="002A3835" w:rsidRPr="007139CC" w:rsidRDefault="002A3835" w:rsidP="004402C0">
            <w:pPr>
              <w:jc w:val="center"/>
              <w:rPr>
                <w:rFonts w:ascii="仿宋" w:eastAsia="仿宋" w:hAnsi="仿宋" w:hint="eastAsia"/>
                <w:szCs w:val="21"/>
              </w:rPr>
            </w:pPr>
          </w:p>
        </w:tc>
        <w:tc>
          <w:tcPr>
            <w:tcW w:w="772" w:type="pct"/>
          </w:tcPr>
          <w:p w14:paraId="18772DF2" w14:textId="77777777" w:rsidR="002A3835" w:rsidRPr="007139CC" w:rsidRDefault="002A3835" w:rsidP="004402C0">
            <w:pPr>
              <w:jc w:val="center"/>
              <w:rPr>
                <w:rFonts w:ascii="仿宋" w:eastAsia="仿宋" w:hAnsi="仿宋" w:hint="eastAsia"/>
                <w:szCs w:val="21"/>
              </w:rPr>
            </w:pPr>
          </w:p>
        </w:tc>
        <w:tc>
          <w:tcPr>
            <w:tcW w:w="986" w:type="pct"/>
            <w:noWrap/>
          </w:tcPr>
          <w:p w14:paraId="2F2A5B41" w14:textId="77777777" w:rsidR="002A3835" w:rsidRPr="007139CC" w:rsidRDefault="002A3835" w:rsidP="004402C0">
            <w:pPr>
              <w:jc w:val="center"/>
              <w:rPr>
                <w:rFonts w:ascii="仿宋" w:eastAsia="仿宋" w:hAnsi="仿宋" w:hint="eastAsia"/>
                <w:szCs w:val="21"/>
              </w:rPr>
            </w:pPr>
          </w:p>
        </w:tc>
      </w:tr>
      <w:tr w:rsidR="002A3835" w:rsidRPr="007139CC" w14:paraId="70B40958" w14:textId="77777777" w:rsidTr="002A3835">
        <w:trPr>
          <w:trHeight w:val="288"/>
          <w:jc w:val="center"/>
        </w:trPr>
        <w:tc>
          <w:tcPr>
            <w:tcW w:w="349" w:type="pct"/>
            <w:noWrap/>
            <w:hideMark/>
          </w:tcPr>
          <w:p w14:paraId="7FE5798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126</w:t>
            </w:r>
          </w:p>
        </w:tc>
        <w:tc>
          <w:tcPr>
            <w:tcW w:w="1262" w:type="pct"/>
            <w:noWrap/>
            <w:hideMark/>
          </w:tcPr>
          <w:p w14:paraId="21745AF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地锦草(配方颗粒)</w:t>
            </w:r>
          </w:p>
        </w:tc>
        <w:tc>
          <w:tcPr>
            <w:tcW w:w="472" w:type="pct"/>
          </w:tcPr>
          <w:p w14:paraId="07D228EC" w14:textId="77777777" w:rsidR="002A3835" w:rsidRPr="007139CC" w:rsidRDefault="002A3835" w:rsidP="004402C0">
            <w:pPr>
              <w:jc w:val="center"/>
              <w:rPr>
                <w:rFonts w:ascii="仿宋" w:eastAsia="仿宋" w:hAnsi="仿宋" w:hint="eastAsia"/>
                <w:szCs w:val="21"/>
              </w:rPr>
            </w:pPr>
          </w:p>
        </w:tc>
        <w:tc>
          <w:tcPr>
            <w:tcW w:w="463" w:type="pct"/>
          </w:tcPr>
          <w:p w14:paraId="247896E4" w14:textId="77777777" w:rsidR="002A3835" w:rsidRPr="007139CC" w:rsidRDefault="002A3835" w:rsidP="004402C0">
            <w:pPr>
              <w:jc w:val="center"/>
              <w:rPr>
                <w:rFonts w:ascii="仿宋" w:eastAsia="仿宋" w:hAnsi="仿宋" w:hint="eastAsia"/>
                <w:szCs w:val="21"/>
              </w:rPr>
            </w:pPr>
          </w:p>
        </w:tc>
        <w:tc>
          <w:tcPr>
            <w:tcW w:w="696" w:type="pct"/>
          </w:tcPr>
          <w:p w14:paraId="4141624C" w14:textId="77777777" w:rsidR="002A3835" w:rsidRPr="007139CC" w:rsidRDefault="002A3835" w:rsidP="004402C0">
            <w:pPr>
              <w:jc w:val="center"/>
              <w:rPr>
                <w:rFonts w:ascii="仿宋" w:eastAsia="仿宋" w:hAnsi="仿宋" w:hint="eastAsia"/>
                <w:szCs w:val="21"/>
              </w:rPr>
            </w:pPr>
          </w:p>
        </w:tc>
        <w:tc>
          <w:tcPr>
            <w:tcW w:w="772" w:type="pct"/>
          </w:tcPr>
          <w:p w14:paraId="0464E3AA" w14:textId="77777777" w:rsidR="002A3835" w:rsidRPr="007139CC" w:rsidRDefault="002A3835" w:rsidP="004402C0">
            <w:pPr>
              <w:jc w:val="center"/>
              <w:rPr>
                <w:rFonts w:ascii="仿宋" w:eastAsia="仿宋" w:hAnsi="仿宋" w:hint="eastAsia"/>
                <w:szCs w:val="21"/>
              </w:rPr>
            </w:pPr>
          </w:p>
        </w:tc>
        <w:tc>
          <w:tcPr>
            <w:tcW w:w="986" w:type="pct"/>
            <w:noWrap/>
          </w:tcPr>
          <w:p w14:paraId="2D7EB35F" w14:textId="77777777" w:rsidR="002A3835" w:rsidRPr="007139CC" w:rsidRDefault="002A3835" w:rsidP="004402C0">
            <w:pPr>
              <w:jc w:val="center"/>
              <w:rPr>
                <w:rFonts w:ascii="仿宋" w:eastAsia="仿宋" w:hAnsi="仿宋" w:hint="eastAsia"/>
                <w:szCs w:val="21"/>
              </w:rPr>
            </w:pPr>
          </w:p>
        </w:tc>
      </w:tr>
      <w:tr w:rsidR="002A3835" w:rsidRPr="007139CC" w14:paraId="01D1ECE7" w14:textId="77777777" w:rsidTr="002A3835">
        <w:trPr>
          <w:trHeight w:val="288"/>
          <w:jc w:val="center"/>
        </w:trPr>
        <w:tc>
          <w:tcPr>
            <w:tcW w:w="349" w:type="pct"/>
            <w:noWrap/>
            <w:hideMark/>
          </w:tcPr>
          <w:p w14:paraId="45D759E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127</w:t>
            </w:r>
          </w:p>
        </w:tc>
        <w:tc>
          <w:tcPr>
            <w:tcW w:w="1262" w:type="pct"/>
            <w:noWrap/>
            <w:hideMark/>
          </w:tcPr>
          <w:p w14:paraId="71A099C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地榆炭(配方颗粒)</w:t>
            </w:r>
          </w:p>
        </w:tc>
        <w:tc>
          <w:tcPr>
            <w:tcW w:w="472" w:type="pct"/>
          </w:tcPr>
          <w:p w14:paraId="39395817" w14:textId="77777777" w:rsidR="002A3835" w:rsidRPr="007139CC" w:rsidRDefault="002A3835" w:rsidP="004402C0">
            <w:pPr>
              <w:jc w:val="center"/>
              <w:rPr>
                <w:rFonts w:ascii="仿宋" w:eastAsia="仿宋" w:hAnsi="仿宋" w:hint="eastAsia"/>
                <w:szCs w:val="21"/>
              </w:rPr>
            </w:pPr>
          </w:p>
        </w:tc>
        <w:tc>
          <w:tcPr>
            <w:tcW w:w="463" w:type="pct"/>
          </w:tcPr>
          <w:p w14:paraId="67F545B1" w14:textId="77777777" w:rsidR="002A3835" w:rsidRPr="007139CC" w:rsidRDefault="002A3835" w:rsidP="004402C0">
            <w:pPr>
              <w:jc w:val="center"/>
              <w:rPr>
                <w:rFonts w:ascii="仿宋" w:eastAsia="仿宋" w:hAnsi="仿宋" w:hint="eastAsia"/>
                <w:szCs w:val="21"/>
              </w:rPr>
            </w:pPr>
          </w:p>
        </w:tc>
        <w:tc>
          <w:tcPr>
            <w:tcW w:w="696" w:type="pct"/>
          </w:tcPr>
          <w:p w14:paraId="477F8140" w14:textId="77777777" w:rsidR="002A3835" w:rsidRPr="007139CC" w:rsidRDefault="002A3835" w:rsidP="004402C0">
            <w:pPr>
              <w:jc w:val="center"/>
              <w:rPr>
                <w:rFonts w:ascii="仿宋" w:eastAsia="仿宋" w:hAnsi="仿宋" w:hint="eastAsia"/>
                <w:szCs w:val="21"/>
              </w:rPr>
            </w:pPr>
          </w:p>
        </w:tc>
        <w:tc>
          <w:tcPr>
            <w:tcW w:w="772" w:type="pct"/>
          </w:tcPr>
          <w:p w14:paraId="018E47F3" w14:textId="77777777" w:rsidR="002A3835" w:rsidRPr="007139CC" w:rsidRDefault="002A3835" w:rsidP="004402C0">
            <w:pPr>
              <w:jc w:val="center"/>
              <w:rPr>
                <w:rFonts w:ascii="仿宋" w:eastAsia="仿宋" w:hAnsi="仿宋" w:hint="eastAsia"/>
                <w:szCs w:val="21"/>
              </w:rPr>
            </w:pPr>
          </w:p>
        </w:tc>
        <w:tc>
          <w:tcPr>
            <w:tcW w:w="986" w:type="pct"/>
            <w:noWrap/>
          </w:tcPr>
          <w:p w14:paraId="4A6AE4A2" w14:textId="77777777" w:rsidR="002A3835" w:rsidRPr="007139CC" w:rsidRDefault="002A3835" w:rsidP="004402C0">
            <w:pPr>
              <w:jc w:val="center"/>
              <w:rPr>
                <w:rFonts w:ascii="仿宋" w:eastAsia="仿宋" w:hAnsi="仿宋" w:hint="eastAsia"/>
                <w:szCs w:val="21"/>
              </w:rPr>
            </w:pPr>
          </w:p>
        </w:tc>
      </w:tr>
      <w:tr w:rsidR="002A3835" w:rsidRPr="007139CC" w14:paraId="55AAA4C1" w14:textId="77777777" w:rsidTr="002A3835">
        <w:trPr>
          <w:trHeight w:val="288"/>
          <w:jc w:val="center"/>
        </w:trPr>
        <w:tc>
          <w:tcPr>
            <w:tcW w:w="349" w:type="pct"/>
            <w:noWrap/>
            <w:hideMark/>
          </w:tcPr>
          <w:p w14:paraId="6D7A14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128</w:t>
            </w:r>
          </w:p>
        </w:tc>
        <w:tc>
          <w:tcPr>
            <w:tcW w:w="1262" w:type="pct"/>
            <w:noWrap/>
            <w:hideMark/>
          </w:tcPr>
          <w:p w14:paraId="7F80206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丁香(配方颗粒)</w:t>
            </w:r>
          </w:p>
        </w:tc>
        <w:tc>
          <w:tcPr>
            <w:tcW w:w="472" w:type="pct"/>
          </w:tcPr>
          <w:p w14:paraId="71691651" w14:textId="77777777" w:rsidR="002A3835" w:rsidRPr="007139CC" w:rsidRDefault="002A3835" w:rsidP="004402C0">
            <w:pPr>
              <w:jc w:val="center"/>
              <w:rPr>
                <w:rFonts w:ascii="仿宋" w:eastAsia="仿宋" w:hAnsi="仿宋" w:hint="eastAsia"/>
                <w:szCs w:val="21"/>
              </w:rPr>
            </w:pPr>
          </w:p>
        </w:tc>
        <w:tc>
          <w:tcPr>
            <w:tcW w:w="463" w:type="pct"/>
          </w:tcPr>
          <w:p w14:paraId="678A1317" w14:textId="77777777" w:rsidR="002A3835" w:rsidRPr="007139CC" w:rsidRDefault="002A3835" w:rsidP="004402C0">
            <w:pPr>
              <w:jc w:val="center"/>
              <w:rPr>
                <w:rFonts w:ascii="仿宋" w:eastAsia="仿宋" w:hAnsi="仿宋" w:hint="eastAsia"/>
                <w:szCs w:val="21"/>
              </w:rPr>
            </w:pPr>
          </w:p>
        </w:tc>
        <w:tc>
          <w:tcPr>
            <w:tcW w:w="696" w:type="pct"/>
          </w:tcPr>
          <w:p w14:paraId="370B4853" w14:textId="77777777" w:rsidR="002A3835" w:rsidRPr="007139CC" w:rsidRDefault="002A3835" w:rsidP="004402C0">
            <w:pPr>
              <w:jc w:val="center"/>
              <w:rPr>
                <w:rFonts w:ascii="仿宋" w:eastAsia="仿宋" w:hAnsi="仿宋" w:hint="eastAsia"/>
                <w:szCs w:val="21"/>
              </w:rPr>
            </w:pPr>
          </w:p>
        </w:tc>
        <w:tc>
          <w:tcPr>
            <w:tcW w:w="772" w:type="pct"/>
          </w:tcPr>
          <w:p w14:paraId="46E2725E" w14:textId="77777777" w:rsidR="002A3835" w:rsidRPr="007139CC" w:rsidRDefault="002A3835" w:rsidP="004402C0">
            <w:pPr>
              <w:jc w:val="center"/>
              <w:rPr>
                <w:rFonts w:ascii="仿宋" w:eastAsia="仿宋" w:hAnsi="仿宋" w:hint="eastAsia"/>
                <w:szCs w:val="21"/>
              </w:rPr>
            </w:pPr>
          </w:p>
        </w:tc>
        <w:tc>
          <w:tcPr>
            <w:tcW w:w="986" w:type="pct"/>
            <w:noWrap/>
          </w:tcPr>
          <w:p w14:paraId="784A4E4C" w14:textId="77777777" w:rsidR="002A3835" w:rsidRPr="007139CC" w:rsidRDefault="002A3835" w:rsidP="004402C0">
            <w:pPr>
              <w:jc w:val="center"/>
              <w:rPr>
                <w:rFonts w:ascii="仿宋" w:eastAsia="仿宋" w:hAnsi="仿宋" w:hint="eastAsia"/>
                <w:szCs w:val="21"/>
              </w:rPr>
            </w:pPr>
          </w:p>
        </w:tc>
      </w:tr>
      <w:tr w:rsidR="002A3835" w:rsidRPr="007139CC" w14:paraId="7CA83CE4" w14:textId="77777777" w:rsidTr="002A3835">
        <w:trPr>
          <w:trHeight w:val="288"/>
          <w:jc w:val="center"/>
        </w:trPr>
        <w:tc>
          <w:tcPr>
            <w:tcW w:w="349" w:type="pct"/>
            <w:noWrap/>
            <w:hideMark/>
          </w:tcPr>
          <w:p w14:paraId="0E7F76B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129</w:t>
            </w:r>
          </w:p>
        </w:tc>
        <w:tc>
          <w:tcPr>
            <w:tcW w:w="1262" w:type="pct"/>
            <w:noWrap/>
            <w:hideMark/>
          </w:tcPr>
          <w:p w14:paraId="4AFA85A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冬瓜皮(配方颗粒)</w:t>
            </w:r>
          </w:p>
        </w:tc>
        <w:tc>
          <w:tcPr>
            <w:tcW w:w="472" w:type="pct"/>
          </w:tcPr>
          <w:p w14:paraId="07E62778" w14:textId="77777777" w:rsidR="002A3835" w:rsidRPr="007139CC" w:rsidRDefault="002A3835" w:rsidP="004402C0">
            <w:pPr>
              <w:jc w:val="center"/>
              <w:rPr>
                <w:rFonts w:ascii="仿宋" w:eastAsia="仿宋" w:hAnsi="仿宋" w:hint="eastAsia"/>
                <w:szCs w:val="21"/>
              </w:rPr>
            </w:pPr>
          </w:p>
        </w:tc>
        <w:tc>
          <w:tcPr>
            <w:tcW w:w="463" w:type="pct"/>
          </w:tcPr>
          <w:p w14:paraId="2384EB3B" w14:textId="77777777" w:rsidR="002A3835" w:rsidRPr="007139CC" w:rsidRDefault="002A3835" w:rsidP="004402C0">
            <w:pPr>
              <w:jc w:val="center"/>
              <w:rPr>
                <w:rFonts w:ascii="仿宋" w:eastAsia="仿宋" w:hAnsi="仿宋" w:hint="eastAsia"/>
                <w:szCs w:val="21"/>
              </w:rPr>
            </w:pPr>
          </w:p>
        </w:tc>
        <w:tc>
          <w:tcPr>
            <w:tcW w:w="696" w:type="pct"/>
          </w:tcPr>
          <w:p w14:paraId="3D40F899" w14:textId="77777777" w:rsidR="002A3835" w:rsidRPr="007139CC" w:rsidRDefault="002A3835" w:rsidP="004402C0">
            <w:pPr>
              <w:jc w:val="center"/>
              <w:rPr>
                <w:rFonts w:ascii="仿宋" w:eastAsia="仿宋" w:hAnsi="仿宋" w:hint="eastAsia"/>
                <w:szCs w:val="21"/>
              </w:rPr>
            </w:pPr>
          </w:p>
        </w:tc>
        <w:tc>
          <w:tcPr>
            <w:tcW w:w="772" w:type="pct"/>
          </w:tcPr>
          <w:p w14:paraId="008DC7F9" w14:textId="77777777" w:rsidR="002A3835" w:rsidRPr="007139CC" w:rsidRDefault="002A3835" w:rsidP="004402C0">
            <w:pPr>
              <w:jc w:val="center"/>
              <w:rPr>
                <w:rFonts w:ascii="仿宋" w:eastAsia="仿宋" w:hAnsi="仿宋" w:hint="eastAsia"/>
                <w:szCs w:val="21"/>
              </w:rPr>
            </w:pPr>
          </w:p>
        </w:tc>
        <w:tc>
          <w:tcPr>
            <w:tcW w:w="986" w:type="pct"/>
            <w:noWrap/>
          </w:tcPr>
          <w:p w14:paraId="5A3D4C62" w14:textId="77777777" w:rsidR="002A3835" w:rsidRPr="007139CC" w:rsidRDefault="002A3835" w:rsidP="004402C0">
            <w:pPr>
              <w:jc w:val="center"/>
              <w:rPr>
                <w:rFonts w:ascii="仿宋" w:eastAsia="仿宋" w:hAnsi="仿宋" w:hint="eastAsia"/>
                <w:szCs w:val="21"/>
              </w:rPr>
            </w:pPr>
          </w:p>
        </w:tc>
      </w:tr>
      <w:tr w:rsidR="002A3835" w:rsidRPr="007139CC" w14:paraId="0C9DF873" w14:textId="77777777" w:rsidTr="002A3835">
        <w:trPr>
          <w:trHeight w:val="288"/>
          <w:jc w:val="center"/>
        </w:trPr>
        <w:tc>
          <w:tcPr>
            <w:tcW w:w="349" w:type="pct"/>
            <w:noWrap/>
            <w:hideMark/>
          </w:tcPr>
          <w:p w14:paraId="5D34F4B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130</w:t>
            </w:r>
          </w:p>
        </w:tc>
        <w:tc>
          <w:tcPr>
            <w:tcW w:w="1262" w:type="pct"/>
            <w:noWrap/>
            <w:hideMark/>
          </w:tcPr>
          <w:p w14:paraId="539CA39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冬瓜子(配方颗粒)</w:t>
            </w:r>
          </w:p>
        </w:tc>
        <w:tc>
          <w:tcPr>
            <w:tcW w:w="472" w:type="pct"/>
          </w:tcPr>
          <w:p w14:paraId="3B3C978C" w14:textId="77777777" w:rsidR="002A3835" w:rsidRPr="007139CC" w:rsidRDefault="002A3835" w:rsidP="004402C0">
            <w:pPr>
              <w:jc w:val="center"/>
              <w:rPr>
                <w:rFonts w:ascii="仿宋" w:eastAsia="仿宋" w:hAnsi="仿宋" w:hint="eastAsia"/>
                <w:szCs w:val="21"/>
              </w:rPr>
            </w:pPr>
          </w:p>
        </w:tc>
        <w:tc>
          <w:tcPr>
            <w:tcW w:w="463" w:type="pct"/>
          </w:tcPr>
          <w:p w14:paraId="1E8E9879" w14:textId="77777777" w:rsidR="002A3835" w:rsidRPr="007139CC" w:rsidRDefault="002A3835" w:rsidP="004402C0">
            <w:pPr>
              <w:jc w:val="center"/>
              <w:rPr>
                <w:rFonts w:ascii="仿宋" w:eastAsia="仿宋" w:hAnsi="仿宋" w:hint="eastAsia"/>
                <w:szCs w:val="21"/>
              </w:rPr>
            </w:pPr>
          </w:p>
        </w:tc>
        <w:tc>
          <w:tcPr>
            <w:tcW w:w="696" w:type="pct"/>
          </w:tcPr>
          <w:p w14:paraId="5F7C1FCA" w14:textId="77777777" w:rsidR="002A3835" w:rsidRPr="007139CC" w:rsidRDefault="002A3835" w:rsidP="004402C0">
            <w:pPr>
              <w:jc w:val="center"/>
              <w:rPr>
                <w:rFonts w:ascii="仿宋" w:eastAsia="仿宋" w:hAnsi="仿宋" w:hint="eastAsia"/>
                <w:szCs w:val="21"/>
              </w:rPr>
            </w:pPr>
          </w:p>
        </w:tc>
        <w:tc>
          <w:tcPr>
            <w:tcW w:w="772" w:type="pct"/>
          </w:tcPr>
          <w:p w14:paraId="37DC6D50" w14:textId="77777777" w:rsidR="002A3835" w:rsidRPr="007139CC" w:rsidRDefault="002A3835" w:rsidP="004402C0">
            <w:pPr>
              <w:jc w:val="center"/>
              <w:rPr>
                <w:rFonts w:ascii="仿宋" w:eastAsia="仿宋" w:hAnsi="仿宋" w:hint="eastAsia"/>
                <w:szCs w:val="21"/>
              </w:rPr>
            </w:pPr>
          </w:p>
        </w:tc>
        <w:tc>
          <w:tcPr>
            <w:tcW w:w="986" w:type="pct"/>
            <w:noWrap/>
          </w:tcPr>
          <w:p w14:paraId="1E5A633E" w14:textId="77777777" w:rsidR="002A3835" w:rsidRPr="007139CC" w:rsidRDefault="002A3835" w:rsidP="004402C0">
            <w:pPr>
              <w:jc w:val="center"/>
              <w:rPr>
                <w:rFonts w:ascii="仿宋" w:eastAsia="仿宋" w:hAnsi="仿宋" w:hint="eastAsia"/>
                <w:szCs w:val="21"/>
              </w:rPr>
            </w:pPr>
          </w:p>
        </w:tc>
      </w:tr>
      <w:tr w:rsidR="002A3835" w:rsidRPr="007139CC" w14:paraId="3F0CD2DD" w14:textId="77777777" w:rsidTr="002A3835">
        <w:trPr>
          <w:trHeight w:val="288"/>
          <w:jc w:val="center"/>
        </w:trPr>
        <w:tc>
          <w:tcPr>
            <w:tcW w:w="349" w:type="pct"/>
            <w:noWrap/>
            <w:hideMark/>
          </w:tcPr>
          <w:p w14:paraId="23510CB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131</w:t>
            </w:r>
          </w:p>
        </w:tc>
        <w:tc>
          <w:tcPr>
            <w:tcW w:w="1262" w:type="pct"/>
            <w:noWrap/>
            <w:hideMark/>
          </w:tcPr>
          <w:p w14:paraId="7761F0D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独活(配方颗粒)</w:t>
            </w:r>
          </w:p>
        </w:tc>
        <w:tc>
          <w:tcPr>
            <w:tcW w:w="472" w:type="pct"/>
          </w:tcPr>
          <w:p w14:paraId="03616DEE" w14:textId="77777777" w:rsidR="002A3835" w:rsidRPr="007139CC" w:rsidRDefault="002A3835" w:rsidP="004402C0">
            <w:pPr>
              <w:jc w:val="center"/>
              <w:rPr>
                <w:rFonts w:ascii="仿宋" w:eastAsia="仿宋" w:hAnsi="仿宋" w:hint="eastAsia"/>
                <w:szCs w:val="21"/>
              </w:rPr>
            </w:pPr>
          </w:p>
        </w:tc>
        <w:tc>
          <w:tcPr>
            <w:tcW w:w="463" w:type="pct"/>
          </w:tcPr>
          <w:p w14:paraId="4BC306D2" w14:textId="77777777" w:rsidR="002A3835" w:rsidRPr="007139CC" w:rsidRDefault="002A3835" w:rsidP="004402C0">
            <w:pPr>
              <w:jc w:val="center"/>
              <w:rPr>
                <w:rFonts w:ascii="仿宋" w:eastAsia="仿宋" w:hAnsi="仿宋" w:hint="eastAsia"/>
                <w:szCs w:val="21"/>
              </w:rPr>
            </w:pPr>
          </w:p>
        </w:tc>
        <w:tc>
          <w:tcPr>
            <w:tcW w:w="696" w:type="pct"/>
          </w:tcPr>
          <w:p w14:paraId="13E98B72" w14:textId="77777777" w:rsidR="002A3835" w:rsidRPr="007139CC" w:rsidRDefault="002A3835" w:rsidP="004402C0">
            <w:pPr>
              <w:jc w:val="center"/>
              <w:rPr>
                <w:rFonts w:ascii="仿宋" w:eastAsia="仿宋" w:hAnsi="仿宋" w:hint="eastAsia"/>
                <w:szCs w:val="21"/>
              </w:rPr>
            </w:pPr>
          </w:p>
        </w:tc>
        <w:tc>
          <w:tcPr>
            <w:tcW w:w="772" w:type="pct"/>
          </w:tcPr>
          <w:p w14:paraId="01975023" w14:textId="77777777" w:rsidR="002A3835" w:rsidRPr="007139CC" w:rsidRDefault="002A3835" w:rsidP="004402C0">
            <w:pPr>
              <w:jc w:val="center"/>
              <w:rPr>
                <w:rFonts w:ascii="仿宋" w:eastAsia="仿宋" w:hAnsi="仿宋" w:hint="eastAsia"/>
                <w:szCs w:val="21"/>
              </w:rPr>
            </w:pPr>
          </w:p>
        </w:tc>
        <w:tc>
          <w:tcPr>
            <w:tcW w:w="986" w:type="pct"/>
            <w:noWrap/>
          </w:tcPr>
          <w:p w14:paraId="24E9F947" w14:textId="77777777" w:rsidR="002A3835" w:rsidRPr="007139CC" w:rsidRDefault="002A3835" w:rsidP="004402C0">
            <w:pPr>
              <w:jc w:val="center"/>
              <w:rPr>
                <w:rFonts w:ascii="仿宋" w:eastAsia="仿宋" w:hAnsi="仿宋" w:hint="eastAsia"/>
                <w:szCs w:val="21"/>
              </w:rPr>
            </w:pPr>
          </w:p>
        </w:tc>
      </w:tr>
      <w:tr w:rsidR="002A3835" w:rsidRPr="007139CC" w14:paraId="2EA6694C" w14:textId="77777777" w:rsidTr="002A3835">
        <w:trPr>
          <w:trHeight w:val="288"/>
          <w:jc w:val="center"/>
        </w:trPr>
        <w:tc>
          <w:tcPr>
            <w:tcW w:w="349" w:type="pct"/>
            <w:noWrap/>
            <w:hideMark/>
          </w:tcPr>
          <w:p w14:paraId="6A0244D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132</w:t>
            </w:r>
          </w:p>
        </w:tc>
        <w:tc>
          <w:tcPr>
            <w:tcW w:w="1262" w:type="pct"/>
            <w:noWrap/>
            <w:hideMark/>
          </w:tcPr>
          <w:p w14:paraId="7418828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煅磁石(配方颗粒)</w:t>
            </w:r>
          </w:p>
        </w:tc>
        <w:tc>
          <w:tcPr>
            <w:tcW w:w="472" w:type="pct"/>
          </w:tcPr>
          <w:p w14:paraId="6B54C112" w14:textId="77777777" w:rsidR="002A3835" w:rsidRPr="007139CC" w:rsidRDefault="002A3835" w:rsidP="004402C0">
            <w:pPr>
              <w:jc w:val="center"/>
              <w:rPr>
                <w:rFonts w:ascii="仿宋" w:eastAsia="仿宋" w:hAnsi="仿宋" w:hint="eastAsia"/>
                <w:szCs w:val="21"/>
              </w:rPr>
            </w:pPr>
          </w:p>
        </w:tc>
        <w:tc>
          <w:tcPr>
            <w:tcW w:w="463" w:type="pct"/>
          </w:tcPr>
          <w:p w14:paraId="2D7FC0C2" w14:textId="77777777" w:rsidR="002A3835" w:rsidRPr="007139CC" w:rsidRDefault="002A3835" w:rsidP="004402C0">
            <w:pPr>
              <w:jc w:val="center"/>
              <w:rPr>
                <w:rFonts w:ascii="仿宋" w:eastAsia="仿宋" w:hAnsi="仿宋" w:hint="eastAsia"/>
                <w:szCs w:val="21"/>
              </w:rPr>
            </w:pPr>
          </w:p>
        </w:tc>
        <w:tc>
          <w:tcPr>
            <w:tcW w:w="696" w:type="pct"/>
          </w:tcPr>
          <w:p w14:paraId="191297A3" w14:textId="77777777" w:rsidR="002A3835" w:rsidRPr="007139CC" w:rsidRDefault="002A3835" w:rsidP="004402C0">
            <w:pPr>
              <w:jc w:val="center"/>
              <w:rPr>
                <w:rFonts w:ascii="仿宋" w:eastAsia="仿宋" w:hAnsi="仿宋" w:hint="eastAsia"/>
                <w:szCs w:val="21"/>
              </w:rPr>
            </w:pPr>
          </w:p>
        </w:tc>
        <w:tc>
          <w:tcPr>
            <w:tcW w:w="772" w:type="pct"/>
          </w:tcPr>
          <w:p w14:paraId="795014CA" w14:textId="77777777" w:rsidR="002A3835" w:rsidRPr="007139CC" w:rsidRDefault="002A3835" w:rsidP="004402C0">
            <w:pPr>
              <w:jc w:val="center"/>
              <w:rPr>
                <w:rFonts w:ascii="仿宋" w:eastAsia="仿宋" w:hAnsi="仿宋" w:hint="eastAsia"/>
                <w:szCs w:val="21"/>
              </w:rPr>
            </w:pPr>
          </w:p>
        </w:tc>
        <w:tc>
          <w:tcPr>
            <w:tcW w:w="986" w:type="pct"/>
            <w:noWrap/>
          </w:tcPr>
          <w:p w14:paraId="103A7BA7" w14:textId="77777777" w:rsidR="002A3835" w:rsidRPr="007139CC" w:rsidRDefault="002A3835" w:rsidP="004402C0">
            <w:pPr>
              <w:jc w:val="center"/>
              <w:rPr>
                <w:rFonts w:ascii="仿宋" w:eastAsia="仿宋" w:hAnsi="仿宋" w:hint="eastAsia"/>
                <w:szCs w:val="21"/>
              </w:rPr>
            </w:pPr>
          </w:p>
        </w:tc>
      </w:tr>
      <w:tr w:rsidR="002A3835" w:rsidRPr="007139CC" w14:paraId="6700E84A" w14:textId="77777777" w:rsidTr="002A3835">
        <w:trPr>
          <w:trHeight w:val="288"/>
          <w:jc w:val="center"/>
        </w:trPr>
        <w:tc>
          <w:tcPr>
            <w:tcW w:w="349" w:type="pct"/>
            <w:noWrap/>
            <w:hideMark/>
          </w:tcPr>
          <w:p w14:paraId="412241D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133</w:t>
            </w:r>
          </w:p>
        </w:tc>
        <w:tc>
          <w:tcPr>
            <w:tcW w:w="1262" w:type="pct"/>
            <w:noWrap/>
            <w:hideMark/>
          </w:tcPr>
          <w:p w14:paraId="5A453FB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煅龙齿(配方颗粒)</w:t>
            </w:r>
          </w:p>
        </w:tc>
        <w:tc>
          <w:tcPr>
            <w:tcW w:w="472" w:type="pct"/>
          </w:tcPr>
          <w:p w14:paraId="2DA9D1BB" w14:textId="77777777" w:rsidR="002A3835" w:rsidRPr="007139CC" w:rsidRDefault="002A3835" w:rsidP="004402C0">
            <w:pPr>
              <w:jc w:val="center"/>
              <w:rPr>
                <w:rFonts w:ascii="仿宋" w:eastAsia="仿宋" w:hAnsi="仿宋" w:hint="eastAsia"/>
                <w:szCs w:val="21"/>
              </w:rPr>
            </w:pPr>
          </w:p>
        </w:tc>
        <w:tc>
          <w:tcPr>
            <w:tcW w:w="463" w:type="pct"/>
          </w:tcPr>
          <w:p w14:paraId="66DFB7A4" w14:textId="77777777" w:rsidR="002A3835" w:rsidRPr="007139CC" w:rsidRDefault="002A3835" w:rsidP="004402C0">
            <w:pPr>
              <w:jc w:val="center"/>
              <w:rPr>
                <w:rFonts w:ascii="仿宋" w:eastAsia="仿宋" w:hAnsi="仿宋" w:hint="eastAsia"/>
                <w:szCs w:val="21"/>
              </w:rPr>
            </w:pPr>
          </w:p>
        </w:tc>
        <w:tc>
          <w:tcPr>
            <w:tcW w:w="696" w:type="pct"/>
          </w:tcPr>
          <w:p w14:paraId="2F94FE13" w14:textId="77777777" w:rsidR="002A3835" w:rsidRPr="007139CC" w:rsidRDefault="002A3835" w:rsidP="004402C0">
            <w:pPr>
              <w:jc w:val="center"/>
              <w:rPr>
                <w:rFonts w:ascii="仿宋" w:eastAsia="仿宋" w:hAnsi="仿宋" w:hint="eastAsia"/>
                <w:szCs w:val="21"/>
              </w:rPr>
            </w:pPr>
          </w:p>
        </w:tc>
        <w:tc>
          <w:tcPr>
            <w:tcW w:w="772" w:type="pct"/>
          </w:tcPr>
          <w:p w14:paraId="01E3DD2C" w14:textId="77777777" w:rsidR="002A3835" w:rsidRPr="007139CC" w:rsidRDefault="002A3835" w:rsidP="004402C0">
            <w:pPr>
              <w:jc w:val="center"/>
              <w:rPr>
                <w:rFonts w:ascii="仿宋" w:eastAsia="仿宋" w:hAnsi="仿宋" w:hint="eastAsia"/>
                <w:szCs w:val="21"/>
              </w:rPr>
            </w:pPr>
          </w:p>
        </w:tc>
        <w:tc>
          <w:tcPr>
            <w:tcW w:w="986" w:type="pct"/>
            <w:noWrap/>
          </w:tcPr>
          <w:p w14:paraId="1DA8924A" w14:textId="77777777" w:rsidR="002A3835" w:rsidRPr="007139CC" w:rsidRDefault="002A3835" w:rsidP="004402C0">
            <w:pPr>
              <w:jc w:val="center"/>
              <w:rPr>
                <w:rFonts w:ascii="仿宋" w:eastAsia="仿宋" w:hAnsi="仿宋" w:hint="eastAsia"/>
                <w:szCs w:val="21"/>
              </w:rPr>
            </w:pPr>
          </w:p>
        </w:tc>
      </w:tr>
      <w:tr w:rsidR="002A3835" w:rsidRPr="007139CC" w14:paraId="737E1454" w14:textId="77777777" w:rsidTr="002A3835">
        <w:trPr>
          <w:trHeight w:val="288"/>
          <w:jc w:val="center"/>
        </w:trPr>
        <w:tc>
          <w:tcPr>
            <w:tcW w:w="349" w:type="pct"/>
            <w:noWrap/>
            <w:hideMark/>
          </w:tcPr>
          <w:p w14:paraId="28DC53B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134</w:t>
            </w:r>
          </w:p>
        </w:tc>
        <w:tc>
          <w:tcPr>
            <w:tcW w:w="1262" w:type="pct"/>
            <w:noWrap/>
            <w:hideMark/>
          </w:tcPr>
          <w:p w14:paraId="2783B45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煅龙骨(配方颗粒)</w:t>
            </w:r>
          </w:p>
        </w:tc>
        <w:tc>
          <w:tcPr>
            <w:tcW w:w="472" w:type="pct"/>
          </w:tcPr>
          <w:p w14:paraId="02A993C5" w14:textId="77777777" w:rsidR="002A3835" w:rsidRPr="007139CC" w:rsidRDefault="002A3835" w:rsidP="004402C0">
            <w:pPr>
              <w:jc w:val="center"/>
              <w:rPr>
                <w:rFonts w:ascii="仿宋" w:eastAsia="仿宋" w:hAnsi="仿宋" w:hint="eastAsia"/>
                <w:szCs w:val="21"/>
              </w:rPr>
            </w:pPr>
          </w:p>
        </w:tc>
        <w:tc>
          <w:tcPr>
            <w:tcW w:w="463" w:type="pct"/>
          </w:tcPr>
          <w:p w14:paraId="3E96A836" w14:textId="77777777" w:rsidR="002A3835" w:rsidRPr="007139CC" w:rsidRDefault="002A3835" w:rsidP="004402C0">
            <w:pPr>
              <w:jc w:val="center"/>
              <w:rPr>
                <w:rFonts w:ascii="仿宋" w:eastAsia="仿宋" w:hAnsi="仿宋" w:hint="eastAsia"/>
                <w:szCs w:val="21"/>
              </w:rPr>
            </w:pPr>
          </w:p>
        </w:tc>
        <w:tc>
          <w:tcPr>
            <w:tcW w:w="696" w:type="pct"/>
          </w:tcPr>
          <w:p w14:paraId="34BFE993" w14:textId="77777777" w:rsidR="002A3835" w:rsidRPr="007139CC" w:rsidRDefault="002A3835" w:rsidP="004402C0">
            <w:pPr>
              <w:jc w:val="center"/>
              <w:rPr>
                <w:rFonts w:ascii="仿宋" w:eastAsia="仿宋" w:hAnsi="仿宋" w:hint="eastAsia"/>
                <w:szCs w:val="21"/>
              </w:rPr>
            </w:pPr>
          </w:p>
        </w:tc>
        <w:tc>
          <w:tcPr>
            <w:tcW w:w="772" w:type="pct"/>
          </w:tcPr>
          <w:p w14:paraId="41708199" w14:textId="77777777" w:rsidR="002A3835" w:rsidRPr="007139CC" w:rsidRDefault="002A3835" w:rsidP="004402C0">
            <w:pPr>
              <w:jc w:val="center"/>
              <w:rPr>
                <w:rFonts w:ascii="仿宋" w:eastAsia="仿宋" w:hAnsi="仿宋" w:hint="eastAsia"/>
                <w:szCs w:val="21"/>
              </w:rPr>
            </w:pPr>
          </w:p>
        </w:tc>
        <w:tc>
          <w:tcPr>
            <w:tcW w:w="986" w:type="pct"/>
            <w:noWrap/>
          </w:tcPr>
          <w:p w14:paraId="14289237" w14:textId="77777777" w:rsidR="002A3835" w:rsidRPr="007139CC" w:rsidRDefault="002A3835" w:rsidP="004402C0">
            <w:pPr>
              <w:jc w:val="center"/>
              <w:rPr>
                <w:rFonts w:ascii="仿宋" w:eastAsia="仿宋" w:hAnsi="仿宋" w:hint="eastAsia"/>
                <w:szCs w:val="21"/>
              </w:rPr>
            </w:pPr>
          </w:p>
        </w:tc>
      </w:tr>
      <w:tr w:rsidR="002A3835" w:rsidRPr="007139CC" w14:paraId="0F02D4F0" w14:textId="77777777" w:rsidTr="002A3835">
        <w:trPr>
          <w:trHeight w:val="288"/>
          <w:jc w:val="center"/>
        </w:trPr>
        <w:tc>
          <w:tcPr>
            <w:tcW w:w="349" w:type="pct"/>
            <w:noWrap/>
            <w:hideMark/>
          </w:tcPr>
          <w:p w14:paraId="46DEDE3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135</w:t>
            </w:r>
          </w:p>
        </w:tc>
        <w:tc>
          <w:tcPr>
            <w:tcW w:w="1262" w:type="pct"/>
            <w:noWrap/>
            <w:hideMark/>
          </w:tcPr>
          <w:p w14:paraId="6F00B09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煅牡蛎(配方颗粒)</w:t>
            </w:r>
          </w:p>
        </w:tc>
        <w:tc>
          <w:tcPr>
            <w:tcW w:w="472" w:type="pct"/>
          </w:tcPr>
          <w:p w14:paraId="08834FF3" w14:textId="77777777" w:rsidR="002A3835" w:rsidRPr="007139CC" w:rsidRDefault="002A3835" w:rsidP="004402C0">
            <w:pPr>
              <w:jc w:val="center"/>
              <w:rPr>
                <w:rFonts w:ascii="仿宋" w:eastAsia="仿宋" w:hAnsi="仿宋" w:hint="eastAsia"/>
                <w:szCs w:val="21"/>
              </w:rPr>
            </w:pPr>
          </w:p>
        </w:tc>
        <w:tc>
          <w:tcPr>
            <w:tcW w:w="463" w:type="pct"/>
          </w:tcPr>
          <w:p w14:paraId="309ECEA8" w14:textId="77777777" w:rsidR="002A3835" w:rsidRPr="007139CC" w:rsidRDefault="002A3835" w:rsidP="004402C0">
            <w:pPr>
              <w:jc w:val="center"/>
              <w:rPr>
                <w:rFonts w:ascii="仿宋" w:eastAsia="仿宋" w:hAnsi="仿宋" w:hint="eastAsia"/>
                <w:szCs w:val="21"/>
              </w:rPr>
            </w:pPr>
          </w:p>
        </w:tc>
        <w:tc>
          <w:tcPr>
            <w:tcW w:w="696" w:type="pct"/>
          </w:tcPr>
          <w:p w14:paraId="576AD168" w14:textId="77777777" w:rsidR="002A3835" w:rsidRPr="007139CC" w:rsidRDefault="002A3835" w:rsidP="004402C0">
            <w:pPr>
              <w:jc w:val="center"/>
              <w:rPr>
                <w:rFonts w:ascii="仿宋" w:eastAsia="仿宋" w:hAnsi="仿宋" w:hint="eastAsia"/>
                <w:szCs w:val="21"/>
              </w:rPr>
            </w:pPr>
          </w:p>
        </w:tc>
        <w:tc>
          <w:tcPr>
            <w:tcW w:w="772" w:type="pct"/>
          </w:tcPr>
          <w:p w14:paraId="37F05C79" w14:textId="77777777" w:rsidR="002A3835" w:rsidRPr="007139CC" w:rsidRDefault="002A3835" w:rsidP="004402C0">
            <w:pPr>
              <w:jc w:val="center"/>
              <w:rPr>
                <w:rFonts w:ascii="仿宋" w:eastAsia="仿宋" w:hAnsi="仿宋" w:hint="eastAsia"/>
                <w:szCs w:val="21"/>
              </w:rPr>
            </w:pPr>
          </w:p>
        </w:tc>
        <w:tc>
          <w:tcPr>
            <w:tcW w:w="986" w:type="pct"/>
            <w:noWrap/>
          </w:tcPr>
          <w:p w14:paraId="1B1851B2" w14:textId="77777777" w:rsidR="002A3835" w:rsidRPr="007139CC" w:rsidRDefault="002A3835" w:rsidP="004402C0">
            <w:pPr>
              <w:jc w:val="center"/>
              <w:rPr>
                <w:rFonts w:ascii="仿宋" w:eastAsia="仿宋" w:hAnsi="仿宋" w:hint="eastAsia"/>
                <w:szCs w:val="21"/>
              </w:rPr>
            </w:pPr>
          </w:p>
        </w:tc>
      </w:tr>
      <w:tr w:rsidR="002A3835" w:rsidRPr="007139CC" w14:paraId="178BC5F3" w14:textId="77777777" w:rsidTr="002A3835">
        <w:trPr>
          <w:trHeight w:val="288"/>
          <w:jc w:val="center"/>
        </w:trPr>
        <w:tc>
          <w:tcPr>
            <w:tcW w:w="349" w:type="pct"/>
            <w:noWrap/>
            <w:hideMark/>
          </w:tcPr>
          <w:p w14:paraId="7AAFA24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136</w:t>
            </w:r>
          </w:p>
        </w:tc>
        <w:tc>
          <w:tcPr>
            <w:tcW w:w="1262" w:type="pct"/>
            <w:noWrap/>
            <w:hideMark/>
          </w:tcPr>
          <w:p w14:paraId="3EF236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煅人中白(配方颗粒)</w:t>
            </w:r>
          </w:p>
        </w:tc>
        <w:tc>
          <w:tcPr>
            <w:tcW w:w="472" w:type="pct"/>
          </w:tcPr>
          <w:p w14:paraId="6D2BF277" w14:textId="77777777" w:rsidR="002A3835" w:rsidRPr="007139CC" w:rsidRDefault="002A3835" w:rsidP="004402C0">
            <w:pPr>
              <w:jc w:val="center"/>
              <w:rPr>
                <w:rFonts w:ascii="仿宋" w:eastAsia="仿宋" w:hAnsi="仿宋" w:hint="eastAsia"/>
                <w:szCs w:val="21"/>
              </w:rPr>
            </w:pPr>
          </w:p>
        </w:tc>
        <w:tc>
          <w:tcPr>
            <w:tcW w:w="463" w:type="pct"/>
          </w:tcPr>
          <w:p w14:paraId="4A01A356" w14:textId="77777777" w:rsidR="002A3835" w:rsidRPr="007139CC" w:rsidRDefault="002A3835" w:rsidP="004402C0">
            <w:pPr>
              <w:jc w:val="center"/>
              <w:rPr>
                <w:rFonts w:ascii="仿宋" w:eastAsia="仿宋" w:hAnsi="仿宋" w:hint="eastAsia"/>
                <w:szCs w:val="21"/>
              </w:rPr>
            </w:pPr>
          </w:p>
        </w:tc>
        <w:tc>
          <w:tcPr>
            <w:tcW w:w="696" w:type="pct"/>
          </w:tcPr>
          <w:p w14:paraId="3BE3E77E" w14:textId="77777777" w:rsidR="002A3835" w:rsidRPr="007139CC" w:rsidRDefault="002A3835" w:rsidP="004402C0">
            <w:pPr>
              <w:jc w:val="center"/>
              <w:rPr>
                <w:rFonts w:ascii="仿宋" w:eastAsia="仿宋" w:hAnsi="仿宋" w:hint="eastAsia"/>
                <w:szCs w:val="21"/>
              </w:rPr>
            </w:pPr>
          </w:p>
        </w:tc>
        <w:tc>
          <w:tcPr>
            <w:tcW w:w="772" w:type="pct"/>
          </w:tcPr>
          <w:p w14:paraId="3134B107" w14:textId="77777777" w:rsidR="002A3835" w:rsidRPr="007139CC" w:rsidRDefault="002A3835" w:rsidP="004402C0">
            <w:pPr>
              <w:jc w:val="center"/>
              <w:rPr>
                <w:rFonts w:ascii="仿宋" w:eastAsia="仿宋" w:hAnsi="仿宋" w:hint="eastAsia"/>
                <w:szCs w:val="21"/>
              </w:rPr>
            </w:pPr>
          </w:p>
        </w:tc>
        <w:tc>
          <w:tcPr>
            <w:tcW w:w="986" w:type="pct"/>
            <w:noWrap/>
          </w:tcPr>
          <w:p w14:paraId="4D7834BB" w14:textId="77777777" w:rsidR="002A3835" w:rsidRPr="007139CC" w:rsidRDefault="002A3835" w:rsidP="004402C0">
            <w:pPr>
              <w:jc w:val="center"/>
              <w:rPr>
                <w:rFonts w:ascii="仿宋" w:eastAsia="仿宋" w:hAnsi="仿宋" w:hint="eastAsia"/>
                <w:szCs w:val="21"/>
              </w:rPr>
            </w:pPr>
          </w:p>
        </w:tc>
      </w:tr>
      <w:tr w:rsidR="002A3835" w:rsidRPr="007139CC" w14:paraId="65321CB9" w14:textId="77777777" w:rsidTr="002A3835">
        <w:trPr>
          <w:trHeight w:val="288"/>
          <w:jc w:val="center"/>
        </w:trPr>
        <w:tc>
          <w:tcPr>
            <w:tcW w:w="349" w:type="pct"/>
            <w:noWrap/>
            <w:hideMark/>
          </w:tcPr>
          <w:p w14:paraId="6835B0D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137</w:t>
            </w:r>
          </w:p>
        </w:tc>
        <w:tc>
          <w:tcPr>
            <w:tcW w:w="1262" w:type="pct"/>
            <w:noWrap/>
            <w:hideMark/>
          </w:tcPr>
          <w:p w14:paraId="6ECE702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煅赭石(配方颗粒)</w:t>
            </w:r>
          </w:p>
        </w:tc>
        <w:tc>
          <w:tcPr>
            <w:tcW w:w="472" w:type="pct"/>
          </w:tcPr>
          <w:p w14:paraId="00B1D45A" w14:textId="77777777" w:rsidR="002A3835" w:rsidRPr="007139CC" w:rsidRDefault="002A3835" w:rsidP="004402C0">
            <w:pPr>
              <w:jc w:val="center"/>
              <w:rPr>
                <w:rFonts w:ascii="仿宋" w:eastAsia="仿宋" w:hAnsi="仿宋" w:hint="eastAsia"/>
                <w:szCs w:val="21"/>
              </w:rPr>
            </w:pPr>
          </w:p>
        </w:tc>
        <w:tc>
          <w:tcPr>
            <w:tcW w:w="463" w:type="pct"/>
          </w:tcPr>
          <w:p w14:paraId="412C331F" w14:textId="77777777" w:rsidR="002A3835" w:rsidRPr="007139CC" w:rsidRDefault="002A3835" w:rsidP="004402C0">
            <w:pPr>
              <w:jc w:val="center"/>
              <w:rPr>
                <w:rFonts w:ascii="仿宋" w:eastAsia="仿宋" w:hAnsi="仿宋" w:hint="eastAsia"/>
                <w:szCs w:val="21"/>
              </w:rPr>
            </w:pPr>
          </w:p>
        </w:tc>
        <w:tc>
          <w:tcPr>
            <w:tcW w:w="696" w:type="pct"/>
          </w:tcPr>
          <w:p w14:paraId="57B20F78" w14:textId="77777777" w:rsidR="002A3835" w:rsidRPr="007139CC" w:rsidRDefault="002A3835" w:rsidP="004402C0">
            <w:pPr>
              <w:jc w:val="center"/>
              <w:rPr>
                <w:rFonts w:ascii="仿宋" w:eastAsia="仿宋" w:hAnsi="仿宋" w:hint="eastAsia"/>
                <w:szCs w:val="21"/>
              </w:rPr>
            </w:pPr>
          </w:p>
        </w:tc>
        <w:tc>
          <w:tcPr>
            <w:tcW w:w="772" w:type="pct"/>
          </w:tcPr>
          <w:p w14:paraId="6508406A" w14:textId="77777777" w:rsidR="002A3835" w:rsidRPr="007139CC" w:rsidRDefault="002A3835" w:rsidP="004402C0">
            <w:pPr>
              <w:jc w:val="center"/>
              <w:rPr>
                <w:rFonts w:ascii="仿宋" w:eastAsia="仿宋" w:hAnsi="仿宋" w:hint="eastAsia"/>
                <w:szCs w:val="21"/>
              </w:rPr>
            </w:pPr>
          </w:p>
        </w:tc>
        <w:tc>
          <w:tcPr>
            <w:tcW w:w="986" w:type="pct"/>
            <w:noWrap/>
          </w:tcPr>
          <w:p w14:paraId="089C09D6" w14:textId="77777777" w:rsidR="002A3835" w:rsidRPr="007139CC" w:rsidRDefault="002A3835" w:rsidP="004402C0">
            <w:pPr>
              <w:jc w:val="center"/>
              <w:rPr>
                <w:rFonts w:ascii="仿宋" w:eastAsia="仿宋" w:hAnsi="仿宋" w:hint="eastAsia"/>
                <w:szCs w:val="21"/>
              </w:rPr>
            </w:pPr>
          </w:p>
        </w:tc>
      </w:tr>
      <w:tr w:rsidR="002A3835" w:rsidRPr="007139CC" w14:paraId="223C29B5" w14:textId="77777777" w:rsidTr="002A3835">
        <w:trPr>
          <w:trHeight w:val="288"/>
          <w:jc w:val="center"/>
        </w:trPr>
        <w:tc>
          <w:tcPr>
            <w:tcW w:w="349" w:type="pct"/>
            <w:noWrap/>
            <w:hideMark/>
          </w:tcPr>
          <w:p w14:paraId="4E84D81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138</w:t>
            </w:r>
          </w:p>
        </w:tc>
        <w:tc>
          <w:tcPr>
            <w:tcW w:w="1262" w:type="pct"/>
            <w:noWrap/>
            <w:hideMark/>
          </w:tcPr>
          <w:p w14:paraId="596215D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煅自然铜(配方颗粒)</w:t>
            </w:r>
          </w:p>
        </w:tc>
        <w:tc>
          <w:tcPr>
            <w:tcW w:w="472" w:type="pct"/>
          </w:tcPr>
          <w:p w14:paraId="22EC90C7" w14:textId="77777777" w:rsidR="002A3835" w:rsidRPr="007139CC" w:rsidRDefault="002A3835" w:rsidP="004402C0">
            <w:pPr>
              <w:jc w:val="center"/>
              <w:rPr>
                <w:rFonts w:ascii="仿宋" w:eastAsia="仿宋" w:hAnsi="仿宋" w:hint="eastAsia"/>
                <w:szCs w:val="21"/>
              </w:rPr>
            </w:pPr>
          </w:p>
        </w:tc>
        <w:tc>
          <w:tcPr>
            <w:tcW w:w="463" w:type="pct"/>
          </w:tcPr>
          <w:p w14:paraId="687AFA8E" w14:textId="77777777" w:rsidR="002A3835" w:rsidRPr="007139CC" w:rsidRDefault="002A3835" w:rsidP="004402C0">
            <w:pPr>
              <w:jc w:val="center"/>
              <w:rPr>
                <w:rFonts w:ascii="仿宋" w:eastAsia="仿宋" w:hAnsi="仿宋" w:hint="eastAsia"/>
                <w:szCs w:val="21"/>
              </w:rPr>
            </w:pPr>
          </w:p>
        </w:tc>
        <w:tc>
          <w:tcPr>
            <w:tcW w:w="696" w:type="pct"/>
          </w:tcPr>
          <w:p w14:paraId="50EB18BD" w14:textId="77777777" w:rsidR="002A3835" w:rsidRPr="007139CC" w:rsidRDefault="002A3835" w:rsidP="004402C0">
            <w:pPr>
              <w:jc w:val="center"/>
              <w:rPr>
                <w:rFonts w:ascii="仿宋" w:eastAsia="仿宋" w:hAnsi="仿宋" w:hint="eastAsia"/>
                <w:szCs w:val="21"/>
              </w:rPr>
            </w:pPr>
          </w:p>
        </w:tc>
        <w:tc>
          <w:tcPr>
            <w:tcW w:w="772" w:type="pct"/>
          </w:tcPr>
          <w:p w14:paraId="6620EDDD" w14:textId="77777777" w:rsidR="002A3835" w:rsidRPr="007139CC" w:rsidRDefault="002A3835" w:rsidP="004402C0">
            <w:pPr>
              <w:jc w:val="center"/>
              <w:rPr>
                <w:rFonts w:ascii="仿宋" w:eastAsia="仿宋" w:hAnsi="仿宋" w:hint="eastAsia"/>
                <w:szCs w:val="21"/>
              </w:rPr>
            </w:pPr>
          </w:p>
        </w:tc>
        <w:tc>
          <w:tcPr>
            <w:tcW w:w="986" w:type="pct"/>
            <w:noWrap/>
          </w:tcPr>
          <w:p w14:paraId="18522402" w14:textId="77777777" w:rsidR="002A3835" w:rsidRPr="007139CC" w:rsidRDefault="002A3835" w:rsidP="004402C0">
            <w:pPr>
              <w:jc w:val="center"/>
              <w:rPr>
                <w:rFonts w:ascii="仿宋" w:eastAsia="仿宋" w:hAnsi="仿宋" w:hint="eastAsia"/>
                <w:szCs w:val="21"/>
              </w:rPr>
            </w:pPr>
          </w:p>
        </w:tc>
      </w:tr>
      <w:tr w:rsidR="002A3835" w:rsidRPr="007139CC" w14:paraId="4918F91B" w14:textId="77777777" w:rsidTr="002A3835">
        <w:trPr>
          <w:trHeight w:val="288"/>
          <w:jc w:val="center"/>
        </w:trPr>
        <w:tc>
          <w:tcPr>
            <w:tcW w:w="349" w:type="pct"/>
            <w:noWrap/>
            <w:hideMark/>
          </w:tcPr>
          <w:p w14:paraId="7918DB7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139</w:t>
            </w:r>
          </w:p>
        </w:tc>
        <w:tc>
          <w:tcPr>
            <w:tcW w:w="1262" w:type="pct"/>
            <w:noWrap/>
            <w:hideMark/>
          </w:tcPr>
          <w:p w14:paraId="49A7845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莪术(配方颗粒)</w:t>
            </w:r>
          </w:p>
        </w:tc>
        <w:tc>
          <w:tcPr>
            <w:tcW w:w="472" w:type="pct"/>
          </w:tcPr>
          <w:p w14:paraId="3A8C2ACF" w14:textId="77777777" w:rsidR="002A3835" w:rsidRPr="007139CC" w:rsidRDefault="002A3835" w:rsidP="004402C0">
            <w:pPr>
              <w:jc w:val="center"/>
              <w:rPr>
                <w:rFonts w:ascii="仿宋" w:eastAsia="仿宋" w:hAnsi="仿宋" w:hint="eastAsia"/>
                <w:szCs w:val="21"/>
              </w:rPr>
            </w:pPr>
          </w:p>
        </w:tc>
        <w:tc>
          <w:tcPr>
            <w:tcW w:w="463" w:type="pct"/>
          </w:tcPr>
          <w:p w14:paraId="2E532C0E" w14:textId="77777777" w:rsidR="002A3835" w:rsidRPr="007139CC" w:rsidRDefault="002A3835" w:rsidP="004402C0">
            <w:pPr>
              <w:jc w:val="center"/>
              <w:rPr>
                <w:rFonts w:ascii="仿宋" w:eastAsia="仿宋" w:hAnsi="仿宋" w:hint="eastAsia"/>
                <w:szCs w:val="21"/>
              </w:rPr>
            </w:pPr>
          </w:p>
        </w:tc>
        <w:tc>
          <w:tcPr>
            <w:tcW w:w="696" w:type="pct"/>
          </w:tcPr>
          <w:p w14:paraId="47CDDB4B" w14:textId="77777777" w:rsidR="002A3835" w:rsidRPr="007139CC" w:rsidRDefault="002A3835" w:rsidP="004402C0">
            <w:pPr>
              <w:jc w:val="center"/>
              <w:rPr>
                <w:rFonts w:ascii="仿宋" w:eastAsia="仿宋" w:hAnsi="仿宋" w:hint="eastAsia"/>
                <w:szCs w:val="21"/>
              </w:rPr>
            </w:pPr>
          </w:p>
        </w:tc>
        <w:tc>
          <w:tcPr>
            <w:tcW w:w="772" w:type="pct"/>
          </w:tcPr>
          <w:p w14:paraId="3F62ADA7" w14:textId="77777777" w:rsidR="002A3835" w:rsidRPr="007139CC" w:rsidRDefault="002A3835" w:rsidP="004402C0">
            <w:pPr>
              <w:jc w:val="center"/>
              <w:rPr>
                <w:rFonts w:ascii="仿宋" w:eastAsia="仿宋" w:hAnsi="仿宋" w:hint="eastAsia"/>
                <w:szCs w:val="21"/>
              </w:rPr>
            </w:pPr>
          </w:p>
        </w:tc>
        <w:tc>
          <w:tcPr>
            <w:tcW w:w="986" w:type="pct"/>
            <w:noWrap/>
          </w:tcPr>
          <w:p w14:paraId="47ACBE9A" w14:textId="77777777" w:rsidR="002A3835" w:rsidRPr="007139CC" w:rsidRDefault="002A3835" w:rsidP="004402C0">
            <w:pPr>
              <w:jc w:val="center"/>
              <w:rPr>
                <w:rFonts w:ascii="仿宋" w:eastAsia="仿宋" w:hAnsi="仿宋" w:hint="eastAsia"/>
                <w:szCs w:val="21"/>
              </w:rPr>
            </w:pPr>
          </w:p>
        </w:tc>
      </w:tr>
      <w:tr w:rsidR="002A3835" w:rsidRPr="007139CC" w14:paraId="4E12697B" w14:textId="77777777" w:rsidTr="002A3835">
        <w:trPr>
          <w:trHeight w:val="288"/>
          <w:jc w:val="center"/>
        </w:trPr>
        <w:tc>
          <w:tcPr>
            <w:tcW w:w="349" w:type="pct"/>
            <w:noWrap/>
            <w:hideMark/>
          </w:tcPr>
          <w:p w14:paraId="5E194E8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140</w:t>
            </w:r>
          </w:p>
        </w:tc>
        <w:tc>
          <w:tcPr>
            <w:tcW w:w="1262" w:type="pct"/>
            <w:noWrap/>
            <w:hideMark/>
          </w:tcPr>
          <w:p w14:paraId="0BE5B8E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鹅不食草(配方颗粒)</w:t>
            </w:r>
          </w:p>
        </w:tc>
        <w:tc>
          <w:tcPr>
            <w:tcW w:w="472" w:type="pct"/>
          </w:tcPr>
          <w:p w14:paraId="06F444ED" w14:textId="77777777" w:rsidR="002A3835" w:rsidRPr="007139CC" w:rsidRDefault="002A3835" w:rsidP="004402C0">
            <w:pPr>
              <w:jc w:val="center"/>
              <w:rPr>
                <w:rFonts w:ascii="仿宋" w:eastAsia="仿宋" w:hAnsi="仿宋" w:hint="eastAsia"/>
                <w:szCs w:val="21"/>
              </w:rPr>
            </w:pPr>
          </w:p>
        </w:tc>
        <w:tc>
          <w:tcPr>
            <w:tcW w:w="463" w:type="pct"/>
          </w:tcPr>
          <w:p w14:paraId="6404EFFE" w14:textId="77777777" w:rsidR="002A3835" w:rsidRPr="007139CC" w:rsidRDefault="002A3835" w:rsidP="004402C0">
            <w:pPr>
              <w:jc w:val="center"/>
              <w:rPr>
                <w:rFonts w:ascii="仿宋" w:eastAsia="仿宋" w:hAnsi="仿宋" w:hint="eastAsia"/>
                <w:szCs w:val="21"/>
              </w:rPr>
            </w:pPr>
          </w:p>
        </w:tc>
        <w:tc>
          <w:tcPr>
            <w:tcW w:w="696" w:type="pct"/>
          </w:tcPr>
          <w:p w14:paraId="2C77D072" w14:textId="77777777" w:rsidR="002A3835" w:rsidRPr="007139CC" w:rsidRDefault="002A3835" w:rsidP="004402C0">
            <w:pPr>
              <w:jc w:val="center"/>
              <w:rPr>
                <w:rFonts w:ascii="仿宋" w:eastAsia="仿宋" w:hAnsi="仿宋" w:hint="eastAsia"/>
                <w:szCs w:val="21"/>
              </w:rPr>
            </w:pPr>
          </w:p>
        </w:tc>
        <w:tc>
          <w:tcPr>
            <w:tcW w:w="772" w:type="pct"/>
          </w:tcPr>
          <w:p w14:paraId="0B8471D8" w14:textId="77777777" w:rsidR="002A3835" w:rsidRPr="007139CC" w:rsidRDefault="002A3835" w:rsidP="004402C0">
            <w:pPr>
              <w:jc w:val="center"/>
              <w:rPr>
                <w:rFonts w:ascii="仿宋" w:eastAsia="仿宋" w:hAnsi="仿宋" w:hint="eastAsia"/>
                <w:szCs w:val="21"/>
              </w:rPr>
            </w:pPr>
          </w:p>
        </w:tc>
        <w:tc>
          <w:tcPr>
            <w:tcW w:w="986" w:type="pct"/>
            <w:noWrap/>
          </w:tcPr>
          <w:p w14:paraId="7310296F" w14:textId="77777777" w:rsidR="002A3835" w:rsidRPr="007139CC" w:rsidRDefault="002A3835" w:rsidP="004402C0">
            <w:pPr>
              <w:jc w:val="center"/>
              <w:rPr>
                <w:rFonts w:ascii="仿宋" w:eastAsia="仿宋" w:hAnsi="仿宋" w:hint="eastAsia"/>
                <w:szCs w:val="21"/>
              </w:rPr>
            </w:pPr>
          </w:p>
        </w:tc>
      </w:tr>
      <w:tr w:rsidR="002A3835" w:rsidRPr="007139CC" w14:paraId="0D964D3F" w14:textId="77777777" w:rsidTr="002A3835">
        <w:trPr>
          <w:trHeight w:val="288"/>
          <w:jc w:val="center"/>
        </w:trPr>
        <w:tc>
          <w:tcPr>
            <w:tcW w:w="349" w:type="pct"/>
            <w:noWrap/>
            <w:hideMark/>
          </w:tcPr>
          <w:p w14:paraId="33656BB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141</w:t>
            </w:r>
          </w:p>
        </w:tc>
        <w:tc>
          <w:tcPr>
            <w:tcW w:w="1262" w:type="pct"/>
            <w:noWrap/>
            <w:hideMark/>
          </w:tcPr>
          <w:p w14:paraId="54E2827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煅鹅管石(配方颗粒)</w:t>
            </w:r>
          </w:p>
        </w:tc>
        <w:tc>
          <w:tcPr>
            <w:tcW w:w="472" w:type="pct"/>
          </w:tcPr>
          <w:p w14:paraId="10B38BB6" w14:textId="77777777" w:rsidR="002A3835" w:rsidRPr="007139CC" w:rsidRDefault="002A3835" w:rsidP="004402C0">
            <w:pPr>
              <w:jc w:val="center"/>
              <w:rPr>
                <w:rFonts w:ascii="仿宋" w:eastAsia="仿宋" w:hAnsi="仿宋" w:hint="eastAsia"/>
                <w:szCs w:val="21"/>
              </w:rPr>
            </w:pPr>
          </w:p>
        </w:tc>
        <w:tc>
          <w:tcPr>
            <w:tcW w:w="463" w:type="pct"/>
          </w:tcPr>
          <w:p w14:paraId="53038A5A" w14:textId="77777777" w:rsidR="002A3835" w:rsidRPr="007139CC" w:rsidRDefault="002A3835" w:rsidP="004402C0">
            <w:pPr>
              <w:jc w:val="center"/>
              <w:rPr>
                <w:rFonts w:ascii="仿宋" w:eastAsia="仿宋" w:hAnsi="仿宋" w:hint="eastAsia"/>
                <w:szCs w:val="21"/>
              </w:rPr>
            </w:pPr>
          </w:p>
        </w:tc>
        <w:tc>
          <w:tcPr>
            <w:tcW w:w="696" w:type="pct"/>
          </w:tcPr>
          <w:p w14:paraId="49DF723D" w14:textId="77777777" w:rsidR="002A3835" w:rsidRPr="007139CC" w:rsidRDefault="002A3835" w:rsidP="004402C0">
            <w:pPr>
              <w:jc w:val="center"/>
              <w:rPr>
                <w:rFonts w:ascii="仿宋" w:eastAsia="仿宋" w:hAnsi="仿宋" w:hint="eastAsia"/>
                <w:szCs w:val="21"/>
              </w:rPr>
            </w:pPr>
          </w:p>
        </w:tc>
        <w:tc>
          <w:tcPr>
            <w:tcW w:w="772" w:type="pct"/>
          </w:tcPr>
          <w:p w14:paraId="1C2E7C4F" w14:textId="77777777" w:rsidR="002A3835" w:rsidRPr="007139CC" w:rsidRDefault="002A3835" w:rsidP="004402C0">
            <w:pPr>
              <w:jc w:val="center"/>
              <w:rPr>
                <w:rFonts w:ascii="仿宋" w:eastAsia="仿宋" w:hAnsi="仿宋" w:hint="eastAsia"/>
                <w:szCs w:val="21"/>
              </w:rPr>
            </w:pPr>
          </w:p>
        </w:tc>
        <w:tc>
          <w:tcPr>
            <w:tcW w:w="986" w:type="pct"/>
            <w:noWrap/>
          </w:tcPr>
          <w:p w14:paraId="3E6396A0" w14:textId="77777777" w:rsidR="002A3835" w:rsidRPr="007139CC" w:rsidRDefault="002A3835" w:rsidP="004402C0">
            <w:pPr>
              <w:jc w:val="center"/>
              <w:rPr>
                <w:rFonts w:ascii="仿宋" w:eastAsia="仿宋" w:hAnsi="仿宋" w:hint="eastAsia"/>
                <w:szCs w:val="21"/>
              </w:rPr>
            </w:pPr>
          </w:p>
        </w:tc>
      </w:tr>
      <w:tr w:rsidR="002A3835" w:rsidRPr="007139CC" w14:paraId="26087544" w14:textId="77777777" w:rsidTr="002A3835">
        <w:trPr>
          <w:trHeight w:val="288"/>
          <w:jc w:val="center"/>
        </w:trPr>
        <w:tc>
          <w:tcPr>
            <w:tcW w:w="349" w:type="pct"/>
            <w:noWrap/>
            <w:hideMark/>
          </w:tcPr>
          <w:p w14:paraId="5A1E2A8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142</w:t>
            </w:r>
          </w:p>
        </w:tc>
        <w:tc>
          <w:tcPr>
            <w:tcW w:w="1262" w:type="pct"/>
            <w:noWrap/>
            <w:hideMark/>
          </w:tcPr>
          <w:p w14:paraId="525333B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番泻叶(配方颗粒)</w:t>
            </w:r>
          </w:p>
        </w:tc>
        <w:tc>
          <w:tcPr>
            <w:tcW w:w="472" w:type="pct"/>
          </w:tcPr>
          <w:p w14:paraId="5CF310A6" w14:textId="77777777" w:rsidR="002A3835" w:rsidRPr="007139CC" w:rsidRDefault="002A3835" w:rsidP="004402C0">
            <w:pPr>
              <w:jc w:val="center"/>
              <w:rPr>
                <w:rFonts w:ascii="仿宋" w:eastAsia="仿宋" w:hAnsi="仿宋" w:hint="eastAsia"/>
                <w:szCs w:val="21"/>
              </w:rPr>
            </w:pPr>
          </w:p>
        </w:tc>
        <w:tc>
          <w:tcPr>
            <w:tcW w:w="463" w:type="pct"/>
          </w:tcPr>
          <w:p w14:paraId="73D29A1A" w14:textId="77777777" w:rsidR="002A3835" w:rsidRPr="007139CC" w:rsidRDefault="002A3835" w:rsidP="004402C0">
            <w:pPr>
              <w:jc w:val="center"/>
              <w:rPr>
                <w:rFonts w:ascii="仿宋" w:eastAsia="仿宋" w:hAnsi="仿宋" w:hint="eastAsia"/>
                <w:szCs w:val="21"/>
              </w:rPr>
            </w:pPr>
          </w:p>
        </w:tc>
        <w:tc>
          <w:tcPr>
            <w:tcW w:w="696" w:type="pct"/>
          </w:tcPr>
          <w:p w14:paraId="716EC390" w14:textId="77777777" w:rsidR="002A3835" w:rsidRPr="007139CC" w:rsidRDefault="002A3835" w:rsidP="004402C0">
            <w:pPr>
              <w:jc w:val="center"/>
              <w:rPr>
                <w:rFonts w:ascii="仿宋" w:eastAsia="仿宋" w:hAnsi="仿宋" w:hint="eastAsia"/>
                <w:szCs w:val="21"/>
              </w:rPr>
            </w:pPr>
          </w:p>
        </w:tc>
        <w:tc>
          <w:tcPr>
            <w:tcW w:w="772" w:type="pct"/>
          </w:tcPr>
          <w:p w14:paraId="41516FB6" w14:textId="77777777" w:rsidR="002A3835" w:rsidRPr="007139CC" w:rsidRDefault="002A3835" w:rsidP="004402C0">
            <w:pPr>
              <w:jc w:val="center"/>
              <w:rPr>
                <w:rFonts w:ascii="仿宋" w:eastAsia="仿宋" w:hAnsi="仿宋" w:hint="eastAsia"/>
                <w:szCs w:val="21"/>
              </w:rPr>
            </w:pPr>
          </w:p>
        </w:tc>
        <w:tc>
          <w:tcPr>
            <w:tcW w:w="986" w:type="pct"/>
            <w:noWrap/>
          </w:tcPr>
          <w:p w14:paraId="6C377175" w14:textId="77777777" w:rsidR="002A3835" w:rsidRPr="007139CC" w:rsidRDefault="002A3835" w:rsidP="004402C0">
            <w:pPr>
              <w:jc w:val="center"/>
              <w:rPr>
                <w:rFonts w:ascii="仿宋" w:eastAsia="仿宋" w:hAnsi="仿宋" w:hint="eastAsia"/>
                <w:szCs w:val="21"/>
              </w:rPr>
            </w:pPr>
          </w:p>
        </w:tc>
      </w:tr>
      <w:tr w:rsidR="002A3835" w:rsidRPr="007139CC" w14:paraId="5DF3B888" w14:textId="77777777" w:rsidTr="002A3835">
        <w:trPr>
          <w:trHeight w:val="288"/>
          <w:jc w:val="center"/>
        </w:trPr>
        <w:tc>
          <w:tcPr>
            <w:tcW w:w="349" w:type="pct"/>
            <w:noWrap/>
            <w:hideMark/>
          </w:tcPr>
          <w:p w14:paraId="2D876A9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143</w:t>
            </w:r>
          </w:p>
        </w:tc>
        <w:tc>
          <w:tcPr>
            <w:tcW w:w="1262" w:type="pct"/>
            <w:noWrap/>
            <w:hideMark/>
          </w:tcPr>
          <w:p w14:paraId="3F105E1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防风(配方颗粒)</w:t>
            </w:r>
          </w:p>
        </w:tc>
        <w:tc>
          <w:tcPr>
            <w:tcW w:w="472" w:type="pct"/>
          </w:tcPr>
          <w:p w14:paraId="71F5BC1E" w14:textId="77777777" w:rsidR="002A3835" w:rsidRPr="007139CC" w:rsidRDefault="002A3835" w:rsidP="004402C0">
            <w:pPr>
              <w:jc w:val="center"/>
              <w:rPr>
                <w:rFonts w:ascii="仿宋" w:eastAsia="仿宋" w:hAnsi="仿宋" w:hint="eastAsia"/>
                <w:szCs w:val="21"/>
              </w:rPr>
            </w:pPr>
          </w:p>
        </w:tc>
        <w:tc>
          <w:tcPr>
            <w:tcW w:w="463" w:type="pct"/>
          </w:tcPr>
          <w:p w14:paraId="7B3EB418" w14:textId="77777777" w:rsidR="002A3835" w:rsidRPr="007139CC" w:rsidRDefault="002A3835" w:rsidP="004402C0">
            <w:pPr>
              <w:jc w:val="center"/>
              <w:rPr>
                <w:rFonts w:ascii="仿宋" w:eastAsia="仿宋" w:hAnsi="仿宋" w:hint="eastAsia"/>
                <w:szCs w:val="21"/>
              </w:rPr>
            </w:pPr>
          </w:p>
        </w:tc>
        <w:tc>
          <w:tcPr>
            <w:tcW w:w="696" w:type="pct"/>
          </w:tcPr>
          <w:p w14:paraId="2F8FFDD2" w14:textId="77777777" w:rsidR="002A3835" w:rsidRPr="007139CC" w:rsidRDefault="002A3835" w:rsidP="004402C0">
            <w:pPr>
              <w:jc w:val="center"/>
              <w:rPr>
                <w:rFonts w:ascii="仿宋" w:eastAsia="仿宋" w:hAnsi="仿宋" w:hint="eastAsia"/>
                <w:szCs w:val="21"/>
              </w:rPr>
            </w:pPr>
          </w:p>
        </w:tc>
        <w:tc>
          <w:tcPr>
            <w:tcW w:w="772" w:type="pct"/>
          </w:tcPr>
          <w:p w14:paraId="420939EE" w14:textId="77777777" w:rsidR="002A3835" w:rsidRPr="007139CC" w:rsidRDefault="002A3835" w:rsidP="004402C0">
            <w:pPr>
              <w:jc w:val="center"/>
              <w:rPr>
                <w:rFonts w:ascii="仿宋" w:eastAsia="仿宋" w:hAnsi="仿宋" w:hint="eastAsia"/>
                <w:szCs w:val="21"/>
              </w:rPr>
            </w:pPr>
          </w:p>
        </w:tc>
        <w:tc>
          <w:tcPr>
            <w:tcW w:w="986" w:type="pct"/>
            <w:noWrap/>
          </w:tcPr>
          <w:p w14:paraId="770034BA" w14:textId="77777777" w:rsidR="002A3835" w:rsidRPr="007139CC" w:rsidRDefault="002A3835" w:rsidP="004402C0">
            <w:pPr>
              <w:jc w:val="center"/>
              <w:rPr>
                <w:rFonts w:ascii="仿宋" w:eastAsia="仿宋" w:hAnsi="仿宋" w:hint="eastAsia"/>
                <w:szCs w:val="21"/>
              </w:rPr>
            </w:pPr>
          </w:p>
        </w:tc>
      </w:tr>
      <w:tr w:rsidR="002A3835" w:rsidRPr="007139CC" w14:paraId="2E456517" w14:textId="77777777" w:rsidTr="002A3835">
        <w:trPr>
          <w:trHeight w:val="288"/>
          <w:jc w:val="center"/>
        </w:trPr>
        <w:tc>
          <w:tcPr>
            <w:tcW w:w="349" w:type="pct"/>
            <w:noWrap/>
            <w:hideMark/>
          </w:tcPr>
          <w:p w14:paraId="69FB281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144</w:t>
            </w:r>
          </w:p>
        </w:tc>
        <w:tc>
          <w:tcPr>
            <w:tcW w:w="1262" w:type="pct"/>
            <w:noWrap/>
            <w:hideMark/>
          </w:tcPr>
          <w:p w14:paraId="633D459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防己(配方颗粒)</w:t>
            </w:r>
          </w:p>
        </w:tc>
        <w:tc>
          <w:tcPr>
            <w:tcW w:w="472" w:type="pct"/>
          </w:tcPr>
          <w:p w14:paraId="40A429F1" w14:textId="77777777" w:rsidR="002A3835" w:rsidRPr="007139CC" w:rsidRDefault="002A3835" w:rsidP="004402C0">
            <w:pPr>
              <w:jc w:val="center"/>
              <w:rPr>
                <w:rFonts w:ascii="仿宋" w:eastAsia="仿宋" w:hAnsi="仿宋" w:hint="eastAsia"/>
                <w:szCs w:val="21"/>
              </w:rPr>
            </w:pPr>
          </w:p>
        </w:tc>
        <w:tc>
          <w:tcPr>
            <w:tcW w:w="463" w:type="pct"/>
          </w:tcPr>
          <w:p w14:paraId="74E9EC32" w14:textId="77777777" w:rsidR="002A3835" w:rsidRPr="007139CC" w:rsidRDefault="002A3835" w:rsidP="004402C0">
            <w:pPr>
              <w:jc w:val="center"/>
              <w:rPr>
                <w:rFonts w:ascii="仿宋" w:eastAsia="仿宋" w:hAnsi="仿宋" w:hint="eastAsia"/>
                <w:szCs w:val="21"/>
              </w:rPr>
            </w:pPr>
          </w:p>
        </w:tc>
        <w:tc>
          <w:tcPr>
            <w:tcW w:w="696" w:type="pct"/>
          </w:tcPr>
          <w:p w14:paraId="4D173EB6" w14:textId="77777777" w:rsidR="002A3835" w:rsidRPr="007139CC" w:rsidRDefault="002A3835" w:rsidP="004402C0">
            <w:pPr>
              <w:jc w:val="center"/>
              <w:rPr>
                <w:rFonts w:ascii="仿宋" w:eastAsia="仿宋" w:hAnsi="仿宋" w:hint="eastAsia"/>
                <w:szCs w:val="21"/>
              </w:rPr>
            </w:pPr>
          </w:p>
        </w:tc>
        <w:tc>
          <w:tcPr>
            <w:tcW w:w="772" w:type="pct"/>
          </w:tcPr>
          <w:p w14:paraId="0FCDB266" w14:textId="77777777" w:rsidR="002A3835" w:rsidRPr="007139CC" w:rsidRDefault="002A3835" w:rsidP="004402C0">
            <w:pPr>
              <w:jc w:val="center"/>
              <w:rPr>
                <w:rFonts w:ascii="仿宋" w:eastAsia="仿宋" w:hAnsi="仿宋" w:hint="eastAsia"/>
                <w:szCs w:val="21"/>
              </w:rPr>
            </w:pPr>
          </w:p>
        </w:tc>
        <w:tc>
          <w:tcPr>
            <w:tcW w:w="986" w:type="pct"/>
            <w:noWrap/>
          </w:tcPr>
          <w:p w14:paraId="6141A435" w14:textId="77777777" w:rsidR="002A3835" w:rsidRPr="007139CC" w:rsidRDefault="002A3835" w:rsidP="004402C0">
            <w:pPr>
              <w:jc w:val="center"/>
              <w:rPr>
                <w:rFonts w:ascii="仿宋" w:eastAsia="仿宋" w:hAnsi="仿宋" w:hint="eastAsia"/>
                <w:szCs w:val="21"/>
              </w:rPr>
            </w:pPr>
          </w:p>
        </w:tc>
      </w:tr>
      <w:tr w:rsidR="002A3835" w:rsidRPr="007139CC" w14:paraId="2799B24A" w14:textId="77777777" w:rsidTr="002A3835">
        <w:trPr>
          <w:trHeight w:val="288"/>
          <w:jc w:val="center"/>
        </w:trPr>
        <w:tc>
          <w:tcPr>
            <w:tcW w:w="349" w:type="pct"/>
            <w:noWrap/>
            <w:hideMark/>
          </w:tcPr>
          <w:p w14:paraId="3743E30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145</w:t>
            </w:r>
          </w:p>
        </w:tc>
        <w:tc>
          <w:tcPr>
            <w:tcW w:w="1262" w:type="pct"/>
            <w:noWrap/>
            <w:hideMark/>
          </w:tcPr>
          <w:p w14:paraId="426A05F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肺形草(配方颗粒)</w:t>
            </w:r>
          </w:p>
        </w:tc>
        <w:tc>
          <w:tcPr>
            <w:tcW w:w="472" w:type="pct"/>
          </w:tcPr>
          <w:p w14:paraId="7873E749" w14:textId="77777777" w:rsidR="002A3835" w:rsidRPr="007139CC" w:rsidRDefault="002A3835" w:rsidP="004402C0">
            <w:pPr>
              <w:jc w:val="center"/>
              <w:rPr>
                <w:rFonts w:ascii="仿宋" w:eastAsia="仿宋" w:hAnsi="仿宋" w:hint="eastAsia"/>
                <w:szCs w:val="21"/>
              </w:rPr>
            </w:pPr>
          </w:p>
        </w:tc>
        <w:tc>
          <w:tcPr>
            <w:tcW w:w="463" w:type="pct"/>
          </w:tcPr>
          <w:p w14:paraId="117CE6D0" w14:textId="77777777" w:rsidR="002A3835" w:rsidRPr="007139CC" w:rsidRDefault="002A3835" w:rsidP="004402C0">
            <w:pPr>
              <w:jc w:val="center"/>
              <w:rPr>
                <w:rFonts w:ascii="仿宋" w:eastAsia="仿宋" w:hAnsi="仿宋" w:hint="eastAsia"/>
                <w:szCs w:val="21"/>
              </w:rPr>
            </w:pPr>
          </w:p>
        </w:tc>
        <w:tc>
          <w:tcPr>
            <w:tcW w:w="696" w:type="pct"/>
          </w:tcPr>
          <w:p w14:paraId="7FAF86CF" w14:textId="77777777" w:rsidR="002A3835" w:rsidRPr="007139CC" w:rsidRDefault="002A3835" w:rsidP="004402C0">
            <w:pPr>
              <w:jc w:val="center"/>
              <w:rPr>
                <w:rFonts w:ascii="仿宋" w:eastAsia="仿宋" w:hAnsi="仿宋" w:hint="eastAsia"/>
                <w:szCs w:val="21"/>
              </w:rPr>
            </w:pPr>
          </w:p>
        </w:tc>
        <w:tc>
          <w:tcPr>
            <w:tcW w:w="772" w:type="pct"/>
          </w:tcPr>
          <w:p w14:paraId="0BD3BDD2" w14:textId="77777777" w:rsidR="002A3835" w:rsidRPr="007139CC" w:rsidRDefault="002A3835" w:rsidP="004402C0">
            <w:pPr>
              <w:jc w:val="center"/>
              <w:rPr>
                <w:rFonts w:ascii="仿宋" w:eastAsia="仿宋" w:hAnsi="仿宋" w:hint="eastAsia"/>
                <w:szCs w:val="21"/>
              </w:rPr>
            </w:pPr>
          </w:p>
        </w:tc>
        <w:tc>
          <w:tcPr>
            <w:tcW w:w="986" w:type="pct"/>
            <w:noWrap/>
          </w:tcPr>
          <w:p w14:paraId="5525D643" w14:textId="77777777" w:rsidR="002A3835" w:rsidRPr="007139CC" w:rsidRDefault="002A3835" w:rsidP="004402C0">
            <w:pPr>
              <w:jc w:val="center"/>
              <w:rPr>
                <w:rFonts w:ascii="仿宋" w:eastAsia="仿宋" w:hAnsi="仿宋" w:hint="eastAsia"/>
                <w:szCs w:val="21"/>
              </w:rPr>
            </w:pPr>
          </w:p>
        </w:tc>
      </w:tr>
      <w:tr w:rsidR="002A3835" w:rsidRPr="007139CC" w14:paraId="63F60A2F" w14:textId="77777777" w:rsidTr="002A3835">
        <w:trPr>
          <w:trHeight w:val="288"/>
          <w:jc w:val="center"/>
        </w:trPr>
        <w:tc>
          <w:tcPr>
            <w:tcW w:w="349" w:type="pct"/>
            <w:noWrap/>
            <w:hideMark/>
          </w:tcPr>
          <w:p w14:paraId="4E59949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146</w:t>
            </w:r>
          </w:p>
        </w:tc>
        <w:tc>
          <w:tcPr>
            <w:tcW w:w="1262" w:type="pct"/>
            <w:noWrap/>
            <w:hideMark/>
          </w:tcPr>
          <w:p w14:paraId="5DA5C77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凤尾草(配方颗粒)</w:t>
            </w:r>
          </w:p>
        </w:tc>
        <w:tc>
          <w:tcPr>
            <w:tcW w:w="472" w:type="pct"/>
          </w:tcPr>
          <w:p w14:paraId="3BE2B218" w14:textId="77777777" w:rsidR="002A3835" w:rsidRPr="007139CC" w:rsidRDefault="002A3835" w:rsidP="004402C0">
            <w:pPr>
              <w:jc w:val="center"/>
              <w:rPr>
                <w:rFonts w:ascii="仿宋" w:eastAsia="仿宋" w:hAnsi="仿宋" w:hint="eastAsia"/>
                <w:szCs w:val="21"/>
              </w:rPr>
            </w:pPr>
          </w:p>
        </w:tc>
        <w:tc>
          <w:tcPr>
            <w:tcW w:w="463" w:type="pct"/>
          </w:tcPr>
          <w:p w14:paraId="02D71897" w14:textId="77777777" w:rsidR="002A3835" w:rsidRPr="007139CC" w:rsidRDefault="002A3835" w:rsidP="004402C0">
            <w:pPr>
              <w:jc w:val="center"/>
              <w:rPr>
                <w:rFonts w:ascii="仿宋" w:eastAsia="仿宋" w:hAnsi="仿宋" w:hint="eastAsia"/>
                <w:szCs w:val="21"/>
              </w:rPr>
            </w:pPr>
          </w:p>
        </w:tc>
        <w:tc>
          <w:tcPr>
            <w:tcW w:w="696" w:type="pct"/>
          </w:tcPr>
          <w:p w14:paraId="10D7127B" w14:textId="77777777" w:rsidR="002A3835" w:rsidRPr="007139CC" w:rsidRDefault="002A3835" w:rsidP="004402C0">
            <w:pPr>
              <w:jc w:val="center"/>
              <w:rPr>
                <w:rFonts w:ascii="仿宋" w:eastAsia="仿宋" w:hAnsi="仿宋" w:hint="eastAsia"/>
                <w:szCs w:val="21"/>
              </w:rPr>
            </w:pPr>
          </w:p>
        </w:tc>
        <w:tc>
          <w:tcPr>
            <w:tcW w:w="772" w:type="pct"/>
          </w:tcPr>
          <w:p w14:paraId="25EC9FF3" w14:textId="77777777" w:rsidR="002A3835" w:rsidRPr="007139CC" w:rsidRDefault="002A3835" w:rsidP="004402C0">
            <w:pPr>
              <w:jc w:val="center"/>
              <w:rPr>
                <w:rFonts w:ascii="仿宋" w:eastAsia="仿宋" w:hAnsi="仿宋" w:hint="eastAsia"/>
                <w:szCs w:val="21"/>
              </w:rPr>
            </w:pPr>
          </w:p>
        </w:tc>
        <w:tc>
          <w:tcPr>
            <w:tcW w:w="986" w:type="pct"/>
            <w:noWrap/>
          </w:tcPr>
          <w:p w14:paraId="01C0FEA7" w14:textId="77777777" w:rsidR="002A3835" w:rsidRPr="007139CC" w:rsidRDefault="002A3835" w:rsidP="004402C0">
            <w:pPr>
              <w:jc w:val="center"/>
              <w:rPr>
                <w:rFonts w:ascii="仿宋" w:eastAsia="仿宋" w:hAnsi="仿宋" w:hint="eastAsia"/>
                <w:szCs w:val="21"/>
              </w:rPr>
            </w:pPr>
          </w:p>
        </w:tc>
      </w:tr>
      <w:tr w:rsidR="002A3835" w:rsidRPr="007139CC" w14:paraId="3239FCFC" w14:textId="77777777" w:rsidTr="002A3835">
        <w:trPr>
          <w:trHeight w:val="288"/>
          <w:jc w:val="center"/>
        </w:trPr>
        <w:tc>
          <w:tcPr>
            <w:tcW w:w="349" w:type="pct"/>
            <w:noWrap/>
            <w:hideMark/>
          </w:tcPr>
          <w:p w14:paraId="70F18BC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147</w:t>
            </w:r>
          </w:p>
        </w:tc>
        <w:tc>
          <w:tcPr>
            <w:tcW w:w="1262" w:type="pct"/>
            <w:noWrap/>
            <w:hideMark/>
          </w:tcPr>
          <w:p w14:paraId="7D8C7F4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佛耳草(配方颗粒)</w:t>
            </w:r>
          </w:p>
        </w:tc>
        <w:tc>
          <w:tcPr>
            <w:tcW w:w="472" w:type="pct"/>
          </w:tcPr>
          <w:p w14:paraId="11FB97F2" w14:textId="77777777" w:rsidR="002A3835" w:rsidRPr="007139CC" w:rsidRDefault="002A3835" w:rsidP="004402C0">
            <w:pPr>
              <w:jc w:val="center"/>
              <w:rPr>
                <w:rFonts w:ascii="仿宋" w:eastAsia="仿宋" w:hAnsi="仿宋" w:hint="eastAsia"/>
                <w:szCs w:val="21"/>
              </w:rPr>
            </w:pPr>
          </w:p>
        </w:tc>
        <w:tc>
          <w:tcPr>
            <w:tcW w:w="463" w:type="pct"/>
          </w:tcPr>
          <w:p w14:paraId="7C00C799" w14:textId="77777777" w:rsidR="002A3835" w:rsidRPr="007139CC" w:rsidRDefault="002A3835" w:rsidP="004402C0">
            <w:pPr>
              <w:jc w:val="center"/>
              <w:rPr>
                <w:rFonts w:ascii="仿宋" w:eastAsia="仿宋" w:hAnsi="仿宋" w:hint="eastAsia"/>
                <w:szCs w:val="21"/>
              </w:rPr>
            </w:pPr>
          </w:p>
        </w:tc>
        <w:tc>
          <w:tcPr>
            <w:tcW w:w="696" w:type="pct"/>
          </w:tcPr>
          <w:p w14:paraId="44F62A9F" w14:textId="77777777" w:rsidR="002A3835" w:rsidRPr="007139CC" w:rsidRDefault="002A3835" w:rsidP="004402C0">
            <w:pPr>
              <w:jc w:val="center"/>
              <w:rPr>
                <w:rFonts w:ascii="仿宋" w:eastAsia="仿宋" w:hAnsi="仿宋" w:hint="eastAsia"/>
                <w:szCs w:val="21"/>
              </w:rPr>
            </w:pPr>
          </w:p>
        </w:tc>
        <w:tc>
          <w:tcPr>
            <w:tcW w:w="772" w:type="pct"/>
          </w:tcPr>
          <w:p w14:paraId="32CE0149" w14:textId="77777777" w:rsidR="002A3835" w:rsidRPr="007139CC" w:rsidRDefault="002A3835" w:rsidP="004402C0">
            <w:pPr>
              <w:jc w:val="center"/>
              <w:rPr>
                <w:rFonts w:ascii="仿宋" w:eastAsia="仿宋" w:hAnsi="仿宋" w:hint="eastAsia"/>
                <w:szCs w:val="21"/>
              </w:rPr>
            </w:pPr>
          </w:p>
        </w:tc>
        <w:tc>
          <w:tcPr>
            <w:tcW w:w="986" w:type="pct"/>
            <w:noWrap/>
          </w:tcPr>
          <w:p w14:paraId="24141A19" w14:textId="77777777" w:rsidR="002A3835" w:rsidRPr="007139CC" w:rsidRDefault="002A3835" w:rsidP="004402C0">
            <w:pPr>
              <w:jc w:val="center"/>
              <w:rPr>
                <w:rFonts w:ascii="仿宋" w:eastAsia="仿宋" w:hAnsi="仿宋" w:hint="eastAsia"/>
                <w:szCs w:val="21"/>
              </w:rPr>
            </w:pPr>
          </w:p>
        </w:tc>
      </w:tr>
      <w:tr w:rsidR="002A3835" w:rsidRPr="007139CC" w14:paraId="72B60F5B" w14:textId="77777777" w:rsidTr="002A3835">
        <w:trPr>
          <w:trHeight w:val="288"/>
          <w:jc w:val="center"/>
        </w:trPr>
        <w:tc>
          <w:tcPr>
            <w:tcW w:w="349" w:type="pct"/>
            <w:noWrap/>
            <w:hideMark/>
          </w:tcPr>
          <w:p w14:paraId="75AB297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148</w:t>
            </w:r>
          </w:p>
        </w:tc>
        <w:tc>
          <w:tcPr>
            <w:tcW w:w="1262" w:type="pct"/>
            <w:noWrap/>
            <w:hideMark/>
          </w:tcPr>
          <w:p w14:paraId="42626C8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佛手(配方颗粒)</w:t>
            </w:r>
          </w:p>
        </w:tc>
        <w:tc>
          <w:tcPr>
            <w:tcW w:w="472" w:type="pct"/>
          </w:tcPr>
          <w:p w14:paraId="54E98C92" w14:textId="77777777" w:rsidR="002A3835" w:rsidRPr="007139CC" w:rsidRDefault="002A3835" w:rsidP="004402C0">
            <w:pPr>
              <w:jc w:val="center"/>
              <w:rPr>
                <w:rFonts w:ascii="仿宋" w:eastAsia="仿宋" w:hAnsi="仿宋" w:hint="eastAsia"/>
                <w:szCs w:val="21"/>
              </w:rPr>
            </w:pPr>
          </w:p>
        </w:tc>
        <w:tc>
          <w:tcPr>
            <w:tcW w:w="463" w:type="pct"/>
          </w:tcPr>
          <w:p w14:paraId="1EC2929C" w14:textId="77777777" w:rsidR="002A3835" w:rsidRPr="007139CC" w:rsidRDefault="002A3835" w:rsidP="004402C0">
            <w:pPr>
              <w:jc w:val="center"/>
              <w:rPr>
                <w:rFonts w:ascii="仿宋" w:eastAsia="仿宋" w:hAnsi="仿宋" w:hint="eastAsia"/>
                <w:szCs w:val="21"/>
              </w:rPr>
            </w:pPr>
          </w:p>
        </w:tc>
        <w:tc>
          <w:tcPr>
            <w:tcW w:w="696" w:type="pct"/>
          </w:tcPr>
          <w:p w14:paraId="297F2EC9" w14:textId="77777777" w:rsidR="002A3835" w:rsidRPr="007139CC" w:rsidRDefault="002A3835" w:rsidP="004402C0">
            <w:pPr>
              <w:jc w:val="center"/>
              <w:rPr>
                <w:rFonts w:ascii="仿宋" w:eastAsia="仿宋" w:hAnsi="仿宋" w:hint="eastAsia"/>
                <w:szCs w:val="21"/>
              </w:rPr>
            </w:pPr>
          </w:p>
        </w:tc>
        <w:tc>
          <w:tcPr>
            <w:tcW w:w="772" w:type="pct"/>
          </w:tcPr>
          <w:p w14:paraId="0F328CC5" w14:textId="77777777" w:rsidR="002A3835" w:rsidRPr="007139CC" w:rsidRDefault="002A3835" w:rsidP="004402C0">
            <w:pPr>
              <w:jc w:val="center"/>
              <w:rPr>
                <w:rFonts w:ascii="仿宋" w:eastAsia="仿宋" w:hAnsi="仿宋" w:hint="eastAsia"/>
                <w:szCs w:val="21"/>
              </w:rPr>
            </w:pPr>
          </w:p>
        </w:tc>
        <w:tc>
          <w:tcPr>
            <w:tcW w:w="986" w:type="pct"/>
            <w:noWrap/>
          </w:tcPr>
          <w:p w14:paraId="214F1A70" w14:textId="77777777" w:rsidR="002A3835" w:rsidRPr="007139CC" w:rsidRDefault="002A3835" w:rsidP="004402C0">
            <w:pPr>
              <w:jc w:val="center"/>
              <w:rPr>
                <w:rFonts w:ascii="仿宋" w:eastAsia="仿宋" w:hAnsi="仿宋" w:hint="eastAsia"/>
                <w:szCs w:val="21"/>
              </w:rPr>
            </w:pPr>
          </w:p>
        </w:tc>
      </w:tr>
      <w:tr w:rsidR="002A3835" w:rsidRPr="007139CC" w14:paraId="19D970E6" w14:textId="77777777" w:rsidTr="002A3835">
        <w:trPr>
          <w:trHeight w:val="288"/>
          <w:jc w:val="center"/>
        </w:trPr>
        <w:tc>
          <w:tcPr>
            <w:tcW w:w="349" w:type="pct"/>
            <w:noWrap/>
            <w:hideMark/>
          </w:tcPr>
          <w:p w14:paraId="4D77F9A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149</w:t>
            </w:r>
          </w:p>
        </w:tc>
        <w:tc>
          <w:tcPr>
            <w:tcW w:w="1262" w:type="pct"/>
            <w:noWrap/>
            <w:hideMark/>
          </w:tcPr>
          <w:p w14:paraId="0EB0CB7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麸炒白术(配方颗粒)</w:t>
            </w:r>
          </w:p>
        </w:tc>
        <w:tc>
          <w:tcPr>
            <w:tcW w:w="472" w:type="pct"/>
          </w:tcPr>
          <w:p w14:paraId="2F7B5C1E" w14:textId="77777777" w:rsidR="002A3835" w:rsidRPr="007139CC" w:rsidRDefault="002A3835" w:rsidP="004402C0">
            <w:pPr>
              <w:jc w:val="center"/>
              <w:rPr>
                <w:rFonts w:ascii="仿宋" w:eastAsia="仿宋" w:hAnsi="仿宋" w:hint="eastAsia"/>
                <w:szCs w:val="21"/>
              </w:rPr>
            </w:pPr>
          </w:p>
        </w:tc>
        <w:tc>
          <w:tcPr>
            <w:tcW w:w="463" w:type="pct"/>
          </w:tcPr>
          <w:p w14:paraId="2A89BF58" w14:textId="77777777" w:rsidR="002A3835" w:rsidRPr="007139CC" w:rsidRDefault="002A3835" w:rsidP="004402C0">
            <w:pPr>
              <w:jc w:val="center"/>
              <w:rPr>
                <w:rFonts w:ascii="仿宋" w:eastAsia="仿宋" w:hAnsi="仿宋" w:hint="eastAsia"/>
                <w:szCs w:val="21"/>
              </w:rPr>
            </w:pPr>
          </w:p>
        </w:tc>
        <w:tc>
          <w:tcPr>
            <w:tcW w:w="696" w:type="pct"/>
          </w:tcPr>
          <w:p w14:paraId="017E61A6" w14:textId="77777777" w:rsidR="002A3835" w:rsidRPr="007139CC" w:rsidRDefault="002A3835" w:rsidP="004402C0">
            <w:pPr>
              <w:jc w:val="center"/>
              <w:rPr>
                <w:rFonts w:ascii="仿宋" w:eastAsia="仿宋" w:hAnsi="仿宋" w:hint="eastAsia"/>
                <w:szCs w:val="21"/>
              </w:rPr>
            </w:pPr>
          </w:p>
        </w:tc>
        <w:tc>
          <w:tcPr>
            <w:tcW w:w="772" w:type="pct"/>
          </w:tcPr>
          <w:p w14:paraId="6874C623" w14:textId="77777777" w:rsidR="002A3835" w:rsidRPr="007139CC" w:rsidRDefault="002A3835" w:rsidP="004402C0">
            <w:pPr>
              <w:jc w:val="center"/>
              <w:rPr>
                <w:rFonts w:ascii="仿宋" w:eastAsia="仿宋" w:hAnsi="仿宋" w:hint="eastAsia"/>
                <w:szCs w:val="21"/>
              </w:rPr>
            </w:pPr>
          </w:p>
        </w:tc>
        <w:tc>
          <w:tcPr>
            <w:tcW w:w="986" w:type="pct"/>
            <w:noWrap/>
          </w:tcPr>
          <w:p w14:paraId="62E22CB1" w14:textId="77777777" w:rsidR="002A3835" w:rsidRPr="007139CC" w:rsidRDefault="002A3835" w:rsidP="004402C0">
            <w:pPr>
              <w:jc w:val="center"/>
              <w:rPr>
                <w:rFonts w:ascii="仿宋" w:eastAsia="仿宋" w:hAnsi="仿宋" w:hint="eastAsia"/>
                <w:szCs w:val="21"/>
              </w:rPr>
            </w:pPr>
          </w:p>
        </w:tc>
      </w:tr>
      <w:tr w:rsidR="002A3835" w:rsidRPr="007139CC" w14:paraId="5684BD10" w14:textId="77777777" w:rsidTr="002A3835">
        <w:trPr>
          <w:trHeight w:val="288"/>
          <w:jc w:val="center"/>
        </w:trPr>
        <w:tc>
          <w:tcPr>
            <w:tcW w:w="349" w:type="pct"/>
            <w:noWrap/>
            <w:hideMark/>
          </w:tcPr>
          <w:p w14:paraId="45CCDEE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150</w:t>
            </w:r>
          </w:p>
        </w:tc>
        <w:tc>
          <w:tcPr>
            <w:tcW w:w="1262" w:type="pct"/>
            <w:noWrap/>
            <w:hideMark/>
          </w:tcPr>
          <w:p w14:paraId="5F910CD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麸炒苍术(配方颗粒)</w:t>
            </w:r>
          </w:p>
        </w:tc>
        <w:tc>
          <w:tcPr>
            <w:tcW w:w="472" w:type="pct"/>
          </w:tcPr>
          <w:p w14:paraId="5AA6F078" w14:textId="77777777" w:rsidR="002A3835" w:rsidRPr="007139CC" w:rsidRDefault="002A3835" w:rsidP="004402C0">
            <w:pPr>
              <w:jc w:val="center"/>
              <w:rPr>
                <w:rFonts w:ascii="仿宋" w:eastAsia="仿宋" w:hAnsi="仿宋" w:hint="eastAsia"/>
                <w:szCs w:val="21"/>
              </w:rPr>
            </w:pPr>
          </w:p>
        </w:tc>
        <w:tc>
          <w:tcPr>
            <w:tcW w:w="463" w:type="pct"/>
          </w:tcPr>
          <w:p w14:paraId="51640D4D" w14:textId="77777777" w:rsidR="002A3835" w:rsidRPr="007139CC" w:rsidRDefault="002A3835" w:rsidP="004402C0">
            <w:pPr>
              <w:jc w:val="center"/>
              <w:rPr>
                <w:rFonts w:ascii="仿宋" w:eastAsia="仿宋" w:hAnsi="仿宋" w:hint="eastAsia"/>
                <w:szCs w:val="21"/>
              </w:rPr>
            </w:pPr>
          </w:p>
        </w:tc>
        <w:tc>
          <w:tcPr>
            <w:tcW w:w="696" w:type="pct"/>
          </w:tcPr>
          <w:p w14:paraId="065F176C" w14:textId="77777777" w:rsidR="002A3835" w:rsidRPr="007139CC" w:rsidRDefault="002A3835" w:rsidP="004402C0">
            <w:pPr>
              <w:jc w:val="center"/>
              <w:rPr>
                <w:rFonts w:ascii="仿宋" w:eastAsia="仿宋" w:hAnsi="仿宋" w:hint="eastAsia"/>
                <w:szCs w:val="21"/>
              </w:rPr>
            </w:pPr>
          </w:p>
        </w:tc>
        <w:tc>
          <w:tcPr>
            <w:tcW w:w="772" w:type="pct"/>
          </w:tcPr>
          <w:p w14:paraId="0912328D" w14:textId="77777777" w:rsidR="002A3835" w:rsidRPr="007139CC" w:rsidRDefault="002A3835" w:rsidP="004402C0">
            <w:pPr>
              <w:jc w:val="center"/>
              <w:rPr>
                <w:rFonts w:ascii="仿宋" w:eastAsia="仿宋" w:hAnsi="仿宋" w:hint="eastAsia"/>
                <w:szCs w:val="21"/>
              </w:rPr>
            </w:pPr>
          </w:p>
        </w:tc>
        <w:tc>
          <w:tcPr>
            <w:tcW w:w="986" w:type="pct"/>
            <w:noWrap/>
          </w:tcPr>
          <w:p w14:paraId="1A29F410" w14:textId="77777777" w:rsidR="002A3835" w:rsidRPr="007139CC" w:rsidRDefault="002A3835" w:rsidP="004402C0">
            <w:pPr>
              <w:jc w:val="center"/>
              <w:rPr>
                <w:rFonts w:ascii="仿宋" w:eastAsia="仿宋" w:hAnsi="仿宋" w:hint="eastAsia"/>
                <w:szCs w:val="21"/>
              </w:rPr>
            </w:pPr>
          </w:p>
        </w:tc>
      </w:tr>
      <w:tr w:rsidR="002A3835" w:rsidRPr="007139CC" w14:paraId="52DF8E92" w14:textId="77777777" w:rsidTr="002A3835">
        <w:trPr>
          <w:trHeight w:val="288"/>
          <w:jc w:val="center"/>
        </w:trPr>
        <w:tc>
          <w:tcPr>
            <w:tcW w:w="349" w:type="pct"/>
            <w:noWrap/>
            <w:hideMark/>
          </w:tcPr>
          <w:p w14:paraId="3D55F1F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151</w:t>
            </w:r>
          </w:p>
        </w:tc>
        <w:tc>
          <w:tcPr>
            <w:tcW w:w="1262" w:type="pct"/>
            <w:noWrap/>
            <w:hideMark/>
          </w:tcPr>
          <w:p w14:paraId="252F904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麸炒椿皮(配方颗粒)</w:t>
            </w:r>
          </w:p>
        </w:tc>
        <w:tc>
          <w:tcPr>
            <w:tcW w:w="472" w:type="pct"/>
          </w:tcPr>
          <w:p w14:paraId="2CBFCD70" w14:textId="77777777" w:rsidR="002A3835" w:rsidRPr="007139CC" w:rsidRDefault="002A3835" w:rsidP="004402C0">
            <w:pPr>
              <w:jc w:val="center"/>
              <w:rPr>
                <w:rFonts w:ascii="仿宋" w:eastAsia="仿宋" w:hAnsi="仿宋" w:hint="eastAsia"/>
                <w:szCs w:val="21"/>
              </w:rPr>
            </w:pPr>
          </w:p>
        </w:tc>
        <w:tc>
          <w:tcPr>
            <w:tcW w:w="463" w:type="pct"/>
          </w:tcPr>
          <w:p w14:paraId="55391801" w14:textId="77777777" w:rsidR="002A3835" w:rsidRPr="007139CC" w:rsidRDefault="002A3835" w:rsidP="004402C0">
            <w:pPr>
              <w:jc w:val="center"/>
              <w:rPr>
                <w:rFonts w:ascii="仿宋" w:eastAsia="仿宋" w:hAnsi="仿宋" w:hint="eastAsia"/>
                <w:szCs w:val="21"/>
              </w:rPr>
            </w:pPr>
          </w:p>
        </w:tc>
        <w:tc>
          <w:tcPr>
            <w:tcW w:w="696" w:type="pct"/>
          </w:tcPr>
          <w:p w14:paraId="0A5AC1CC" w14:textId="77777777" w:rsidR="002A3835" w:rsidRPr="007139CC" w:rsidRDefault="002A3835" w:rsidP="004402C0">
            <w:pPr>
              <w:jc w:val="center"/>
              <w:rPr>
                <w:rFonts w:ascii="仿宋" w:eastAsia="仿宋" w:hAnsi="仿宋" w:hint="eastAsia"/>
                <w:szCs w:val="21"/>
              </w:rPr>
            </w:pPr>
          </w:p>
        </w:tc>
        <w:tc>
          <w:tcPr>
            <w:tcW w:w="772" w:type="pct"/>
          </w:tcPr>
          <w:p w14:paraId="56C96402" w14:textId="77777777" w:rsidR="002A3835" w:rsidRPr="007139CC" w:rsidRDefault="002A3835" w:rsidP="004402C0">
            <w:pPr>
              <w:jc w:val="center"/>
              <w:rPr>
                <w:rFonts w:ascii="仿宋" w:eastAsia="仿宋" w:hAnsi="仿宋" w:hint="eastAsia"/>
                <w:szCs w:val="21"/>
              </w:rPr>
            </w:pPr>
          </w:p>
        </w:tc>
        <w:tc>
          <w:tcPr>
            <w:tcW w:w="986" w:type="pct"/>
            <w:noWrap/>
          </w:tcPr>
          <w:p w14:paraId="070E83B6" w14:textId="77777777" w:rsidR="002A3835" w:rsidRPr="007139CC" w:rsidRDefault="002A3835" w:rsidP="004402C0">
            <w:pPr>
              <w:jc w:val="center"/>
              <w:rPr>
                <w:rFonts w:ascii="仿宋" w:eastAsia="仿宋" w:hAnsi="仿宋" w:hint="eastAsia"/>
                <w:szCs w:val="21"/>
              </w:rPr>
            </w:pPr>
          </w:p>
        </w:tc>
      </w:tr>
      <w:tr w:rsidR="002A3835" w:rsidRPr="007139CC" w14:paraId="49B0C2FA" w14:textId="77777777" w:rsidTr="002A3835">
        <w:trPr>
          <w:trHeight w:val="288"/>
          <w:jc w:val="center"/>
        </w:trPr>
        <w:tc>
          <w:tcPr>
            <w:tcW w:w="349" w:type="pct"/>
            <w:noWrap/>
            <w:hideMark/>
          </w:tcPr>
          <w:p w14:paraId="656D4C6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152</w:t>
            </w:r>
          </w:p>
        </w:tc>
        <w:tc>
          <w:tcPr>
            <w:tcW w:w="1262" w:type="pct"/>
            <w:noWrap/>
            <w:hideMark/>
          </w:tcPr>
          <w:p w14:paraId="2D18212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麸炒山药(配方颗粒)</w:t>
            </w:r>
          </w:p>
        </w:tc>
        <w:tc>
          <w:tcPr>
            <w:tcW w:w="472" w:type="pct"/>
          </w:tcPr>
          <w:p w14:paraId="11BD5919" w14:textId="77777777" w:rsidR="002A3835" w:rsidRPr="007139CC" w:rsidRDefault="002A3835" w:rsidP="004402C0">
            <w:pPr>
              <w:jc w:val="center"/>
              <w:rPr>
                <w:rFonts w:ascii="仿宋" w:eastAsia="仿宋" w:hAnsi="仿宋" w:hint="eastAsia"/>
                <w:szCs w:val="21"/>
              </w:rPr>
            </w:pPr>
          </w:p>
        </w:tc>
        <w:tc>
          <w:tcPr>
            <w:tcW w:w="463" w:type="pct"/>
          </w:tcPr>
          <w:p w14:paraId="280FCBD5" w14:textId="77777777" w:rsidR="002A3835" w:rsidRPr="007139CC" w:rsidRDefault="002A3835" w:rsidP="004402C0">
            <w:pPr>
              <w:jc w:val="center"/>
              <w:rPr>
                <w:rFonts w:ascii="仿宋" w:eastAsia="仿宋" w:hAnsi="仿宋" w:hint="eastAsia"/>
                <w:szCs w:val="21"/>
              </w:rPr>
            </w:pPr>
          </w:p>
        </w:tc>
        <w:tc>
          <w:tcPr>
            <w:tcW w:w="696" w:type="pct"/>
          </w:tcPr>
          <w:p w14:paraId="010B6341" w14:textId="77777777" w:rsidR="002A3835" w:rsidRPr="007139CC" w:rsidRDefault="002A3835" w:rsidP="004402C0">
            <w:pPr>
              <w:jc w:val="center"/>
              <w:rPr>
                <w:rFonts w:ascii="仿宋" w:eastAsia="仿宋" w:hAnsi="仿宋" w:hint="eastAsia"/>
                <w:szCs w:val="21"/>
              </w:rPr>
            </w:pPr>
          </w:p>
        </w:tc>
        <w:tc>
          <w:tcPr>
            <w:tcW w:w="772" w:type="pct"/>
          </w:tcPr>
          <w:p w14:paraId="2CEB62EC" w14:textId="77777777" w:rsidR="002A3835" w:rsidRPr="007139CC" w:rsidRDefault="002A3835" w:rsidP="004402C0">
            <w:pPr>
              <w:jc w:val="center"/>
              <w:rPr>
                <w:rFonts w:ascii="仿宋" w:eastAsia="仿宋" w:hAnsi="仿宋" w:hint="eastAsia"/>
                <w:szCs w:val="21"/>
              </w:rPr>
            </w:pPr>
          </w:p>
        </w:tc>
        <w:tc>
          <w:tcPr>
            <w:tcW w:w="986" w:type="pct"/>
            <w:noWrap/>
          </w:tcPr>
          <w:p w14:paraId="5D3EB4F3" w14:textId="77777777" w:rsidR="002A3835" w:rsidRPr="007139CC" w:rsidRDefault="002A3835" w:rsidP="004402C0">
            <w:pPr>
              <w:jc w:val="center"/>
              <w:rPr>
                <w:rFonts w:ascii="仿宋" w:eastAsia="仿宋" w:hAnsi="仿宋" w:hint="eastAsia"/>
                <w:szCs w:val="21"/>
              </w:rPr>
            </w:pPr>
          </w:p>
        </w:tc>
      </w:tr>
      <w:tr w:rsidR="002A3835" w:rsidRPr="007139CC" w14:paraId="20FBC75B" w14:textId="77777777" w:rsidTr="002A3835">
        <w:trPr>
          <w:trHeight w:val="288"/>
          <w:jc w:val="center"/>
        </w:trPr>
        <w:tc>
          <w:tcPr>
            <w:tcW w:w="349" w:type="pct"/>
            <w:noWrap/>
            <w:hideMark/>
          </w:tcPr>
          <w:p w14:paraId="1D34DA2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153</w:t>
            </w:r>
          </w:p>
        </w:tc>
        <w:tc>
          <w:tcPr>
            <w:tcW w:w="1262" w:type="pct"/>
            <w:noWrap/>
            <w:hideMark/>
          </w:tcPr>
          <w:p w14:paraId="0FA28C4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麸炒枳壳(配方颗粒)</w:t>
            </w:r>
          </w:p>
        </w:tc>
        <w:tc>
          <w:tcPr>
            <w:tcW w:w="472" w:type="pct"/>
          </w:tcPr>
          <w:p w14:paraId="69ED0FEE" w14:textId="77777777" w:rsidR="002A3835" w:rsidRPr="007139CC" w:rsidRDefault="002A3835" w:rsidP="004402C0">
            <w:pPr>
              <w:jc w:val="center"/>
              <w:rPr>
                <w:rFonts w:ascii="仿宋" w:eastAsia="仿宋" w:hAnsi="仿宋" w:hint="eastAsia"/>
                <w:szCs w:val="21"/>
              </w:rPr>
            </w:pPr>
          </w:p>
        </w:tc>
        <w:tc>
          <w:tcPr>
            <w:tcW w:w="463" w:type="pct"/>
          </w:tcPr>
          <w:p w14:paraId="468912E0" w14:textId="77777777" w:rsidR="002A3835" w:rsidRPr="007139CC" w:rsidRDefault="002A3835" w:rsidP="004402C0">
            <w:pPr>
              <w:jc w:val="center"/>
              <w:rPr>
                <w:rFonts w:ascii="仿宋" w:eastAsia="仿宋" w:hAnsi="仿宋" w:hint="eastAsia"/>
                <w:szCs w:val="21"/>
              </w:rPr>
            </w:pPr>
          </w:p>
        </w:tc>
        <w:tc>
          <w:tcPr>
            <w:tcW w:w="696" w:type="pct"/>
          </w:tcPr>
          <w:p w14:paraId="13A5E70E" w14:textId="77777777" w:rsidR="002A3835" w:rsidRPr="007139CC" w:rsidRDefault="002A3835" w:rsidP="004402C0">
            <w:pPr>
              <w:jc w:val="center"/>
              <w:rPr>
                <w:rFonts w:ascii="仿宋" w:eastAsia="仿宋" w:hAnsi="仿宋" w:hint="eastAsia"/>
                <w:szCs w:val="21"/>
              </w:rPr>
            </w:pPr>
          </w:p>
        </w:tc>
        <w:tc>
          <w:tcPr>
            <w:tcW w:w="772" w:type="pct"/>
          </w:tcPr>
          <w:p w14:paraId="5E9DC918" w14:textId="77777777" w:rsidR="002A3835" w:rsidRPr="007139CC" w:rsidRDefault="002A3835" w:rsidP="004402C0">
            <w:pPr>
              <w:jc w:val="center"/>
              <w:rPr>
                <w:rFonts w:ascii="仿宋" w:eastAsia="仿宋" w:hAnsi="仿宋" w:hint="eastAsia"/>
                <w:szCs w:val="21"/>
              </w:rPr>
            </w:pPr>
          </w:p>
        </w:tc>
        <w:tc>
          <w:tcPr>
            <w:tcW w:w="986" w:type="pct"/>
            <w:noWrap/>
          </w:tcPr>
          <w:p w14:paraId="663882B8" w14:textId="77777777" w:rsidR="002A3835" w:rsidRPr="007139CC" w:rsidRDefault="002A3835" w:rsidP="004402C0">
            <w:pPr>
              <w:jc w:val="center"/>
              <w:rPr>
                <w:rFonts w:ascii="仿宋" w:eastAsia="仿宋" w:hAnsi="仿宋" w:hint="eastAsia"/>
                <w:szCs w:val="21"/>
              </w:rPr>
            </w:pPr>
          </w:p>
        </w:tc>
      </w:tr>
      <w:tr w:rsidR="002A3835" w:rsidRPr="007139CC" w14:paraId="6B66E33E" w14:textId="77777777" w:rsidTr="002A3835">
        <w:trPr>
          <w:trHeight w:val="288"/>
          <w:jc w:val="center"/>
        </w:trPr>
        <w:tc>
          <w:tcPr>
            <w:tcW w:w="349" w:type="pct"/>
            <w:noWrap/>
            <w:hideMark/>
          </w:tcPr>
          <w:p w14:paraId="761BA0D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154</w:t>
            </w:r>
          </w:p>
        </w:tc>
        <w:tc>
          <w:tcPr>
            <w:tcW w:w="1262" w:type="pct"/>
            <w:noWrap/>
            <w:hideMark/>
          </w:tcPr>
          <w:p w14:paraId="1CF6F79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麸炒枳实(配方颗粒)</w:t>
            </w:r>
          </w:p>
        </w:tc>
        <w:tc>
          <w:tcPr>
            <w:tcW w:w="472" w:type="pct"/>
          </w:tcPr>
          <w:p w14:paraId="4985CD80" w14:textId="77777777" w:rsidR="002A3835" w:rsidRPr="007139CC" w:rsidRDefault="002A3835" w:rsidP="004402C0">
            <w:pPr>
              <w:jc w:val="center"/>
              <w:rPr>
                <w:rFonts w:ascii="仿宋" w:eastAsia="仿宋" w:hAnsi="仿宋" w:hint="eastAsia"/>
                <w:szCs w:val="21"/>
              </w:rPr>
            </w:pPr>
          </w:p>
        </w:tc>
        <w:tc>
          <w:tcPr>
            <w:tcW w:w="463" w:type="pct"/>
          </w:tcPr>
          <w:p w14:paraId="2D297953" w14:textId="77777777" w:rsidR="002A3835" w:rsidRPr="007139CC" w:rsidRDefault="002A3835" w:rsidP="004402C0">
            <w:pPr>
              <w:jc w:val="center"/>
              <w:rPr>
                <w:rFonts w:ascii="仿宋" w:eastAsia="仿宋" w:hAnsi="仿宋" w:hint="eastAsia"/>
                <w:szCs w:val="21"/>
              </w:rPr>
            </w:pPr>
          </w:p>
        </w:tc>
        <w:tc>
          <w:tcPr>
            <w:tcW w:w="696" w:type="pct"/>
          </w:tcPr>
          <w:p w14:paraId="2B20261E" w14:textId="77777777" w:rsidR="002A3835" w:rsidRPr="007139CC" w:rsidRDefault="002A3835" w:rsidP="004402C0">
            <w:pPr>
              <w:jc w:val="center"/>
              <w:rPr>
                <w:rFonts w:ascii="仿宋" w:eastAsia="仿宋" w:hAnsi="仿宋" w:hint="eastAsia"/>
                <w:szCs w:val="21"/>
              </w:rPr>
            </w:pPr>
          </w:p>
        </w:tc>
        <w:tc>
          <w:tcPr>
            <w:tcW w:w="772" w:type="pct"/>
          </w:tcPr>
          <w:p w14:paraId="0B6312E3" w14:textId="77777777" w:rsidR="002A3835" w:rsidRPr="007139CC" w:rsidRDefault="002A3835" w:rsidP="004402C0">
            <w:pPr>
              <w:jc w:val="center"/>
              <w:rPr>
                <w:rFonts w:ascii="仿宋" w:eastAsia="仿宋" w:hAnsi="仿宋" w:hint="eastAsia"/>
                <w:szCs w:val="21"/>
              </w:rPr>
            </w:pPr>
          </w:p>
        </w:tc>
        <w:tc>
          <w:tcPr>
            <w:tcW w:w="986" w:type="pct"/>
            <w:noWrap/>
          </w:tcPr>
          <w:p w14:paraId="72D8349A" w14:textId="77777777" w:rsidR="002A3835" w:rsidRPr="007139CC" w:rsidRDefault="002A3835" w:rsidP="004402C0">
            <w:pPr>
              <w:jc w:val="center"/>
              <w:rPr>
                <w:rFonts w:ascii="仿宋" w:eastAsia="仿宋" w:hAnsi="仿宋" w:hint="eastAsia"/>
                <w:szCs w:val="21"/>
              </w:rPr>
            </w:pPr>
          </w:p>
        </w:tc>
      </w:tr>
      <w:tr w:rsidR="002A3835" w:rsidRPr="007139CC" w14:paraId="283932E2" w14:textId="77777777" w:rsidTr="002A3835">
        <w:trPr>
          <w:trHeight w:val="288"/>
          <w:jc w:val="center"/>
        </w:trPr>
        <w:tc>
          <w:tcPr>
            <w:tcW w:w="349" w:type="pct"/>
            <w:noWrap/>
            <w:hideMark/>
          </w:tcPr>
          <w:p w14:paraId="65289F8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155</w:t>
            </w:r>
          </w:p>
        </w:tc>
        <w:tc>
          <w:tcPr>
            <w:tcW w:w="1262" w:type="pct"/>
            <w:noWrap/>
            <w:hideMark/>
          </w:tcPr>
          <w:p w14:paraId="627E094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茯苓(配方颗粒)</w:t>
            </w:r>
          </w:p>
        </w:tc>
        <w:tc>
          <w:tcPr>
            <w:tcW w:w="472" w:type="pct"/>
          </w:tcPr>
          <w:p w14:paraId="18373BA5" w14:textId="77777777" w:rsidR="002A3835" w:rsidRPr="007139CC" w:rsidRDefault="002A3835" w:rsidP="004402C0">
            <w:pPr>
              <w:jc w:val="center"/>
              <w:rPr>
                <w:rFonts w:ascii="仿宋" w:eastAsia="仿宋" w:hAnsi="仿宋" w:hint="eastAsia"/>
                <w:szCs w:val="21"/>
              </w:rPr>
            </w:pPr>
          </w:p>
        </w:tc>
        <w:tc>
          <w:tcPr>
            <w:tcW w:w="463" w:type="pct"/>
          </w:tcPr>
          <w:p w14:paraId="19F7E1AA" w14:textId="77777777" w:rsidR="002A3835" w:rsidRPr="007139CC" w:rsidRDefault="002A3835" w:rsidP="004402C0">
            <w:pPr>
              <w:jc w:val="center"/>
              <w:rPr>
                <w:rFonts w:ascii="仿宋" w:eastAsia="仿宋" w:hAnsi="仿宋" w:hint="eastAsia"/>
                <w:szCs w:val="21"/>
              </w:rPr>
            </w:pPr>
          </w:p>
        </w:tc>
        <w:tc>
          <w:tcPr>
            <w:tcW w:w="696" w:type="pct"/>
          </w:tcPr>
          <w:p w14:paraId="5598FD7D" w14:textId="77777777" w:rsidR="002A3835" w:rsidRPr="007139CC" w:rsidRDefault="002A3835" w:rsidP="004402C0">
            <w:pPr>
              <w:jc w:val="center"/>
              <w:rPr>
                <w:rFonts w:ascii="仿宋" w:eastAsia="仿宋" w:hAnsi="仿宋" w:hint="eastAsia"/>
                <w:szCs w:val="21"/>
              </w:rPr>
            </w:pPr>
          </w:p>
        </w:tc>
        <w:tc>
          <w:tcPr>
            <w:tcW w:w="772" w:type="pct"/>
          </w:tcPr>
          <w:p w14:paraId="6941903B" w14:textId="77777777" w:rsidR="002A3835" w:rsidRPr="007139CC" w:rsidRDefault="002A3835" w:rsidP="004402C0">
            <w:pPr>
              <w:jc w:val="center"/>
              <w:rPr>
                <w:rFonts w:ascii="仿宋" w:eastAsia="仿宋" w:hAnsi="仿宋" w:hint="eastAsia"/>
                <w:szCs w:val="21"/>
              </w:rPr>
            </w:pPr>
          </w:p>
        </w:tc>
        <w:tc>
          <w:tcPr>
            <w:tcW w:w="986" w:type="pct"/>
            <w:noWrap/>
          </w:tcPr>
          <w:p w14:paraId="13470FE3" w14:textId="77777777" w:rsidR="002A3835" w:rsidRPr="007139CC" w:rsidRDefault="002A3835" w:rsidP="004402C0">
            <w:pPr>
              <w:jc w:val="center"/>
              <w:rPr>
                <w:rFonts w:ascii="仿宋" w:eastAsia="仿宋" w:hAnsi="仿宋" w:hint="eastAsia"/>
                <w:szCs w:val="21"/>
              </w:rPr>
            </w:pPr>
          </w:p>
        </w:tc>
      </w:tr>
      <w:tr w:rsidR="002A3835" w:rsidRPr="007139CC" w14:paraId="297D246F" w14:textId="77777777" w:rsidTr="002A3835">
        <w:trPr>
          <w:trHeight w:val="288"/>
          <w:jc w:val="center"/>
        </w:trPr>
        <w:tc>
          <w:tcPr>
            <w:tcW w:w="349" w:type="pct"/>
            <w:noWrap/>
            <w:hideMark/>
          </w:tcPr>
          <w:p w14:paraId="3561E38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156</w:t>
            </w:r>
          </w:p>
        </w:tc>
        <w:tc>
          <w:tcPr>
            <w:tcW w:w="1262" w:type="pct"/>
            <w:noWrap/>
            <w:hideMark/>
          </w:tcPr>
          <w:p w14:paraId="0762098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茯苓皮(配方颗粒)</w:t>
            </w:r>
          </w:p>
        </w:tc>
        <w:tc>
          <w:tcPr>
            <w:tcW w:w="472" w:type="pct"/>
          </w:tcPr>
          <w:p w14:paraId="57138FCD" w14:textId="77777777" w:rsidR="002A3835" w:rsidRPr="007139CC" w:rsidRDefault="002A3835" w:rsidP="004402C0">
            <w:pPr>
              <w:jc w:val="center"/>
              <w:rPr>
                <w:rFonts w:ascii="仿宋" w:eastAsia="仿宋" w:hAnsi="仿宋" w:hint="eastAsia"/>
                <w:szCs w:val="21"/>
              </w:rPr>
            </w:pPr>
          </w:p>
        </w:tc>
        <w:tc>
          <w:tcPr>
            <w:tcW w:w="463" w:type="pct"/>
          </w:tcPr>
          <w:p w14:paraId="24808191" w14:textId="77777777" w:rsidR="002A3835" w:rsidRPr="007139CC" w:rsidRDefault="002A3835" w:rsidP="004402C0">
            <w:pPr>
              <w:jc w:val="center"/>
              <w:rPr>
                <w:rFonts w:ascii="仿宋" w:eastAsia="仿宋" w:hAnsi="仿宋" w:hint="eastAsia"/>
                <w:szCs w:val="21"/>
              </w:rPr>
            </w:pPr>
          </w:p>
        </w:tc>
        <w:tc>
          <w:tcPr>
            <w:tcW w:w="696" w:type="pct"/>
          </w:tcPr>
          <w:p w14:paraId="70F76633" w14:textId="77777777" w:rsidR="002A3835" w:rsidRPr="007139CC" w:rsidRDefault="002A3835" w:rsidP="004402C0">
            <w:pPr>
              <w:jc w:val="center"/>
              <w:rPr>
                <w:rFonts w:ascii="仿宋" w:eastAsia="仿宋" w:hAnsi="仿宋" w:hint="eastAsia"/>
                <w:szCs w:val="21"/>
              </w:rPr>
            </w:pPr>
          </w:p>
        </w:tc>
        <w:tc>
          <w:tcPr>
            <w:tcW w:w="772" w:type="pct"/>
          </w:tcPr>
          <w:p w14:paraId="5E189A27" w14:textId="77777777" w:rsidR="002A3835" w:rsidRPr="007139CC" w:rsidRDefault="002A3835" w:rsidP="004402C0">
            <w:pPr>
              <w:jc w:val="center"/>
              <w:rPr>
                <w:rFonts w:ascii="仿宋" w:eastAsia="仿宋" w:hAnsi="仿宋" w:hint="eastAsia"/>
                <w:szCs w:val="21"/>
              </w:rPr>
            </w:pPr>
          </w:p>
        </w:tc>
        <w:tc>
          <w:tcPr>
            <w:tcW w:w="986" w:type="pct"/>
            <w:noWrap/>
          </w:tcPr>
          <w:p w14:paraId="70DEAC19" w14:textId="77777777" w:rsidR="002A3835" w:rsidRPr="007139CC" w:rsidRDefault="002A3835" w:rsidP="004402C0">
            <w:pPr>
              <w:jc w:val="center"/>
              <w:rPr>
                <w:rFonts w:ascii="仿宋" w:eastAsia="仿宋" w:hAnsi="仿宋" w:hint="eastAsia"/>
                <w:szCs w:val="21"/>
              </w:rPr>
            </w:pPr>
          </w:p>
        </w:tc>
      </w:tr>
      <w:tr w:rsidR="002A3835" w:rsidRPr="007139CC" w14:paraId="32A536D8" w14:textId="77777777" w:rsidTr="002A3835">
        <w:trPr>
          <w:trHeight w:val="288"/>
          <w:jc w:val="center"/>
        </w:trPr>
        <w:tc>
          <w:tcPr>
            <w:tcW w:w="349" w:type="pct"/>
            <w:noWrap/>
            <w:hideMark/>
          </w:tcPr>
          <w:p w14:paraId="40EB78C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157</w:t>
            </w:r>
          </w:p>
        </w:tc>
        <w:tc>
          <w:tcPr>
            <w:tcW w:w="1262" w:type="pct"/>
            <w:noWrap/>
            <w:hideMark/>
          </w:tcPr>
          <w:p w14:paraId="2485954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茯神(配方颗粒)</w:t>
            </w:r>
          </w:p>
        </w:tc>
        <w:tc>
          <w:tcPr>
            <w:tcW w:w="472" w:type="pct"/>
          </w:tcPr>
          <w:p w14:paraId="33BCB1F7" w14:textId="77777777" w:rsidR="002A3835" w:rsidRPr="007139CC" w:rsidRDefault="002A3835" w:rsidP="004402C0">
            <w:pPr>
              <w:jc w:val="center"/>
              <w:rPr>
                <w:rFonts w:ascii="仿宋" w:eastAsia="仿宋" w:hAnsi="仿宋" w:hint="eastAsia"/>
                <w:szCs w:val="21"/>
              </w:rPr>
            </w:pPr>
          </w:p>
        </w:tc>
        <w:tc>
          <w:tcPr>
            <w:tcW w:w="463" w:type="pct"/>
          </w:tcPr>
          <w:p w14:paraId="69041D28" w14:textId="77777777" w:rsidR="002A3835" w:rsidRPr="007139CC" w:rsidRDefault="002A3835" w:rsidP="004402C0">
            <w:pPr>
              <w:jc w:val="center"/>
              <w:rPr>
                <w:rFonts w:ascii="仿宋" w:eastAsia="仿宋" w:hAnsi="仿宋" w:hint="eastAsia"/>
                <w:szCs w:val="21"/>
              </w:rPr>
            </w:pPr>
          </w:p>
        </w:tc>
        <w:tc>
          <w:tcPr>
            <w:tcW w:w="696" w:type="pct"/>
          </w:tcPr>
          <w:p w14:paraId="5DDF6BDC" w14:textId="77777777" w:rsidR="002A3835" w:rsidRPr="007139CC" w:rsidRDefault="002A3835" w:rsidP="004402C0">
            <w:pPr>
              <w:jc w:val="center"/>
              <w:rPr>
                <w:rFonts w:ascii="仿宋" w:eastAsia="仿宋" w:hAnsi="仿宋" w:hint="eastAsia"/>
                <w:szCs w:val="21"/>
              </w:rPr>
            </w:pPr>
          </w:p>
        </w:tc>
        <w:tc>
          <w:tcPr>
            <w:tcW w:w="772" w:type="pct"/>
          </w:tcPr>
          <w:p w14:paraId="5F39B914" w14:textId="77777777" w:rsidR="002A3835" w:rsidRPr="007139CC" w:rsidRDefault="002A3835" w:rsidP="004402C0">
            <w:pPr>
              <w:jc w:val="center"/>
              <w:rPr>
                <w:rFonts w:ascii="仿宋" w:eastAsia="仿宋" w:hAnsi="仿宋" w:hint="eastAsia"/>
                <w:szCs w:val="21"/>
              </w:rPr>
            </w:pPr>
          </w:p>
        </w:tc>
        <w:tc>
          <w:tcPr>
            <w:tcW w:w="986" w:type="pct"/>
            <w:noWrap/>
          </w:tcPr>
          <w:p w14:paraId="447E0C28" w14:textId="77777777" w:rsidR="002A3835" w:rsidRPr="007139CC" w:rsidRDefault="002A3835" w:rsidP="004402C0">
            <w:pPr>
              <w:jc w:val="center"/>
              <w:rPr>
                <w:rFonts w:ascii="仿宋" w:eastAsia="仿宋" w:hAnsi="仿宋" w:hint="eastAsia"/>
                <w:szCs w:val="21"/>
              </w:rPr>
            </w:pPr>
          </w:p>
        </w:tc>
      </w:tr>
      <w:tr w:rsidR="002A3835" w:rsidRPr="007139CC" w14:paraId="7467E563" w14:textId="77777777" w:rsidTr="002A3835">
        <w:trPr>
          <w:trHeight w:val="288"/>
          <w:jc w:val="center"/>
        </w:trPr>
        <w:tc>
          <w:tcPr>
            <w:tcW w:w="349" w:type="pct"/>
            <w:noWrap/>
            <w:hideMark/>
          </w:tcPr>
          <w:p w14:paraId="0735CDE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158</w:t>
            </w:r>
          </w:p>
        </w:tc>
        <w:tc>
          <w:tcPr>
            <w:tcW w:w="1262" w:type="pct"/>
            <w:noWrap/>
            <w:hideMark/>
          </w:tcPr>
          <w:p w14:paraId="362974D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浮海石(配方颗粒)</w:t>
            </w:r>
          </w:p>
        </w:tc>
        <w:tc>
          <w:tcPr>
            <w:tcW w:w="472" w:type="pct"/>
          </w:tcPr>
          <w:p w14:paraId="6F74D025" w14:textId="77777777" w:rsidR="002A3835" w:rsidRPr="007139CC" w:rsidRDefault="002A3835" w:rsidP="004402C0">
            <w:pPr>
              <w:jc w:val="center"/>
              <w:rPr>
                <w:rFonts w:ascii="仿宋" w:eastAsia="仿宋" w:hAnsi="仿宋" w:hint="eastAsia"/>
                <w:szCs w:val="21"/>
              </w:rPr>
            </w:pPr>
          </w:p>
        </w:tc>
        <w:tc>
          <w:tcPr>
            <w:tcW w:w="463" w:type="pct"/>
          </w:tcPr>
          <w:p w14:paraId="6F620C6E" w14:textId="77777777" w:rsidR="002A3835" w:rsidRPr="007139CC" w:rsidRDefault="002A3835" w:rsidP="004402C0">
            <w:pPr>
              <w:jc w:val="center"/>
              <w:rPr>
                <w:rFonts w:ascii="仿宋" w:eastAsia="仿宋" w:hAnsi="仿宋" w:hint="eastAsia"/>
                <w:szCs w:val="21"/>
              </w:rPr>
            </w:pPr>
          </w:p>
        </w:tc>
        <w:tc>
          <w:tcPr>
            <w:tcW w:w="696" w:type="pct"/>
          </w:tcPr>
          <w:p w14:paraId="1F83D4DE" w14:textId="77777777" w:rsidR="002A3835" w:rsidRPr="007139CC" w:rsidRDefault="002A3835" w:rsidP="004402C0">
            <w:pPr>
              <w:jc w:val="center"/>
              <w:rPr>
                <w:rFonts w:ascii="仿宋" w:eastAsia="仿宋" w:hAnsi="仿宋" w:hint="eastAsia"/>
                <w:szCs w:val="21"/>
              </w:rPr>
            </w:pPr>
          </w:p>
        </w:tc>
        <w:tc>
          <w:tcPr>
            <w:tcW w:w="772" w:type="pct"/>
          </w:tcPr>
          <w:p w14:paraId="1F8A1AB2" w14:textId="77777777" w:rsidR="002A3835" w:rsidRPr="007139CC" w:rsidRDefault="002A3835" w:rsidP="004402C0">
            <w:pPr>
              <w:jc w:val="center"/>
              <w:rPr>
                <w:rFonts w:ascii="仿宋" w:eastAsia="仿宋" w:hAnsi="仿宋" w:hint="eastAsia"/>
                <w:szCs w:val="21"/>
              </w:rPr>
            </w:pPr>
          </w:p>
        </w:tc>
        <w:tc>
          <w:tcPr>
            <w:tcW w:w="986" w:type="pct"/>
            <w:noWrap/>
          </w:tcPr>
          <w:p w14:paraId="102EF489" w14:textId="77777777" w:rsidR="002A3835" w:rsidRPr="007139CC" w:rsidRDefault="002A3835" w:rsidP="004402C0">
            <w:pPr>
              <w:jc w:val="center"/>
              <w:rPr>
                <w:rFonts w:ascii="仿宋" w:eastAsia="仿宋" w:hAnsi="仿宋" w:hint="eastAsia"/>
                <w:szCs w:val="21"/>
              </w:rPr>
            </w:pPr>
          </w:p>
        </w:tc>
      </w:tr>
      <w:tr w:rsidR="002A3835" w:rsidRPr="007139CC" w14:paraId="56D666C3" w14:textId="77777777" w:rsidTr="002A3835">
        <w:trPr>
          <w:trHeight w:val="288"/>
          <w:jc w:val="center"/>
        </w:trPr>
        <w:tc>
          <w:tcPr>
            <w:tcW w:w="349" w:type="pct"/>
            <w:noWrap/>
            <w:hideMark/>
          </w:tcPr>
          <w:p w14:paraId="50D7FAF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159</w:t>
            </w:r>
          </w:p>
        </w:tc>
        <w:tc>
          <w:tcPr>
            <w:tcW w:w="1262" w:type="pct"/>
            <w:noWrap/>
            <w:hideMark/>
          </w:tcPr>
          <w:p w14:paraId="08C3436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浮萍(配方颗粒)</w:t>
            </w:r>
          </w:p>
        </w:tc>
        <w:tc>
          <w:tcPr>
            <w:tcW w:w="472" w:type="pct"/>
          </w:tcPr>
          <w:p w14:paraId="45FC8075" w14:textId="77777777" w:rsidR="002A3835" w:rsidRPr="007139CC" w:rsidRDefault="002A3835" w:rsidP="004402C0">
            <w:pPr>
              <w:jc w:val="center"/>
              <w:rPr>
                <w:rFonts w:ascii="仿宋" w:eastAsia="仿宋" w:hAnsi="仿宋" w:hint="eastAsia"/>
                <w:szCs w:val="21"/>
              </w:rPr>
            </w:pPr>
          </w:p>
        </w:tc>
        <w:tc>
          <w:tcPr>
            <w:tcW w:w="463" w:type="pct"/>
          </w:tcPr>
          <w:p w14:paraId="02D8E665" w14:textId="77777777" w:rsidR="002A3835" w:rsidRPr="007139CC" w:rsidRDefault="002A3835" w:rsidP="004402C0">
            <w:pPr>
              <w:jc w:val="center"/>
              <w:rPr>
                <w:rFonts w:ascii="仿宋" w:eastAsia="仿宋" w:hAnsi="仿宋" w:hint="eastAsia"/>
                <w:szCs w:val="21"/>
              </w:rPr>
            </w:pPr>
          </w:p>
        </w:tc>
        <w:tc>
          <w:tcPr>
            <w:tcW w:w="696" w:type="pct"/>
          </w:tcPr>
          <w:p w14:paraId="560B54A8" w14:textId="77777777" w:rsidR="002A3835" w:rsidRPr="007139CC" w:rsidRDefault="002A3835" w:rsidP="004402C0">
            <w:pPr>
              <w:jc w:val="center"/>
              <w:rPr>
                <w:rFonts w:ascii="仿宋" w:eastAsia="仿宋" w:hAnsi="仿宋" w:hint="eastAsia"/>
                <w:szCs w:val="21"/>
              </w:rPr>
            </w:pPr>
          </w:p>
        </w:tc>
        <w:tc>
          <w:tcPr>
            <w:tcW w:w="772" w:type="pct"/>
          </w:tcPr>
          <w:p w14:paraId="0BBB9212" w14:textId="77777777" w:rsidR="002A3835" w:rsidRPr="007139CC" w:rsidRDefault="002A3835" w:rsidP="004402C0">
            <w:pPr>
              <w:jc w:val="center"/>
              <w:rPr>
                <w:rFonts w:ascii="仿宋" w:eastAsia="仿宋" w:hAnsi="仿宋" w:hint="eastAsia"/>
                <w:szCs w:val="21"/>
              </w:rPr>
            </w:pPr>
          </w:p>
        </w:tc>
        <w:tc>
          <w:tcPr>
            <w:tcW w:w="986" w:type="pct"/>
            <w:noWrap/>
          </w:tcPr>
          <w:p w14:paraId="35DF6946" w14:textId="77777777" w:rsidR="002A3835" w:rsidRPr="007139CC" w:rsidRDefault="002A3835" w:rsidP="004402C0">
            <w:pPr>
              <w:jc w:val="center"/>
              <w:rPr>
                <w:rFonts w:ascii="仿宋" w:eastAsia="仿宋" w:hAnsi="仿宋" w:hint="eastAsia"/>
                <w:szCs w:val="21"/>
              </w:rPr>
            </w:pPr>
          </w:p>
        </w:tc>
      </w:tr>
      <w:tr w:rsidR="002A3835" w:rsidRPr="007139CC" w14:paraId="536D09A8" w14:textId="77777777" w:rsidTr="002A3835">
        <w:trPr>
          <w:trHeight w:val="288"/>
          <w:jc w:val="center"/>
        </w:trPr>
        <w:tc>
          <w:tcPr>
            <w:tcW w:w="349" w:type="pct"/>
            <w:noWrap/>
            <w:hideMark/>
          </w:tcPr>
          <w:p w14:paraId="7A3139D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160</w:t>
            </w:r>
          </w:p>
        </w:tc>
        <w:tc>
          <w:tcPr>
            <w:tcW w:w="1262" w:type="pct"/>
            <w:noWrap/>
            <w:hideMark/>
          </w:tcPr>
          <w:p w14:paraId="4D85596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浮小麦(配方颗粒)</w:t>
            </w:r>
          </w:p>
        </w:tc>
        <w:tc>
          <w:tcPr>
            <w:tcW w:w="472" w:type="pct"/>
          </w:tcPr>
          <w:p w14:paraId="0FC4A6E8" w14:textId="77777777" w:rsidR="002A3835" w:rsidRPr="007139CC" w:rsidRDefault="002A3835" w:rsidP="004402C0">
            <w:pPr>
              <w:jc w:val="center"/>
              <w:rPr>
                <w:rFonts w:ascii="仿宋" w:eastAsia="仿宋" w:hAnsi="仿宋" w:hint="eastAsia"/>
                <w:szCs w:val="21"/>
              </w:rPr>
            </w:pPr>
          </w:p>
        </w:tc>
        <w:tc>
          <w:tcPr>
            <w:tcW w:w="463" w:type="pct"/>
          </w:tcPr>
          <w:p w14:paraId="0643D2E0" w14:textId="77777777" w:rsidR="002A3835" w:rsidRPr="007139CC" w:rsidRDefault="002A3835" w:rsidP="004402C0">
            <w:pPr>
              <w:jc w:val="center"/>
              <w:rPr>
                <w:rFonts w:ascii="仿宋" w:eastAsia="仿宋" w:hAnsi="仿宋" w:hint="eastAsia"/>
                <w:szCs w:val="21"/>
              </w:rPr>
            </w:pPr>
          </w:p>
        </w:tc>
        <w:tc>
          <w:tcPr>
            <w:tcW w:w="696" w:type="pct"/>
          </w:tcPr>
          <w:p w14:paraId="72FD7E83" w14:textId="77777777" w:rsidR="002A3835" w:rsidRPr="007139CC" w:rsidRDefault="002A3835" w:rsidP="004402C0">
            <w:pPr>
              <w:jc w:val="center"/>
              <w:rPr>
                <w:rFonts w:ascii="仿宋" w:eastAsia="仿宋" w:hAnsi="仿宋" w:hint="eastAsia"/>
                <w:szCs w:val="21"/>
              </w:rPr>
            </w:pPr>
          </w:p>
        </w:tc>
        <w:tc>
          <w:tcPr>
            <w:tcW w:w="772" w:type="pct"/>
          </w:tcPr>
          <w:p w14:paraId="01EB6F10" w14:textId="77777777" w:rsidR="002A3835" w:rsidRPr="007139CC" w:rsidRDefault="002A3835" w:rsidP="004402C0">
            <w:pPr>
              <w:jc w:val="center"/>
              <w:rPr>
                <w:rFonts w:ascii="仿宋" w:eastAsia="仿宋" w:hAnsi="仿宋" w:hint="eastAsia"/>
                <w:szCs w:val="21"/>
              </w:rPr>
            </w:pPr>
          </w:p>
        </w:tc>
        <w:tc>
          <w:tcPr>
            <w:tcW w:w="986" w:type="pct"/>
            <w:noWrap/>
          </w:tcPr>
          <w:p w14:paraId="40107BE0" w14:textId="77777777" w:rsidR="002A3835" w:rsidRPr="007139CC" w:rsidRDefault="002A3835" w:rsidP="004402C0">
            <w:pPr>
              <w:jc w:val="center"/>
              <w:rPr>
                <w:rFonts w:ascii="仿宋" w:eastAsia="仿宋" w:hAnsi="仿宋" w:hint="eastAsia"/>
                <w:szCs w:val="21"/>
              </w:rPr>
            </w:pPr>
          </w:p>
        </w:tc>
      </w:tr>
      <w:tr w:rsidR="002A3835" w:rsidRPr="007139CC" w14:paraId="35828709" w14:textId="77777777" w:rsidTr="002A3835">
        <w:trPr>
          <w:trHeight w:val="288"/>
          <w:jc w:val="center"/>
        </w:trPr>
        <w:tc>
          <w:tcPr>
            <w:tcW w:w="349" w:type="pct"/>
            <w:noWrap/>
            <w:hideMark/>
          </w:tcPr>
          <w:p w14:paraId="1918553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161</w:t>
            </w:r>
          </w:p>
        </w:tc>
        <w:tc>
          <w:tcPr>
            <w:tcW w:w="1262" w:type="pct"/>
            <w:noWrap/>
            <w:hideMark/>
          </w:tcPr>
          <w:p w14:paraId="558ACB8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附片(配方颗粒)</w:t>
            </w:r>
          </w:p>
        </w:tc>
        <w:tc>
          <w:tcPr>
            <w:tcW w:w="472" w:type="pct"/>
          </w:tcPr>
          <w:p w14:paraId="48AE764C" w14:textId="77777777" w:rsidR="002A3835" w:rsidRPr="007139CC" w:rsidRDefault="002A3835" w:rsidP="004402C0">
            <w:pPr>
              <w:jc w:val="center"/>
              <w:rPr>
                <w:rFonts w:ascii="仿宋" w:eastAsia="仿宋" w:hAnsi="仿宋" w:hint="eastAsia"/>
                <w:szCs w:val="21"/>
              </w:rPr>
            </w:pPr>
          </w:p>
        </w:tc>
        <w:tc>
          <w:tcPr>
            <w:tcW w:w="463" w:type="pct"/>
          </w:tcPr>
          <w:p w14:paraId="67FD184D" w14:textId="77777777" w:rsidR="002A3835" w:rsidRPr="007139CC" w:rsidRDefault="002A3835" w:rsidP="004402C0">
            <w:pPr>
              <w:jc w:val="center"/>
              <w:rPr>
                <w:rFonts w:ascii="仿宋" w:eastAsia="仿宋" w:hAnsi="仿宋" w:hint="eastAsia"/>
                <w:szCs w:val="21"/>
              </w:rPr>
            </w:pPr>
          </w:p>
        </w:tc>
        <w:tc>
          <w:tcPr>
            <w:tcW w:w="696" w:type="pct"/>
          </w:tcPr>
          <w:p w14:paraId="739A21E1" w14:textId="77777777" w:rsidR="002A3835" w:rsidRPr="007139CC" w:rsidRDefault="002A3835" w:rsidP="004402C0">
            <w:pPr>
              <w:jc w:val="center"/>
              <w:rPr>
                <w:rFonts w:ascii="仿宋" w:eastAsia="仿宋" w:hAnsi="仿宋" w:hint="eastAsia"/>
                <w:szCs w:val="21"/>
              </w:rPr>
            </w:pPr>
          </w:p>
        </w:tc>
        <w:tc>
          <w:tcPr>
            <w:tcW w:w="772" w:type="pct"/>
          </w:tcPr>
          <w:p w14:paraId="7B12A1C1" w14:textId="77777777" w:rsidR="002A3835" w:rsidRPr="007139CC" w:rsidRDefault="002A3835" w:rsidP="004402C0">
            <w:pPr>
              <w:jc w:val="center"/>
              <w:rPr>
                <w:rFonts w:ascii="仿宋" w:eastAsia="仿宋" w:hAnsi="仿宋" w:hint="eastAsia"/>
                <w:szCs w:val="21"/>
              </w:rPr>
            </w:pPr>
          </w:p>
        </w:tc>
        <w:tc>
          <w:tcPr>
            <w:tcW w:w="986" w:type="pct"/>
            <w:noWrap/>
          </w:tcPr>
          <w:p w14:paraId="14D47468" w14:textId="77777777" w:rsidR="002A3835" w:rsidRPr="007139CC" w:rsidRDefault="002A3835" w:rsidP="004402C0">
            <w:pPr>
              <w:jc w:val="center"/>
              <w:rPr>
                <w:rFonts w:ascii="仿宋" w:eastAsia="仿宋" w:hAnsi="仿宋" w:hint="eastAsia"/>
                <w:szCs w:val="21"/>
              </w:rPr>
            </w:pPr>
          </w:p>
        </w:tc>
      </w:tr>
      <w:tr w:rsidR="002A3835" w:rsidRPr="007139CC" w14:paraId="2073F809" w14:textId="77777777" w:rsidTr="002A3835">
        <w:trPr>
          <w:trHeight w:val="288"/>
          <w:jc w:val="center"/>
        </w:trPr>
        <w:tc>
          <w:tcPr>
            <w:tcW w:w="349" w:type="pct"/>
            <w:noWrap/>
            <w:hideMark/>
          </w:tcPr>
          <w:p w14:paraId="6B83222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162</w:t>
            </w:r>
          </w:p>
        </w:tc>
        <w:tc>
          <w:tcPr>
            <w:tcW w:w="1262" w:type="pct"/>
            <w:noWrap/>
            <w:hideMark/>
          </w:tcPr>
          <w:p w14:paraId="20C25A1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覆盆子(配方颗粒)</w:t>
            </w:r>
          </w:p>
        </w:tc>
        <w:tc>
          <w:tcPr>
            <w:tcW w:w="472" w:type="pct"/>
          </w:tcPr>
          <w:p w14:paraId="5B06B3B7" w14:textId="77777777" w:rsidR="002A3835" w:rsidRPr="007139CC" w:rsidRDefault="002A3835" w:rsidP="004402C0">
            <w:pPr>
              <w:jc w:val="center"/>
              <w:rPr>
                <w:rFonts w:ascii="仿宋" w:eastAsia="仿宋" w:hAnsi="仿宋" w:hint="eastAsia"/>
                <w:szCs w:val="21"/>
              </w:rPr>
            </w:pPr>
          </w:p>
        </w:tc>
        <w:tc>
          <w:tcPr>
            <w:tcW w:w="463" w:type="pct"/>
          </w:tcPr>
          <w:p w14:paraId="2B295663" w14:textId="77777777" w:rsidR="002A3835" w:rsidRPr="007139CC" w:rsidRDefault="002A3835" w:rsidP="004402C0">
            <w:pPr>
              <w:jc w:val="center"/>
              <w:rPr>
                <w:rFonts w:ascii="仿宋" w:eastAsia="仿宋" w:hAnsi="仿宋" w:hint="eastAsia"/>
                <w:szCs w:val="21"/>
              </w:rPr>
            </w:pPr>
          </w:p>
        </w:tc>
        <w:tc>
          <w:tcPr>
            <w:tcW w:w="696" w:type="pct"/>
          </w:tcPr>
          <w:p w14:paraId="6BE3E4CF" w14:textId="77777777" w:rsidR="002A3835" w:rsidRPr="007139CC" w:rsidRDefault="002A3835" w:rsidP="004402C0">
            <w:pPr>
              <w:jc w:val="center"/>
              <w:rPr>
                <w:rFonts w:ascii="仿宋" w:eastAsia="仿宋" w:hAnsi="仿宋" w:hint="eastAsia"/>
                <w:szCs w:val="21"/>
              </w:rPr>
            </w:pPr>
          </w:p>
        </w:tc>
        <w:tc>
          <w:tcPr>
            <w:tcW w:w="772" w:type="pct"/>
          </w:tcPr>
          <w:p w14:paraId="20CDD907" w14:textId="77777777" w:rsidR="002A3835" w:rsidRPr="007139CC" w:rsidRDefault="002A3835" w:rsidP="004402C0">
            <w:pPr>
              <w:jc w:val="center"/>
              <w:rPr>
                <w:rFonts w:ascii="仿宋" w:eastAsia="仿宋" w:hAnsi="仿宋" w:hint="eastAsia"/>
                <w:szCs w:val="21"/>
              </w:rPr>
            </w:pPr>
          </w:p>
        </w:tc>
        <w:tc>
          <w:tcPr>
            <w:tcW w:w="986" w:type="pct"/>
            <w:noWrap/>
          </w:tcPr>
          <w:p w14:paraId="140BB6E4" w14:textId="77777777" w:rsidR="002A3835" w:rsidRPr="007139CC" w:rsidRDefault="002A3835" w:rsidP="004402C0">
            <w:pPr>
              <w:jc w:val="center"/>
              <w:rPr>
                <w:rFonts w:ascii="仿宋" w:eastAsia="仿宋" w:hAnsi="仿宋" w:hint="eastAsia"/>
                <w:szCs w:val="21"/>
              </w:rPr>
            </w:pPr>
          </w:p>
        </w:tc>
      </w:tr>
      <w:tr w:rsidR="002A3835" w:rsidRPr="007139CC" w14:paraId="76E5B768" w14:textId="77777777" w:rsidTr="002A3835">
        <w:trPr>
          <w:trHeight w:val="288"/>
          <w:jc w:val="center"/>
        </w:trPr>
        <w:tc>
          <w:tcPr>
            <w:tcW w:w="349" w:type="pct"/>
            <w:noWrap/>
            <w:hideMark/>
          </w:tcPr>
          <w:p w14:paraId="1BFF356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163</w:t>
            </w:r>
          </w:p>
        </w:tc>
        <w:tc>
          <w:tcPr>
            <w:tcW w:w="1262" w:type="pct"/>
            <w:noWrap/>
            <w:hideMark/>
          </w:tcPr>
          <w:p w14:paraId="28AFA85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甘草(配方颗粒)</w:t>
            </w:r>
          </w:p>
        </w:tc>
        <w:tc>
          <w:tcPr>
            <w:tcW w:w="472" w:type="pct"/>
          </w:tcPr>
          <w:p w14:paraId="75DA3D90" w14:textId="77777777" w:rsidR="002A3835" w:rsidRPr="007139CC" w:rsidRDefault="002A3835" w:rsidP="004402C0">
            <w:pPr>
              <w:jc w:val="center"/>
              <w:rPr>
                <w:rFonts w:ascii="仿宋" w:eastAsia="仿宋" w:hAnsi="仿宋" w:hint="eastAsia"/>
                <w:szCs w:val="21"/>
              </w:rPr>
            </w:pPr>
          </w:p>
        </w:tc>
        <w:tc>
          <w:tcPr>
            <w:tcW w:w="463" w:type="pct"/>
          </w:tcPr>
          <w:p w14:paraId="5078B858" w14:textId="77777777" w:rsidR="002A3835" w:rsidRPr="007139CC" w:rsidRDefault="002A3835" w:rsidP="004402C0">
            <w:pPr>
              <w:jc w:val="center"/>
              <w:rPr>
                <w:rFonts w:ascii="仿宋" w:eastAsia="仿宋" w:hAnsi="仿宋" w:hint="eastAsia"/>
                <w:szCs w:val="21"/>
              </w:rPr>
            </w:pPr>
          </w:p>
        </w:tc>
        <w:tc>
          <w:tcPr>
            <w:tcW w:w="696" w:type="pct"/>
          </w:tcPr>
          <w:p w14:paraId="4244EBB3" w14:textId="77777777" w:rsidR="002A3835" w:rsidRPr="007139CC" w:rsidRDefault="002A3835" w:rsidP="004402C0">
            <w:pPr>
              <w:jc w:val="center"/>
              <w:rPr>
                <w:rFonts w:ascii="仿宋" w:eastAsia="仿宋" w:hAnsi="仿宋" w:hint="eastAsia"/>
                <w:szCs w:val="21"/>
              </w:rPr>
            </w:pPr>
          </w:p>
        </w:tc>
        <w:tc>
          <w:tcPr>
            <w:tcW w:w="772" w:type="pct"/>
          </w:tcPr>
          <w:p w14:paraId="691302CC" w14:textId="77777777" w:rsidR="002A3835" w:rsidRPr="007139CC" w:rsidRDefault="002A3835" w:rsidP="004402C0">
            <w:pPr>
              <w:jc w:val="center"/>
              <w:rPr>
                <w:rFonts w:ascii="仿宋" w:eastAsia="仿宋" w:hAnsi="仿宋" w:hint="eastAsia"/>
                <w:szCs w:val="21"/>
              </w:rPr>
            </w:pPr>
          </w:p>
        </w:tc>
        <w:tc>
          <w:tcPr>
            <w:tcW w:w="986" w:type="pct"/>
            <w:noWrap/>
          </w:tcPr>
          <w:p w14:paraId="195F44F9" w14:textId="77777777" w:rsidR="002A3835" w:rsidRPr="007139CC" w:rsidRDefault="002A3835" w:rsidP="004402C0">
            <w:pPr>
              <w:jc w:val="center"/>
              <w:rPr>
                <w:rFonts w:ascii="仿宋" w:eastAsia="仿宋" w:hAnsi="仿宋" w:hint="eastAsia"/>
                <w:szCs w:val="21"/>
              </w:rPr>
            </w:pPr>
          </w:p>
        </w:tc>
      </w:tr>
      <w:tr w:rsidR="002A3835" w:rsidRPr="007139CC" w14:paraId="3B56914E" w14:textId="77777777" w:rsidTr="002A3835">
        <w:trPr>
          <w:trHeight w:val="288"/>
          <w:jc w:val="center"/>
        </w:trPr>
        <w:tc>
          <w:tcPr>
            <w:tcW w:w="349" w:type="pct"/>
            <w:noWrap/>
            <w:hideMark/>
          </w:tcPr>
          <w:p w14:paraId="65B9FE6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164</w:t>
            </w:r>
          </w:p>
        </w:tc>
        <w:tc>
          <w:tcPr>
            <w:tcW w:w="1262" w:type="pct"/>
            <w:noWrap/>
            <w:hideMark/>
          </w:tcPr>
          <w:p w14:paraId="2B61855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甘松(配方颗粒)</w:t>
            </w:r>
          </w:p>
        </w:tc>
        <w:tc>
          <w:tcPr>
            <w:tcW w:w="472" w:type="pct"/>
          </w:tcPr>
          <w:p w14:paraId="574639B8" w14:textId="77777777" w:rsidR="002A3835" w:rsidRPr="007139CC" w:rsidRDefault="002A3835" w:rsidP="004402C0">
            <w:pPr>
              <w:jc w:val="center"/>
              <w:rPr>
                <w:rFonts w:ascii="仿宋" w:eastAsia="仿宋" w:hAnsi="仿宋" w:hint="eastAsia"/>
                <w:szCs w:val="21"/>
              </w:rPr>
            </w:pPr>
          </w:p>
        </w:tc>
        <w:tc>
          <w:tcPr>
            <w:tcW w:w="463" w:type="pct"/>
          </w:tcPr>
          <w:p w14:paraId="3C212821" w14:textId="77777777" w:rsidR="002A3835" w:rsidRPr="007139CC" w:rsidRDefault="002A3835" w:rsidP="004402C0">
            <w:pPr>
              <w:jc w:val="center"/>
              <w:rPr>
                <w:rFonts w:ascii="仿宋" w:eastAsia="仿宋" w:hAnsi="仿宋" w:hint="eastAsia"/>
                <w:szCs w:val="21"/>
              </w:rPr>
            </w:pPr>
          </w:p>
        </w:tc>
        <w:tc>
          <w:tcPr>
            <w:tcW w:w="696" w:type="pct"/>
          </w:tcPr>
          <w:p w14:paraId="5F0D3D1F" w14:textId="77777777" w:rsidR="002A3835" w:rsidRPr="007139CC" w:rsidRDefault="002A3835" w:rsidP="004402C0">
            <w:pPr>
              <w:jc w:val="center"/>
              <w:rPr>
                <w:rFonts w:ascii="仿宋" w:eastAsia="仿宋" w:hAnsi="仿宋" w:hint="eastAsia"/>
                <w:szCs w:val="21"/>
              </w:rPr>
            </w:pPr>
          </w:p>
        </w:tc>
        <w:tc>
          <w:tcPr>
            <w:tcW w:w="772" w:type="pct"/>
          </w:tcPr>
          <w:p w14:paraId="19EEC4E0" w14:textId="77777777" w:rsidR="002A3835" w:rsidRPr="007139CC" w:rsidRDefault="002A3835" w:rsidP="004402C0">
            <w:pPr>
              <w:jc w:val="center"/>
              <w:rPr>
                <w:rFonts w:ascii="仿宋" w:eastAsia="仿宋" w:hAnsi="仿宋" w:hint="eastAsia"/>
                <w:szCs w:val="21"/>
              </w:rPr>
            </w:pPr>
          </w:p>
        </w:tc>
        <w:tc>
          <w:tcPr>
            <w:tcW w:w="986" w:type="pct"/>
            <w:noWrap/>
          </w:tcPr>
          <w:p w14:paraId="78038D74" w14:textId="77777777" w:rsidR="002A3835" w:rsidRPr="007139CC" w:rsidRDefault="002A3835" w:rsidP="004402C0">
            <w:pPr>
              <w:jc w:val="center"/>
              <w:rPr>
                <w:rFonts w:ascii="仿宋" w:eastAsia="仿宋" w:hAnsi="仿宋" w:hint="eastAsia"/>
                <w:szCs w:val="21"/>
              </w:rPr>
            </w:pPr>
          </w:p>
        </w:tc>
      </w:tr>
      <w:tr w:rsidR="002A3835" w:rsidRPr="007139CC" w14:paraId="798140EE" w14:textId="77777777" w:rsidTr="002A3835">
        <w:trPr>
          <w:trHeight w:val="288"/>
          <w:jc w:val="center"/>
        </w:trPr>
        <w:tc>
          <w:tcPr>
            <w:tcW w:w="349" w:type="pct"/>
            <w:noWrap/>
            <w:hideMark/>
          </w:tcPr>
          <w:p w14:paraId="0311220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165</w:t>
            </w:r>
          </w:p>
        </w:tc>
        <w:tc>
          <w:tcPr>
            <w:tcW w:w="1262" w:type="pct"/>
            <w:noWrap/>
            <w:hideMark/>
          </w:tcPr>
          <w:p w14:paraId="4353EF7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干蟾(配方颗粒)</w:t>
            </w:r>
          </w:p>
        </w:tc>
        <w:tc>
          <w:tcPr>
            <w:tcW w:w="472" w:type="pct"/>
          </w:tcPr>
          <w:p w14:paraId="0617730C" w14:textId="77777777" w:rsidR="002A3835" w:rsidRPr="007139CC" w:rsidRDefault="002A3835" w:rsidP="004402C0">
            <w:pPr>
              <w:jc w:val="center"/>
              <w:rPr>
                <w:rFonts w:ascii="仿宋" w:eastAsia="仿宋" w:hAnsi="仿宋" w:hint="eastAsia"/>
                <w:szCs w:val="21"/>
              </w:rPr>
            </w:pPr>
          </w:p>
        </w:tc>
        <w:tc>
          <w:tcPr>
            <w:tcW w:w="463" w:type="pct"/>
          </w:tcPr>
          <w:p w14:paraId="4CA5354D" w14:textId="77777777" w:rsidR="002A3835" w:rsidRPr="007139CC" w:rsidRDefault="002A3835" w:rsidP="004402C0">
            <w:pPr>
              <w:jc w:val="center"/>
              <w:rPr>
                <w:rFonts w:ascii="仿宋" w:eastAsia="仿宋" w:hAnsi="仿宋" w:hint="eastAsia"/>
                <w:szCs w:val="21"/>
              </w:rPr>
            </w:pPr>
          </w:p>
        </w:tc>
        <w:tc>
          <w:tcPr>
            <w:tcW w:w="696" w:type="pct"/>
          </w:tcPr>
          <w:p w14:paraId="78FAAFAC" w14:textId="77777777" w:rsidR="002A3835" w:rsidRPr="007139CC" w:rsidRDefault="002A3835" w:rsidP="004402C0">
            <w:pPr>
              <w:jc w:val="center"/>
              <w:rPr>
                <w:rFonts w:ascii="仿宋" w:eastAsia="仿宋" w:hAnsi="仿宋" w:hint="eastAsia"/>
                <w:szCs w:val="21"/>
              </w:rPr>
            </w:pPr>
          </w:p>
        </w:tc>
        <w:tc>
          <w:tcPr>
            <w:tcW w:w="772" w:type="pct"/>
          </w:tcPr>
          <w:p w14:paraId="44325E7B" w14:textId="77777777" w:rsidR="002A3835" w:rsidRPr="007139CC" w:rsidRDefault="002A3835" w:rsidP="004402C0">
            <w:pPr>
              <w:jc w:val="center"/>
              <w:rPr>
                <w:rFonts w:ascii="仿宋" w:eastAsia="仿宋" w:hAnsi="仿宋" w:hint="eastAsia"/>
                <w:szCs w:val="21"/>
              </w:rPr>
            </w:pPr>
          </w:p>
        </w:tc>
        <w:tc>
          <w:tcPr>
            <w:tcW w:w="986" w:type="pct"/>
            <w:noWrap/>
          </w:tcPr>
          <w:p w14:paraId="5B5F7E68" w14:textId="77777777" w:rsidR="002A3835" w:rsidRPr="007139CC" w:rsidRDefault="002A3835" w:rsidP="004402C0">
            <w:pPr>
              <w:jc w:val="center"/>
              <w:rPr>
                <w:rFonts w:ascii="仿宋" w:eastAsia="仿宋" w:hAnsi="仿宋" w:hint="eastAsia"/>
                <w:szCs w:val="21"/>
              </w:rPr>
            </w:pPr>
          </w:p>
        </w:tc>
      </w:tr>
      <w:tr w:rsidR="002A3835" w:rsidRPr="007139CC" w14:paraId="651933F4" w14:textId="77777777" w:rsidTr="002A3835">
        <w:trPr>
          <w:trHeight w:val="288"/>
          <w:jc w:val="center"/>
        </w:trPr>
        <w:tc>
          <w:tcPr>
            <w:tcW w:w="349" w:type="pct"/>
            <w:noWrap/>
            <w:hideMark/>
          </w:tcPr>
          <w:p w14:paraId="6EA4F2E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166</w:t>
            </w:r>
          </w:p>
        </w:tc>
        <w:tc>
          <w:tcPr>
            <w:tcW w:w="1262" w:type="pct"/>
            <w:noWrap/>
            <w:hideMark/>
          </w:tcPr>
          <w:p w14:paraId="49077F4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干姜(配方颗粒)</w:t>
            </w:r>
          </w:p>
        </w:tc>
        <w:tc>
          <w:tcPr>
            <w:tcW w:w="472" w:type="pct"/>
          </w:tcPr>
          <w:p w14:paraId="3FAAAE45" w14:textId="77777777" w:rsidR="002A3835" w:rsidRPr="007139CC" w:rsidRDefault="002A3835" w:rsidP="004402C0">
            <w:pPr>
              <w:jc w:val="center"/>
              <w:rPr>
                <w:rFonts w:ascii="仿宋" w:eastAsia="仿宋" w:hAnsi="仿宋" w:hint="eastAsia"/>
                <w:szCs w:val="21"/>
              </w:rPr>
            </w:pPr>
          </w:p>
        </w:tc>
        <w:tc>
          <w:tcPr>
            <w:tcW w:w="463" w:type="pct"/>
          </w:tcPr>
          <w:p w14:paraId="11EC60FD" w14:textId="77777777" w:rsidR="002A3835" w:rsidRPr="007139CC" w:rsidRDefault="002A3835" w:rsidP="004402C0">
            <w:pPr>
              <w:jc w:val="center"/>
              <w:rPr>
                <w:rFonts w:ascii="仿宋" w:eastAsia="仿宋" w:hAnsi="仿宋" w:hint="eastAsia"/>
                <w:szCs w:val="21"/>
              </w:rPr>
            </w:pPr>
          </w:p>
        </w:tc>
        <w:tc>
          <w:tcPr>
            <w:tcW w:w="696" w:type="pct"/>
          </w:tcPr>
          <w:p w14:paraId="34518E2C" w14:textId="77777777" w:rsidR="002A3835" w:rsidRPr="007139CC" w:rsidRDefault="002A3835" w:rsidP="004402C0">
            <w:pPr>
              <w:jc w:val="center"/>
              <w:rPr>
                <w:rFonts w:ascii="仿宋" w:eastAsia="仿宋" w:hAnsi="仿宋" w:hint="eastAsia"/>
                <w:szCs w:val="21"/>
              </w:rPr>
            </w:pPr>
          </w:p>
        </w:tc>
        <w:tc>
          <w:tcPr>
            <w:tcW w:w="772" w:type="pct"/>
          </w:tcPr>
          <w:p w14:paraId="37C7F3AB" w14:textId="77777777" w:rsidR="002A3835" w:rsidRPr="007139CC" w:rsidRDefault="002A3835" w:rsidP="004402C0">
            <w:pPr>
              <w:jc w:val="center"/>
              <w:rPr>
                <w:rFonts w:ascii="仿宋" w:eastAsia="仿宋" w:hAnsi="仿宋" w:hint="eastAsia"/>
                <w:szCs w:val="21"/>
              </w:rPr>
            </w:pPr>
          </w:p>
        </w:tc>
        <w:tc>
          <w:tcPr>
            <w:tcW w:w="986" w:type="pct"/>
            <w:noWrap/>
          </w:tcPr>
          <w:p w14:paraId="0CDBBE1E" w14:textId="77777777" w:rsidR="002A3835" w:rsidRPr="007139CC" w:rsidRDefault="002A3835" w:rsidP="004402C0">
            <w:pPr>
              <w:jc w:val="center"/>
              <w:rPr>
                <w:rFonts w:ascii="仿宋" w:eastAsia="仿宋" w:hAnsi="仿宋" w:hint="eastAsia"/>
                <w:szCs w:val="21"/>
              </w:rPr>
            </w:pPr>
          </w:p>
        </w:tc>
      </w:tr>
      <w:tr w:rsidR="002A3835" w:rsidRPr="007139CC" w14:paraId="6675028B" w14:textId="77777777" w:rsidTr="002A3835">
        <w:trPr>
          <w:trHeight w:val="288"/>
          <w:jc w:val="center"/>
        </w:trPr>
        <w:tc>
          <w:tcPr>
            <w:tcW w:w="349" w:type="pct"/>
            <w:noWrap/>
            <w:hideMark/>
          </w:tcPr>
          <w:p w14:paraId="12EAF42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167</w:t>
            </w:r>
          </w:p>
        </w:tc>
        <w:tc>
          <w:tcPr>
            <w:tcW w:w="1262" w:type="pct"/>
            <w:noWrap/>
            <w:hideMark/>
          </w:tcPr>
          <w:p w14:paraId="5AA648B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杠板归(配方颗粒)</w:t>
            </w:r>
          </w:p>
        </w:tc>
        <w:tc>
          <w:tcPr>
            <w:tcW w:w="472" w:type="pct"/>
          </w:tcPr>
          <w:p w14:paraId="383FD983" w14:textId="77777777" w:rsidR="002A3835" w:rsidRPr="007139CC" w:rsidRDefault="002A3835" w:rsidP="004402C0">
            <w:pPr>
              <w:jc w:val="center"/>
              <w:rPr>
                <w:rFonts w:ascii="仿宋" w:eastAsia="仿宋" w:hAnsi="仿宋" w:hint="eastAsia"/>
                <w:szCs w:val="21"/>
              </w:rPr>
            </w:pPr>
          </w:p>
        </w:tc>
        <w:tc>
          <w:tcPr>
            <w:tcW w:w="463" w:type="pct"/>
          </w:tcPr>
          <w:p w14:paraId="0488524E" w14:textId="77777777" w:rsidR="002A3835" w:rsidRPr="007139CC" w:rsidRDefault="002A3835" w:rsidP="004402C0">
            <w:pPr>
              <w:jc w:val="center"/>
              <w:rPr>
                <w:rFonts w:ascii="仿宋" w:eastAsia="仿宋" w:hAnsi="仿宋" w:hint="eastAsia"/>
                <w:szCs w:val="21"/>
              </w:rPr>
            </w:pPr>
          </w:p>
        </w:tc>
        <w:tc>
          <w:tcPr>
            <w:tcW w:w="696" w:type="pct"/>
          </w:tcPr>
          <w:p w14:paraId="7CCA3A65" w14:textId="77777777" w:rsidR="002A3835" w:rsidRPr="007139CC" w:rsidRDefault="002A3835" w:rsidP="004402C0">
            <w:pPr>
              <w:jc w:val="center"/>
              <w:rPr>
                <w:rFonts w:ascii="仿宋" w:eastAsia="仿宋" w:hAnsi="仿宋" w:hint="eastAsia"/>
                <w:szCs w:val="21"/>
              </w:rPr>
            </w:pPr>
          </w:p>
        </w:tc>
        <w:tc>
          <w:tcPr>
            <w:tcW w:w="772" w:type="pct"/>
          </w:tcPr>
          <w:p w14:paraId="752F4081" w14:textId="77777777" w:rsidR="002A3835" w:rsidRPr="007139CC" w:rsidRDefault="002A3835" w:rsidP="004402C0">
            <w:pPr>
              <w:jc w:val="center"/>
              <w:rPr>
                <w:rFonts w:ascii="仿宋" w:eastAsia="仿宋" w:hAnsi="仿宋" w:hint="eastAsia"/>
                <w:szCs w:val="21"/>
              </w:rPr>
            </w:pPr>
          </w:p>
        </w:tc>
        <w:tc>
          <w:tcPr>
            <w:tcW w:w="986" w:type="pct"/>
            <w:noWrap/>
          </w:tcPr>
          <w:p w14:paraId="30CA92F8" w14:textId="77777777" w:rsidR="002A3835" w:rsidRPr="007139CC" w:rsidRDefault="002A3835" w:rsidP="004402C0">
            <w:pPr>
              <w:jc w:val="center"/>
              <w:rPr>
                <w:rFonts w:ascii="仿宋" w:eastAsia="仿宋" w:hAnsi="仿宋" w:hint="eastAsia"/>
                <w:szCs w:val="21"/>
              </w:rPr>
            </w:pPr>
          </w:p>
        </w:tc>
      </w:tr>
      <w:tr w:rsidR="002A3835" w:rsidRPr="007139CC" w14:paraId="7358BE76" w14:textId="77777777" w:rsidTr="002A3835">
        <w:trPr>
          <w:trHeight w:val="288"/>
          <w:jc w:val="center"/>
        </w:trPr>
        <w:tc>
          <w:tcPr>
            <w:tcW w:w="349" w:type="pct"/>
            <w:noWrap/>
            <w:hideMark/>
          </w:tcPr>
          <w:p w14:paraId="31EF6F2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168</w:t>
            </w:r>
          </w:p>
        </w:tc>
        <w:tc>
          <w:tcPr>
            <w:tcW w:w="1262" w:type="pct"/>
            <w:noWrap/>
            <w:hideMark/>
          </w:tcPr>
          <w:p w14:paraId="4988112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高良姜(配方颗粒)</w:t>
            </w:r>
          </w:p>
        </w:tc>
        <w:tc>
          <w:tcPr>
            <w:tcW w:w="472" w:type="pct"/>
          </w:tcPr>
          <w:p w14:paraId="04069A74" w14:textId="77777777" w:rsidR="002A3835" w:rsidRPr="007139CC" w:rsidRDefault="002A3835" w:rsidP="004402C0">
            <w:pPr>
              <w:jc w:val="center"/>
              <w:rPr>
                <w:rFonts w:ascii="仿宋" w:eastAsia="仿宋" w:hAnsi="仿宋" w:hint="eastAsia"/>
                <w:szCs w:val="21"/>
              </w:rPr>
            </w:pPr>
          </w:p>
        </w:tc>
        <w:tc>
          <w:tcPr>
            <w:tcW w:w="463" w:type="pct"/>
          </w:tcPr>
          <w:p w14:paraId="0C5FF7BC" w14:textId="77777777" w:rsidR="002A3835" w:rsidRPr="007139CC" w:rsidRDefault="002A3835" w:rsidP="004402C0">
            <w:pPr>
              <w:jc w:val="center"/>
              <w:rPr>
                <w:rFonts w:ascii="仿宋" w:eastAsia="仿宋" w:hAnsi="仿宋" w:hint="eastAsia"/>
                <w:szCs w:val="21"/>
              </w:rPr>
            </w:pPr>
          </w:p>
        </w:tc>
        <w:tc>
          <w:tcPr>
            <w:tcW w:w="696" w:type="pct"/>
          </w:tcPr>
          <w:p w14:paraId="58AFA57C" w14:textId="77777777" w:rsidR="002A3835" w:rsidRPr="007139CC" w:rsidRDefault="002A3835" w:rsidP="004402C0">
            <w:pPr>
              <w:jc w:val="center"/>
              <w:rPr>
                <w:rFonts w:ascii="仿宋" w:eastAsia="仿宋" w:hAnsi="仿宋" w:hint="eastAsia"/>
                <w:szCs w:val="21"/>
              </w:rPr>
            </w:pPr>
          </w:p>
        </w:tc>
        <w:tc>
          <w:tcPr>
            <w:tcW w:w="772" w:type="pct"/>
          </w:tcPr>
          <w:p w14:paraId="656C7D1B" w14:textId="77777777" w:rsidR="002A3835" w:rsidRPr="007139CC" w:rsidRDefault="002A3835" w:rsidP="004402C0">
            <w:pPr>
              <w:jc w:val="center"/>
              <w:rPr>
                <w:rFonts w:ascii="仿宋" w:eastAsia="仿宋" w:hAnsi="仿宋" w:hint="eastAsia"/>
                <w:szCs w:val="21"/>
              </w:rPr>
            </w:pPr>
          </w:p>
        </w:tc>
        <w:tc>
          <w:tcPr>
            <w:tcW w:w="986" w:type="pct"/>
            <w:noWrap/>
          </w:tcPr>
          <w:p w14:paraId="0E0866B4" w14:textId="77777777" w:rsidR="002A3835" w:rsidRPr="007139CC" w:rsidRDefault="002A3835" w:rsidP="004402C0">
            <w:pPr>
              <w:jc w:val="center"/>
              <w:rPr>
                <w:rFonts w:ascii="仿宋" w:eastAsia="仿宋" w:hAnsi="仿宋" w:hint="eastAsia"/>
                <w:szCs w:val="21"/>
              </w:rPr>
            </w:pPr>
          </w:p>
        </w:tc>
      </w:tr>
      <w:tr w:rsidR="002A3835" w:rsidRPr="007139CC" w14:paraId="3A9280D9" w14:textId="77777777" w:rsidTr="002A3835">
        <w:trPr>
          <w:trHeight w:val="288"/>
          <w:jc w:val="center"/>
        </w:trPr>
        <w:tc>
          <w:tcPr>
            <w:tcW w:w="349" w:type="pct"/>
            <w:noWrap/>
            <w:hideMark/>
          </w:tcPr>
          <w:p w14:paraId="2E8FA21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169</w:t>
            </w:r>
          </w:p>
        </w:tc>
        <w:tc>
          <w:tcPr>
            <w:tcW w:w="1262" w:type="pct"/>
            <w:noWrap/>
            <w:hideMark/>
          </w:tcPr>
          <w:p w14:paraId="574B061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藁本(配方颗粒)</w:t>
            </w:r>
          </w:p>
        </w:tc>
        <w:tc>
          <w:tcPr>
            <w:tcW w:w="472" w:type="pct"/>
          </w:tcPr>
          <w:p w14:paraId="74351B68" w14:textId="77777777" w:rsidR="002A3835" w:rsidRPr="007139CC" w:rsidRDefault="002A3835" w:rsidP="004402C0">
            <w:pPr>
              <w:jc w:val="center"/>
              <w:rPr>
                <w:rFonts w:ascii="仿宋" w:eastAsia="仿宋" w:hAnsi="仿宋" w:hint="eastAsia"/>
                <w:szCs w:val="21"/>
              </w:rPr>
            </w:pPr>
          </w:p>
        </w:tc>
        <w:tc>
          <w:tcPr>
            <w:tcW w:w="463" w:type="pct"/>
          </w:tcPr>
          <w:p w14:paraId="3469656F" w14:textId="77777777" w:rsidR="002A3835" w:rsidRPr="007139CC" w:rsidRDefault="002A3835" w:rsidP="004402C0">
            <w:pPr>
              <w:jc w:val="center"/>
              <w:rPr>
                <w:rFonts w:ascii="仿宋" w:eastAsia="仿宋" w:hAnsi="仿宋" w:hint="eastAsia"/>
                <w:szCs w:val="21"/>
              </w:rPr>
            </w:pPr>
          </w:p>
        </w:tc>
        <w:tc>
          <w:tcPr>
            <w:tcW w:w="696" w:type="pct"/>
          </w:tcPr>
          <w:p w14:paraId="4A652884" w14:textId="77777777" w:rsidR="002A3835" w:rsidRPr="007139CC" w:rsidRDefault="002A3835" w:rsidP="004402C0">
            <w:pPr>
              <w:jc w:val="center"/>
              <w:rPr>
                <w:rFonts w:ascii="仿宋" w:eastAsia="仿宋" w:hAnsi="仿宋" w:hint="eastAsia"/>
                <w:szCs w:val="21"/>
              </w:rPr>
            </w:pPr>
          </w:p>
        </w:tc>
        <w:tc>
          <w:tcPr>
            <w:tcW w:w="772" w:type="pct"/>
          </w:tcPr>
          <w:p w14:paraId="25D03DF3" w14:textId="77777777" w:rsidR="002A3835" w:rsidRPr="007139CC" w:rsidRDefault="002A3835" w:rsidP="004402C0">
            <w:pPr>
              <w:jc w:val="center"/>
              <w:rPr>
                <w:rFonts w:ascii="仿宋" w:eastAsia="仿宋" w:hAnsi="仿宋" w:hint="eastAsia"/>
                <w:szCs w:val="21"/>
              </w:rPr>
            </w:pPr>
          </w:p>
        </w:tc>
        <w:tc>
          <w:tcPr>
            <w:tcW w:w="986" w:type="pct"/>
            <w:noWrap/>
          </w:tcPr>
          <w:p w14:paraId="40E55FA1" w14:textId="77777777" w:rsidR="002A3835" w:rsidRPr="007139CC" w:rsidRDefault="002A3835" w:rsidP="004402C0">
            <w:pPr>
              <w:jc w:val="center"/>
              <w:rPr>
                <w:rFonts w:ascii="仿宋" w:eastAsia="仿宋" w:hAnsi="仿宋" w:hint="eastAsia"/>
                <w:szCs w:val="21"/>
              </w:rPr>
            </w:pPr>
          </w:p>
        </w:tc>
      </w:tr>
      <w:tr w:rsidR="002A3835" w:rsidRPr="007139CC" w14:paraId="152CA6C1" w14:textId="77777777" w:rsidTr="002A3835">
        <w:trPr>
          <w:trHeight w:val="288"/>
          <w:jc w:val="center"/>
        </w:trPr>
        <w:tc>
          <w:tcPr>
            <w:tcW w:w="349" w:type="pct"/>
            <w:noWrap/>
            <w:hideMark/>
          </w:tcPr>
          <w:p w14:paraId="2165EB1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170</w:t>
            </w:r>
          </w:p>
        </w:tc>
        <w:tc>
          <w:tcPr>
            <w:tcW w:w="1262" w:type="pct"/>
            <w:noWrap/>
            <w:hideMark/>
          </w:tcPr>
          <w:p w14:paraId="5DF968B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葛根(配方颗粒)</w:t>
            </w:r>
          </w:p>
        </w:tc>
        <w:tc>
          <w:tcPr>
            <w:tcW w:w="472" w:type="pct"/>
          </w:tcPr>
          <w:p w14:paraId="443207C5" w14:textId="77777777" w:rsidR="002A3835" w:rsidRPr="007139CC" w:rsidRDefault="002A3835" w:rsidP="004402C0">
            <w:pPr>
              <w:jc w:val="center"/>
              <w:rPr>
                <w:rFonts w:ascii="仿宋" w:eastAsia="仿宋" w:hAnsi="仿宋" w:hint="eastAsia"/>
                <w:szCs w:val="21"/>
              </w:rPr>
            </w:pPr>
          </w:p>
        </w:tc>
        <w:tc>
          <w:tcPr>
            <w:tcW w:w="463" w:type="pct"/>
          </w:tcPr>
          <w:p w14:paraId="4E60F69E" w14:textId="77777777" w:rsidR="002A3835" w:rsidRPr="007139CC" w:rsidRDefault="002A3835" w:rsidP="004402C0">
            <w:pPr>
              <w:jc w:val="center"/>
              <w:rPr>
                <w:rFonts w:ascii="仿宋" w:eastAsia="仿宋" w:hAnsi="仿宋" w:hint="eastAsia"/>
                <w:szCs w:val="21"/>
              </w:rPr>
            </w:pPr>
          </w:p>
        </w:tc>
        <w:tc>
          <w:tcPr>
            <w:tcW w:w="696" w:type="pct"/>
          </w:tcPr>
          <w:p w14:paraId="78E1F45F" w14:textId="77777777" w:rsidR="002A3835" w:rsidRPr="007139CC" w:rsidRDefault="002A3835" w:rsidP="004402C0">
            <w:pPr>
              <w:jc w:val="center"/>
              <w:rPr>
                <w:rFonts w:ascii="仿宋" w:eastAsia="仿宋" w:hAnsi="仿宋" w:hint="eastAsia"/>
                <w:szCs w:val="21"/>
              </w:rPr>
            </w:pPr>
          </w:p>
        </w:tc>
        <w:tc>
          <w:tcPr>
            <w:tcW w:w="772" w:type="pct"/>
          </w:tcPr>
          <w:p w14:paraId="0F68CCB6" w14:textId="77777777" w:rsidR="002A3835" w:rsidRPr="007139CC" w:rsidRDefault="002A3835" w:rsidP="004402C0">
            <w:pPr>
              <w:jc w:val="center"/>
              <w:rPr>
                <w:rFonts w:ascii="仿宋" w:eastAsia="仿宋" w:hAnsi="仿宋" w:hint="eastAsia"/>
                <w:szCs w:val="21"/>
              </w:rPr>
            </w:pPr>
          </w:p>
        </w:tc>
        <w:tc>
          <w:tcPr>
            <w:tcW w:w="986" w:type="pct"/>
            <w:noWrap/>
          </w:tcPr>
          <w:p w14:paraId="428220AF" w14:textId="77777777" w:rsidR="002A3835" w:rsidRPr="007139CC" w:rsidRDefault="002A3835" w:rsidP="004402C0">
            <w:pPr>
              <w:jc w:val="center"/>
              <w:rPr>
                <w:rFonts w:ascii="仿宋" w:eastAsia="仿宋" w:hAnsi="仿宋" w:hint="eastAsia"/>
                <w:szCs w:val="21"/>
              </w:rPr>
            </w:pPr>
          </w:p>
        </w:tc>
      </w:tr>
      <w:tr w:rsidR="002A3835" w:rsidRPr="007139CC" w14:paraId="170F5655" w14:textId="77777777" w:rsidTr="002A3835">
        <w:trPr>
          <w:trHeight w:val="288"/>
          <w:jc w:val="center"/>
        </w:trPr>
        <w:tc>
          <w:tcPr>
            <w:tcW w:w="349" w:type="pct"/>
            <w:noWrap/>
            <w:hideMark/>
          </w:tcPr>
          <w:p w14:paraId="6D05F10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171</w:t>
            </w:r>
          </w:p>
        </w:tc>
        <w:tc>
          <w:tcPr>
            <w:tcW w:w="1262" w:type="pct"/>
            <w:noWrap/>
            <w:hideMark/>
          </w:tcPr>
          <w:p w14:paraId="17FCC59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钩藤(配方颗粒)</w:t>
            </w:r>
          </w:p>
        </w:tc>
        <w:tc>
          <w:tcPr>
            <w:tcW w:w="472" w:type="pct"/>
          </w:tcPr>
          <w:p w14:paraId="57349A67" w14:textId="77777777" w:rsidR="002A3835" w:rsidRPr="007139CC" w:rsidRDefault="002A3835" w:rsidP="004402C0">
            <w:pPr>
              <w:jc w:val="center"/>
              <w:rPr>
                <w:rFonts w:ascii="仿宋" w:eastAsia="仿宋" w:hAnsi="仿宋" w:hint="eastAsia"/>
                <w:szCs w:val="21"/>
              </w:rPr>
            </w:pPr>
          </w:p>
        </w:tc>
        <w:tc>
          <w:tcPr>
            <w:tcW w:w="463" w:type="pct"/>
          </w:tcPr>
          <w:p w14:paraId="181440E1" w14:textId="77777777" w:rsidR="002A3835" w:rsidRPr="007139CC" w:rsidRDefault="002A3835" w:rsidP="004402C0">
            <w:pPr>
              <w:jc w:val="center"/>
              <w:rPr>
                <w:rFonts w:ascii="仿宋" w:eastAsia="仿宋" w:hAnsi="仿宋" w:hint="eastAsia"/>
                <w:szCs w:val="21"/>
              </w:rPr>
            </w:pPr>
          </w:p>
        </w:tc>
        <w:tc>
          <w:tcPr>
            <w:tcW w:w="696" w:type="pct"/>
          </w:tcPr>
          <w:p w14:paraId="5C09BAF3" w14:textId="77777777" w:rsidR="002A3835" w:rsidRPr="007139CC" w:rsidRDefault="002A3835" w:rsidP="004402C0">
            <w:pPr>
              <w:jc w:val="center"/>
              <w:rPr>
                <w:rFonts w:ascii="仿宋" w:eastAsia="仿宋" w:hAnsi="仿宋" w:hint="eastAsia"/>
                <w:szCs w:val="21"/>
              </w:rPr>
            </w:pPr>
          </w:p>
        </w:tc>
        <w:tc>
          <w:tcPr>
            <w:tcW w:w="772" w:type="pct"/>
          </w:tcPr>
          <w:p w14:paraId="7C55D37E" w14:textId="77777777" w:rsidR="002A3835" w:rsidRPr="007139CC" w:rsidRDefault="002A3835" w:rsidP="004402C0">
            <w:pPr>
              <w:jc w:val="center"/>
              <w:rPr>
                <w:rFonts w:ascii="仿宋" w:eastAsia="仿宋" w:hAnsi="仿宋" w:hint="eastAsia"/>
                <w:szCs w:val="21"/>
              </w:rPr>
            </w:pPr>
          </w:p>
        </w:tc>
        <w:tc>
          <w:tcPr>
            <w:tcW w:w="986" w:type="pct"/>
            <w:noWrap/>
          </w:tcPr>
          <w:p w14:paraId="039F731A" w14:textId="77777777" w:rsidR="002A3835" w:rsidRPr="007139CC" w:rsidRDefault="002A3835" w:rsidP="004402C0">
            <w:pPr>
              <w:jc w:val="center"/>
              <w:rPr>
                <w:rFonts w:ascii="仿宋" w:eastAsia="仿宋" w:hAnsi="仿宋" w:hint="eastAsia"/>
                <w:szCs w:val="21"/>
              </w:rPr>
            </w:pPr>
          </w:p>
        </w:tc>
      </w:tr>
      <w:tr w:rsidR="002A3835" w:rsidRPr="007139CC" w14:paraId="26413199" w14:textId="77777777" w:rsidTr="002A3835">
        <w:trPr>
          <w:trHeight w:val="288"/>
          <w:jc w:val="center"/>
        </w:trPr>
        <w:tc>
          <w:tcPr>
            <w:tcW w:w="349" w:type="pct"/>
            <w:noWrap/>
            <w:hideMark/>
          </w:tcPr>
          <w:p w14:paraId="426FC2F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172</w:t>
            </w:r>
          </w:p>
        </w:tc>
        <w:tc>
          <w:tcPr>
            <w:tcW w:w="1262" w:type="pct"/>
            <w:noWrap/>
            <w:hideMark/>
          </w:tcPr>
          <w:p w14:paraId="5497272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枸橘(配方颗粒)</w:t>
            </w:r>
          </w:p>
        </w:tc>
        <w:tc>
          <w:tcPr>
            <w:tcW w:w="472" w:type="pct"/>
          </w:tcPr>
          <w:p w14:paraId="45C66141" w14:textId="77777777" w:rsidR="002A3835" w:rsidRPr="007139CC" w:rsidRDefault="002A3835" w:rsidP="004402C0">
            <w:pPr>
              <w:jc w:val="center"/>
              <w:rPr>
                <w:rFonts w:ascii="仿宋" w:eastAsia="仿宋" w:hAnsi="仿宋" w:hint="eastAsia"/>
                <w:szCs w:val="21"/>
              </w:rPr>
            </w:pPr>
          </w:p>
        </w:tc>
        <w:tc>
          <w:tcPr>
            <w:tcW w:w="463" w:type="pct"/>
          </w:tcPr>
          <w:p w14:paraId="668DE323" w14:textId="77777777" w:rsidR="002A3835" w:rsidRPr="007139CC" w:rsidRDefault="002A3835" w:rsidP="004402C0">
            <w:pPr>
              <w:jc w:val="center"/>
              <w:rPr>
                <w:rFonts w:ascii="仿宋" w:eastAsia="仿宋" w:hAnsi="仿宋" w:hint="eastAsia"/>
                <w:szCs w:val="21"/>
              </w:rPr>
            </w:pPr>
          </w:p>
        </w:tc>
        <w:tc>
          <w:tcPr>
            <w:tcW w:w="696" w:type="pct"/>
          </w:tcPr>
          <w:p w14:paraId="6C4F9E76" w14:textId="77777777" w:rsidR="002A3835" w:rsidRPr="007139CC" w:rsidRDefault="002A3835" w:rsidP="004402C0">
            <w:pPr>
              <w:jc w:val="center"/>
              <w:rPr>
                <w:rFonts w:ascii="仿宋" w:eastAsia="仿宋" w:hAnsi="仿宋" w:hint="eastAsia"/>
                <w:szCs w:val="21"/>
              </w:rPr>
            </w:pPr>
          </w:p>
        </w:tc>
        <w:tc>
          <w:tcPr>
            <w:tcW w:w="772" w:type="pct"/>
          </w:tcPr>
          <w:p w14:paraId="457F1286" w14:textId="77777777" w:rsidR="002A3835" w:rsidRPr="007139CC" w:rsidRDefault="002A3835" w:rsidP="004402C0">
            <w:pPr>
              <w:jc w:val="center"/>
              <w:rPr>
                <w:rFonts w:ascii="仿宋" w:eastAsia="仿宋" w:hAnsi="仿宋" w:hint="eastAsia"/>
                <w:szCs w:val="21"/>
              </w:rPr>
            </w:pPr>
          </w:p>
        </w:tc>
        <w:tc>
          <w:tcPr>
            <w:tcW w:w="986" w:type="pct"/>
            <w:noWrap/>
          </w:tcPr>
          <w:p w14:paraId="36F669AF" w14:textId="77777777" w:rsidR="002A3835" w:rsidRPr="007139CC" w:rsidRDefault="002A3835" w:rsidP="004402C0">
            <w:pPr>
              <w:jc w:val="center"/>
              <w:rPr>
                <w:rFonts w:ascii="仿宋" w:eastAsia="仿宋" w:hAnsi="仿宋" w:hint="eastAsia"/>
                <w:szCs w:val="21"/>
              </w:rPr>
            </w:pPr>
          </w:p>
        </w:tc>
      </w:tr>
      <w:tr w:rsidR="002A3835" w:rsidRPr="007139CC" w14:paraId="551DD6DB" w14:textId="77777777" w:rsidTr="002A3835">
        <w:trPr>
          <w:trHeight w:val="288"/>
          <w:jc w:val="center"/>
        </w:trPr>
        <w:tc>
          <w:tcPr>
            <w:tcW w:w="349" w:type="pct"/>
            <w:noWrap/>
            <w:hideMark/>
          </w:tcPr>
          <w:p w14:paraId="2E1877F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173</w:t>
            </w:r>
          </w:p>
        </w:tc>
        <w:tc>
          <w:tcPr>
            <w:tcW w:w="1262" w:type="pct"/>
            <w:noWrap/>
            <w:hideMark/>
          </w:tcPr>
          <w:p w14:paraId="7BBE760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枸杞子(配方颗粒)</w:t>
            </w:r>
          </w:p>
        </w:tc>
        <w:tc>
          <w:tcPr>
            <w:tcW w:w="472" w:type="pct"/>
          </w:tcPr>
          <w:p w14:paraId="54C3A338" w14:textId="77777777" w:rsidR="002A3835" w:rsidRPr="007139CC" w:rsidRDefault="002A3835" w:rsidP="004402C0">
            <w:pPr>
              <w:jc w:val="center"/>
              <w:rPr>
                <w:rFonts w:ascii="仿宋" w:eastAsia="仿宋" w:hAnsi="仿宋" w:hint="eastAsia"/>
                <w:szCs w:val="21"/>
              </w:rPr>
            </w:pPr>
          </w:p>
        </w:tc>
        <w:tc>
          <w:tcPr>
            <w:tcW w:w="463" w:type="pct"/>
          </w:tcPr>
          <w:p w14:paraId="705974BB" w14:textId="77777777" w:rsidR="002A3835" w:rsidRPr="007139CC" w:rsidRDefault="002A3835" w:rsidP="004402C0">
            <w:pPr>
              <w:jc w:val="center"/>
              <w:rPr>
                <w:rFonts w:ascii="仿宋" w:eastAsia="仿宋" w:hAnsi="仿宋" w:hint="eastAsia"/>
                <w:szCs w:val="21"/>
              </w:rPr>
            </w:pPr>
          </w:p>
        </w:tc>
        <w:tc>
          <w:tcPr>
            <w:tcW w:w="696" w:type="pct"/>
          </w:tcPr>
          <w:p w14:paraId="32E01E86" w14:textId="77777777" w:rsidR="002A3835" w:rsidRPr="007139CC" w:rsidRDefault="002A3835" w:rsidP="004402C0">
            <w:pPr>
              <w:jc w:val="center"/>
              <w:rPr>
                <w:rFonts w:ascii="仿宋" w:eastAsia="仿宋" w:hAnsi="仿宋" w:hint="eastAsia"/>
                <w:szCs w:val="21"/>
              </w:rPr>
            </w:pPr>
          </w:p>
        </w:tc>
        <w:tc>
          <w:tcPr>
            <w:tcW w:w="772" w:type="pct"/>
          </w:tcPr>
          <w:p w14:paraId="5AFFC66E" w14:textId="77777777" w:rsidR="002A3835" w:rsidRPr="007139CC" w:rsidRDefault="002A3835" w:rsidP="004402C0">
            <w:pPr>
              <w:jc w:val="center"/>
              <w:rPr>
                <w:rFonts w:ascii="仿宋" w:eastAsia="仿宋" w:hAnsi="仿宋" w:hint="eastAsia"/>
                <w:szCs w:val="21"/>
              </w:rPr>
            </w:pPr>
          </w:p>
        </w:tc>
        <w:tc>
          <w:tcPr>
            <w:tcW w:w="986" w:type="pct"/>
            <w:noWrap/>
          </w:tcPr>
          <w:p w14:paraId="216C5C4E" w14:textId="77777777" w:rsidR="002A3835" w:rsidRPr="007139CC" w:rsidRDefault="002A3835" w:rsidP="004402C0">
            <w:pPr>
              <w:jc w:val="center"/>
              <w:rPr>
                <w:rFonts w:ascii="仿宋" w:eastAsia="仿宋" w:hAnsi="仿宋" w:hint="eastAsia"/>
                <w:szCs w:val="21"/>
              </w:rPr>
            </w:pPr>
          </w:p>
        </w:tc>
      </w:tr>
      <w:tr w:rsidR="002A3835" w:rsidRPr="007139CC" w14:paraId="353B0408" w14:textId="77777777" w:rsidTr="002A3835">
        <w:trPr>
          <w:trHeight w:val="288"/>
          <w:jc w:val="center"/>
        </w:trPr>
        <w:tc>
          <w:tcPr>
            <w:tcW w:w="349" w:type="pct"/>
            <w:noWrap/>
            <w:hideMark/>
          </w:tcPr>
          <w:p w14:paraId="74C8641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174</w:t>
            </w:r>
          </w:p>
        </w:tc>
        <w:tc>
          <w:tcPr>
            <w:tcW w:w="1262" w:type="pct"/>
            <w:noWrap/>
            <w:hideMark/>
          </w:tcPr>
          <w:p w14:paraId="46B428E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骨碎补(配方颗粒)</w:t>
            </w:r>
          </w:p>
        </w:tc>
        <w:tc>
          <w:tcPr>
            <w:tcW w:w="472" w:type="pct"/>
          </w:tcPr>
          <w:p w14:paraId="08923DCD" w14:textId="77777777" w:rsidR="002A3835" w:rsidRPr="007139CC" w:rsidRDefault="002A3835" w:rsidP="004402C0">
            <w:pPr>
              <w:jc w:val="center"/>
              <w:rPr>
                <w:rFonts w:ascii="仿宋" w:eastAsia="仿宋" w:hAnsi="仿宋" w:hint="eastAsia"/>
                <w:szCs w:val="21"/>
              </w:rPr>
            </w:pPr>
          </w:p>
        </w:tc>
        <w:tc>
          <w:tcPr>
            <w:tcW w:w="463" w:type="pct"/>
          </w:tcPr>
          <w:p w14:paraId="6D599C10" w14:textId="77777777" w:rsidR="002A3835" w:rsidRPr="007139CC" w:rsidRDefault="002A3835" w:rsidP="004402C0">
            <w:pPr>
              <w:jc w:val="center"/>
              <w:rPr>
                <w:rFonts w:ascii="仿宋" w:eastAsia="仿宋" w:hAnsi="仿宋" w:hint="eastAsia"/>
                <w:szCs w:val="21"/>
              </w:rPr>
            </w:pPr>
          </w:p>
        </w:tc>
        <w:tc>
          <w:tcPr>
            <w:tcW w:w="696" w:type="pct"/>
          </w:tcPr>
          <w:p w14:paraId="21C513AA" w14:textId="77777777" w:rsidR="002A3835" w:rsidRPr="007139CC" w:rsidRDefault="002A3835" w:rsidP="004402C0">
            <w:pPr>
              <w:jc w:val="center"/>
              <w:rPr>
                <w:rFonts w:ascii="仿宋" w:eastAsia="仿宋" w:hAnsi="仿宋" w:hint="eastAsia"/>
                <w:szCs w:val="21"/>
              </w:rPr>
            </w:pPr>
          </w:p>
        </w:tc>
        <w:tc>
          <w:tcPr>
            <w:tcW w:w="772" w:type="pct"/>
          </w:tcPr>
          <w:p w14:paraId="2090325B" w14:textId="77777777" w:rsidR="002A3835" w:rsidRPr="007139CC" w:rsidRDefault="002A3835" w:rsidP="004402C0">
            <w:pPr>
              <w:jc w:val="center"/>
              <w:rPr>
                <w:rFonts w:ascii="仿宋" w:eastAsia="仿宋" w:hAnsi="仿宋" w:hint="eastAsia"/>
                <w:szCs w:val="21"/>
              </w:rPr>
            </w:pPr>
          </w:p>
        </w:tc>
        <w:tc>
          <w:tcPr>
            <w:tcW w:w="986" w:type="pct"/>
            <w:noWrap/>
          </w:tcPr>
          <w:p w14:paraId="56E89F7B" w14:textId="77777777" w:rsidR="002A3835" w:rsidRPr="007139CC" w:rsidRDefault="002A3835" w:rsidP="004402C0">
            <w:pPr>
              <w:jc w:val="center"/>
              <w:rPr>
                <w:rFonts w:ascii="仿宋" w:eastAsia="仿宋" w:hAnsi="仿宋" w:hint="eastAsia"/>
                <w:szCs w:val="21"/>
              </w:rPr>
            </w:pPr>
          </w:p>
        </w:tc>
      </w:tr>
      <w:tr w:rsidR="002A3835" w:rsidRPr="007139CC" w14:paraId="747EA01D" w14:textId="77777777" w:rsidTr="002A3835">
        <w:trPr>
          <w:trHeight w:val="288"/>
          <w:jc w:val="center"/>
        </w:trPr>
        <w:tc>
          <w:tcPr>
            <w:tcW w:w="349" w:type="pct"/>
            <w:noWrap/>
            <w:hideMark/>
          </w:tcPr>
          <w:p w14:paraId="3416724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175</w:t>
            </w:r>
          </w:p>
        </w:tc>
        <w:tc>
          <w:tcPr>
            <w:tcW w:w="1262" w:type="pct"/>
            <w:noWrap/>
            <w:hideMark/>
          </w:tcPr>
          <w:p w14:paraId="5C2B2A0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瓜蒌皮(配方颗粒)</w:t>
            </w:r>
          </w:p>
        </w:tc>
        <w:tc>
          <w:tcPr>
            <w:tcW w:w="472" w:type="pct"/>
          </w:tcPr>
          <w:p w14:paraId="7EF7D0F0" w14:textId="77777777" w:rsidR="002A3835" w:rsidRPr="007139CC" w:rsidRDefault="002A3835" w:rsidP="004402C0">
            <w:pPr>
              <w:jc w:val="center"/>
              <w:rPr>
                <w:rFonts w:ascii="仿宋" w:eastAsia="仿宋" w:hAnsi="仿宋" w:hint="eastAsia"/>
                <w:szCs w:val="21"/>
              </w:rPr>
            </w:pPr>
          </w:p>
        </w:tc>
        <w:tc>
          <w:tcPr>
            <w:tcW w:w="463" w:type="pct"/>
          </w:tcPr>
          <w:p w14:paraId="04178033" w14:textId="77777777" w:rsidR="002A3835" w:rsidRPr="007139CC" w:rsidRDefault="002A3835" w:rsidP="004402C0">
            <w:pPr>
              <w:jc w:val="center"/>
              <w:rPr>
                <w:rFonts w:ascii="仿宋" w:eastAsia="仿宋" w:hAnsi="仿宋" w:hint="eastAsia"/>
                <w:szCs w:val="21"/>
              </w:rPr>
            </w:pPr>
          </w:p>
        </w:tc>
        <w:tc>
          <w:tcPr>
            <w:tcW w:w="696" w:type="pct"/>
          </w:tcPr>
          <w:p w14:paraId="149DE57E" w14:textId="77777777" w:rsidR="002A3835" w:rsidRPr="007139CC" w:rsidRDefault="002A3835" w:rsidP="004402C0">
            <w:pPr>
              <w:jc w:val="center"/>
              <w:rPr>
                <w:rFonts w:ascii="仿宋" w:eastAsia="仿宋" w:hAnsi="仿宋" w:hint="eastAsia"/>
                <w:szCs w:val="21"/>
              </w:rPr>
            </w:pPr>
          </w:p>
        </w:tc>
        <w:tc>
          <w:tcPr>
            <w:tcW w:w="772" w:type="pct"/>
          </w:tcPr>
          <w:p w14:paraId="0879D8C3" w14:textId="77777777" w:rsidR="002A3835" w:rsidRPr="007139CC" w:rsidRDefault="002A3835" w:rsidP="004402C0">
            <w:pPr>
              <w:jc w:val="center"/>
              <w:rPr>
                <w:rFonts w:ascii="仿宋" w:eastAsia="仿宋" w:hAnsi="仿宋" w:hint="eastAsia"/>
                <w:szCs w:val="21"/>
              </w:rPr>
            </w:pPr>
          </w:p>
        </w:tc>
        <w:tc>
          <w:tcPr>
            <w:tcW w:w="986" w:type="pct"/>
            <w:noWrap/>
          </w:tcPr>
          <w:p w14:paraId="457D56FA" w14:textId="77777777" w:rsidR="002A3835" w:rsidRPr="007139CC" w:rsidRDefault="002A3835" w:rsidP="004402C0">
            <w:pPr>
              <w:jc w:val="center"/>
              <w:rPr>
                <w:rFonts w:ascii="仿宋" w:eastAsia="仿宋" w:hAnsi="仿宋" w:hint="eastAsia"/>
                <w:szCs w:val="21"/>
              </w:rPr>
            </w:pPr>
          </w:p>
        </w:tc>
      </w:tr>
      <w:tr w:rsidR="002A3835" w:rsidRPr="007139CC" w14:paraId="34B04BF6" w14:textId="77777777" w:rsidTr="002A3835">
        <w:trPr>
          <w:trHeight w:val="288"/>
          <w:jc w:val="center"/>
        </w:trPr>
        <w:tc>
          <w:tcPr>
            <w:tcW w:w="349" w:type="pct"/>
            <w:noWrap/>
            <w:hideMark/>
          </w:tcPr>
          <w:p w14:paraId="38D17CE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176</w:t>
            </w:r>
          </w:p>
        </w:tc>
        <w:tc>
          <w:tcPr>
            <w:tcW w:w="1262" w:type="pct"/>
            <w:noWrap/>
            <w:hideMark/>
          </w:tcPr>
          <w:p w14:paraId="57B2B52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贯众(配方颗粒)</w:t>
            </w:r>
          </w:p>
        </w:tc>
        <w:tc>
          <w:tcPr>
            <w:tcW w:w="472" w:type="pct"/>
          </w:tcPr>
          <w:p w14:paraId="7DDCEC03" w14:textId="77777777" w:rsidR="002A3835" w:rsidRPr="007139CC" w:rsidRDefault="002A3835" w:rsidP="004402C0">
            <w:pPr>
              <w:jc w:val="center"/>
              <w:rPr>
                <w:rFonts w:ascii="仿宋" w:eastAsia="仿宋" w:hAnsi="仿宋" w:hint="eastAsia"/>
                <w:szCs w:val="21"/>
              </w:rPr>
            </w:pPr>
          </w:p>
        </w:tc>
        <w:tc>
          <w:tcPr>
            <w:tcW w:w="463" w:type="pct"/>
          </w:tcPr>
          <w:p w14:paraId="1F57348A" w14:textId="77777777" w:rsidR="002A3835" w:rsidRPr="007139CC" w:rsidRDefault="002A3835" w:rsidP="004402C0">
            <w:pPr>
              <w:jc w:val="center"/>
              <w:rPr>
                <w:rFonts w:ascii="仿宋" w:eastAsia="仿宋" w:hAnsi="仿宋" w:hint="eastAsia"/>
                <w:szCs w:val="21"/>
              </w:rPr>
            </w:pPr>
          </w:p>
        </w:tc>
        <w:tc>
          <w:tcPr>
            <w:tcW w:w="696" w:type="pct"/>
          </w:tcPr>
          <w:p w14:paraId="6F8758F0" w14:textId="77777777" w:rsidR="002A3835" w:rsidRPr="007139CC" w:rsidRDefault="002A3835" w:rsidP="004402C0">
            <w:pPr>
              <w:jc w:val="center"/>
              <w:rPr>
                <w:rFonts w:ascii="仿宋" w:eastAsia="仿宋" w:hAnsi="仿宋" w:hint="eastAsia"/>
                <w:szCs w:val="21"/>
              </w:rPr>
            </w:pPr>
          </w:p>
        </w:tc>
        <w:tc>
          <w:tcPr>
            <w:tcW w:w="772" w:type="pct"/>
          </w:tcPr>
          <w:p w14:paraId="366BE1FB" w14:textId="77777777" w:rsidR="002A3835" w:rsidRPr="007139CC" w:rsidRDefault="002A3835" w:rsidP="004402C0">
            <w:pPr>
              <w:jc w:val="center"/>
              <w:rPr>
                <w:rFonts w:ascii="仿宋" w:eastAsia="仿宋" w:hAnsi="仿宋" w:hint="eastAsia"/>
                <w:szCs w:val="21"/>
              </w:rPr>
            </w:pPr>
          </w:p>
        </w:tc>
        <w:tc>
          <w:tcPr>
            <w:tcW w:w="986" w:type="pct"/>
            <w:noWrap/>
          </w:tcPr>
          <w:p w14:paraId="63C91826" w14:textId="77777777" w:rsidR="002A3835" w:rsidRPr="007139CC" w:rsidRDefault="002A3835" w:rsidP="004402C0">
            <w:pPr>
              <w:jc w:val="center"/>
              <w:rPr>
                <w:rFonts w:ascii="仿宋" w:eastAsia="仿宋" w:hAnsi="仿宋" w:hint="eastAsia"/>
                <w:szCs w:val="21"/>
              </w:rPr>
            </w:pPr>
          </w:p>
        </w:tc>
      </w:tr>
      <w:tr w:rsidR="002A3835" w:rsidRPr="007139CC" w14:paraId="6035CB28" w14:textId="77777777" w:rsidTr="002A3835">
        <w:trPr>
          <w:trHeight w:val="288"/>
          <w:jc w:val="center"/>
        </w:trPr>
        <w:tc>
          <w:tcPr>
            <w:tcW w:w="349" w:type="pct"/>
            <w:noWrap/>
            <w:hideMark/>
          </w:tcPr>
          <w:p w14:paraId="6A5EF44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177</w:t>
            </w:r>
          </w:p>
        </w:tc>
        <w:tc>
          <w:tcPr>
            <w:tcW w:w="1262" w:type="pct"/>
            <w:noWrap/>
            <w:hideMark/>
          </w:tcPr>
          <w:p w14:paraId="57CD644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贯众炭(配方颗粒)</w:t>
            </w:r>
          </w:p>
        </w:tc>
        <w:tc>
          <w:tcPr>
            <w:tcW w:w="472" w:type="pct"/>
          </w:tcPr>
          <w:p w14:paraId="7D8D3C54" w14:textId="77777777" w:rsidR="002A3835" w:rsidRPr="007139CC" w:rsidRDefault="002A3835" w:rsidP="004402C0">
            <w:pPr>
              <w:jc w:val="center"/>
              <w:rPr>
                <w:rFonts w:ascii="仿宋" w:eastAsia="仿宋" w:hAnsi="仿宋" w:hint="eastAsia"/>
                <w:szCs w:val="21"/>
              </w:rPr>
            </w:pPr>
          </w:p>
        </w:tc>
        <w:tc>
          <w:tcPr>
            <w:tcW w:w="463" w:type="pct"/>
          </w:tcPr>
          <w:p w14:paraId="2E504D5D" w14:textId="77777777" w:rsidR="002A3835" w:rsidRPr="007139CC" w:rsidRDefault="002A3835" w:rsidP="004402C0">
            <w:pPr>
              <w:jc w:val="center"/>
              <w:rPr>
                <w:rFonts w:ascii="仿宋" w:eastAsia="仿宋" w:hAnsi="仿宋" w:hint="eastAsia"/>
                <w:szCs w:val="21"/>
              </w:rPr>
            </w:pPr>
          </w:p>
        </w:tc>
        <w:tc>
          <w:tcPr>
            <w:tcW w:w="696" w:type="pct"/>
          </w:tcPr>
          <w:p w14:paraId="59B4C386" w14:textId="77777777" w:rsidR="002A3835" w:rsidRPr="007139CC" w:rsidRDefault="002A3835" w:rsidP="004402C0">
            <w:pPr>
              <w:jc w:val="center"/>
              <w:rPr>
                <w:rFonts w:ascii="仿宋" w:eastAsia="仿宋" w:hAnsi="仿宋" w:hint="eastAsia"/>
                <w:szCs w:val="21"/>
              </w:rPr>
            </w:pPr>
          </w:p>
        </w:tc>
        <w:tc>
          <w:tcPr>
            <w:tcW w:w="772" w:type="pct"/>
          </w:tcPr>
          <w:p w14:paraId="06BDC440" w14:textId="77777777" w:rsidR="002A3835" w:rsidRPr="007139CC" w:rsidRDefault="002A3835" w:rsidP="004402C0">
            <w:pPr>
              <w:jc w:val="center"/>
              <w:rPr>
                <w:rFonts w:ascii="仿宋" w:eastAsia="仿宋" w:hAnsi="仿宋" w:hint="eastAsia"/>
                <w:szCs w:val="21"/>
              </w:rPr>
            </w:pPr>
          </w:p>
        </w:tc>
        <w:tc>
          <w:tcPr>
            <w:tcW w:w="986" w:type="pct"/>
            <w:noWrap/>
          </w:tcPr>
          <w:p w14:paraId="391E7330" w14:textId="77777777" w:rsidR="002A3835" w:rsidRPr="007139CC" w:rsidRDefault="002A3835" w:rsidP="004402C0">
            <w:pPr>
              <w:jc w:val="center"/>
              <w:rPr>
                <w:rFonts w:ascii="仿宋" w:eastAsia="仿宋" w:hAnsi="仿宋" w:hint="eastAsia"/>
                <w:szCs w:val="21"/>
              </w:rPr>
            </w:pPr>
          </w:p>
        </w:tc>
      </w:tr>
      <w:tr w:rsidR="002A3835" w:rsidRPr="007139CC" w14:paraId="09267BA8" w14:textId="77777777" w:rsidTr="002A3835">
        <w:trPr>
          <w:trHeight w:val="288"/>
          <w:jc w:val="center"/>
        </w:trPr>
        <w:tc>
          <w:tcPr>
            <w:tcW w:w="349" w:type="pct"/>
            <w:noWrap/>
            <w:hideMark/>
          </w:tcPr>
          <w:p w14:paraId="0ABFABC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178</w:t>
            </w:r>
          </w:p>
        </w:tc>
        <w:tc>
          <w:tcPr>
            <w:tcW w:w="1262" w:type="pct"/>
            <w:noWrap/>
            <w:hideMark/>
          </w:tcPr>
          <w:p w14:paraId="762CC60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广藿香(配方颗粒)</w:t>
            </w:r>
          </w:p>
        </w:tc>
        <w:tc>
          <w:tcPr>
            <w:tcW w:w="472" w:type="pct"/>
          </w:tcPr>
          <w:p w14:paraId="2EB50BBA" w14:textId="77777777" w:rsidR="002A3835" w:rsidRPr="007139CC" w:rsidRDefault="002A3835" w:rsidP="004402C0">
            <w:pPr>
              <w:jc w:val="center"/>
              <w:rPr>
                <w:rFonts w:ascii="仿宋" w:eastAsia="仿宋" w:hAnsi="仿宋" w:hint="eastAsia"/>
                <w:szCs w:val="21"/>
              </w:rPr>
            </w:pPr>
          </w:p>
        </w:tc>
        <w:tc>
          <w:tcPr>
            <w:tcW w:w="463" w:type="pct"/>
          </w:tcPr>
          <w:p w14:paraId="728F9FAE" w14:textId="77777777" w:rsidR="002A3835" w:rsidRPr="007139CC" w:rsidRDefault="002A3835" w:rsidP="004402C0">
            <w:pPr>
              <w:jc w:val="center"/>
              <w:rPr>
                <w:rFonts w:ascii="仿宋" w:eastAsia="仿宋" w:hAnsi="仿宋" w:hint="eastAsia"/>
                <w:szCs w:val="21"/>
              </w:rPr>
            </w:pPr>
          </w:p>
        </w:tc>
        <w:tc>
          <w:tcPr>
            <w:tcW w:w="696" w:type="pct"/>
          </w:tcPr>
          <w:p w14:paraId="0AEDD07F" w14:textId="77777777" w:rsidR="002A3835" w:rsidRPr="007139CC" w:rsidRDefault="002A3835" w:rsidP="004402C0">
            <w:pPr>
              <w:jc w:val="center"/>
              <w:rPr>
                <w:rFonts w:ascii="仿宋" w:eastAsia="仿宋" w:hAnsi="仿宋" w:hint="eastAsia"/>
                <w:szCs w:val="21"/>
              </w:rPr>
            </w:pPr>
          </w:p>
        </w:tc>
        <w:tc>
          <w:tcPr>
            <w:tcW w:w="772" w:type="pct"/>
          </w:tcPr>
          <w:p w14:paraId="60645C65" w14:textId="77777777" w:rsidR="002A3835" w:rsidRPr="007139CC" w:rsidRDefault="002A3835" w:rsidP="004402C0">
            <w:pPr>
              <w:jc w:val="center"/>
              <w:rPr>
                <w:rFonts w:ascii="仿宋" w:eastAsia="仿宋" w:hAnsi="仿宋" w:hint="eastAsia"/>
                <w:szCs w:val="21"/>
              </w:rPr>
            </w:pPr>
          </w:p>
        </w:tc>
        <w:tc>
          <w:tcPr>
            <w:tcW w:w="986" w:type="pct"/>
            <w:noWrap/>
          </w:tcPr>
          <w:p w14:paraId="05397ABE" w14:textId="77777777" w:rsidR="002A3835" w:rsidRPr="007139CC" w:rsidRDefault="002A3835" w:rsidP="004402C0">
            <w:pPr>
              <w:jc w:val="center"/>
              <w:rPr>
                <w:rFonts w:ascii="仿宋" w:eastAsia="仿宋" w:hAnsi="仿宋" w:hint="eastAsia"/>
                <w:szCs w:val="21"/>
              </w:rPr>
            </w:pPr>
          </w:p>
        </w:tc>
      </w:tr>
      <w:tr w:rsidR="002A3835" w:rsidRPr="007139CC" w14:paraId="13F3E559" w14:textId="77777777" w:rsidTr="002A3835">
        <w:trPr>
          <w:trHeight w:val="288"/>
          <w:jc w:val="center"/>
        </w:trPr>
        <w:tc>
          <w:tcPr>
            <w:tcW w:w="349" w:type="pct"/>
            <w:noWrap/>
            <w:hideMark/>
          </w:tcPr>
          <w:p w14:paraId="24628B1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179</w:t>
            </w:r>
          </w:p>
        </w:tc>
        <w:tc>
          <w:tcPr>
            <w:tcW w:w="1262" w:type="pct"/>
            <w:noWrap/>
            <w:hideMark/>
          </w:tcPr>
          <w:p w14:paraId="737EA78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广金钱草(配方颗粒)</w:t>
            </w:r>
          </w:p>
        </w:tc>
        <w:tc>
          <w:tcPr>
            <w:tcW w:w="472" w:type="pct"/>
          </w:tcPr>
          <w:p w14:paraId="5CEDCC65" w14:textId="77777777" w:rsidR="002A3835" w:rsidRPr="007139CC" w:rsidRDefault="002A3835" w:rsidP="004402C0">
            <w:pPr>
              <w:jc w:val="center"/>
              <w:rPr>
                <w:rFonts w:ascii="仿宋" w:eastAsia="仿宋" w:hAnsi="仿宋" w:hint="eastAsia"/>
                <w:szCs w:val="21"/>
              </w:rPr>
            </w:pPr>
          </w:p>
        </w:tc>
        <w:tc>
          <w:tcPr>
            <w:tcW w:w="463" w:type="pct"/>
          </w:tcPr>
          <w:p w14:paraId="29C71D54" w14:textId="77777777" w:rsidR="002A3835" w:rsidRPr="007139CC" w:rsidRDefault="002A3835" w:rsidP="004402C0">
            <w:pPr>
              <w:jc w:val="center"/>
              <w:rPr>
                <w:rFonts w:ascii="仿宋" w:eastAsia="仿宋" w:hAnsi="仿宋" w:hint="eastAsia"/>
                <w:szCs w:val="21"/>
              </w:rPr>
            </w:pPr>
          </w:p>
        </w:tc>
        <w:tc>
          <w:tcPr>
            <w:tcW w:w="696" w:type="pct"/>
          </w:tcPr>
          <w:p w14:paraId="56BCE2CD" w14:textId="77777777" w:rsidR="002A3835" w:rsidRPr="007139CC" w:rsidRDefault="002A3835" w:rsidP="004402C0">
            <w:pPr>
              <w:jc w:val="center"/>
              <w:rPr>
                <w:rFonts w:ascii="仿宋" w:eastAsia="仿宋" w:hAnsi="仿宋" w:hint="eastAsia"/>
                <w:szCs w:val="21"/>
              </w:rPr>
            </w:pPr>
          </w:p>
        </w:tc>
        <w:tc>
          <w:tcPr>
            <w:tcW w:w="772" w:type="pct"/>
          </w:tcPr>
          <w:p w14:paraId="2755B0A9" w14:textId="77777777" w:rsidR="002A3835" w:rsidRPr="007139CC" w:rsidRDefault="002A3835" w:rsidP="004402C0">
            <w:pPr>
              <w:jc w:val="center"/>
              <w:rPr>
                <w:rFonts w:ascii="仿宋" w:eastAsia="仿宋" w:hAnsi="仿宋" w:hint="eastAsia"/>
                <w:szCs w:val="21"/>
              </w:rPr>
            </w:pPr>
          </w:p>
        </w:tc>
        <w:tc>
          <w:tcPr>
            <w:tcW w:w="986" w:type="pct"/>
            <w:noWrap/>
          </w:tcPr>
          <w:p w14:paraId="1D67033C" w14:textId="77777777" w:rsidR="002A3835" w:rsidRPr="007139CC" w:rsidRDefault="002A3835" w:rsidP="004402C0">
            <w:pPr>
              <w:jc w:val="center"/>
              <w:rPr>
                <w:rFonts w:ascii="仿宋" w:eastAsia="仿宋" w:hAnsi="仿宋" w:hint="eastAsia"/>
                <w:szCs w:val="21"/>
              </w:rPr>
            </w:pPr>
          </w:p>
        </w:tc>
      </w:tr>
      <w:tr w:rsidR="002A3835" w:rsidRPr="007139CC" w14:paraId="327BF1E1" w14:textId="77777777" w:rsidTr="002A3835">
        <w:trPr>
          <w:trHeight w:val="288"/>
          <w:jc w:val="center"/>
        </w:trPr>
        <w:tc>
          <w:tcPr>
            <w:tcW w:w="349" w:type="pct"/>
            <w:noWrap/>
            <w:hideMark/>
          </w:tcPr>
          <w:p w14:paraId="0EB244E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180</w:t>
            </w:r>
          </w:p>
        </w:tc>
        <w:tc>
          <w:tcPr>
            <w:tcW w:w="1262" w:type="pct"/>
            <w:noWrap/>
            <w:hideMark/>
          </w:tcPr>
          <w:p w14:paraId="680AF76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鬼箭羽(配方颗粒)</w:t>
            </w:r>
          </w:p>
        </w:tc>
        <w:tc>
          <w:tcPr>
            <w:tcW w:w="472" w:type="pct"/>
          </w:tcPr>
          <w:p w14:paraId="07C263A5" w14:textId="77777777" w:rsidR="002A3835" w:rsidRPr="007139CC" w:rsidRDefault="002A3835" w:rsidP="004402C0">
            <w:pPr>
              <w:jc w:val="center"/>
              <w:rPr>
                <w:rFonts w:ascii="仿宋" w:eastAsia="仿宋" w:hAnsi="仿宋" w:hint="eastAsia"/>
                <w:szCs w:val="21"/>
              </w:rPr>
            </w:pPr>
          </w:p>
        </w:tc>
        <w:tc>
          <w:tcPr>
            <w:tcW w:w="463" w:type="pct"/>
          </w:tcPr>
          <w:p w14:paraId="47756504" w14:textId="77777777" w:rsidR="002A3835" w:rsidRPr="007139CC" w:rsidRDefault="002A3835" w:rsidP="004402C0">
            <w:pPr>
              <w:jc w:val="center"/>
              <w:rPr>
                <w:rFonts w:ascii="仿宋" w:eastAsia="仿宋" w:hAnsi="仿宋" w:hint="eastAsia"/>
                <w:szCs w:val="21"/>
              </w:rPr>
            </w:pPr>
          </w:p>
        </w:tc>
        <w:tc>
          <w:tcPr>
            <w:tcW w:w="696" w:type="pct"/>
          </w:tcPr>
          <w:p w14:paraId="7DB12D81" w14:textId="77777777" w:rsidR="002A3835" w:rsidRPr="007139CC" w:rsidRDefault="002A3835" w:rsidP="004402C0">
            <w:pPr>
              <w:jc w:val="center"/>
              <w:rPr>
                <w:rFonts w:ascii="仿宋" w:eastAsia="仿宋" w:hAnsi="仿宋" w:hint="eastAsia"/>
                <w:szCs w:val="21"/>
              </w:rPr>
            </w:pPr>
          </w:p>
        </w:tc>
        <w:tc>
          <w:tcPr>
            <w:tcW w:w="772" w:type="pct"/>
          </w:tcPr>
          <w:p w14:paraId="112BB304" w14:textId="77777777" w:rsidR="002A3835" w:rsidRPr="007139CC" w:rsidRDefault="002A3835" w:rsidP="004402C0">
            <w:pPr>
              <w:jc w:val="center"/>
              <w:rPr>
                <w:rFonts w:ascii="仿宋" w:eastAsia="仿宋" w:hAnsi="仿宋" w:hint="eastAsia"/>
                <w:szCs w:val="21"/>
              </w:rPr>
            </w:pPr>
          </w:p>
        </w:tc>
        <w:tc>
          <w:tcPr>
            <w:tcW w:w="986" w:type="pct"/>
            <w:noWrap/>
          </w:tcPr>
          <w:p w14:paraId="547F4B63" w14:textId="77777777" w:rsidR="002A3835" w:rsidRPr="007139CC" w:rsidRDefault="002A3835" w:rsidP="004402C0">
            <w:pPr>
              <w:jc w:val="center"/>
              <w:rPr>
                <w:rFonts w:ascii="仿宋" w:eastAsia="仿宋" w:hAnsi="仿宋" w:hint="eastAsia"/>
                <w:szCs w:val="21"/>
              </w:rPr>
            </w:pPr>
          </w:p>
        </w:tc>
      </w:tr>
      <w:tr w:rsidR="002A3835" w:rsidRPr="007139CC" w14:paraId="1DF891B1" w14:textId="77777777" w:rsidTr="002A3835">
        <w:trPr>
          <w:trHeight w:val="288"/>
          <w:jc w:val="center"/>
        </w:trPr>
        <w:tc>
          <w:tcPr>
            <w:tcW w:w="349" w:type="pct"/>
            <w:noWrap/>
            <w:hideMark/>
          </w:tcPr>
          <w:p w14:paraId="57FB013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181</w:t>
            </w:r>
          </w:p>
        </w:tc>
        <w:tc>
          <w:tcPr>
            <w:tcW w:w="1262" w:type="pct"/>
            <w:noWrap/>
            <w:hideMark/>
          </w:tcPr>
          <w:p w14:paraId="536A182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桂枝(配方颗粒)</w:t>
            </w:r>
          </w:p>
        </w:tc>
        <w:tc>
          <w:tcPr>
            <w:tcW w:w="472" w:type="pct"/>
          </w:tcPr>
          <w:p w14:paraId="282CADF0" w14:textId="77777777" w:rsidR="002A3835" w:rsidRPr="007139CC" w:rsidRDefault="002A3835" w:rsidP="004402C0">
            <w:pPr>
              <w:jc w:val="center"/>
              <w:rPr>
                <w:rFonts w:ascii="仿宋" w:eastAsia="仿宋" w:hAnsi="仿宋" w:hint="eastAsia"/>
                <w:szCs w:val="21"/>
              </w:rPr>
            </w:pPr>
          </w:p>
        </w:tc>
        <w:tc>
          <w:tcPr>
            <w:tcW w:w="463" w:type="pct"/>
          </w:tcPr>
          <w:p w14:paraId="5519A501" w14:textId="77777777" w:rsidR="002A3835" w:rsidRPr="007139CC" w:rsidRDefault="002A3835" w:rsidP="004402C0">
            <w:pPr>
              <w:jc w:val="center"/>
              <w:rPr>
                <w:rFonts w:ascii="仿宋" w:eastAsia="仿宋" w:hAnsi="仿宋" w:hint="eastAsia"/>
                <w:szCs w:val="21"/>
              </w:rPr>
            </w:pPr>
          </w:p>
        </w:tc>
        <w:tc>
          <w:tcPr>
            <w:tcW w:w="696" w:type="pct"/>
          </w:tcPr>
          <w:p w14:paraId="53DC08E1" w14:textId="77777777" w:rsidR="002A3835" w:rsidRPr="007139CC" w:rsidRDefault="002A3835" w:rsidP="004402C0">
            <w:pPr>
              <w:jc w:val="center"/>
              <w:rPr>
                <w:rFonts w:ascii="仿宋" w:eastAsia="仿宋" w:hAnsi="仿宋" w:hint="eastAsia"/>
                <w:szCs w:val="21"/>
              </w:rPr>
            </w:pPr>
          </w:p>
        </w:tc>
        <w:tc>
          <w:tcPr>
            <w:tcW w:w="772" w:type="pct"/>
          </w:tcPr>
          <w:p w14:paraId="3B4D80B2" w14:textId="77777777" w:rsidR="002A3835" w:rsidRPr="007139CC" w:rsidRDefault="002A3835" w:rsidP="004402C0">
            <w:pPr>
              <w:jc w:val="center"/>
              <w:rPr>
                <w:rFonts w:ascii="仿宋" w:eastAsia="仿宋" w:hAnsi="仿宋" w:hint="eastAsia"/>
                <w:szCs w:val="21"/>
              </w:rPr>
            </w:pPr>
          </w:p>
        </w:tc>
        <w:tc>
          <w:tcPr>
            <w:tcW w:w="986" w:type="pct"/>
            <w:noWrap/>
          </w:tcPr>
          <w:p w14:paraId="274F0827" w14:textId="77777777" w:rsidR="002A3835" w:rsidRPr="007139CC" w:rsidRDefault="002A3835" w:rsidP="004402C0">
            <w:pPr>
              <w:jc w:val="center"/>
              <w:rPr>
                <w:rFonts w:ascii="仿宋" w:eastAsia="仿宋" w:hAnsi="仿宋" w:hint="eastAsia"/>
                <w:szCs w:val="21"/>
              </w:rPr>
            </w:pPr>
          </w:p>
        </w:tc>
      </w:tr>
      <w:tr w:rsidR="002A3835" w:rsidRPr="007139CC" w14:paraId="41C56BDD" w14:textId="77777777" w:rsidTr="002A3835">
        <w:trPr>
          <w:trHeight w:val="288"/>
          <w:jc w:val="center"/>
        </w:trPr>
        <w:tc>
          <w:tcPr>
            <w:tcW w:w="349" w:type="pct"/>
            <w:noWrap/>
            <w:hideMark/>
          </w:tcPr>
          <w:p w14:paraId="63F9FEC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182</w:t>
            </w:r>
          </w:p>
        </w:tc>
        <w:tc>
          <w:tcPr>
            <w:tcW w:w="1262" w:type="pct"/>
            <w:noWrap/>
            <w:hideMark/>
          </w:tcPr>
          <w:p w14:paraId="08AF089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蛤蚧(配方颗粒)</w:t>
            </w:r>
          </w:p>
        </w:tc>
        <w:tc>
          <w:tcPr>
            <w:tcW w:w="472" w:type="pct"/>
          </w:tcPr>
          <w:p w14:paraId="3DE90722" w14:textId="77777777" w:rsidR="002A3835" w:rsidRPr="007139CC" w:rsidRDefault="002A3835" w:rsidP="004402C0">
            <w:pPr>
              <w:jc w:val="center"/>
              <w:rPr>
                <w:rFonts w:ascii="仿宋" w:eastAsia="仿宋" w:hAnsi="仿宋" w:hint="eastAsia"/>
                <w:szCs w:val="21"/>
              </w:rPr>
            </w:pPr>
          </w:p>
        </w:tc>
        <w:tc>
          <w:tcPr>
            <w:tcW w:w="463" w:type="pct"/>
          </w:tcPr>
          <w:p w14:paraId="2FC37660" w14:textId="77777777" w:rsidR="002A3835" w:rsidRPr="007139CC" w:rsidRDefault="002A3835" w:rsidP="004402C0">
            <w:pPr>
              <w:jc w:val="center"/>
              <w:rPr>
                <w:rFonts w:ascii="仿宋" w:eastAsia="仿宋" w:hAnsi="仿宋" w:hint="eastAsia"/>
                <w:szCs w:val="21"/>
              </w:rPr>
            </w:pPr>
          </w:p>
        </w:tc>
        <w:tc>
          <w:tcPr>
            <w:tcW w:w="696" w:type="pct"/>
          </w:tcPr>
          <w:p w14:paraId="78A0FE3D" w14:textId="77777777" w:rsidR="002A3835" w:rsidRPr="007139CC" w:rsidRDefault="002A3835" w:rsidP="004402C0">
            <w:pPr>
              <w:jc w:val="center"/>
              <w:rPr>
                <w:rFonts w:ascii="仿宋" w:eastAsia="仿宋" w:hAnsi="仿宋" w:hint="eastAsia"/>
                <w:szCs w:val="21"/>
              </w:rPr>
            </w:pPr>
          </w:p>
        </w:tc>
        <w:tc>
          <w:tcPr>
            <w:tcW w:w="772" w:type="pct"/>
          </w:tcPr>
          <w:p w14:paraId="5346614C" w14:textId="77777777" w:rsidR="002A3835" w:rsidRPr="007139CC" w:rsidRDefault="002A3835" w:rsidP="004402C0">
            <w:pPr>
              <w:jc w:val="center"/>
              <w:rPr>
                <w:rFonts w:ascii="仿宋" w:eastAsia="仿宋" w:hAnsi="仿宋" w:hint="eastAsia"/>
                <w:szCs w:val="21"/>
              </w:rPr>
            </w:pPr>
          </w:p>
        </w:tc>
        <w:tc>
          <w:tcPr>
            <w:tcW w:w="986" w:type="pct"/>
            <w:noWrap/>
          </w:tcPr>
          <w:p w14:paraId="4E0F7341" w14:textId="77777777" w:rsidR="002A3835" w:rsidRPr="007139CC" w:rsidRDefault="002A3835" w:rsidP="004402C0">
            <w:pPr>
              <w:jc w:val="center"/>
              <w:rPr>
                <w:rFonts w:ascii="仿宋" w:eastAsia="仿宋" w:hAnsi="仿宋" w:hint="eastAsia"/>
                <w:szCs w:val="21"/>
              </w:rPr>
            </w:pPr>
          </w:p>
        </w:tc>
      </w:tr>
      <w:tr w:rsidR="002A3835" w:rsidRPr="007139CC" w14:paraId="3E25B930" w14:textId="77777777" w:rsidTr="002A3835">
        <w:trPr>
          <w:trHeight w:val="288"/>
          <w:jc w:val="center"/>
        </w:trPr>
        <w:tc>
          <w:tcPr>
            <w:tcW w:w="349" w:type="pct"/>
            <w:noWrap/>
            <w:hideMark/>
          </w:tcPr>
          <w:p w14:paraId="4DC7E2A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183</w:t>
            </w:r>
          </w:p>
        </w:tc>
        <w:tc>
          <w:tcPr>
            <w:tcW w:w="1262" w:type="pct"/>
            <w:noWrap/>
            <w:hideMark/>
          </w:tcPr>
          <w:p w14:paraId="084F646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蛤壳(配方颗粒)</w:t>
            </w:r>
          </w:p>
        </w:tc>
        <w:tc>
          <w:tcPr>
            <w:tcW w:w="472" w:type="pct"/>
          </w:tcPr>
          <w:p w14:paraId="68CAC829" w14:textId="77777777" w:rsidR="002A3835" w:rsidRPr="007139CC" w:rsidRDefault="002A3835" w:rsidP="004402C0">
            <w:pPr>
              <w:jc w:val="center"/>
              <w:rPr>
                <w:rFonts w:ascii="仿宋" w:eastAsia="仿宋" w:hAnsi="仿宋" w:hint="eastAsia"/>
                <w:szCs w:val="21"/>
              </w:rPr>
            </w:pPr>
          </w:p>
        </w:tc>
        <w:tc>
          <w:tcPr>
            <w:tcW w:w="463" w:type="pct"/>
          </w:tcPr>
          <w:p w14:paraId="466DAE73" w14:textId="77777777" w:rsidR="002A3835" w:rsidRPr="007139CC" w:rsidRDefault="002A3835" w:rsidP="004402C0">
            <w:pPr>
              <w:jc w:val="center"/>
              <w:rPr>
                <w:rFonts w:ascii="仿宋" w:eastAsia="仿宋" w:hAnsi="仿宋" w:hint="eastAsia"/>
                <w:szCs w:val="21"/>
              </w:rPr>
            </w:pPr>
          </w:p>
        </w:tc>
        <w:tc>
          <w:tcPr>
            <w:tcW w:w="696" w:type="pct"/>
          </w:tcPr>
          <w:p w14:paraId="78CA5EA5" w14:textId="77777777" w:rsidR="002A3835" w:rsidRPr="007139CC" w:rsidRDefault="002A3835" w:rsidP="004402C0">
            <w:pPr>
              <w:jc w:val="center"/>
              <w:rPr>
                <w:rFonts w:ascii="仿宋" w:eastAsia="仿宋" w:hAnsi="仿宋" w:hint="eastAsia"/>
                <w:szCs w:val="21"/>
              </w:rPr>
            </w:pPr>
          </w:p>
        </w:tc>
        <w:tc>
          <w:tcPr>
            <w:tcW w:w="772" w:type="pct"/>
          </w:tcPr>
          <w:p w14:paraId="069DDD3A" w14:textId="77777777" w:rsidR="002A3835" w:rsidRPr="007139CC" w:rsidRDefault="002A3835" w:rsidP="004402C0">
            <w:pPr>
              <w:jc w:val="center"/>
              <w:rPr>
                <w:rFonts w:ascii="仿宋" w:eastAsia="仿宋" w:hAnsi="仿宋" w:hint="eastAsia"/>
                <w:szCs w:val="21"/>
              </w:rPr>
            </w:pPr>
          </w:p>
        </w:tc>
        <w:tc>
          <w:tcPr>
            <w:tcW w:w="986" w:type="pct"/>
            <w:noWrap/>
          </w:tcPr>
          <w:p w14:paraId="713CA227" w14:textId="77777777" w:rsidR="002A3835" w:rsidRPr="007139CC" w:rsidRDefault="002A3835" w:rsidP="004402C0">
            <w:pPr>
              <w:jc w:val="center"/>
              <w:rPr>
                <w:rFonts w:ascii="仿宋" w:eastAsia="仿宋" w:hAnsi="仿宋" w:hint="eastAsia"/>
                <w:szCs w:val="21"/>
              </w:rPr>
            </w:pPr>
          </w:p>
        </w:tc>
      </w:tr>
      <w:tr w:rsidR="002A3835" w:rsidRPr="007139CC" w14:paraId="7D816CE3" w14:textId="77777777" w:rsidTr="002A3835">
        <w:trPr>
          <w:trHeight w:val="288"/>
          <w:jc w:val="center"/>
        </w:trPr>
        <w:tc>
          <w:tcPr>
            <w:tcW w:w="349" w:type="pct"/>
            <w:noWrap/>
            <w:hideMark/>
          </w:tcPr>
          <w:p w14:paraId="483E4C9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184</w:t>
            </w:r>
          </w:p>
        </w:tc>
        <w:tc>
          <w:tcPr>
            <w:tcW w:w="1262" w:type="pct"/>
            <w:noWrap/>
            <w:hideMark/>
          </w:tcPr>
          <w:p w14:paraId="190C204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海风藤(配方颗粒)</w:t>
            </w:r>
          </w:p>
        </w:tc>
        <w:tc>
          <w:tcPr>
            <w:tcW w:w="472" w:type="pct"/>
          </w:tcPr>
          <w:p w14:paraId="013E45B1" w14:textId="77777777" w:rsidR="002A3835" w:rsidRPr="007139CC" w:rsidRDefault="002A3835" w:rsidP="004402C0">
            <w:pPr>
              <w:jc w:val="center"/>
              <w:rPr>
                <w:rFonts w:ascii="仿宋" w:eastAsia="仿宋" w:hAnsi="仿宋" w:hint="eastAsia"/>
                <w:szCs w:val="21"/>
              </w:rPr>
            </w:pPr>
          </w:p>
        </w:tc>
        <w:tc>
          <w:tcPr>
            <w:tcW w:w="463" w:type="pct"/>
          </w:tcPr>
          <w:p w14:paraId="4D04563D" w14:textId="77777777" w:rsidR="002A3835" w:rsidRPr="007139CC" w:rsidRDefault="002A3835" w:rsidP="004402C0">
            <w:pPr>
              <w:jc w:val="center"/>
              <w:rPr>
                <w:rFonts w:ascii="仿宋" w:eastAsia="仿宋" w:hAnsi="仿宋" w:hint="eastAsia"/>
                <w:szCs w:val="21"/>
              </w:rPr>
            </w:pPr>
          </w:p>
        </w:tc>
        <w:tc>
          <w:tcPr>
            <w:tcW w:w="696" w:type="pct"/>
          </w:tcPr>
          <w:p w14:paraId="3A6D522E" w14:textId="77777777" w:rsidR="002A3835" w:rsidRPr="007139CC" w:rsidRDefault="002A3835" w:rsidP="004402C0">
            <w:pPr>
              <w:jc w:val="center"/>
              <w:rPr>
                <w:rFonts w:ascii="仿宋" w:eastAsia="仿宋" w:hAnsi="仿宋" w:hint="eastAsia"/>
                <w:szCs w:val="21"/>
              </w:rPr>
            </w:pPr>
          </w:p>
        </w:tc>
        <w:tc>
          <w:tcPr>
            <w:tcW w:w="772" w:type="pct"/>
          </w:tcPr>
          <w:p w14:paraId="0EF682DC" w14:textId="77777777" w:rsidR="002A3835" w:rsidRPr="007139CC" w:rsidRDefault="002A3835" w:rsidP="004402C0">
            <w:pPr>
              <w:jc w:val="center"/>
              <w:rPr>
                <w:rFonts w:ascii="仿宋" w:eastAsia="仿宋" w:hAnsi="仿宋" w:hint="eastAsia"/>
                <w:szCs w:val="21"/>
              </w:rPr>
            </w:pPr>
          </w:p>
        </w:tc>
        <w:tc>
          <w:tcPr>
            <w:tcW w:w="986" w:type="pct"/>
            <w:noWrap/>
          </w:tcPr>
          <w:p w14:paraId="2206E4BA" w14:textId="77777777" w:rsidR="002A3835" w:rsidRPr="007139CC" w:rsidRDefault="002A3835" w:rsidP="004402C0">
            <w:pPr>
              <w:jc w:val="center"/>
              <w:rPr>
                <w:rFonts w:ascii="仿宋" w:eastAsia="仿宋" w:hAnsi="仿宋" w:hint="eastAsia"/>
                <w:szCs w:val="21"/>
              </w:rPr>
            </w:pPr>
          </w:p>
        </w:tc>
      </w:tr>
      <w:tr w:rsidR="002A3835" w:rsidRPr="007139CC" w14:paraId="3ED8B734" w14:textId="77777777" w:rsidTr="002A3835">
        <w:trPr>
          <w:trHeight w:val="288"/>
          <w:jc w:val="center"/>
        </w:trPr>
        <w:tc>
          <w:tcPr>
            <w:tcW w:w="349" w:type="pct"/>
            <w:noWrap/>
            <w:hideMark/>
          </w:tcPr>
          <w:p w14:paraId="693B3EF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185</w:t>
            </w:r>
          </w:p>
        </w:tc>
        <w:tc>
          <w:tcPr>
            <w:tcW w:w="1262" w:type="pct"/>
            <w:noWrap/>
            <w:hideMark/>
          </w:tcPr>
          <w:p w14:paraId="20EA94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海金砂(配方颗粒)</w:t>
            </w:r>
          </w:p>
        </w:tc>
        <w:tc>
          <w:tcPr>
            <w:tcW w:w="472" w:type="pct"/>
          </w:tcPr>
          <w:p w14:paraId="625A0EA6" w14:textId="77777777" w:rsidR="002A3835" w:rsidRPr="007139CC" w:rsidRDefault="002A3835" w:rsidP="004402C0">
            <w:pPr>
              <w:jc w:val="center"/>
              <w:rPr>
                <w:rFonts w:ascii="仿宋" w:eastAsia="仿宋" w:hAnsi="仿宋" w:hint="eastAsia"/>
                <w:szCs w:val="21"/>
              </w:rPr>
            </w:pPr>
          </w:p>
        </w:tc>
        <w:tc>
          <w:tcPr>
            <w:tcW w:w="463" w:type="pct"/>
          </w:tcPr>
          <w:p w14:paraId="33F0E247" w14:textId="77777777" w:rsidR="002A3835" w:rsidRPr="007139CC" w:rsidRDefault="002A3835" w:rsidP="004402C0">
            <w:pPr>
              <w:jc w:val="center"/>
              <w:rPr>
                <w:rFonts w:ascii="仿宋" w:eastAsia="仿宋" w:hAnsi="仿宋" w:hint="eastAsia"/>
                <w:szCs w:val="21"/>
              </w:rPr>
            </w:pPr>
          </w:p>
        </w:tc>
        <w:tc>
          <w:tcPr>
            <w:tcW w:w="696" w:type="pct"/>
          </w:tcPr>
          <w:p w14:paraId="3B258DD1" w14:textId="77777777" w:rsidR="002A3835" w:rsidRPr="007139CC" w:rsidRDefault="002A3835" w:rsidP="004402C0">
            <w:pPr>
              <w:jc w:val="center"/>
              <w:rPr>
                <w:rFonts w:ascii="仿宋" w:eastAsia="仿宋" w:hAnsi="仿宋" w:hint="eastAsia"/>
                <w:szCs w:val="21"/>
              </w:rPr>
            </w:pPr>
          </w:p>
        </w:tc>
        <w:tc>
          <w:tcPr>
            <w:tcW w:w="772" w:type="pct"/>
          </w:tcPr>
          <w:p w14:paraId="2ABE6477" w14:textId="77777777" w:rsidR="002A3835" w:rsidRPr="007139CC" w:rsidRDefault="002A3835" w:rsidP="004402C0">
            <w:pPr>
              <w:jc w:val="center"/>
              <w:rPr>
                <w:rFonts w:ascii="仿宋" w:eastAsia="仿宋" w:hAnsi="仿宋" w:hint="eastAsia"/>
                <w:szCs w:val="21"/>
              </w:rPr>
            </w:pPr>
          </w:p>
        </w:tc>
        <w:tc>
          <w:tcPr>
            <w:tcW w:w="986" w:type="pct"/>
            <w:noWrap/>
          </w:tcPr>
          <w:p w14:paraId="65210564" w14:textId="77777777" w:rsidR="002A3835" w:rsidRPr="007139CC" w:rsidRDefault="002A3835" w:rsidP="004402C0">
            <w:pPr>
              <w:jc w:val="center"/>
              <w:rPr>
                <w:rFonts w:ascii="仿宋" w:eastAsia="仿宋" w:hAnsi="仿宋" w:hint="eastAsia"/>
                <w:szCs w:val="21"/>
              </w:rPr>
            </w:pPr>
          </w:p>
        </w:tc>
      </w:tr>
      <w:tr w:rsidR="002A3835" w:rsidRPr="007139CC" w14:paraId="71F34733" w14:textId="77777777" w:rsidTr="002A3835">
        <w:trPr>
          <w:trHeight w:val="288"/>
          <w:jc w:val="center"/>
        </w:trPr>
        <w:tc>
          <w:tcPr>
            <w:tcW w:w="349" w:type="pct"/>
            <w:noWrap/>
            <w:hideMark/>
          </w:tcPr>
          <w:p w14:paraId="1AF9129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186</w:t>
            </w:r>
          </w:p>
        </w:tc>
        <w:tc>
          <w:tcPr>
            <w:tcW w:w="1262" w:type="pct"/>
            <w:noWrap/>
            <w:hideMark/>
          </w:tcPr>
          <w:p w14:paraId="604C113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海螵蛸(配方颗粒)</w:t>
            </w:r>
          </w:p>
        </w:tc>
        <w:tc>
          <w:tcPr>
            <w:tcW w:w="472" w:type="pct"/>
          </w:tcPr>
          <w:p w14:paraId="613E22D5" w14:textId="77777777" w:rsidR="002A3835" w:rsidRPr="007139CC" w:rsidRDefault="002A3835" w:rsidP="004402C0">
            <w:pPr>
              <w:jc w:val="center"/>
              <w:rPr>
                <w:rFonts w:ascii="仿宋" w:eastAsia="仿宋" w:hAnsi="仿宋" w:hint="eastAsia"/>
                <w:szCs w:val="21"/>
              </w:rPr>
            </w:pPr>
          </w:p>
        </w:tc>
        <w:tc>
          <w:tcPr>
            <w:tcW w:w="463" w:type="pct"/>
          </w:tcPr>
          <w:p w14:paraId="27CB1EC5" w14:textId="77777777" w:rsidR="002A3835" w:rsidRPr="007139CC" w:rsidRDefault="002A3835" w:rsidP="004402C0">
            <w:pPr>
              <w:jc w:val="center"/>
              <w:rPr>
                <w:rFonts w:ascii="仿宋" w:eastAsia="仿宋" w:hAnsi="仿宋" w:hint="eastAsia"/>
                <w:szCs w:val="21"/>
              </w:rPr>
            </w:pPr>
          </w:p>
        </w:tc>
        <w:tc>
          <w:tcPr>
            <w:tcW w:w="696" w:type="pct"/>
          </w:tcPr>
          <w:p w14:paraId="366839CB" w14:textId="77777777" w:rsidR="002A3835" w:rsidRPr="007139CC" w:rsidRDefault="002A3835" w:rsidP="004402C0">
            <w:pPr>
              <w:jc w:val="center"/>
              <w:rPr>
                <w:rFonts w:ascii="仿宋" w:eastAsia="仿宋" w:hAnsi="仿宋" w:hint="eastAsia"/>
                <w:szCs w:val="21"/>
              </w:rPr>
            </w:pPr>
          </w:p>
        </w:tc>
        <w:tc>
          <w:tcPr>
            <w:tcW w:w="772" w:type="pct"/>
          </w:tcPr>
          <w:p w14:paraId="577DEC7F" w14:textId="77777777" w:rsidR="002A3835" w:rsidRPr="007139CC" w:rsidRDefault="002A3835" w:rsidP="004402C0">
            <w:pPr>
              <w:jc w:val="center"/>
              <w:rPr>
                <w:rFonts w:ascii="仿宋" w:eastAsia="仿宋" w:hAnsi="仿宋" w:hint="eastAsia"/>
                <w:szCs w:val="21"/>
              </w:rPr>
            </w:pPr>
          </w:p>
        </w:tc>
        <w:tc>
          <w:tcPr>
            <w:tcW w:w="986" w:type="pct"/>
            <w:noWrap/>
          </w:tcPr>
          <w:p w14:paraId="14E6B67B" w14:textId="77777777" w:rsidR="002A3835" w:rsidRPr="007139CC" w:rsidRDefault="002A3835" w:rsidP="004402C0">
            <w:pPr>
              <w:jc w:val="center"/>
              <w:rPr>
                <w:rFonts w:ascii="仿宋" w:eastAsia="仿宋" w:hAnsi="仿宋" w:hint="eastAsia"/>
                <w:szCs w:val="21"/>
              </w:rPr>
            </w:pPr>
          </w:p>
        </w:tc>
      </w:tr>
      <w:tr w:rsidR="002A3835" w:rsidRPr="007139CC" w14:paraId="0D861735" w14:textId="77777777" w:rsidTr="002A3835">
        <w:trPr>
          <w:trHeight w:val="288"/>
          <w:jc w:val="center"/>
        </w:trPr>
        <w:tc>
          <w:tcPr>
            <w:tcW w:w="349" w:type="pct"/>
            <w:noWrap/>
            <w:hideMark/>
          </w:tcPr>
          <w:p w14:paraId="1CFF6A6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187</w:t>
            </w:r>
          </w:p>
        </w:tc>
        <w:tc>
          <w:tcPr>
            <w:tcW w:w="1262" w:type="pct"/>
            <w:noWrap/>
            <w:hideMark/>
          </w:tcPr>
          <w:p w14:paraId="0DA213C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海桐皮(配方颗粒)</w:t>
            </w:r>
          </w:p>
        </w:tc>
        <w:tc>
          <w:tcPr>
            <w:tcW w:w="472" w:type="pct"/>
          </w:tcPr>
          <w:p w14:paraId="1DDDF777" w14:textId="77777777" w:rsidR="002A3835" w:rsidRPr="007139CC" w:rsidRDefault="002A3835" w:rsidP="004402C0">
            <w:pPr>
              <w:jc w:val="center"/>
              <w:rPr>
                <w:rFonts w:ascii="仿宋" w:eastAsia="仿宋" w:hAnsi="仿宋" w:hint="eastAsia"/>
                <w:szCs w:val="21"/>
              </w:rPr>
            </w:pPr>
          </w:p>
        </w:tc>
        <w:tc>
          <w:tcPr>
            <w:tcW w:w="463" w:type="pct"/>
          </w:tcPr>
          <w:p w14:paraId="676B43DB" w14:textId="77777777" w:rsidR="002A3835" w:rsidRPr="007139CC" w:rsidRDefault="002A3835" w:rsidP="004402C0">
            <w:pPr>
              <w:jc w:val="center"/>
              <w:rPr>
                <w:rFonts w:ascii="仿宋" w:eastAsia="仿宋" w:hAnsi="仿宋" w:hint="eastAsia"/>
                <w:szCs w:val="21"/>
              </w:rPr>
            </w:pPr>
          </w:p>
        </w:tc>
        <w:tc>
          <w:tcPr>
            <w:tcW w:w="696" w:type="pct"/>
          </w:tcPr>
          <w:p w14:paraId="1917082B" w14:textId="77777777" w:rsidR="002A3835" w:rsidRPr="007139CC" w:rsidRDefault="002A3835" w:rsidP="004402C0">
            <w:pPr>
              <w:jc w:val="center"/>
              <w:rPr>
                <w:rFonts w:ascii="仿宋" w:eastAsia="仿宋" w:hAnsi="仿宋" w:hint="eastAsia"/>
                <w:szCs w:val="21"/>
              </w:rPr>
            </w:pPr>
          </w:p>
        </w:tc>
        <w:tc>
          <w:tcPr>
            <w:tcW w:w="772" w:type="pct"/>
          </w:tcPr>
          <w:p w14:paraId="23A12AC5" w14:textId="77777777" w:rsidR="002A3835" w:rsidRPr="007139CC" w:rsidRDefault="002A3835" w:rsidP="004402C0">
            <w:pPr>
              <w:jc w:val="center"/>
              <w:rPr>
                <w:rFonts w:ascii="仿宋" w:eastAsia="仿宋" w:hAnsi="仿宋" w:hint="eastAsia"/>
                <w:szCs w:val="21"/>
              </w:rPr>
            </w:pPr>
          </w:p>
        </w:tc>
        <w:tc>
          <w:tcPr>
            <w:tcW w:w="986" w:type="pct"/>
            <w:noWrap/>
          </w:tcPr>
          <w:p w14:paraId="78F2968A" w14:textId="77777777" w:rsidR="002A3835" w:rsidRPr="007139CC" w:rsidRDefault="002A3835" w:rsidP="004402C0">
            <w:pPr>
              <w:jc w:val="center"/>
              <w:rPr>
                <w:rFonts w:ascii="仿宋" w:eastAsia="仿宋" w:hAnsi="仿宋" w:hint="eastAsia"/>
                <w:szCs w:val="21"/>
              </w:rPr>
            </w:pPr>
          </w:p>
        </w:tc>
      </w:tr>
      <w:tr w:rsidR="002A3835" w:rsidRPr="007139CC" w14:paraId="6D75C071" w14:textId="77777777" w:rsidTr="002A3835">
        <w:trPr>
          <w:trHeight w:val="288"/>
          <w:jc w:val="center"/>
        </w:trPr>
        <w:tc>
          <w:tcPr>
            <w:tcW w:w="349" w:type="pct"/>
            <w:noWrap/>
            <w:hideMark/>
          </w:tcPr>
          <w:p w14:paraId="6C35157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188</w:t>
            </w:r>
          </w:p>
        </w:tc>
        <w:tc>
          <w:tcPr>
            <w:tcW w:w="1262" w:type="pct"/>
            <w:noWrap/>
            <w:hideMark/>
          </w:tcPr>
          <w:p w14:paraId="4B85151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海藻(配方颗粒)</w:t>
            </w:r>
          </w:p>
        </w:tc>
        <w:tc>
          <w:tcPr>
            <w:tcW w:w="472" w:type="pct"/>
          </w:tcPr>
          <w:p w14:paraId="4B8759FD" w14:textId="77777777" w:rsidR="002A3835" w:rsidRPr="007139CC" w:rsidRDefault="002A3835" w:rsidP="004402C0">
            <w:pPr>
              <w:jc w:val="center"/>
              <w:rPr>
                <w:rFonts w:ascii="仿宋" w:eastAsia="仿宋" w:hAnsi="仿宋" w:hint="eastAsia"/>
                <w:szCs w:val="21"/>
              </w:rPr>
            </w:pPr>
          </w:p>
        </w:tc>
        <w:tc>
          <w:tcPr>
            <w:tcW w:w="463" w:type="pct"/>
          </w:tcPr>
          <w:p w14:paraId="22942D0F" w14:textId="77777777" w:rsidR="002A3835" w:rsidRPr="007139CC" w:rsidRDefault="002A3835" w:rsidP="004402C0">
            <w:pPr>
              <w:jc w:val="center"/>
              <w:rPr>
                <w:rFonts w:ascii="仿宋" w:eastAsia="仿宋" w:hAnsi="仿宋" w:hint="eastAsia"/>
                <w:szCs w:val="21"/>
              </w:rPr>
            </w:pPr>
          </w:p>
        </w:tc>
        <w:tc>
          <w:tcPr>
            <w:tcW w:w="696" w:type="pct"/>
          </w:tcPr>
          <w:p w14:paraId="29914C60" w14:textId="77777777" w:rsidR="002A3835" w:rsidRPr="007139CC" w:rsidRDefault="002A3835" w:rsidP="004402C0">
            <w:pPr>
              <w:jc w:val="center"/>
              <w:rPr>
                <w:rFonts w:ascii="仿宋" w:eastAsia="仿宋" w:hAnsi="仿宋" w:hint="eastAsia"/>
                <w:szCs w:val="21"/>
              </w:rPr>
            </w:pPr>
          </w:p>
        </w:tc>
        <w:tc>
          <w:tcPr>
            <w:tcW w:w="772" w:type="pct"/>
          </w:tcPr>
          <w:p w14:paraId="462BD3FE" w14:textId="77777777" w:rsidR="002A3835" w:rsidRPr="007139CC" w:rsidRDefault="002A3835" w:rsidP="004402C0">
            <w:pPr>
              <w:jc w:val="center"/>
              <w:rPr>
                <w:rFonts w:ascii="仿宋" w:eastAsia="仿宋" w:hAnsi="仿宋" w:hint="eastAsia"/>
                <w:szCs w:val="21"/>
              </w:rPr>
            </w:pPr>
          </w:p>
        </w:tc>
        <w:tc>
          <w:tcPr>
            <w:tcW w:w="986" w:type="pct"/>
            <w:noWrap/>
          </w:tcPr>
          <w:p w14:paraId="1A709E4D" w14:textId="77777777" w:rsidR="002A3835" w:rsidRPr="007139CC" w:rsidRDefault="002A3835" w:rsidP="004402C0">
            <w:pPr>
              <w:jc w:val="center"/>
              <w:rPr>
                <w:rFonts w:ascii="仿宋" w:eastAsia="仿宋" w:hAnsi="仿宋" w:hint="eastAsia"/>
                <w:szCs w:val="21"/>
              </w:rPr>
            </w:pPr>
          </w:p>
        </w:tc>
      </w:tr>
      <w:tr w:rsidR="002A3835" w:rsidRPr="007139CC" w14:paraId="19BB0BDE" w14:textId="77777777" w:rsidTr="002A3835">
        <w:trPr>
          <w:trHeight w:val="288"/>
          <w:jc w:val="center"/>
        </w:trPr>
        <w:tc>
          <w:tcPr>
            <w:tcW w:w="349" w:type="pct"/>
            <w:noWrap/>
            <w:hideMark/>
          </w:tcPr>
          <w:p w14:paraId="5964B26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189</w:t>
            </w:r>
          </w:p>
        </w:tc>
        <w:tc>
          <w:tcPr>
            <w:tcW w:w="1262" w:type="pct"/>
            <w:noWrap/>
            <w:hideMark/>
          </w:tcPr>
          <w:p w14:paraId="071CDCE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寒水石(配方颗粒)</w:t>
            </w:r>
          </w:p>
        </w:tc>
        <w:tc>
          <w:tcPr>
            <w:tcW w:w="472" w:type="pct"/>
          </w:tcPr>
          <w:p w14:paraId="7954632F" w14:textId="77777777" w:rsidR="002A3835" w:rsidRPr="007139CC" w:rsidRDefault="002A3835" w:rsidP="004402C0">
            <w:pPr>
              <w:jc w:val="center"/>
              <w:rPr>
                <w:rFonts w:ascii="仿宋" w:eastAsia="仿宋" w:hAnsi="仿宋" w:hint="eastAsia"/>
                <w:szCs w:val="21"/>
              </w:rPr>
            </w:pPr>
          </w:p>
        </w:tc>
        <w:tc>
          <w:tcPr>
            <w:tcW w:w="463" w:type="pct"/>
          </w:tcPr>
          <w:p w14:paraId="356E0247" w14:textId="77777777" w:rsidR="002A3835" w:rsidRPr="007139CC" w:rsidRDefault="002A3835" w:rsidP="004402C0">
            <w:pPr>
              <w:jc w:val="center"/>
              <w:rPr>
                <w:rFonts w:ascii="仿宋" w:eastAsia="仿宋" w:hAnsi="仿宋" w:hint="eastAsia"/>
                <w:szCs w:val="21"/>
              </w:rPr>
            </w:pPr>
          </w:p>
        </w:tc>
        <w:tc>
          <w:tcPr>
            <w:tcW w:w="696" w:type="pct"/>
          </w:tcPr>
          <w:p w14:paraId="585A2F8A" w14:textId="77777777" w:rsidR="002A3835" w:rsidRPr="007139CC" w:rsidRDefault="002A3835" w:rsidP="004402C0">
            <w:pPr>
              <w:jc w:val="center"/>
              <w:rPr>
                <w:rFonts w:ascii="仿宋" w:eastAsia="仿宋" w:hAnsi="仿宋" w:hint="eastAsia"/>
                <w:szCs w:val="21"/>
              </w:rPr>
            </w:pPr>
          </w:p>
        </w:tc>
        <w:tc>
          <w:tcPr>
            <w:tcW w:w="772" w:type="pct"/>
          </w:tcPr>
          <w:p w14:paraId="16DEA17E" w14:textId="77777777" w:rsidR="002A3835" w:rsidRPr="007139CC" w:rsidRDefault="002A3835" w:rsidP="004402C0">
            <w:pPr>
              <w:jc w:val="center"/>
              <w:rPr>
                <w:rFonts w:ascii="仿宋" w:eastAsia="仿宋" w:hAnsi="仿宋" w:hint="eastAsia"/>
                <w:szCs w:val="21"/>
              </w:rPr>
            </w:pPr>
          </w:p>
        </w:tc>
        <w:tc>
          <w:tcPr>
            <w:tcW w:w="986" w:type="pct"/>
            <w:noWrap/>
          </w:tcPr>
          <w:p w14:paraId="75E628E0" w14:textId="77777777" w:rsidR="002A3835" w:rsidRPr="007139CC" w:rsidRDefault="002A3835" w:rsidP="004402C0">
            <w:pPr>
              <w:jc w:val="center"/>
              <w:rPr>
                <w:rFonts w:ascii="仿宋" w:eastAsia="仿宋" w:hAnsi="仿宋" w:hint="eastAsia"/>
                <w:szCs w:val="21"/>
              </w:rPr>
            </w:pPr>
          </w:p>
        </w:tc>
      </w:tr>
      <w:tr w:rsidR="002A3835" w:rsidRPr="007139CC" w14:paraId="60567593" w14:textId="77777777" w:rsidTr="002A3835">
        <w:trPr>
          <w:trHeight w:val="288"/>
          <w:jc w:val="center"/>
        </w:trPr>
        <w:tc>
          <w:tcPr>
            <w:tcW w:w="349" w:type="pct"/>
            <w:noWrap/>
            <w:hideMark/>
          </w:tcPr>
          <w:p w14:paraId="37C30C1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190</w:t>
            </w:r>
          </w:p>
        </w:tc>
        <w:tc>
          <w:tcPr>
            <w:tcW w:w="1262" w:type="pct"/>
            <w:noWrap/>
            <w:hideMark/>
          </w:tcPr>
          <w:p w14:paraId="50B4341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诃子(配方颗粒)</w:t>
            </w:r>
          </w:p>
        </w:tc>
        <w:tc>
          <w:tcPr>
            <w:tcW w:w="472" w:type="pct"/>
          </w:tcPr>
          <w:p w14:paraId="2C3F0663" w14:textId="77777777" w:rsidR="002A3835" w:rsidRPr="007139CC" w:rsidRDefault="002A3835" w:rsidP="004402C0">
            <w:pPr>
              <w:jc w:val="center"/>
              <w:rPr>
                <w:rFonts w:ascii="仿宋" w:eastAsia="仿宋" w:hAnsi="仿宋" w:hint="eastAsia"/>
                <w:szCs w:val="21"/>
              </w:rPr>
            </w:pPr>
          </w:p>
        </w:tc>
        <w:tc>
          <w:tcPr>
            <w:tcW w:w="463" w:type="pct"/>
          </w:tcPr>
          <w:p w14:paraId="08E4C801" w14:textId="77777777" w:rsidR="002A3835" w:rsidRPr="007139CC" w:rsidRDefault="002A3835" w:rsidP="004402C0">
            <w:pPr>
              <w:jc w:val="center"/>
              <w:rPr>
                <w:rFonts w:ascii="仿宋" w:eastAsia="仿宋" w:hAnsi="仿宋" w:hint="eastAsia"/>
                <w:szCs w:val="21"/>
              </w:rPr>
            </w:pPr>
          </w:p>
        </w:tc>
        <w:tc>
          <w:tcPr>
            <w:tcW w:w="696" w:type="pct"/>
          </w:tcPr>
          <w:p w14:paraId="4BD97F24" w14:textId="77777777" w:rsidR="002A3835" w:rsidRPr="007139CC" w:rsidRDefault="002A3835" w:rsidP="004402C0">
            <w:pPr>
              <w:jc w:val="center"/>
              <w:rPr>
                <w:rFonts w:ascii="仿宋" w:eastAsia="仿宋" w:hAnsi="仿宋" w:hint="eastAsia"/>
                <w:szCs w:val="21"/>
              </w:rPr>
            </w:pPr>
          </w:p>
        </w:tc>
        <w:tc>
          <w:tcPr>
            <w:tcW w:w="772" w:type="pct"/>
          </w:tcPr>
          <w:p w14:paraId="71EF6B6E" w14:textId="77777777" w:rsidR="002A3835" w:rsidRPr="007139CC" w:rsidRDefault="002A3835" w:rsidP="004402C0">
            <w:pPr>
              <w:jc w:val="center"/>
              <w:rPr>
                <w:rFonts w:ascii="仿宋" w:eastAsia="仿宋" w:hAnsi="仿宋" w:hint="eastAsia"/>
                <w:szCs w:val="21"/>
              </w:rPr>
            </w:pPr>
          </w:p>
        </w:tc>
        <w:tc>
          <w:tcPr>
            <w:tcW w:w="986" w:type="pct"/>
            <w:noWrap/>
          </w:tcPr>
          <w:p w14:paraId="08F9559F" w14:textId="77777777" w:rsidR="002A3835" w:rsidRPr="007139CC" w:rsidRDefault="002A3835" w:rsidP="004402C0">
            <w:pPr>
              <w:jc w:val="center"/>
              <w:rPr>
                <w:rFonts w:ascii="仿宋" w:eastAsia="仿宋" w:hAnsi="仿宋" w:hint="eastAsia"/>
                <w:szCs w:val="21"/>
              </w:rPr>
            </w:pPr>
          </w:p>
        </w:tc>
      </w:tr>
      <w:tr w:rsidR="002A3835" w:rsidRPr="007139CC" w14:paraId="4588D5B5" w14:textId="77777777" w:rsidTr="002A3835">
        <w:trPr>
          <w:trHeight w:val="288"/>
          <w:jc w:val="center"/>
        </w:trPr>
        <w:tc>
          <w:tcPr>
            <w:tcW w:w="349" w:type="pct"/>
            <w:noWrap/>
            <w:hideMark/>
          </w:tcPr>
          <w:p w14:paraId="6FE966C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191</w:t>
            </w:r>
          </w:p>
        </w:tc>
        <w:tc>
          <w:tcPr>
            <w:tcW w:w="1262" w:type="pct"/>
            <w:noWrap/>
            <w:hideMark/>
          </w:tcPr>
          <w:p w14:paraId="681A0E4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诃子炭(配方颗粒)</w:t>
            </w:r>
          </w:p>
        </w:tc>
        <w:tc>
          <w:tcPr>
            <w:tcW w:w="472" w:type="pct"/>
          </w:tcPr>
          <w:p w14:paraId="4AA3B0F5" w14:textId="77777777" w:rsidR="002A3835" w:rsidRPr="007139CC" w:rsidRDefault="002A3835" w:rsidP="004402C0">
            <w:pPr>
              <w:jc w:val="center"/>
              <w:rPr>
                <w:rFonts w:ascii="仿宋" w:eastAsia="仿宋" w:hAnsi="仿宋" w:hint="eastAsia"/>
                <w:szCs w:val="21"/>
              </w:rPr>
            </w:pPr>
          </w:p>
        </w:tc>
        <w:tc>
          <w:tcPr>
            <w:tcW w:w="463" w:type="pct"/>
          </w:tcPr>
          <w:p w14:paraId="04C8930E" w14:textId="77777777" w:rsidR="002A3835" w:rsidRPr="007139CC" w:rsidRDefault="002A3835" w:rsidP="004402C0">
            <w:pPr>
              <w:jc w:val="center"/>
              <w:rPr>
                <w:rFonts w:ascii="仿宋" w:eastAsia="仿宋" w:hAnsi="仿宋" w:hint="eastAsia"/>
                <w:szCs w:val="21"/>
              </w:rPr>
            </w:pPr>
          </w:p>
        </w:tc>
        <w:tc>
          <w:tcPr>
            <w:tcW w:w="696" w:type="pct"/>
          </w:tcPr>
          <w:p w14:paraId="1DBE30B8" w14:textId="77777777" w:rsidR="002A3835" w:rsidRPr="007139CC" w:rsidRDefault="002A3835" w:rsidP="004402C0">
            <w:pPr>
              <w:jc w:val="center"/>
              <w:rPr>
                <w:rFonts w:ascii="仿宋" w:eastAsia="仿宋" w:hAnsi="仿宋" w:hint="eastAsia"/>
                <w:szCs w:val="21"/>
              </w:rPr>
            </w:pPr>
          </w:p>
        </w:tc>
        <w:tc>
          <w:tcPr>
            <w:tcW w:w="772" w:type="pct"/>
          </w:tcPr>
          <w:p w14:paraId="245FB1E7" w14:textId="77777777" w:rsidR="002A3835" w:rsidRPr="007139CC" w:rsidRDefault="002A3835" w:rsidP="004402C0">
            <w:pPr>
              <w:jc w:val="center"/>
              <w:rPr>
                <w:rFonts w:ascii="仿宋" w:eastAsia="仿宋" w:hAnsi="仿宋" w:hint="eastAsia"/>
                <w:szCs w:val="21"/>
              </w:rPr>
            </w:pPr>
          </w:p>
        </w:tc>
        <w:tc>
          <w:tcPr>
            <w:tcW w:w="986" w:type="pct"/>
            <w:noWrap/>
          </w:tcPr>
          <w:p w14:paraId="0638A118" w14:textId="77777777" w:rsidR="002A3835" w:rsidRPr="007139CC" w:rsidRDefault="002A3835" w:rsidP="004402C0">
            <w:pPr>
              <w:jc w:val="center"/>
              <w:rPr>
                <w:rFonts w:ascii="仿宋" w:eastAsia="仿宋" w:hAnsi="仿宋" w:hint="eastAsia"/>
                <w:szCs w:val="21"/>
              </w:rPr>
            </w:pPr>
          </w:p>
        </w:tc>
      </w:tr>
      <w:tr w:rsidR="002A3835" w:rsidRPr="007139CC" w14:paraId="7E703C79" w14:textId="77777777" w:rsidTr="002A3835">
        <w:trPr>
          <w:trHeight w:val="288"/>
          <w:jc w:val="center"/>
        </w:trPr>
        <w:tc>
          <w:tcPr>
            <w:tcW w:w="349" w:type="pct"/>
            <w:noWrap/>
            <w:hideMark/>
          </w:tcPr>
          <w:p w14:paraId="2D7B5F3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192</w:t>
            </w:r>
          </w:p>
        </w:tc>
        <w:tc>
          <w:tcPr>
            <w:tcW w:w="1262" w:type="pct"/>
            <w:noWrap/>
            <w:hideMark/>
          </w:tcPr>
          <w:p w14:paraId="710182D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合欢花(配方颗粒)</w:t>
            </w:r>
          </w:p>
        </w:tc>
        <w:tc>
          <w:tcPr>
            <w:tcW w:w="472" w:type="pct"/>
          </w:tcPr>
          <w:p w14:paraId="62068B70" w14:textId="77777777" w:rsidR="002A3835" w:rsidRPr="007139CC" w:rsidRDefault="002A3835" w:rsidP="004402C0">
            <w:pPr>
              <w:jc w:val="center"/>
              <w:rPr>
                <w:rFonts w:ascii="仿宋" w:eastAsia="仿宋" w:hAnsi="仿宋" w:hint="eastAsia"/>
                <w:szCs w:val="21"/>
              </w:rPr>
            </w:pPr>
          </w:p>
        </w:tc>
        <w:tc>
          <w:tcPr>
            <w:tcW w:w="463" w:type="pct"/>
          </w:tcPr>
          <w:p w14:paraId="30202D37" w14:textId="77777777" w:rsidR="002A3835" w:rsidRPr="007139CC" w:rsidRDefault="002A3835" w:rsidP="004402C0">
            <w:pPr>
              <w:jc w:val="center"/>
              <w:rPr>
                <w:rFonts w:ascii="仿宋" w:eastAsia="仿宋" w:hAnsi="仿宋" w:hint="eastAsia"/>
                <w:szCs w:val="21"/>
              </w:rPr>
            </w:pPr>
          </w:p>
        </w:tc>
        <w:tc>
          <w:tcPr>
            <w:tcW w:w="696" w:type="pct"/>
          </w:tcPr>
          <w:p w14:paraId="5D73758A" w14:textId="77777777" w:rsidR="002A3835" w:rsidRPr="007139CC" w:rsidRDefault="002A3835" w:rsidP="004402C0">
            <w:pPr>
              <w:jc w:val="center"/>
              <w:rPr>
                <w:rFonts w:ascii="仿宋" w:eastAsia="仿宋" w:hAnsi="仿宋" w:hint="eastAsia"/>
                <w:szCs w:val="21"/>
              </w:rPr>
            </w:pPr>
          </w:p>
        </w:tc>
        <w:tc>
          <w:tcPr>
            <w:tcW w:w="772" w:type="pct"/>
          </w:tcPr>
          <w:p w14:paraId="317111D1" w14:textId="77777777" w:rsidR="002A3835" w:rsidRPr="007139CC" w:rsidRDefault="002A3835" w:rsidP="004402C0">
            <w:pPr>
              <w:jc w:val="center"/>
              <w:rPr>
                <w:rFonts w:ascii="仿宋" w:eastAsia="仿宋" w:hAnsi="仿宋" w:hint="eastAsia"/>
                <w:szCs w:val="21"/>
              </w:rPr>
            </w:pPr>
          </w:p>
        </w:tc>
        <w:tc>
          <w:tcPr>
            <w:tcW w:w="986" w:type="pct"/>
            <w:noWrap/>
          </w:tcPr>
          <w:p w14:paraId="59C53ADE" w14:textId="77777777" w:rsidR="002A3835" w:rsidRPr="007139CC" w:rsidRDefault="002A3835" w:rsidP="004402C0">
            <w:pPr>
              <w:jc w:val="center"/>
              <w:rPr>
                <w:rFonts w:ascii="仿宋" w:eastAsia="仿宋" w:hAnsi="仿宋" w:hint="eastAsia"/>
                <w:szCs w:val="21"/>
              </w:rPr>
            </w:pPr>
          </w:p>
        </w:tc>
      </w:tr>
      <w:tr w:rsidR="002A3835" w:rsidRPr="007139CC" w14:paraId="577289BC" w14:textId="77777777" w:rsidTr="002A3835">
        <w:trPr>
          <w:trHeight w:val="288"/>
          <w:jc w:val="center"/>
        </w:trPr>
        <w:tc>
          <w:tcPr>
            <w:tcW w:w="349" w:type="pct"/>
            <w:noWrap/>
            <w:hideMark/>
          </w:tcPr>
          <w:p w14:paraId="32CCE86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193</w:t>
            </w:r>
          </w:p>
        </w:tc>
        <w:tc>
          <w:tcPr>
            <w:tcW w:w="1262" w:type="pct"/>
            <w:noWrap/>
            <w:hideMark/>
          </w:tcPr>
          <w:p w14:paraId="79FC16A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合欢皮(配方颗粒)</w:t>
            </w:r>
          </w:p>
        </w:tc>
        <w:tc>
          <w:tcPr>
            <w:tcW w:w="472" w:type="pct"/>
          </w:tcPr>
          <w:p w14:paraId="56FEB639" w14:textId="77777777" w:rsidR="002A3835" w:rsidRPr="007139CC" w:rsidRDefault="002A3835" w:rsidP="004402C0">
            <w:pPr>
              <w:jc w:val="center"/>
              <w:rPr>
                <w:rFonts w:ascii="仿宋" w:eastAsia="仿宋" w:hAnsi="仿宋" w:hint="eastAsia"/>
                <w:szCs w:val="21"/>
              </w:rPr>
            </w:pPr>
          </w:p>
        </w:tc>
        <w:tc>
          <w:tcPr>
            <w:tcW w:w="463" w:type="pct"/>
          </w:tcPr>
          <w:p w14:paraId="04A19EB9" w14:textId="77777777" w:rsidR="002A3835" w:rsidRPr="007139CC" w:rsidRDefault="002A3835" w:rsidP="004402C0">
            <w:pPr>
              <w:jc w:val="center"/>
              <w:rPr>
                <w:rFonts w:ascii="仿宋" w:eastAsia="仿宋" w:hAnsi="仿宋" w:hint="eastAsia"/>
                <w:szCs w:val="21"/>
              </w:rPr>
            </w:pPr>
          </w:p>
        </w:tc>
        <w:tc>
          <w:tcPr>
            <w:tcW w:w="696" w:type="pct"/>
          </w:tcPr>
          <w:p w14:paraId="4752D5E8" w14:textId="77777777" w:rsidR="002A3835" w:rsidRPr="007139CC" w:rsidRDefault="002A3835" w:rsidP="004402C0">
            <w:pPr>
              <w:jc w:val="center"/>
              <w:rPr>
                <w:rFonts w:ascii="仿宋" w:eastAsia="仿宋" w:hAnsi="仿宋" w:hint="eastAsia"/>
                <w:szCs w:val="21"/>
              </w:rPr>
            </w:pPr>
          </w:p>
        </w:tc>
        <w:tc>
          <w:tcPr>
            <w:tcW w:w="772" w:type="pct"/>
          </w:tcPr>
          <w:p w14:paraId="4FE4EFAF" w14:textId="77777777" w:rsidR="002A3835" w:rsidRPr="007139CC" w:rsidRDefault="002A3835" w:rsidP="004402C0">
            <w:pPr>
              <w:jc w:val="center"/>
              <w:rPr>
                <w:rFonts w:ascii="仿宋" w:eastAsia="仿宋" w:hAnsi="仿宋" w:hint="eastAsia"/>
                <w:szCs w:val="21"/>
              </w:rPr>
            </w:pPr>
          </w:p>
        </w:tc>
        <w:tc>
          <w:tcPr>
            <w:tcW w:w="986" w:type="pct"/>
            <w:noWrap/>
          </w:tcPr>
          <w:p w14:paraId="1CCBF494" w14:textId="77777777" w:rsidR="002A3835" w:rsidRPr="007139CC" w:rsidRDefault="002A3835" w:rsidP="004402C0">
            <w:pPr>
              <w:jc w:val="center"/>
              <w:rPr>
                <w:rFonts w:ascii="仿宋" w:eastAsia="仿宋" w:hAnsi="仿宋" w:hint="eastAsia"/>
                <w:szCs w:val="21"/>
              </w:rPr>
            </w:pPr>
          </w:p>
        </w:tc>
      </w:tr>
      <w:tr w:rsidR="002A3835" w:rsidRPr="007139CC" w14:paraId="1290F8CE" w14:textId="77777777" w:rsidTr="002A3835">
        <w:trPr>
          <w:trHeight w:val="288"/>
          <w:jc w:val="center"/>
        </w:trPr>
        <w:tc>
          <w:tcPr>
            <w:tcW w:w="349" w:type="pct"/>
            <w:noWrap/>
            <w:hideMark/>
          </w:tcPr>
          <w:p w14:paraId="601AE56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194</w:t>
            </w:r>
          </w:p>
        </w:tc>
        <w:tc>
          <w:tcPr>
            <w:tcW w:w="1262" w:type="pct"/>
            <w:noWrap/>
            <w:hideMark/>
          </w:tcPr>
          <w:p w14:paraId="02E0C1F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荷包草(配方颗粒)</w:t>
            </w:r>
          </w:p>
        </w:tc>
        <w:tc>
          <w:tcPr>
            <w:tcW w:w="472" w:type="pct"/>
          </w:tcPr>
          <w:p w14:paraId="037F11FB" w14:textId="77777777" w:rsidR="002A3835" w:rsidRPr="007139CC" w:rsidRDefault="002A3835" w:rsidP="004402C0">
            <w:pPr>
              <w:jc w:val="center"/>
              <w:rPr>
                <w:rFonts w:ascii="仿宋" w:eastAsia="仿宋" w:hAnsi="仿宋" w:hint="eastAsia"/>
                <w:szCs w:val="21"/>
              </w:rPr>
            </w:pPr>
          </w:p>
        </w:tc>
        <w:tc>
          <w:tcPr>
            <w:tcW w:w="463" w:type="pct"/>
          </w:tcPr>
          <w:p w14:paraId="3CE18275" w14:textId="77777777" w:rsidR="002A3835" w:rsidRPr="007139CC" w:rsidRDefault="002A3835" w:rsidP="004402C0">
            <w:pPr>
              <w:jc w:val="center"/>
              <w:rPr>
                <w:rFonts w:ascii="仿宋" w:eastAsia="仿宋" w:hAnsi="仿宋" w:hint="eastAsia"/>
                <w:szCs w:val="21"/>
              </w:rPr>
            </w:pPr>
          </w:p>
        </w:tc>
        <w:tc>
          <w:tcPr>
            <w:tcW w:w="696" w:type="pct"/>
          </w:tcPr>
          <w:p w14:paraId="32569CC9" w14:textId="77777777" w:rsidR="002A3835" w:rsidRPr="007139CC" w:rsidRDefault="002A3835" w:rsidP="004402C0">
            <w:pPr>
              <w:jc w:val="center"/>
              <w:rPr>
                <w:rFonts w:ascii="仿宋" w:eastAsia="仿宋" w:hAnsi="仿宋" w:hint="eastAsia"/>
                <w:szCs w:val="21"/>
              </w:rPr>
            </w:pPr>
          </w:p>
        </w:tc>
        <w:tc>
          <w:tcPr>
            <w:tcW w:w="772" w:type="pct"/>
          </w:tcPr>
          <w:p w14:paraId="3FC990DA" w14:textId="77777777" w:rsidR="002A3835" w:rsidRPr="007139CC" w:rsidRDefault="002A3835" w:rsidP="004402C0">
            <w:pPr>
              <w:jc w:val="center"/>
              <w:rPr>
                <w:rFonts w:ascii="仿宋" w:eastAsia="仿宋" w:hAnsi="仿宋" w:hint="eastAsia"/>
                <w:szCs w:val="21"/>
              </w:rPr>
            </w:pPr>
          </w:p>
        </w:tc>
        <w:tc>
          <w:tcPr>
            <w:tcW w:w="986" w:type="pct"/>
            <w:noWrap/>
          </w:tcPr>
          <w:p w14:paraId="32C6E020" w14:textId="77777777" w:rsidR="002A3835" w:rsidRPr="007139CC" w:rsidRDefault="002A3835" w:rsidP="004402C0">
            <w:pPr>
              <w:jc w:val="center"/>
              <w:rPr>
                <w:rFonts w:ascii="仿宋" w:eastAsia="仿宋" w:hAnsi="仿宋" w:hint="eastAsia"/>
                <w:szCs w:val="21"/>
              </w:rPr>
            </w:pPr>
          </w:p>
        </w:tc>
      </w:tr>
      <w:tr w:rsidR="002A3835" w:rsidRPr="007139CC" w14:paraId="31E6E86F" w14:textId="77777777" w:rsidTr="002A3835">
        <w:trPr>
          <w:trHeight w:val="288"/>
          <w:jc w:val="center"/>
        </w:trPr>
        <w:tc>
          <w:tcPr>
            <w:tcW w:w="349" w:type="pct"/>
            <w:noWrap/>
            <w:hideMark/>
          </w:tcPr>
          <w:p w14:paraId="5EA5ADC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195</w:t>
            </w:r>
          </w:p>
        </w:tc>
        <w:tc>
          <w:tcPr>
            <w:tcW w:w="1262" w:type="pct"/>
            <w:noWrap/>
            <w:hideMark/>
          </w:tcPr>
          <w:p w14:paraId="1507CAC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荷叶(配方颗粒)</w:t>
            </w:r>
          </w:p>
        </w:tc>
        <w:tc>
          <w:tcPr>
            <w:tcW w:w="472" w:type="pct"/>
          </w:tcPr>
          <w:p w14:paraId="66FB5CA8" w14:textId="77777777" w:rsidR="002A3835" w:rsidRPr="007139CC" w:rsidRDefault="002A3835" w:rsidP="004402C0">
            <w:pPr>
              <w:jc w:val="center"/>
              <w:rPr>
                <w:rFonts w:ascii="仿宋" w:eastAsia="仿宋" w:hAnsi="仿宋" w:hint="eastAsia"/>
                <w:szCs w:val="21"/>
              </w:rPr>
            </w:pPr>
          </w:p>
        </w:tc>
        <w:tc>
          <w:tcPr>
            <w:tcW w:w="463" w:type="pct"/>
          </w:tcPr>
          <w:p w14:paraId="541E787D" w14:textId="77777777" w:rsidR="002A3835" w:rsidRPr="007139CC" w:rsidRDefault="002A3835" w:rsidP="004402C0">
            <w:pPr>
              <w:jc w:val="center"/>
              <w:rPr>
                <w:rFonts w:ascii="仿宋" w:eastAsia="仿宋" w:hAnsi="仿宋" w:hint="eastAsia"/>
                <w:szCs w:val="21"/>
              </w:rPr>
            </w:pPr>
          </w:p>
        </w:tc>
        <w:tc>
          <w:tcPr>
            <w:tcW w:w="696" w:type="pct"/>
          </w:tcPr>
          <w:p w14:paraId="30013CFC" w14:textId="77777777" w:rsidR="002A3835" w:rsidRPr="007139CC" w:rsidRDefault="002A3835" w:rsidP="004402C0">
            <w:pPr>
              <w:jc w:val="center"/>
              <w:rPr>
                <w:rFonts w:ascii="仿宋" w:eastAsia="仿宋" w:hAnsi="仿宋" w:hint="eastAsia"/>
                <w:szCs w:val="21"/>
              </w:rPr>
            </w:pPr>
          </w:p>
        </w:tc>
        <w:tc>
          <w:tcPr>
            <w:tcW w:w="772" w:type="pct"/>
          </w:tcPr>
          <w:p w14:paraId="3A8D66C4" w14:textId="77777777" w:rsidR="002A3835" w:rsidRPr="007139CC" w:rsidRDefault="002A3835" w:rsidP="004402C0">
            <w:pPr>
              <w:jc w:val="center"/>
              <w:rPr>
                <w:rFonts w:ascii="仿宋" w:eastAsia="仿宋" w:hAnsi="仿宋" w:hint="eastAsia"/>
                <w:szCs w:val="21"/>
              </w:rPr>
            </w:pPr>
          </w:p>
        </w:tc>
        <w:tc>
          <w:tcPr>
            <w:tcW w:w="986" w:type="pct"/>
            <w:noWrap/>
          </w:tcPr>
          <w:p w14:paraId="5DAC3129" w14:textId="77777777" w:rsidR="002A3835" w:rsidRPr="007139CC" w:rsidRDefault="002A3835" w:rsidP="004402C0">
            <w:pPr>
              <w:jc w:val="center"/>
              <w:rPr>
                <w:rFonts w:ascii="仿宋" w:eastAsia="仿宋" w:hAnsi="仿宋" w:hint="eastAsia"/>
                <w:szCs w:val="21"/>
              </w:rPr>
            </w:pPr>
          </w:p>
        </w:tc>
      </w:tr>
      <w:tr w:rsidR="002A3835" w:rsidRPr="007139CC" w14:paraId="0A519883" w14:textId="77777777" w:rsidTr="002A3835">
        <w:trPr>
          <w:trHeight w:val="288"/>
          <w:jc w:val="center"/>
        </w:trPr>
        <w:tc>
          <w:tcPr>
            <w:tcW w:w="349" w:type="pct"/>
            <w:noWrap/>
            <w:hideMark/>
          </w:tcPr>
          <w:p w14:paraId="026FAB7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196</w:t>
            </w:r>
          </w:p>
        </w:tc>
        <w:tc>
          <w:tcPr>
            <w:tcW w:w="1262" w:type="pct"/>
            <w:noWrap/>
            <w:hideMark/>
          </w:tcPr>
          <w:p w14:paraId="1110BB9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黑豆黄卷(配方颗粒)</w:t>
            </w:r>
          </w:p>
        </w:tc>
        <w:tc>
          <w:tcPr>
            <w:tcW w:w="472" w:type="pct"/>
          </w:tcPr>
          <w:p w14:paraId="49FA13EF" w14:textId="77777777" w:rsidR="002A3835" w:rsidRPr="007139CC" w:rsidRDefault="002A3835" w:rsidP="004402C0">
            <w:pPr>
              <w:jc w:val="center"/>
              <w:rPr>
                <w:rFonts w:ascii="仿宋" w:eastAsia="仿宋" w:hAnsi="仿宋" w:hint="eastAsia"/>
                <w:szCs w:val="21"/>
              </w:rPr>
            </w:pPr>
          </w:p>
        </w:tc>
        <w:tc>
          <w:tcPr>
            <w:tcW w:w="463" w:type="pct"/>
          </w:tcPr>
          <w:p w14:paraId="19DB9483" w14:textId="77777777" w:rsidR="002A3835" w:rsidRPr="007139CC" w:rsidRDefault="002A3835" w:rsidP="004402C0">
            <w:pPr>
              <w:jc w:val="center"/>
              <w:rPr>
                <w:rFonts w:ascii="仿宋" w:eastAsia="仿宋" w:hAnsi="仿宋" w:hint="eastAsia"/>
                <w:szCs w:val="21"/>
              </w:rPr>
            </w:pPr>
          </w:p>
        </w:tc>
        <w:tc>
          <w:tcPr>
            <w:tcW w:w="696" w:type="pct"/>
          </w:tcPr>
          <w:p w14:paraId="17DD3385" w14:textId="77777777" w:rsidR="002A3835" w:rsidRPr="007139CC" w:rsidRDefault="002A3835" w:rsidP="004402C0">
            <w:pPr>
              <w:jc w:val="center"/>
              <w:rPr>
                <w:rFonts w:ascii="仿宋" w:eastAsia="仿宋" w:hAnsi="仿宋" w:hint="eastAsia"/>
                <w:szCs w:val="21"/>
              </w:rPr>
            </w:pPr>
          </w:p>
        </w:tc>
        <w:tc>
          <w:tcPr>
            <w:tcW w:w="772" w:type="pct"/>
          </w:tcPr>
          <w:p w14:paraId="1C0E2533" w14:textId="77777777" w:rsidR="002A3835" w:rsidRPr="007139CC" w:rsidRDefault="002A3835" w:rsidP="004402C0">
            <w:pPr>
              <w:jc w:val="center"/>
              <w:rPr>
                <w:rFonts w:ascii="仿宋" w:eastAsia="仿宋" w:hAnsi="仿宋" w:hint="eastAsia"/>
                <w:szCs w:val="21"/>
              </w:rPr>
            </w:pPr>
          </w:p>
        </w:tc>
        <w:tc>
          <w:tcPr>
            <w:tcW w:w="986" w:type="pct"/>
            <w:noWrap/>
          </w:tcPr>
          <w:p w14:paraId="65B5CBA0" w14:textId="77777777" w:rsidR="002A3835" w:rsidRPr="007139CC" w:rsidRDefault="002A3835" w:rsidP="004402C0">
            <w:pPr>
              <w:jc w:val="center"/>
              <w:rPr>
                <w:rFonts w:ascii="仿宋" w:eastAsia="仿宋" w:hAnsi="仿宋" w:hint="eastAsia"/>
                <w:szCs w:val="21"/>
              </w:rPr>
            </w:pPr>
          </w:p>
        </w:tc>
      </w:tr>
      <w:tr w:rsidR="002A3835" w:rsidRPr="007139CC" w14:paraId="0B48C82A" w14:textId="77777777" w:rsidTr="002A3835">
        <w:trPr>
          <w:trHeight w:val="288"/>
          <w:jc w:val="center"/>
        </w:trPr>
        <w:tc>
          <w:tcPr>
            <w:tcW w:w="349" w:type="pct"/>
            <w:noWrap/>
            <w:hideMark/>
          </w:tcPr>
          <w:p w14:paraId="775495D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197</w:t>
            </w:r>
          </w:p>
        </w:tc>
        <w:tc>
          <w:tcPr>
            <w:tcW w:w="1262" w:type="pct"/>
            <w:noWrap/>
            <w:hideMark/>
          </w:tcPr>
          <w:p w14:paraId="0304E7B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黑豆(配方颗粒)</w:t>
            </w:r>
          </w:p>
        </w:tc>
        <w:tc>
          <w:tcPr>
            <w:tcW w:w="472" w:type="pct"/>
          </w:tcPr>
          <w:p w14:paraId="6E3A4180" w14:textId="77777777" w:rsidR="002A3835" w:rsidRPr="007139CC" w:rsidRDefault="002A3835" w:rsidP="004402C0">
            <w:pPr>
              <w:jc w:val="center"/>
              <w:rPr>
                <w:rFonts w:ascii="仿宋" w:eastAsia="仿宋" w:hAnsi="仿宋" w:hint="eastAsia"/>
                <w:szCs w:val="21"/>
              </w:rPr>
            </w:pPr>
          </w:p>
        </w:tc>
        <w:tc>
          <w:tcPr>
            <w:tcW w:w="463" w:type="pct"/>
          </w:tcPr>
          <w:p w14:paraId="4BEFCC87" w14:textId="77777777" w:rsidR="002A3835" w:rsidRPr="007139CC" w:rsidRDefault="002A3835" w:rsidP="004402C0">
            <w:pPr>
              <w:jc w:val="center"/>
              <w:rPr>
                <w:rFonts w:ascii="仿宋" w:eastAsia="仿宋" w:hAnsi="仿宋" w:hint="eastAsia"/>
                <w:szCs w:val="21"/>
              </w:rPr>
            </w:pPr>
          </w:p>
        </w:tc>
        <w:tc>
          <w:tcPr>
            <w:tcW w:w="696" w:type="pct"/>
          </w:tcPr>
          <w:p w14:paraId="49863FB8" w14:textId="77777777" w:rsidR="002A3835" w:rsidRPr="007139CC" w:rsidRDefault="002A3835" w:rsidP="004402C0">
            <w:pPr>
              <w:jc w:val="center"/>
              <w:rPr>
                <w:rFonts w:ascii="仿宋" w:eastAsia="仿宋" w:hAnsi="仿宋" w:hint="eastAsia"/>
                <w:szCs w:val="21"/>
              </w:rPr>
            </w:pPr>
          </w:p>
        </w:tc>
        <w:tc>
          <w:tcPr>
            <w:tcW w:w="772" w:type="pct"/>
          </w:tcPr>
          <w:p w14:paraId="3E47462B" w14:textId="77777777" w:rsidR="002A3835" w:rsidRPr="007139CC" w:rsidRDefault="002A3835" w:rsidP="004402C0">
            <w:pPr>
              <w:jc w:val="center"/>
              <w:rPr>
                <w:rFonts w:ascii="仿宋" w:eastAsia="仿宋" w:hAnsi="仿宋" w:hint="eastAsia"/>
                <w:szCs w:val="21"/>
              </w:rPr>
            </w:pPr>
          </w:p>
        </w:tc>
        <w:tc>
          <w:tcPr>
            <w:tcW w:w="986" w:type="pct"/>
            <w:noWrap/>
          </w:tcPr>
          <w:p w14:paraId="4F5BAEAB" w14:textId="77777777" w:rsidR="002A3835" w:rsidRPr="007139CC" w:rsidRDefault="002A3835" w:rsidP="004402C0">
            <w:pPr>
              <w:jc w:val="center"/>
              <w:rPr>
                <w:rFonts w:ascii="仿宋" w:eastAsia="仿宋" w:hAnsi="仿宋" w:hint="eastAsia"/>
                <w:szCs w:val="21"/>
              </w:rPr>
            </w:pPr>
          </w:p>
        </w:tc>
      </w:tr>
      <w:tr w:rsidR="002A3835" w:rsidRPr="007139CC" w14:paraId="01D7351F" w14:textId="77777777" w:rsidTr="002A3835">
        <w:trPr>
          <w:trHeight w:val="288"/>
          <w:jc w:val="center"/>
        </w:trPr>
        <w:tc>
          <w:tcPr>
            <w:tcW w:w="349" w:type="pct"/>
            <w:noWrap/>
            <w:hideMark/>
          </w:tcPr>
          <w:p w14:paraId="0233B84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198</w:t>
            </w:r>
          </w:p>
        </w:tc>
        <w:tc>
          <w:tcPr>
            <w:tcW w:w="1262" w:type="pct"/>
            <w:noWrap/>
            <w:hideMark/>
          </w:tcPr>
          <w:p w14:paraId="1530EDB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红花(配方颗粒)</w:t>
            </w:r>
          </w:p>
        </w:tc>
        <w:tc>
          <w:tcPr>
            <w:tcW w:w="472" w:type="pct"/>
          </w:tcPr>
          <w:p w14:paraId="111C0CE7" w14:textId="77777777" w:rsidR="002A3835" w:rsidRPr="007139CC" w:rsidRDefault="002A3835" w:rsidP="004402C0">
            <w:pPr>
              <w:jc w:val="center"/>
              <w:rPr>
                <w:rFonts w:ascii="仿宋" w:eastAsia="仿宋" w:hAnsi="仿宋" w:hint="eastAsia"/>
                <w:szCs w:val="21"/>
              </w:rPr>
            </w:pPr>
          </w:p>
        </w:tc>
        <w:tc>
          <w:tcPr>
            <w:tcW w:w="463" w:type="pct"/>
          </w:tcPr>
          <w:p w14:paraId="7C27C3B8" w14:textId="77777777" w:rsidR="002A3835" w:rsidRPr="007139CC" w:rsidRDefault="002A3835" w:rsidP="004402C0">
            <w:pPr>
              <w:jc w:val="center"/>
              <w:rPr>
                <w:rFonts w:ascii="仿宋" w:eastAsia="仿宋" w:hAnsi="仿宋" w:hint="eastAsia"/>
                <w:szCs w:val="21"/>
              </w:rPr>
            </w:pPr>
          </w:p>
        </w:tc>
        <w:tc>
          <w:tcPr>
            <w:tcW w:w="696" w:type="pct"/>
          </w:tcPr>
          <w:p w14:paraId="1C8C66D4" w14:textId="77777777" w:rsidR="002A3835" w:rsidRPr="007139CC" w:rsidRDefault="002A3835" w:rsidP="004402C0">
            <w:pPr>
              <w:jc w:val="center"/>
              <w:rPr>
                <w:rFonts w:ascii="仿宋" w:eastAsia="仿宋" w:hAnsi="仿宋" w:hint="eastAsia"/>
                <w:szCs w:val="21"/>
              </w:rPr>
            </w:pPr>
          </w:p>
        </w:tc>
        <w:tc>
          <w:tcPr>
            <w:tcW w:w="772" w:type="pct"/>
          </w:tcPr>
          <w:p w14:paraId="51518597" w14:textId="77777777" w:rsidR="002A3835" w:rsidRPr="007139CC" w:rsidRDefault="002A3835" w:rsidP="004402C0">
            <w:pPr>
              <w:jc w:val="center"/>
              <w:rPr>
                <w:rFonts w:ascii="仿宋" w:eastAsia="仿宋" w:hAnsi="仿宋" w:hint="eastAsia"/>
                <w:szCs w:val="21"/>
              </w:rPr>
            </w:pPr>
          </w:p>
        </w:tc>
        <w:tc>
          <w:tcPr>
            <w:tcW w:w="986" w:type="pct"/>
            <w:noWrap/>
          </w:tcPr>
          <w:p w14:paraId="3F7EE2FF" w14:textId="77777777" w:rsidR="002A3835" w:rsidRPr="007139CC" w:rsidRDefault="002A3835" w:rsidP="004402C0">
            <w:pPr>
              <w:jc w:val="center"/>
              <w:rPr>
                <w:rFonts w:ascii="仿宋" w:eastAsia="仿宋" w:hAnsi="仿宋" w:hint="eastAsia"/>
                <w:szCs w:val="21"/>
              </w:rPr>
            </w:pPr>
          </w:p>
        </w:tc>
      </w:tr>
      <w:tr w:rsidR="002A3835" w:rsidRPr="007139CC" w14:paraId="02C71EB9" w14:textId="77777777" w:rsidTr="002A3835">
        <w:trPr>
          <w:trHeight w:val="288"/>
          <w:jc w:val="center"/>
        </w:trPr>
        <w:tc>
          <w:tcPr>
            <w:tcW w:w="349" w:type="pct"/>
            <w:noWrap/>
            <w:hideMark/>
          </w:tcPr>
          <w:p w14:paraId="381D89A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199</w:t>
            </w:r>
          </w:p>
        </w:tc>
        <w:tc>
          <w:tcPr>
            <w:tcW w:w="1262" w:type="pct"/>
            <w:noWrap/>
            <w:hideMark/>
          </w:tcPr>
          <w:p w14:paraId="6035B52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红景天(配方颗粒)</w:t>
            </w:r>
          </w:p>
        </w:tc>
        <w:tc>
          <w:tcPr>
            <w:tcW w:w="472" w:type="pct"/>
          </w:tcPr>
          <w:p w14:paraId="0772F3C8" w14:textId="77777777" w:rsidR="002A3835" w:rsidRPr="007139CC" w:rsidRDefault="002A3835" w:rsidP="004402C0">
            <w:pPr>
              <w:jc w:val="center"/>
              <w:rPr>
                <w:rFonts w:ascii="仿宋" w:eastAsia="仿宋" w:hAnsi="仿宋" w:hint="eastAsia"/>
                <w:szCs w:val="21"/>
              </w:rPr>
            </w:pPr>
          </w:p>
        </w:tc>
        <w:tc>
          <w:tcPr>
            <w:tcW w:w="463" w:type="pct"/>
          </w:tcPr>
          <w:p w14:paraId="5FFF00FE" w14:textId="77777777" w:rsidR="002A3835" w:rsidRPr="007139CC" w:rsidRDefault="002A3835" w:rsidP="004402C0">
            <w:pPr>
              <w:jc w:val="center"/>
              <w:rPr>
                <w:rFonts w:ascii="仿宋" w:eastAsia="仿宋" w:hAnsi="仿宋" w:hint="eastAsia"/>
                <w:szCs w:val="21"/>
              </w:rPr>
            </w:pPr>
          </w:p>
        </w:tc>
        <w:tc>
          <w:tcPr>
            <w:tcW w:w="696" w:type="pct"/>
          </w:tcPr>
          <w:p w14:paraId="54D5F919" w14:textId="77777777" w:rsidR="002A3835" w:rsidRPr="007139CC" w:rsidRDefault="002A3835" w:rsidP="004402C0">
            <w:pPr>
              <w:jc w:val="center"/>
              <w:rPr>
                <w:rFonts w:ascii="仿宋" w:eastAsia="仿宋" w:hAnsi="仿宋" w:hint="eastAsia"/>
                <w:szCs w:val="21"/>
              </w:rPr>
            </w:pPr>
          </w:p>
        </w:tc>
        <w:tc>
          <w:tcPr>
            <w:tcW w:w="772" w:type="pct"/>
          </w:tcPr>
          <w:p w14:paraId="2FC21258" w14:textId="77777777" w:rsidR="002A3835" w:rsidRPr="007139CC" w:rsidRDefault="002A3835" w:rsidP="004402C0">
            <w:pPr>
              <w:jc w:val="center"/>
              <w:rPr>
                <w:rFonts w:ascii="仿宋" w:eastAsia="仿宋" w:hAnsi="仿宋" w:hint="eastAsia"/>
                <w:szCs w:val="21"/>
              </w:rPr>
            </w:pPr>
          </w:p>
        </w:tc>
        <w:tc>
          <w:tcPr>
            <w:tcW w:w="986" w:type="pct"/>
            <w:noWrap/>
          </w:tcPr>
          <w:p w14:paraId="434680C7" w14:textId="77777777" w:rsidR="002A3835" w:rsidRPr="007139CC" w:rsidRDefault="002A3835" w:rsidP="004402C0">
            <w:pPr>
              <w:jc w:val="center"/>
              <w:rPr>
                <w:rFonts w:ascii="仿宋" w:eastAsia="仿宋" w:hAnsi="仿宋" w:hint="eastAsia"/>
                <w:szCs w:val="21"/>
              </w:rPr>
            </w:pPr>
          </w:p>
        </w:tc>
      </w:tr>
      <w:tr w:rsidR="002A3835" w:rsidRPr="007139CC" w14:paraId="7A0CA424" w14:textId="77777777" w:rsidTr="002A3835">
        <w:trPr>
          <w:trHeight w:val="288"/>
          <w:jc w:val="center"/>
        </w:trPr>
        <w:tc>
          <w:tcPr>
            <w:tcW w:w="349" w:type="pct"/>
            <w:noWrap/>
            <w:hideMark/>
          </w:tcPr>
          <w:p w14:paraId="2BF25D2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200</w:t>
            </w:r>
          </w:p>
        </w:tc>
        <w:tc>
          <w:tcPr>
            <w:tcW w:w="1262" w:type="pct"/>
            <w:noWrap/>
            <w:hideMark/>
          </w:tcPr>
          <w:p w14:paraId="0BED432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厚朴花(配方颗粒)</w:t>
            </w:r>
          </w:p>
        </w:tc>
        <w:tc>
          <w:tcPr>
            <w:tcW w:w="472" w:type="pct"/>
          </w:tcPr>
          <w:p w14:paraId="2835AAF9" w14:textId="77777777" w:rsidR="002A3835" w:rsidRPr="007139CC" w:rsidRDefault="002A3835" w:rsidP="004402C0">
            <w:pPr>
              <w:jc w:val="center"/>
              <w:rPr>
                <w:rFonts w:ascii="仿宋" w:eastAsia="仿宋" w:hAnsi="仿宋" w:hint="eastAsia"/>
                <w:szCs w:val="21"/>
              </w:rPr>
            </w:pPr>
          </w:p>
        </w:tc>
        <w:tc>
          <w:tcPr>
            <w:tcW w:w="463" w:type="pct"/>
          </w:tcPr>
          <w:p w14:paraId="2DECE5B4" w14:textId="77777777" w:rsidR="002A3835" w:rsidRPr="007139CC" w:rsidRDefault="002A3835" w:rsidP="004402C0">
            <w:pPr>
              <w:jc w:val="center"/>
              <w:rPr>
                <w:rFonts w:ascii="仿宋" w:eastAsia="仿宋" w:hAnsi="仿宋" w:hint="eastAsia"/>
                <w:szCs w:val="21"/>
              </w:rPr>
            </w:pPr>
          </w:p>
        </w:tc>
        <w:tc>
          <w:tcPr>
            <w:tcW w:w="696" w:type="pct"/>
          </w:tcPr>
          <w:p w14:paraId="7434FCA9" w14:textId="77777777" w:rsidR="002A3835" w:rsidRPr="007139CC" w:rsidRDefault="002A3835" w:rsidP="004402C0">
            <w:pPr>
              <w:jc w:val="center"/>
              <w:rPr>
                <w:rFonts w:ascii="仿宋" w:eastAsia="仿宋" w:hAnsi="仿宋" w:hint="eastAsia"/>
                <w:szCs w:val="21"/>
              </w:rPr>
            </w:pPr>
          </w:p>
        </w:tc>
        <w:tc>
          <w:tcPr>
            <w:tcW w:w="772" w:type="pct"/>
          </w:tcPr>
          <w:p w14:paraId="2FCDCA2B" w14:textId="77777777" w:rsidR="002A3835" w:rsidRPr="007139CC" w:rsidRDefault="002A3835" w:rsidP="004402C0">
            <w:pPr>
              <w:jc w:val="center"/>
              <w:rPr>
                <w:rFonts w:ascii="仿宋" w:eastAsia="仿宋" w:hAnsi="仿宋" w:hint="eastAsia"/>
                <w:szCs w:val="21"/>
              </w:rPr>
            </w:pPr>
          </w:p>
        </w:tc>
        <w:tc>
          <w:tcPr>
            <w:tcW w:w="986" w:type="pct"/>
            <w:noWrap/>
          </w:tcPr>
          <w:p w14:paraId="04D1A752" w14:textId="77777777" w:rsidR="002A3835" w:rsidRPr="007139CC" w:rsidRDefault="002A3835" w:rsidP="004402C0">
            <w:pPr>
              <w:jc w:val="center"/>
              <w:rPr>
                <w:rFonts w:ascii="仿宋" w:eastAsia="仿宋" w:hAnsi="仿宋" w:hint="eastAsia"/>
                <w:szCs w:val="21"/>
              </w:rPr>
            </w:pPr>
          </w:p>
        </w:tc>
      </w:tr>
      <w:tr w:rsidR="002A3835" w:rsidRPr="007139CC" w14:paraId="58BD5876" w14:textId="77777777" w:rsidTr="002A3835">
        <w:trPr>
          <w:trHeight w:val="288"/>
          <w:jc w:val="center"/>
        </w:trPr>
        <w:tc>
          <w:tcPr>
            <w:tcW w:w="349" w:type="pct"/>
            <w:noWrap/>
            <w:hideMark/>
          </w:tcPr>
          <w:p w14:paraId="5201F17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201</w:t>
            </w:r>
          </w:p>
        </w:tc>
        <w:tc>
          <w:tcPr>
            <w:tcW w:w="1262" w:type="pct"/>
            <w:noWrap/>
            <w:hideMark/>
          </w:tcPr>
          <w:p w14:paraId="2F9A1E5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胡黄连(配方颗粒)</w:t>
            </w:r>
          </w:p>
        </w:tc>
        <w:tc>
          <w:tcPr>
            <w:tcW w:w="472" w:type="pct"/>
          </w:tcPr>
          <w:p w14:paraId="468B49A6" w14:textId="77777777" w:rsidR="002A3835" w:rsidRPr="007139CC" w:rsidRDefault="002A3835" w:rsidP="004402C0">
            <w:pPr>
              <w:jc w:val="center"/>
              <w:rPr>
                <w:rFonts w:ascii="仿宋" w:eastAsia="仿宋" w:hAnsi="仿宋" w:hint="eastAsia"/>
                <w:szCs w:val="21"/>
              </w:rPr>
            </w:pPr>
          </w:p>
        </w:tc>
        <w:tc>
          <w:tcPr>
            <w:tcW w:w="463" w:type="pct"/>
          </w:tcPr>
          <w:p w14:paraId="68952ECF" w14:textId="77777777" w:rsidR="002A3835" w:rsidRPr="007139CC" w:rsidRDefault="002A3835" w:rsidP="004402C0">
            <w:pPr>
              <w:jc w:val="center"/>
              <w:rPr>
                <w:rFonts w:ascii="仿宋" w:eastAsia="仿宋" w:hAnsi="仿宋" w:hint="eastAsia"/>
                <w:szCs w:val="21"/>
              </w:rPr>
            </w:pPr>
          </w:p>
        </w:tc>
        <w:tc>
          <w:tcPr>
            <w:tcW w:w="696" w:type="pct"/>
          </w:tcPr>
          <w:p w14:paraId="3E319C4F" w14:textId="77777777" w:rsidR="002A3835" w:rsidRPr="007139CC" w:rsidRDefault="002A3835" w:rsidP="004402C0">
            <w:pPr>
              <w:jc w:val="center"/>
              <w:rPr>
                <w:rFonts w:ascii="仿宋" w:eastAsia="仿宋" w:hAnsi="仿宋" w:hint="eastAsia"/>
                <w:szCs w:val="21"/>
              </w:rPr>
            </w:pPr>
          </w:p>
        </w:tc>
        <w:tc>
          <w:tcPr>
            <w:tcW w:w="772" w:type="pct"/>
          </w:tcPr>
          <w:p w14:paraId="104645C3" w14:textId="77777777" w:rsidR="002A3835" w:rsidRPr="007139CC" w:rsidRDefault="002A3835" w:rsidP="004402C0">
            <w:pPr>
              <w:jc w:val="center"/>
              <w:rPr>
                <w:rFonts w:ascii="仿宋" w:eastAsia="仿宋" w:hAnsi="仿宋" w:hint="eastAsia"/>
                <w:szCs w:val="21"/>
              </w:rPr>
            </w:pPr>
          </w:p>
        </w:tc>
        <w:tc>
          <w:tcPr>
            <w:tcW w:w="986" w:type="pct"/>
            <w:noWrap/>
          </w:tcPr>
          <w:p w14:paraId="72EF131E" w14:textId="77777777" w:rsidR="002A3835" w:rsidRPr="007139CC" w:rsidRDefault="002A3835" w:rsidP="004402C0">
            <w:pPr>
              <w:jc w:val="center"/>
              <w:rPr>
                <w:rFonts w:ascii="仿宋" w:eastAsia="仿宋" w:hAnsi="仿宋" w:hint="eastAsia"/>
                <w:szCs w:val="21"/>
              </w:rPr>
            </w:pPr>
          </w:p>
        </w:tc>
      </w:tr>
      <w:tr w:rsidR="002A3835" w:rsidRPr="007139CC" w14:paraId="2FF4D8E7" w14:textId="77777777" w:rsidTr="002A3835">
        <w:trPr>
          <w:trHeight w:val="288"/>
          <w:jc w:val="center"/>
        </w:trPr>
        <w:tc>
          <w:tcPr>
            <w:tcW w:w="349" w:type="pct"/>
            <w:noWrap/>
            <w:hideMark/>
          </w:tcPr>
          <w:p w14:paraId="72F79CB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202</w:t>
            </w:r>
          </w:p>
        </w:tc>
        <w:tc>
          <w:tcPr>
            <w:tcW w:w="1262" w:type="pct"/>
            <w:noWrap/>
            <w:hideMark/>
          </w:tcPr>
          <w:p w14:paraId="2044810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葫芦巴(配方颗粒)</w:t>
            </w:r>
          </w:p>
        </w:tc>
        <w:tc>
          <w:tcPr>
            <w:tcW w:w="472" w:type="pct"/>
          </w:tcPr>
          <w:p w14:paraId="7F17EF17" w14:textId="77777777" w:rsidR="002A3835" w:rsidRPr="007139CC" w:rsidRDefault="002A3835" w:rsidP="004402C0">
            <w:pPr>
              <w:jc w:val="center"/>
              <w:rPr>
                <w:rFonts w:ascii="仿宋" w:eastAsia="仿宋" w:hAnsi="仿宋" w:hint="eastAsia"/>
                <w:szCs w:val="21"/>
              </w:rPr>
            </w:pPr>
          </w:p>
        </w:tc>
        <w:tc>
          <w:tcPr>
            <w:tcW w:w="463" w:type="pct"/>
          </w:tcPr>
          <w:p w14:paraId="543C52F8" w14:textId="77777777" w:rsidR="002A3835" w:rsidRPr="007139CC" w:rsidRDefault="002A3835" w:rsidP="004402C0">
            <w:pPr>
              <w:jc w:val="center"/>
              <w:rPr>
                <w:rFonts w:ascii="仿宋" w:eastAsia="仿宋" w:hAnsi="仿宋" w:hint="eastAsia"/>
                <w:szCs w:val="21"/>
              </w:rPr>
            </w:pPr>
          </w:p>
        </w:tc>
        <w:tc>
          <w:tcPr>
            <w:tcW w:w="696" w:type="pct"/>
          </w:tcPr>
          <w:p w14:paraId="2947D9A0" w14:textId="77777777" w:rsidR="002A3835" w:rsidRPr="007139CC" w:rsidRDefault="002A3835" w:rsidP="004402C0">
            <w:pPr>
              <w:jc w:val="center"/>
              <w:rPr>
                <w:rFonts w:ascii="仿宋" w:eastAsia="仿宋" w:hAnsi="仿宋" w:hint="eastAsia"/>
                <w:szCs w:val="21"/>
              </w:rPr>
            </w:pPr>
          </w:p>
        </w:tc>
        <w:tc>
          <w:tcPr>
            <w:tcW w:w="772" w:type="pct"/>
          </w:tcPr>
          <w:p w14:paraId="44748752" w14:textId="77777777" w:rsidR="002A3835" w:rsidRPr="007139CC" w:rsidRDefault="002A3835" w:rsidP="004402C0">
            <w:pPr>
              <w:jc w:val="center"/>
              <w:rPr>
                <w:rFonts w:ascii="仿宋" w:eastAsia="仿宋" w:hAnsi="仿宋" w:hint="eastAsia"/>
                <w:szCs w:val="21"/>
              </w:rPr>
            </w:pPr>
          </w:p>
        </w:tc>
        <w:tc>
          <w:tcPr>
            <w:tcW w:w="986" w:type="pct"/>
            <w:noWrap/>
          </w:tcPr>
          <w:p w14:paraId="45783778" w14:textId="77777777" w:rsidR="002A3835" w:rsidRPr="007139CC" w:rsidRDefault="002A3835" w:rsidP="004402C0">
            <w:pPr>
              <w:jc w:val="center"/>
              <w:rPr>
                <w:rFonts w:ascii="仿宋" w:eastAsia="仿宋" w:hAnsi="仿宋" w:hint="eastAsia"/>
                <w:szCs w:val="21"/>
              </w:rPr>
            </w:pPr>
          </w:p>
        </w:tc>
      </w:tr>
      <w:tr w:rsidR="002A3835" w:rsidRPr="007139CC" w14:paraId="4F77F163" w14:textId="77777777" w:rsidTr="002A3835">
        <w:trPr>
          <w:trHeight w:val="288"/>
          <w:jc w:val="center"/>
        </w:trPr>
        <w:tc>
          <w:tcPr>
            <w:tcW w:w="349" w:type="pct"/>
            <w:noWrap/>
            <w:hideMark/>
          </w:tcPr>
          <w:p w14:paraId="5F31D56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203</w:t>
            </w:r>
          </w:p>
        </w:tc>
        <w:tc>
          <w:tcPr>
            <w:tcW w:w="1262" w:type="pct"/>
            <w:noWrap/>
            <w:hideMark/>
          </w:tcPr>
          <w:p w14:paraId="15D3E4A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虎杖(配方颗粒)</w:t>
            </w:r>
          </w:p>
        </w:tc>
        <w:tc>
          <w:tcPr>
            <w:tcW w:w="472" w:type="pct"/>
          </w:tcPr>
          <w:p w14:paraId="7CF86CAD" w14:textId="77777777" w:rsidR="002A3835" w:rsidRPr="007139CC" w:rsidRDefault="002A3835" w:rsidP="004402C0">
            <w:pPr>
              <w:jc w:val="center"/>
              <w:rPr>
                <w:rFonts w:ascii="仿宋" w:eastAsia="仿宋" w:hAnsi="仿宋" w:hint="eastAsia"/>
                <w:szCs w:val="21"/>
              </w:rPr>
            </w:pPr>
          </w:p>
        </w:tc>
        <w:tc>
          <w:tcPr>
            <w:tcW w:w="463" w:type="pct"/>
          </w:tcPr>
          <w:p w14:paraId="616E3304" w14:textId="77777777" w:rsidR="002A3835" w:rsidRPr="007139CC" w:rsidRDefault="002A3835" w:rsidP="004402C0">
            <w:pPr>
              <w:jc w:val="center"/>
              <w:rPr>
                <w:rFonts w:ascii="仿宋" w:eastAsia="仿宋" w:hAnsi="仿宋" w:hint="eastAsia"/>
                <w:szCs w:val="21"/>
              </w:rPr>
            </w:pPr>
          </w:p>
        </w:tc>
        <w:tc>
          <w:tcPr>
            <w:tcW w:w="696" w:type="pct"/>
          </w:tcPr>
          <w:p w14:paraId="5BA7F831" w14:textId="77777777" w:rsidR="002A3835" w:rsidRPr="007139CC" w:rsidRDefault="002A3835" w:rsidP="004402C0">
            <w:pPr>
              <w:jc w:val="center"/>
              <w:rPr>
                <w:rFonts w:ascii="仿宋" w:eastAsia="仿宋" w:hAnsi="仿宋" w:hint="eastAsia"/>
                <w:szCs w:val="21"/>
              </w:rPr>
            </w:pPr>
          </w:p>
        </w:tc>
        <w:tc>
          <w:tcPr>
            <w:tcW w:w="772" w:type="pct"/>
          </w:tcPr>
          <w:p w14:paraId="55E9648A" w14:textId="77777777" w:rsidR="002A3835" w:rsidRPr="007139CC" w:rsidRDefault="002A3835" w:rsidP="004402C0">
            <w:pPr>
              <w:jc w:val="center"/>
              <w:rPr>
                <w:rFonts w:ascii="仿宋" w:eastAsia="仿宋" w:hAnsi="仿宋" w:hint="eastAsia"/>
                <w:szCs w:val="21"/>
              </w:rPr>
            </w:pPr>
          </w:p>
        </w:tc>
        <w:tc>
          <w:tcPr>
            <w:tcW w:w="986" w:type="pct"/>
            <w:noWrap/>
          </w:tcPr>
          <w:p w14:paraId="75C2DBD2" w14:textId="77777777" w:rsidR="002A3835" w:rsidRPr="007139CC" w:rsidRDefault="002A3835" w:rsidP="004402C0">
            <w:pPr>
              <w:jc w:val="center"/>
              <w:rPr>
                <w:rFonts w:ascii="仿宋" w:eastAsia="仿宋" w:hAnsi="仿宋" w:hint="eastAsia"/>
                <w:szCs w:val="21"/>
              </w:rPr>
            </w:pPr>
          </w:p>
        </w:tc>
      </w:tr>
      <w:tr w:rsidR="002A3835" w:rsidRPr="007139CC" w14:paraId="789AFC61" w14:textId="77777777" w:rsidTr="002A3835">
        <w:trPr>
          <w:trHeight w:val="288"/>
          <w:jc w:val="center"/>
        </w:trPr>
        <w:tc>
          <w:tcPr>
            <w:tcW w:w="349" w:type="pct"/>
            <w:noWrap/>
            <w:hideMark/>
          </w:tcPr>
          <w:p w14:paraId="4774449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204</w:t>
            </w:r>
          </w:p>
        </w:tc>
        <w:tc>
          <w:tcPr>
            <w:tcW w:w="1262" w:type="pct"/>
            <w:noWrap/>
            <w:hideMark/>
          </w:tcPr>
          <w:p w14:paraId="52786F0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琥珀(配方颗粒)</w:t>
            </w:r>
          </w:p>
        </w:tc>
        <w:tc>
          <w:tcPr>
            <w:tcW w:w="472" w:type="pct"/>
          </w:tcPr>
          <w:p w14:paraId="7149653E" w14:textId="77777777" w:rsidR="002A3835" w:rsidRPr="007139CC" w:rsidRDefault="002A3835" w:rsidP="004402C0">
            <w:pPr>
              <w:jc w:val="center"/>
              <w:rPr>
                <w:rFonts w:ascii="仿宋" w:eastAsia="仿宋" w:hAnsi="仿宋" w:hint="eastAsia"/>
                <w:szCs w:val="21"/>
              </w:rPr>
            </w:pPr>
          </w:p>
        </w:tc>
        <w:tc>
          <w:tcPr>
            <w:tcW w:w="463" w:type="pct"/>
          </w:tcPr>
          <w:p w14:paraId="27BDF0B7" w14:textId="77777777" w:rsidR="002A3835" w:rsidRPr="007139CC" w:rsidRDefault="002A3835" w:rsidP="004402C0">
            <w:pPr>
              <w:jc w:val="center"/>
              <w:rPr>
                <w:rFonts w:ascii="仿宋" w:eastAsia="仿宋" w:hAnsi="仿宋" w:hint="eastAsia"/>
                <w:szCs w:val="21"/>
              </w:rPr>
            </w:pPr>
          </w:p>
        </w:tc>
        <w:tc>
          <w:tcPr>
            <w:tcW w:w="696" w:type="pct"/>
          </w:tcPr>
          <w:p w14:paraId="3CC85341" w14:textId="77777777" w:rsidR="002A3835" w:rsidRPr="007139CC" w:rsidRDefault="002A3835" w:rsidP="004402C0">
            <w:pPr>
              <w:jc w:val="center"/>
              <w:rPr>
                <w:rFonts w:ascii="仿宋" w:eastAsia="仿宋" w:hAnsi="仿宋" w:hint="eastAsia"/>
                <w:szCs w:val="21"/>
              </w:rPr>
            </w:pPr>
          </w:p>
        </w:tc>
        <w:tc>
          <w:tcPr>
            <w:tcW w:w="772" w:type="pct"/>
          </w:tcPr>
          <w:p w14:paraId="6C2EB5FC" w14:textId="77777777" w:rsidR="002A3835" w:rsidRPr="007139CC" w:rsidRDefault="002A3835" w:rsidP="004402C0">
            <w:pPr>
              <w:jc w:val="center"/>
              <w:rPr>
                <w:rFonts w:ascii="仿宋" w:eastAsia="仿宋" w:hAnsi="仿宋" w:hint="eastAsia"/>
                <w:szCs w:val="21"/>
              </w:rPr>
            </w:pPr>
          </w:p>
        </w:tc>
        <w:tc>
          <w:tcPr>
            <w:tcW w:w="986" w:type="pct"/>
            <w:noWrap/>
          </w:tcPr>
          <w:p w14:paraId="5708686D" w14:textId="77777777" w:rsidR="002A3835" w:rsidRPr="007139CC" w:rsidRDefault="002A3835" w:rsidP="004402C0">
            <w:pPr>
              <w:jc w:val="center"/>
              <w:rPr>
                <w:rFonts w:ascii="仿宋" w:eastAsia="仿宋" w:hAnsi="仿宋" w:hint="eastAsia"/>
                <w:szCs w:val="21"/>
              </w:rPr>
            </w:pPr>
          </w:p>
        </w:tc>
      </w:tr>
      <w:tr w:rsidR="002A3835" w:rsidRPr="007139CC" w14:paraId="2E90636D" w14:textId="77777777" w:rsidTr="002A3835">
        <w:trPr>
          <w:trHeight w:val="288"/>
          <w:jc w:val="center"/>
        </w:trPr>
        <w:tc>
          <w:tcPr>
            <w:tcW w:w="349" w:type="pct"/>
            <w:noWrap/>
            <w:hideMark/>
          </w:tcPr>
          <w:p w14:paraId="6CD10CD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205</w:t>
            </w:r>
          </w:p>
        </w:tc>
        <w:tc>
          <w:tcPr>
            <w:tcW w:w="1262" w:type="pct"/>
            <w:noWrap/>
            <w:hideMark/>
          </w:tcPr>
          <w:p w14:paraId="2AE5D09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花椒(配方颗粒)</w:t>
            </w:r>
          </w:p>
        </w:tc>
        <w:tc>
          <w:tcPr>
            <w:tcW w:w="472" w:type="pct"/>
          </w:tcPr>
          <w:p w14:paraId="4D803E3F" w14:textId="77777777" w:rsidR="002A3835" w:rsidRPr="007139CC" w:rsidRDefault="002A3835" w:rsidP="004402C0">
            <w:pPr>
              <w:jc w:val="center"/>
              <w:rPr>
                <w:rFonts w:ascii="仿宋" w:eastAsia="仿宋" w:hAnsi="仿宋" w:hint="eastAsia"/>
                <w:szCs w:val="21"/>
              </w:rPr>
            </w:pPr>
          </w:p>
        </w:tc>
        <w:tc>
          <w:tcPr>
            <w:tcW w:w="463" w:type="pct"/>
          </w:tcPr>
          <w:p w14:paraId="4BE0C75C" w14:textId="77777777" w:rsidR="002A3835" w:rsidRPr="007139CC" w:rsidRDefault="002A3835" w:rsidP="004402C0">
            <w:pPr>
              <w:jc w:val="center"/>
              <w:rPr>
                <w:rFonts w:ascii="仿宋" w:eastAsia="仿宋" w:hAnsi="仿宋" w:hint="eastAsia"/>
                <w:szCs w:val="21"/>
              </w:rPr>
            </w:pPr>
          </w:p>
        </w:tc>
        <w:tc>
          <w:tcPr>
            <w:tcW w:w="696" w:type="pct"/>
          </w:tcPr>
          <w:p w14:paraId="094CF169" w14:textId="77777777" w:rsidR="002A3835" w:rsidRPr="007139CC" w:rsidRDefault="002A3835" w:rsidP="004402C0">
            <w:pPr>
              <w:jc w:val="center"/>
              <w:rPr>
                <w:rFonts w:ascii="仿宋" w:eastAsia="仿宋" w:hAnsi="仿宋" w:hint="eastAsia"/>
                <w:szCs w:val="21"/>
              </w:rPr>
            </w:pPr>
          </w:p>
        </w:tc>
        <w:tc>
          <w:tcPr>
            <w:tcW w:w="772" w:type="pct"/>
          </w:tcPr>
          <w:p w14:paraId="67D60C94" w14:textId="77777777" w:rsidR="002A3835" w:rsidRPr="007139CC" w:rsidRDefault="002A3835" w:rsidP="004402C0">
            <w:pPr>
              <w:jc w:val="center"/>
              <w:rPr>
                <w:rFonts w:ascii="仿宋" w:eastAsia="仿宋" w:hAnsi="仿宋" w:hint="eastAsia"/>
                <w:szCs w:val="21"/>
              </w:rPr>
            </w:pPr>
          </w:p>
        </w:tc>
        <w:tc>
          <w:tcPr>
            <w:tcW w:w="986" w:type="pct"/>
            <w:noWrap/>
          </w:tcPr>
          <w:p w14:paraId="19AD75E4" w14:textId="77777777" w:rsidR="002A3835" w:rsidRPr="007139CC" w:rsidRDefault="002A3835" w:rsidP="004402C0">
            <w:pPr>
              <w:jc w:val="center"/>
              <w:rPr>
                <w:rFonts w:ascii="仿宋" w:eastAsia="仿宋" w:hAnsi="仿宋" w:hint="eastAsia"/>
                <w:szCs w:val="21"/>
              </w:rPr>
            </w:pPr>
          </w:p>
        </w:tc>
      </w:tr>
      <w:tr w:rsidR="002A3835" w:rsidRPr="007139CC" w14:paraId="5DEC83C3" w14:textId="77777777" w:rsidTr="002A3835">
        <w:trPr>
          <w:trHeight w:val="288"/>
          <w:jc w:val="center"/>
        </w:trPr>
        <w:tc>
          <w:tcPr>
            <w:tcW w:w="349" w:type="pct"/>
            <w:noWrap/>
            <w:hideMark/>
          </w:tcPr>
          <w:p w14:paraId="74431DE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206</w:t>
            </w:r>
          </w:p>
        </w:tc>
        <w:tc>
          <w:tcPr>
            <w:tcW w:w="1262" w:type="pct"/>
            <w:noWrap/>
            <w:hideMark/>
          </w:tcPr>
          <w:p w14:paraId="4DDEB71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花蕊石(配方颗粒)</w:t>
            </w:r>
          </w:p>
        </w:tc>
        <w:tc>
          <w:tcPr>
            <w:tcW w:w="472" w:type="pct"/>
          </w:tcPr>
          <w:p w14:paraId="74234346" w14:textId="77777777" w:rsidR="002A3835" w:rsidRPr="007139CC" w:rsidRDefault="002A3835" w:rsidP="004402C0">
            <w:pPr>
              <w:jc w:val="center"/>
              <w:rPr>
                <w:rFonts w:ascii="仿宋" w:eastAsia="仿宋" w:hAnsi="仿宋" w:hint="eastAsia"/>
                <w:szCs w:val="21"/>
              </w:rPr>
            </w:pPr>
          </w:p>
        </w:tc>
        <w:tc>
          <w:tcPr>
            <w:tcW w:w="463" w:type="pct"/>
          </w:tcPr>
          <w:p w14:paraId="07D8C4AD" w14:textId="77777777" w:rsidR="002A3835" w:rsidRPr="007139CC" w:rsidRDefault="002A3835" w:rsidP="004402C0">
            <w:pPr>
              <w:jc w:val="center"/>
              <w:rPr>
                <w:rFonts w:ascii="仿宋" w:eastAsia="仿宋" w:hAnsi="仿宋" w:hint="eastAsia"/>
                <w:szCs w:val="21"/>
              </w:rPr>
            </w:pPr>
          </w:p>
        </w:tc>
        <w:tc>
          <w:tcPr>
            <w:tcW w:w="696" w:type="pct"/>
          </w:tcPr>
          <w:p w14:paraId="21FDD839" w14:textId="77777777" w:rsidR="002A3835" w:rsidRPr="007139CC" w:rsidRDefault="002A3835" w:rsidP="004402C0">
            <w:pPr>
              <w:jc w:val="center"/>
              <w:rPr>
                <w:rFonts w:ascii="仿宋" w:eastAsia="仿宋" w:hAnsi="仿宋" w:hint="eastAsia"/>
                <w:szCs w:val="21"/>
              </w:rPr>
            </w:pPr>
          </w:p>
        </w:tc>
        <w:tc>
          <w:tcPr>
            <w:tcW w:w="772" w:type="pct"/>
          </w:tcPr>
          <w:p w14:paraId="225CBF1A" w14:textId="77777777" w:rsidR="002A3835" w:rsidRPr="007139CC" w:rsidRDefault="002A3835" w:rsidP="004402C0">
            <w:pPr>
              <w:jc w:val="center"/>
              <w:rPr>
                <w:rFonts w:ascii="仿宋" w:eastAsia="仿宋" w:hAnsi="仿宋" w:hint="eastAsia"/>
                <w:szCs w:val="21"/>
              </w:rPr>
            </w:pPr>
          </w:p>
        </w:tc>
        <w:tc>
          <w:tcPr>
            <w:tcW w:w="986" w:type="pct"/>
            <w:noWrap/>
          </w:tcPr>
          <w:p w14:paraId="5B1C0B5B" w14:textId="77777777" w:rsidR="002A3835" w:rsidRPr="007139CC" w:rsidRDefault="002A3835" w:rsidP="004402C0">
            <w:pPr>
              <w:jc w:val="center"/>
              <w:rPr>
                <w:rFonts w:ascii="仿宋" w:eastAsia="仿宋" w:hAnsi="仿宋" w:hint="eastAsia"/>
                <w:szCs w:val="21"/>
              </w:rPr>
            </w:pPr>
          </w:p>
        </w:tc>
      </w:tr>
      <w:tr w:rsidR="002A3835" w:rsidRPr="007139CC" w14:paraId="735F00D8" w14:textId="77777777" w:rsidTr="002A3835">
        <w:trPr>
          <w:trHeight w:val="288"/>
          <w:jc w:val="center"/>
        </w:trPr>
        <w:tc>
          <w:tcPr>
            <w:tcW w:w="349" w:type="pct"/>
            <w:noWrap/>
            <w:hideMark/>
          </w:tcPr>
          <w:p w14:paraId="5587CAA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207</w:t>
            </w:r>
          </w:p>
        </w:tc>
        <w:tc>
          <w:tcPr>
            <w:tcW w:w="1262" w:type="pct"/>
            <w:noWrap/>
            <w:hideMark/>
          </w:tcPr>
          <w:p w14:paraId="557610F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滑石(配方颗粒)</w:t>
            </w:r>
          </w:p>
        </w:tc>
        <w:tc>
          <w:tcPr>
            <w:tcW w:w="472" w:type="pct"/>
          </w:tcPr>
          <w:p w14:paraId="2D763C62" w14:textId="77777777" w:rsidR="002A3835" w:rsidRPr="007139CC" w:rsidRDefault="002A3835" w:rsidP="004402C0">
            <w:pPr>
              <w:jc w:val="center"/>
              <w:rPr>
                <w:rFonts w:ascii="仿宋" w:eastAsia="仿宋" w:hAnsi="仿宋" w:hint="eastAsia"/>
                <w:szCs w:val="21"/>
              </w:rPr>
            </w:pPr>
          </w:p>
        </w:tc>
        <w:tc>
          <w:tcPr>
            <w:tcW w:w="463" w:type="pct"/>
          </w:tcPr>
          <w:p w14:paraId="2BF75538" w14:textId="77777777" w:rsidR="002A3835" w:rsidRPr="007139CC" w:rsidRDefault="002A3835" w:rsidP="004402C0">
            <w:pPr>
              <w:jc w:val="center"/>
              <w:rPr>
                <w:rFonts w:ascii="仿宋" w:eastAsia="仿宋" w:hAnsi="仿宋" w:hint="eastAsia"/>
                <w:szCs w:val="21"/>
              </w:rPr>
            </w:pPr>
          </w:p>
        </w:tc>
        <w:tc>
          <w:tcPr>
            <w:tcW w:w="696" w:type="pct"/>
          </w:tcPr>
          <w:p w14:paraId="4A8D021C" w14:textId="77777777" w:rsidR="002A3835" w:rsidRPr="007139CC" w:rsidRDefault="002A3835" w:rsidP="004402C0">
            <w:pPr>
              <w:jc w:val="center"/>
              <w:rPr>
                <w:rFonts w:ascii="仿宋" w:eastAsia="仿宋" w:hAnsi="仿宋" w:hint="eastAsia"/>
                <w:szCs w:val="21"/>
              </w:rPr>
            </w:pPr>
          </w:p>
        </w:tc>
        <w:tc>
          <w:tcPr>
            <w:tcW w:w="772" w:type="pct"/>
          </w:tcPr>
          <w:p w14:paraId="1E96D1ED" w14:textId="77777777" w:rsidR="002A3835" w:rsidRPr="007139CC" w:rsidRDefault="002A3835" w:rsidP="004402C0">
            <w:pPr>
              <w:jc w:val="center"/>
              <w:rPr>
                <w:rFonts w:ascii="仿宋" w:eastAsia="仿宋" w:hAnsi="仿宋" w:hint="eastAsia"/>
                <w:szCs w:val="21"/>
              </w:rPr>
            </w:pPr>
          </w:p>
        </w:tc>
        <w:tc>
          <w:tcPr>
            <w:tcW w:w="986" w:type="pct"/>
            <w:noWrap/>
          </w:tcPr>
          <w:p w14:paraId="1B003E34" w14:textId="77777777" w:rsidR="002A3835" w:rsidRPr="007139CC" w:rsidRDefault="002A3835" w:rsidP="004402C0">
            <w:pPr>
              <w:jc w:val="center"/>
              <w:rPr>
                <w:rFonts w:ascii="仿宋" w:eastAsia="仿宋" w:hAnsi="仿宋" w:hint="eastAsia"/>
                <w:szCs w:val="21"/>
              </w:rPr>
            </w:pPr>
          </w:p>
        </w:tc>
      </w:tr>
      <w:tr w:rsidR="002A3835" w:rsidRPr="007139CC" w14:paraId="1E7228F1" w14:textId="77777777" w:rsidTr="002A3835">
        <w:trPr>
          <w:trHeight w:val="288"/>
          <w:jc w:val="center"/>
        </w:trPr>
        <w:tc>
          <w:tcPr>
            <w:tcW w:w="349" w:type="pct"/>
            <w:noWrap/>
            <w:hideMark/>
          </w:tcPr>
          <w:p w14:paraId="1EB041E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208</w:t>
            </w:r>
          </w:p>
        </w:tc>
        <w:tc>
          <w:tcPr>
            <w:tcW w:w="1262" w:type="pct"/>
            <w:noWrap/>
            <w:hideMark/>
          </w:tcPr>
          <w:p w14:paraId="6ADCEFE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化橘红(配方颗粒)</w:t>
            </w:r>
          </w:p>
        </w:tc>
        <w:tc>
          <w:tcPr>
            <w:tcW w:w="472" w:type="pct"/>
          </w:tcPr>
          <w:p w14:paraId="38EBE7C7" w14:textId="77777777" w:rsidR="002A3835" w:rsidRPr="007139CC" w:rsidRDefault="002A3835" w:rsidP="004402C0">
            <w:pPr>
              <w:jc w:val="center"/>
              <w:rPr>
                <w:rFonts w:ascii="仿宋" w:eastAsia="仿宋" w:hAnsi="仿宋" w:hint="eastAsia"/>
                <w:szCs w:val="21"/>
              </w:rPr>
            </w:pPr>
          </w:p>
        </w:tc>
        <w:tc>
          <w:tcPr>
            <w:tcW w:w="463" w:type="pct"/>
          </w:tcPr>
          <w:p w14:paraId="4D279123" w14:textId="77777777" w:rsidR="002A3835" w:rsidRPr="007139CC" w:rsidRDefault="002A3835" w:rsidP="004402C0">
            <w:pPr>
              <w:jc w:val="center"/>
              <w:rPr>
                <w:rFonts w:ascii="仿宋" w:eastAsia="仿宋" w:hAnsi="仿宋" w:hint="eastAsia"/>
                <w:szCs w:val="21"/>
              </w:rPr>
            </w:pPr>
          </w:p>
        </w:tc>
        <w:tc>
          <w:tcPr>
            <w:tcW w:w="696" w:type="pct"/>
          </w:tcPr>
          <w:p w14:paraId="01F7CF60" w14:textId="77777777" w:rsidR="002A3835" w:rsidRPr="007139CC" w:rsidRDefault="002A3835" w:rsidP="004402C0">
            <w:pPr>
              <w:jc w:val="center"/>
              <w:rPr>
                <w:rFonts w:ascii="仿宋" w:eastAsia="仿宋" w:hAnsi="仿宋" w:hint="eastAsia"/>
                <w:szCs w:val="21"/>
              </w:rPr>
            </w:pPr>
          </w:p>
        </w:tc>
        <w:tc>
          <w:tcPr>
            <w:tcW w:w="772" w:type="pct"/>
          </w:tcPr>
          <w:p w14:paraId="1ADB3952" w14:textId="77777777" w:rsidR="002A3835" w:rsidRPr="007139CC" w:rsidRDefault="002A3835" w:rsidP="004402C0">
            <w:pPr>
              <w:jc w:val="center"/>
              <w:rPr>
                <w:rFonts w:ascii="仿宋" w:eastAsia="仿宋" w:hAnsi="仿宋" w:hint="eastAsia"/>
                <w:szCs w:val="21"/>
              </w:rPr>
            </w:pPr>
          </w:p>
        </w:tc>
        <w:tc>
          <w:tcPr>
            <w:tcW w:w="986" w:type="pct"/>
            <w:noWrap/>
          </w:tcPr>
          <w:p w14:paraId="6732AF0B" w14:textId="77777777" w:rsidR="002A3835" w:rsidRPr="007139CC" w:rsidRDefault="002A3835" w:rsidP="004402C0">
            <w:pPr>
              <w:jc w:val="center"/>
              <w:rPr>
                <w:rFonts w:ascii="仿宋" w:eastAsia="仿宋" w:hAnsi="仿宋" w:hint="eastAsia"/>
                <w:szCs w:val="21"/>
              </w:rPr>
            </w:pPr>
          </w:p>
        </w:tc>
      </w:tr>
      <w:tr w:rsidR="002A3835" w:rsidRPr="007139CC" w14:paraId="5D1FFB71" w14:textId="77777777" w:rsidTr="002A3835">
        <w:trPr>
          <w:trHeight w:val="288"/>
          <w:jc w:val="center"/>
        </w:trPr>
        <w:tc>
          <w:tcPr>
            <w:tcW w:w="349" w:type="pct"/>
            <w:noWrap/>
            <w:hideMark/>
          </w:tcPr>
          <w:p w14:paraId="1C99674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209</w:t>
            </w:r>
          </w:p>
        </w:tc>
        <w:tc>
          <w:tcPr>
            <w:tcW w:w="1262" w:type="pct"/>
            <w:noWrap/>
            <w:hideMark/>
          </w:tcPr>
          <w:p w14:paraId="441B5AA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淮小麦(配方颗粒)</w:t>
            </w:r>
          </w:p>
        </w:tc>
        <w:tc>
          <w:tcPr>
            <w:tcW w:w="472" w:type="pct"/>
          </w:tcPr>
          <w:p w14:paraId="68713598" w14:textId="77777777" w:rsidR="002A3835" w:rsidRPr="007139CC" w:rsidRDefault="002A3835" w:rsidP="004402C0">
            <w:pPr>
              <w:jc w:val="center"/>
              <w:rPr>
                <w:rFonts w:ascii="仿宋" w:eastAsia="仿宋" w:hAnsi="仿宋" w:hint="eastAsia"/>
                <w:szCs w:val="21"/>
              </w:rPr>
            </w:pPr>
          </w:p>
        </w:tc>
        <w:tc>
          <w:tcPr>
            <w:tcW w:w="463" w:type="pct"/>
          </w:tcPr>
          <w:p w14:paraId="5A21F743" w14:textId="77777777" w:rsidR="002A3835" w:rsidRPr="007139CC" w:rsidRDefault="002A3835" w:rsidP="004402C0">
            <w:pPr>
              <w:jc w:val="center"/>
              <w:rPr>
                <w:rFonts w:ascii="仿宋" w:eastAsia="仿宋" w:hAnsi="仿宋" w:hint="eastAsia"/>
                <w:szCs w:val="21"/>
              </w:rPr>
            </w:pPr>
          </w:p>
        </w:tc>
        <w:tc>
          <w:tcPr>
            <w:tcW w:w="696" w:type="pct"/>
          </w:tcPr>
          <w:p w14:paraId="6417A685" w14:textId="77777777" w:rsidR="002A3835" w:rsidRPr="007139CC" w:rsidRDefault="002A3835" w:rsidP="004402C0">
            <w:pPr>
              <w:jc w:val="center"/>
              <w:rPr>
                <w:rFonts w:ascii="仿宋" w:eastAsia="仿宋" w:hAnsi="仿宋" w:hint="eastAsia"/>
                <w:szCs w:val="21"/>
              </w:rPr>
            </w:pPr>
          </w:p>
        </w:tc>
        <w:tc>
          <w:tcPr>
            <w:tcW w:w="772" w:type="pct"/>
          </w:tcPr>
          <w:p w14:paraId="7A5C2CB5" w14:textId="77777777" w:rsidR="002A3835" w:rsidRPr="007139CC" w:rsidRDefault="002A3835" w:rsidP="004402C0">
            <w:pPr>
              <w:jc w:val="center"/>
              <w:rPr>
                <w:rFonts w:ascii="仿宋" w:eastAsia="仿宋" w:hAnsi="仿宋" w:hint="eastAsia"/>
                <w:szCs w:val="21"/>
              </w:rPr>
            </w:pPr>
          </w:p>
        </w:tc>
        <w:tc>
          <w:tcPr>
            <w:tcW w:w="986" w:type="pct"/>
            <w:noWrap/>
          </w:tcPr>
          <w:p w14:paraId="3D2C0747" w14:textId="77777777" w:rsidR="002A3835" w:rsidRPr="007139CC" w:rsidRDefault="002A3835" w:rsidP="004402C0">
            <w:pPr>
              <w:jc w:val="center"/>
              <w:rPr>
                <w:rFonts w:ascii="仿宋" w:eastAsia="仿宋" w:hAnsi="仿宋" w:hint="eastAsia"/>
                <w:szCs w:val="21"/>
              </w:rPr>
            </w:pPr>
          </w:p>
        </w:tc>
      </w:tr>
      <w:tr w:rsidR="002A3835" w:rsidRPr="007139CC" w14:paraId="64ECE5E3" w14:textId="77777777" w:rsidTr="002A3835">
        <w:trPr>
          <w:trHeight w:val="288"/>
          <w:jc w:val="center"/>
        </w:trPr>
        <w:tc>
          <w:tcPr>
            <w:tcW w:w="349" w:type="pct"/>
            <w:noWrap/>
            <w:hideMark/>
          </w:tcPr>
          <w:p w14:paraId="2EFE174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210</w:t>
            </w:r>
          </w:p>
        </w:tc>
        <w:tc>
          <w:tcPr>
            <w:tcW w:w="1262" w:type="pct"/>
            <w:noWrap/>
            <w:hideMark/>
          </w:tcPr>
          <w:p w14:paraId="64D0214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槐花(配方颗粒)</w:t>
            </w:r>
          </w:p>
        </w:tc>
        <w:tc>
          <w:tcPr>
            <w:tcW w:w="472" w:type="pct"/>
          </w:tcPr>
          <w:p w14:paraId="1F9AD314" w14:textId="77777777" w:rsidR="002A3835" w:rsidRPr="007139CC" w:rsidRDefault="002A3835" w:rsidP="004402C0">
            <w:pPr>
              <w:jc w:val="center"/>
              <w:rPr>
                <w:rFonts w:ascii="仿宋" w:eastAsia="仿宋" w:hAnsi="仿宋" w:hint="eastAsia"/>
                <w:szCs w:val="21"/>
              </w:rPr>
            </w:pPr>
          </w:p>
        </w:tc>
        <w:tc>
          <w:tcPr>
            <w:tcW w:w="463" w:type="pct"/>
          </w:tcPr>
          <w:p w14:paraId="11A07804" w14:textId="77777777" w:rsidR="002A3835" w:rsidRPr="007139CC" w:rsidRDefault="002A3835" w:rsidP="004402C0">
            <w:pPr>
              <w:jc w:val="center"/>
              <w:rPr>
                <w:rFonts w:ascii="仿宋" w:eastAsia="仿宋" w:hAnsi="仿宋" w:hint="eastAsia"/>
                <w:szCs w:val="21"/>
              </w:rPr>
            </w:pPr>
          </w:p>
        </w:tc>
        <w:tc>
          <w:tcPr>
            <w:tcW w:w="696" w:type="pct"/>
          </w:tcPr>
          <w:p w14:paraId="5428EB72" w14:textId="77777777" w:rsidR="002A3835" w:rsidRPr="007139CC" w:rsidRDefault="002A3835" w:rsidP="004402C0">
            <w:pPr>
              <w:jc w:val="center"/>
              <w:rPr>
                <w:rFonts w:ascii="仿宋" w:eastAsia="仿宋" w:hAnsi="仿宋" w:hint="eastAsia"/>
                <w:szCs w:val="21"/>
              </w:rPr>
            </w:pPr>
          </w:p>
        </w:tc>
        <w:tc>
          <w:tcPr>
            <w:tcW w:w="772" w:type="pct"/>
          </w:tcPr>
          <w:p w14:paraId="40DD64E2" w14:textId="77777777" w:rsidR="002A3835" w:rsidRPr="007139CC" w:rsidRDefault="002A3835" w:rsidP="004402C0">
            <w:pPr>
              <w:jc w:val="center"/>
              <w:rPr>
                <w:rFonts w:ascii="仿宋" w:eastAsia="仿宋" w:hAnsi="仿宋" w:hint="eastAsia"/>
                <w:szCs w:val="21"/>
              </w:rPr>
            </w:pPr>
          </w:p>
        </w:tc>
        <w:tc>
          <w:tcPr>
            <w:tcW w:w="986" w:type="pct"/>
            <w:noWrap/>
          </w:tcPr>
          <w:p w14:paraId="0873FE3C" w14:textId="77777777" w:rsidR="002A3835" w:rsidRPr="007139CC" w:rsidRDefault="002A3835" w:rsidP="004402C0">
            <w:pPr>
              <w:jc w:val="center"/>
              <w:rPr>
                <w:rFonts w:ascii="仿宋" w:eastAsia="仿宋" w:hAnsi="仿宋" w:hint="eastAsia"/>
                <w:szCs w:val="21"/>
              </w:rPr>
            </w:pPr>
          </w:p>
        </w:tc>
      </w:tr>
      <w:tr w:rsidR="002A3835" w:rsidRPr="007139CC" w14:paraId="03E51080" w14:textId="77777777" w:rsidTr="002A3835">
        <w:trPr>
          <w:trHeight w:val="288"/>
          <w:jc w:val="center"/>
        </w:trPr>
        <w:tc>
          <w:tcPr>
            <w:tcW w:w="349" w:type="pct"/>
            <w:noWrap/>
            <w:hideMark/>
          </w:tcPr>
          <w:p w14:paraId="6F3C281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211</w:t>
            </w:r>
          </w:p>
        </w:tc>
        <w:tc>
          <w:tcPr>
            <w:tcW w:w="1262" w:type="pct"/>
            <w:noWrap/>
            <w:hideMark/>
          </w:tcPr>
          <w:p w14:paraId="71DB6A3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槐角(配方颗粒)</w:t>
            </w:r>
          </w:p>
        </w:tc>
        <w:tc>
          <w:tcPr>
            <w:tcW w:w="472" w:type="pct"/>
          </w:tcPr>
          <w:p w14:paraId="09861101" w14:textId="77777777" w:rsidR="002A3835" w:rsidRPr="007139CC" w:rsidRDefault="002A3835" w:rsidP="004402C0">
            <w:pPr>
              <w:jc w:val="center"/>
              <w:rPr>
                <w:rFonts w:ascii="仿宋" w:eastAsia="仿宋" w:hAnsi="仿宋" w:hint="eastAsia"/>
                <w:szCs w:val="21"/>
              </w:rPr>
            </w:pPr>
          </w:p>
        </w:tc>
        <w:tc>
          <w:tcPr>
            <w:tcW w:w="463" w:type="pct"/>
          </w:tcPr>
          <w:p w14:paraId="77470B2F" w14:textId="77777777" w:rsidR="002A3835" w:rsidRPr="007139CC" w:rsidRDefault="002A3835" w:rsidP="004402C0">
            <w:pPr>
              <w:jc w:val="center"/>
              <w:rPr>
                <w:rFonts w:ascii="仿宋" w:eastAsia="仿宋" w:hAnsi="仿宋" w:hint="eastAsia"/>
                <w:szCs w:val="21"/>
              </w:rPr>
            </w:pPr>
          </w:p>
        </w:tc>
        <w:tc>
          <w:tcPr>
            <w:tcW w:w="696" w:type="pct"/>
          </w:tcPr>
          <w:p w14:paraId="7B84F046" w14:textId="77777777" w:rsidR="002A3835" w:rsidRPr="007139CC" w:rsidRDefault="002A3835" w:rsidP="004402C0">
            <w:pPr>
              <w:jc w:val="center"/>
              <w:rPr>
                <w:rFonts w:ascii="仿宋" w:eastAsia="仿宋" w:hAnsi="仿宋" w:hint="eastAsia"/>
                <w:szCs w:val="21"/>
              </w:rPr>
            </w:pPr>
          </w:p>
        </w:tc>
        <w:tc>
          <w:tcPr>
            <w:tcW w:w="772" w:type="pct"/>
          </w:tcPr>
          <w:p w14:paraId="3602A458" w14:textId="77777777" w:rsidR="002A3835" w:rsidRPr="007139CC" w:rsidRDefault="002A3835" w:rsidP="004402C0">
            <w:pPr>
              <w:jc w:val="center"/>
              <w:rPr>
                <w:rFonts w:ascii="仿宋" w:eastAsia="仿宋" w:hAnsi="仿宋" w:hint="eastAsia"/>
                <w:szCs w:val="21"/>
              </w:rPr>
            </w:pPr>
          </w:p>
        </w:tc>
        <w:tc>
          <w:tcPr>
            <w:tcW w:w="986" w:type="pct"/>
            <w:noWrap/>
          </w:tcPr>
          <w:p w14:paraId="1E6781A3" w14:textId="77777777" w:rsidR="002A3835" w:rsidRPr="007139CC" w:rsidRDefault="002A3835" w:rsidP="004402C0">
            <w:pPr>
              <w:jc w:val="center"/>
              <w:rPr>
                <w:rFonts w:ascii="仿宋" w:eastAsia="仿宋" w:hAnsi="仿宋" w:hint="eastAsia"/>
                <w:szCs w:val="21"/>
              </w:rPr>
            </w:pPr>
          </w:p>
        </w:tc>
      </w:tr>
      <w:tr w:rsidR="002A3835" w:rsidRPr="007139CC" w14:paraId="22585825" w14:textId="77777777" w:rsidTr="002A3835">
        <w:trPr>
          <w:trHeight w:val="288"/>
          <w:jc w:val="center"/>
        </w:trPr>
        <w:tc>
          <w:tcPr>
            <w:tcW w:w="349" w:type="pct"/>
            <w:noWrap/>
            <w:hideMark/>
          </w:tcPr>
          <w:p w14:paraId="05B6C08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212</w:t>
            </w:r>
          </w:p>
        </w:tc>
        <w:tc>
          <w:tcPr>
            <w:tcW w:w="1262" w:type="pct"/>
            <w:noWrap/>
            <w:hideMark/>
          </w:tcPr>
          <w:p w14:paraId="4F043C6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黄柏(配方颗粒)</w:t>
            </w:r>
          </w:p>
        </w:tc>
        <w:tc>
          <w:tcPr>
            <w:tcW w:w="472" w:type="pct"/>
          </w:tcPr>
          <w:p w14:paraId="708E1AF3" w14:textId="77777777" w:rsidR="002A3835" w:rsidRPr="007139CC" w:rsidRDefault="002A3835" w:rsidP="004402C0">
            <w:pPr>
              <w:jc w:val="center"/>
              <w:rPr>
                <w:rFonts w:ascii="仿宋" w:eastAsia="仿宋" w:hAnsi="仿宋" w:hint="eastAsia"/>
                <w:szCs w:val="21"/>
              </w:rPr>
            </w:pPr>
          </w:p>
        </w:tc>
        <w:tc>
          <w:tcPr>
            <w:tcW w:w="463" w:type="pct"/>
          </w:tcPr>
          <w:p w14:paraId="16ACCCD3" w14:textId="77777777" w:rsidR="002A3835" w:rsidRPr="007139CC" w:rsidRDefault="002A3835" w:rsidP="004402C0">
            <w:pPr>
              <w:jc w:val="center"/>
              <w:rPr>
                <w:rFonts w:ascii="仿宋" w:eastAsia="仿宋" w:hAnsi="仿宋" w:hint="eastAsia"/>
                <w:szCs w:val="21"/>
              </w:rPr>
            </w:pPr>
          </w:p>
        </w:tc>
        <w:tc>
          <w:tcPr>
            <w:tcW w:w="696" w:type="pct"/>
          </w:tcPr>
          <w:p w14:paraId="7E3A6788" w14:textId="77777777" w:rsidR="002A3835" w:rsidRPr="007139CC" w:rsidRDefault="002A3835" w:rsidP="004402C0">
            <w:pPr>
              <w:jc w:val="center"/>
              <w:rPr>
                <w:rFonts w:ascii="仿宋" w:eastAsia="仿宋" w:hAnsi="仿宋" w:hint="eastAsia"/>
                <w:szCs w:val="21"/>
              </w:rPr>
            </w:pPr>
          </w:p>
        </w:tc>
        <w:tc>
          <w:tcPr>
            <w:tcW w:w="772" w:type="pct"/>
          </w:tcPr>
          <w:p w14:paraId="21A2C50B" w14:textId="77777777" w:rsidR="002A3835" w:rsidRPr="007139CC" w:rsidRDefault="002A3835" w:rsidP="004402C0">
            <w:pPr>
              <w:jc w:val="center"/>
              <w:rPr>
                <w:rFonts w:ascii="仿宋" w:eastAsia="仿宋" w:hAnsi="仿宋" w:hint="eastAsia"/>
                <w:szCs w:val="21"/>
              </w:rPr>
            </w:pPr>
          </w:p>
        </w:tc>
        <w:tc>
          <w:tcPr>
            <w:tcW w:w="986" w:type="pct"/>
            <w:noWrap/>
          </w:tcPr>
          <w:p w14:paraId="7C6DFB8D" w14:textId="77777777" w:rsidR="002A3835" w:rsidRPr="007139CC" w:rsidRDefault="002A3835" w:rsidP="004402C0">
            <w:pPr>
              <w:jc w:val="center"/>
              <w:rPr>
                <w:rFonts w:ascii="仿宋" w:eastAsia="仿宋" w:hAnsi="仿宋" w:hint="eastAsia"/>
                <w:szCs w:val="21"/>
              </w:rPr>
            </w:pPr>
          </w:p>
        </w:tc>
      </w:tr>
      <w:tr w:rsidR="002A3835" w:rsidRPr="007139CC" w14:paraId="093B6C12" w14:textId="77777777" w:rsidTr="002A3835">
        <w:trPr>
          <w:trHeight w:val="288"/>
          <w:jc w:val="center"/>
        </w:trPr>
        <w:tc>
          <w:tcPr>
            <w:tcW w:w="349" w:type="pct"/>
            <w:noWrap/>
            <w:hideMark/>
          </w:tcPr>
          <w:p w14:paraId="323A4A1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213</w:t>
            </w:r>
          </w:p>
        </w:tc>
        <w:tc>
          <w:tcPr>
            <w:tcW w:w="1262" w:type="pct"/>
            <w:noWrap/>
            <w:hideMark/>
          </w:tcPr>
          <w:p w14:paraId="013985F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黄柏炭(配方颗粒)</w:t>
            </w:r>
          </w:p>
        </w:tc>
        <w:tc>
          <w:tcPr>
            <w:tcW w:w="472" w:type="pct"/>
          </w:tcPr>
          <w:p w14:paraId="16D40E66" w14:textId="77777777" w:rsidR="002A3835" w:rsidRPr="007139CC" w:rsidRDefault="002A3835" w:rsidP="004402C0">
            <w:pPr>
              <w:jc w:val="center"/>
              <w:rPr>
                <w:rFonts w:ascii="仿宋" w:eastAsia="仿宋" w:hAnsi="仿宋" w:hint="eastAsia"/>
                <w:szCs w:val="21"/>
              </w:rPr>
            </w:pPr>
          </w:p>
        </w:tc>
        <w:tc>
          <w:tcPr>
            <w:tcW w:w="463" w:type="pct"/>
          </w:tcPr>
          <w:p w14:paraId="60391A19" w14:textId="77777777" w:rsidR="002A3835" w:rsidRPr="007139CC" w:rsidRDefault="002A3835" w:rsidP="004402C0">
            <w:pPr>
              <w:jc w:val="center"/>
              <w:rPr>
                <w:rFonts w:ascii="仿宋" w:eastAsia="仿宋" w:hAnsi="仿宋" w:hint="eastAsia"/>
                <w:szCs w:val="21"/>
              </w:rPr>
            </w:pPr>
          </w:p>
        </w:tc>
        <w:tc>
          <w:tcPr>
            <w:tcW w:w="696" w:type="pct"/>
          </w:tcPr>
          <w:p w14:paraId="09AB1B85" w14:textId="77777777" w:rsidR="002A3835" w:rsidRPr="007139CC" w:rsidRDefault="002A3835" w:rsidP="004402C0">
            <w:pPr>
              <w:jc w:val="center"/>
              <w:rPr>
                <w:rFonts w:ascii="仿宋" w:eastAsia="仿宋" w:hAnsi="仿宋" w:hint="eastAsia"/>
                <w:szCs w:val="21"/>
              </w:rPr>
            </w:pPr>
          </w:p>
        </w:tc>
        <w:tc>
          <w:tcPr>
            <w:tcW w:w="772" w:type="pct"/>
          </w:tcPr>
          <w:p w14:paraId="044B84CD" w14:textId="77777777" w:rsidR="002A3835" w:rsidRPr="007139CC" w:rsidRDefault="002A3835" w:rsidP="004402C0">
            <w:pPr>
              <w:jc w:val="center"/>
              <w:rPr>
                <w:rFonts w:ascii="仿宋" w:eastAsia="仿宋" w:hAnsi="仿宋" w:hint="eastAsia"/>
                <w:szCs w:val="21"/>
              </w:rPr>
            </w:pPr>
          </w:p>
        </w:tc>
        <w:tc>
          <w:tcPr>
            <w:tcW w:w="986" w:type="pct"/>
            <w:noWrap/>
          </w:tcPr>
          <w:p w14:paraId="60326AE3" w14:textId="77777777" w:rsidR="002A3835" w:rsidRPr="007139CC" w:rsidRDefault="002A3835" w:rsidP="004402C0">
            <w:pPr>
              <w:jc w:val="center"/>
              <w:rPr>
                <w:rFonts w:ascii="仿宋" w:eastAsia="仿宋" w:hAnsi="仿宋" w:hint="eastAsia"/>
                <w:szCs w:val="21"/>
              </w:rPr>
            </w:pPr>
          </w:p>
        </w:tc>
      </w:tr>
      <w:tr w:rsidR="002A3835" w:rsidRPr="007139CC" w14:paraId="3DA83B63" w14:textId="77777777" w:rsidTr="002A3835">
        <w:trPr>
          <w:trHeight w:val="288"/>
          <w:jc w:val="center"/>
        </w:trPr>
        <w:tc>
          <w:tcPr>
            <w:tcW w:w="349" w:type="pct"/>
            <w:noWrap/>
            <w:hideMark/>
          </w:tcPr>
          <w:p w14:paraId="47ADADB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214</w:t>
            </w:r>
          </w:p>
        </w:tc>
        <w:tc>
          <w:tcPr>
            <w:tcW w:w="1262" w:type="pct"/>
            <w:noWrap/>
            <w:hideMark/>
          </w:tcPr>
          <w:p w14:paraId="6CEDB0F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黄连(配方颗粒)</w:t>
            </w:r>
          </w:p>
        </w:tc>
        <w:tc>
          <w:tcPr>
            <w:tcW w:w="472" w:type="pct"/>
          </w:tcPr>
          <w:p w14:paraId="75AA3CF4" w14:textId="77777777" w:rsidR="002A3835" w:rsidRPr="007139CC" w:rsidRDefault="002A3835" w:rsidP="004402C0">
            <w:pPr>
              <w:jc w:val="center"/>
              <w:rPr>
                <w:rFonts w:ascii="仿宋" w:eastAsia="仿宋" w:hAnsi="仿宋" w:hint="eastAsia"/>
                <w:szCs w:val="21"/>
              </w:rPr>
            </w:pPr>
          </w:p>
        </w:tc>
        <w:tc>
          <w:tcPr>
            <w:tcW w:w="463" w:type="pct"/>
          </w:tcPr>
          <w:p w14:paraId="1EF16563" w14:textId="77777777" w:rsidR="002A3835" w:rsidRPr="007139CC" w:rsidRDefault="002A3835" w:rsidP="004402C0">
            <w:pPr>
              <w:jc w:val="center"/>
              <w:rPr>
                <w:rFonts w:ascii="仿宋" w:eastAsia="仿宋" w:hAnsi="仿宋" w:hint="eastAsia"/>
                <w:szCs w:val="21"/>
              </w:rPr>
            </w:pPr>
          </w:p>
        </w:tc>
        <w:tc>
          <w:tcPr>
            <w:tcW w:w="696" w:type="pct"/>
          </w:tcPr>
          <w:p w14:paraId="2DCB4D79" w14:textId="77777777" w:rsidR="002A3835" w:rsidRPr="007139CC" w:rsidRDefault="002A3835" w:rsidP="004402C0">
            <w:pPr>
              <w:jc w:val="center"/>
              <w:rPr>
                <w:rFonts w:ascii="仿宋" w:eastAsia="仿宋" w:hAnsi="仿宋" w:hint="eastAsia"/>
                <w:szCs w:val="21"/>
              </w:rPr>
            </w:pPr>
          </w:p>
        </w:tc>
        <w:tc>
          <w:tcPr>
            <w:tcW w:w="772" w:type="pct"/>
          </w:tcPr>
          <w:p w14:paraId="6B67F1DF" w14:textId="77777777" w:rsidR="002A3835" w:rsidRPr="007139CC" w:rsidRDefault="002A3835" w:rsidP="004402C0">
            <w:pPr>
              <w:jc w:val="center"/>
              <w:rPr>
                <w:rFonts w:ascii="仿宋" w:eastAsia="仿宋" w:hAnsi="仿宋" w:hint="eastAsia"/>
                <w:szCs w:val="21"/>
              </w:rPr>
            </w:pPr>
          </w:p>
        </w:tc>
        <w:tc>
          <w:tcPr>
            <w:tcW w:w="986" w:type="pct"/>
            <w:noWrap/>
          </w:tcPr>
          <w:p w14:paraId="0DB6ECD4" w14:textId="77777777" w:rsidR="002A3835" w:rsidRPr="007139CC" w:rsidRDefault="002A3835" w:rsidP="004402C0">
            <w:pPr>
              <w:jc w:val="center"/>
              <w:rPr>
                <w:rFonts w:ascii="仿宋" w:eastAsia="仿宋" w:hAnsi="仿宋" w:hint="eastAsia"/>
                <w:szCs w:val="21"/>
              </w:rPr>
            </w:pPr>
          </w:p>
        </w:tc>
      </w:tr>
      <w:tr w:rsidR="002A3835" w:rsidRPr="007139CC" w14:paraId="2CB4EFFA" w14:textId="77777777" w:rsidTr="002A3835">
        <w:trPr>
          <w:trHeight w:val="288"/>
          <w:jc w:val="center"/>
        </w:trPr>
        <w:tc>
          <w:tcPr>
            <w:tcW w:w="349" w:type="pct"/>
            <w:noWrap/>
            <w:hideMark/>
          </w:tcPr>
          <w:p w14:paraId="79FB0B8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215</w:t>
            </w:r>
          </w:p>
        </w:tc>
        <w:tc>
          <w:tcPr>
            <w:tcW w:w="1262" w:type="pct"/>
            <w:noWrap/>
            <w:hideMark/>
          </w:tcPr>
          <w:p w14:paraId="2EF6D7B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黄毛耳草(配方颗粒)</w:t>
            </w:r>
          </w:p>
        </w:tc>
        <w:tc>
          <w:tcPr>
            <w:tcW w:w="472" w:type="pct"/>
          </w:tcPr>
          <w:p w14:paraId="4EBF84CA" w14:textId="77777777" w:rsidR="002A3835" w:rsidRPr="007139CC" w:rsidRDefault="002A3835" w:rsidP="004402C0">
            <w:pPr>
              <w:jc w:val="center"/>
              <w:rPr>
                <w:rFonts w:ascii="仿宋" w:eastAsia="仿宋" w:hAnsi="仿宋" w:hint="eastAsia"/>
                <w:szCs w:val="21"/>
              </w:rPr>
            </w:pPr>
          </w:p>
        </w:tc>
        <w:tc>
          <w:tcPr>
            <w:tcW w:w="463" w:type="pct"/>
          </w:tcPr>
          <w:p w14:paraId="24562163" w14:textId="77777777" w:rsidR="002A3835" w:rsidRPr="007139CC" w:rsidRDefault="002A3835" w:rsidP="004402C0">
            <w:pPr>
              <w:jc w:val="center"/>
              <w:rPr>
                <w:rFonts w:ascii="仿宋" w:eastAsia="仿宋" w:hAnsi="仿宋" w:hint="eastAsia"/>
                <w:szCs w:val="21"/>
              </w:rPr>
            </w:pPr>
          </w:p>
        </w:tc>
        <w:tc>
          <w:tcPr>
            <w:tcW w:w="696" w:type="pct"/>
          </w:tcPr>
          <w:p w14:paraId="174B8AF0" w14:textId="77777777" w:rsidR="002A3835" w:rsidRPr="007139CC" w:rsidRDefault="002A3835" w:rsidP="004402C0">
            <w:pPr>
              <w:jc w:val="center"/>
              <w:rPr>
                <w:rFonts w:ascii="仿宋" w:eastAsia="仿宋" w:hAnsi="仿宋" w:hint="eastAsia"/>
                <w:szCs w:val="21"/>
              </w:rPr>
            </w:pPr>
          </w:p>
        </w:tc>
        <w:tc>
          <w:tcPr>
            <w:tcW w:w="772" w:type="pct"/>
          </w:tcPr>
          <w:p w14:paraId="481DE6F7" w14:textId="77777777" w:rsidR="002A3835" w:rsidRPr="007139CC" w:rsidRDefault="002A3835" w:rsidP="004402C0">
            <w:pPr>
              <w:jc w:val="center"/>
              <w:rPr>
                <w:rFonts w:ascii="仿宋" w:eastAsia="仿宋" w:hAnsi="仿宋" w:hint="eastAsia"/>
                <w:szCs w:val="21"/>
              </w:rPr>
            </w:pPr>
          </w:p>
        </w:tc>
        <w:tc>
          <w:tcPr>
            <w:tcW w:w="986" w:type="pct"/>
            <w:noWrap/>
          </w:tcPr>
          <w:p w14:paraId="3E325A09" w14:textId="77777777" w:rsidR="002A3835" w:rsidRPr="007139CC" w:rsidRDefault="002A3835" w:rsidP="004402C0">
            <w:pPr>
              <w:jc w:val="center"/>
              <w:rPr>
                <w:rFonts w:ascii="仿宋" w:eastAsia="仿宋" w:hAnsi="仿宋" w:hint="eastAsia"/>
                <w:szCs w:val="21"/>
              </w:rPr>
            </w:pPr>
          </w:p>
        </w:tc>
      </w:tr>
      <w:tr w:rsidR="002A3835" w:rsidRPr="007139CC" w14:paraId="0B1C5AF7" w14:textId="77777777" w:rsidTr="002A3835">
        <w:trPr>
          <w:trHeight w:val="288"/>
          <w:jc w:val="center"/>
        </w:trPr>
        <w:tc>
          <w:tcPr>
            <w:tcW w:w="349" w:type="pct"/>
            <w:noWrap/>
            <w:hideMark/>
          </w:tcPr>
          <w:p w14:paraId="3467021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216</w:t>
            </w:r>
          </w:p>
        </w:tc>
        <w:tc>
          <w:tcPr>
            <w:tcW w:w="1262" w:type="pct"/>
            <w:noWrap/>
            <w:hideMark/>
          </w:tcPr>
          <w:p w14:paraId="6EC8160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黄芪(配方颗粒)</w:t>
            </w:r>
          </w:p>
        </w:tc>
        <w:tc>
          <w:tcPr>
            <w:tcW w:w="472" w:type="pct"/>
          </w:tcPr>
          <w:p w14:paraId="0D01028D" w14:textId="77777777" w:rsidR="002A3835" w:rsidRPr="007139CC" w:rsidRDefault="002A3835" w:rsidP="004402C0">
            <w:pPr>
              <w:jc w:val="center"/>
              <w:rPr>
                <w:rFonts w:ascii="仿宋" w:eastAsia="仿宋" w:hAnsi="仿宋" w:hint="eastAsia"/>
                <w:szCs w:val="21"/>
              </w:rPr>
            </w:pPr>
          </w:p>
        </w:tc>
        <w:tc>
          <w:tcPr>
            <w:tcW w:w="463" w:type="pct"/>
          </w:tcPr>
          <w:p w14:paraId="7ACB9B22" w14:textId="77777777" w:rsidR="002A3835" w:rsidRPr="007139CC" w:rsidRDefault="002A3835" w:rsidP="004402C0">
            <w:pPr>
              <w:jc w:val="center"/>
              <w:rPr>
                <w:rFonts w:ascii="仿宋" w:eastAsia="仿宋" w:hAnsi="仿宋" w:hint="eastAsia"/>
                <w:szCs w:val="21"/>
              </w:rPr>
            </w:pPr>
          </w:p>
        </w:tc>
        <w:tc>
          <w:tcPr>
            <w:tcW w:w="696" w:type="pct"/>
          </w:tcPr>
          <w:p w14:paraId="700B653A" w14:textId="77777777" w:rsidR="002A3835" w:rsidRPr="007139CC" w:rsidRDefault="002A3835" w:rsidP="004402C0">
            <w:pPr>
              <w:jc w:val="center"/>
              <w:rPr>
                <w:rFonts w:ascii="仿宋" w:eastAsia="仿宋" w:hAnsi="仿宋" w:hint="eastAsia"/>
                <w:szCs w:val="21"/>
              </w:rPr>
            </w:pPr>
          </w:p>
        </w:tc>
        <w:tc>
          <w:tcPr>
            <w:tcW w:w="772" w:type="pct"/>
          </w:tcPr>
          <w:p w14:paraId="00376845" w14:textId="77777777" w:rsidR="002A3835" w:rsidRPr="007139CC" w:rsidRDefault="002A3835" w:rsidP="004402C0">
            <w:pPr>
              <w:jc w:val="center"/>
              <w:rPr>
                <w:rFonts w:ascii="仿宋" w:eastAsia="仿宋" w:hAnsi="仿宋" w:hint="eastAsia"/>
                <w:szCs w:val="21"/>
              </w:rPr>
            </w:pPr>
          </w:p>
        </w:tc>
        <w:tc>
          <w:tcPr>
            <w:tcW w:w="986" w:type="pct"/>
            <w:noWrap/>
          </w:tcPr>
          <w:p w14:paraId="68A7DED4" w14:textId="77777777" w:rsidR="002A3835" w:rsidRPr="007139CC" w:rsidRDefault="002A3835" w:rsidP="004402C0">
            <w:pPr>
              <w:jc w:val="center"/>
              <w:rPr>
                <w:rFonts w:ascii="仿宋" w:eastAsia="仿宋" w:hAnsi="仿宋" w:hint="eastAsia"/>
                <w:szCs w:val="21"/>
              </w:rPr>
            </w:pPr>
          </w:p>
        </w:tc>
      </w:tr>
      <w:tr w:rsidR="002A3835" w:rsidRPr="007139CC" w14:paraId="18DC59C1" w14:textId="77777777" w:rsidTr="002A3835">
        <w:trPr>
          <w:trHeight w:val="288"/>
          <w:jc w:val="center"/>
        </w:trPr>
        <w:tc>
          <w:tcPr>
            <w:tcW w:w="349" w:type="pct"/>
            <w:noWrap/>
            <w:hideMark/>
          </w:tcPr>
          <w:p w14:paraId="59DA5F7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217</w:t>
            </w:r>
          </w:p>
        </w:tc>
        <w:tc>
          <w:tcPr>
            <w:tcW w:w="1262" w:type="pct"/>
            <w:noWrap/>
            <w:hideMark/>
          </w:tcPr>
          <w:p w14:paraId="298D38B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黄芩(配方颗粒)</w:t>
            </w:r>
          </w:p>
        </w:tc>
        <w:tc>
          <w:tcPr>
            <w:tcW w:w="472" w:type="pct"/>
          </w:tcPr>
          <w:p w14:paraId="29C682B4" w14:textId="77777777" w:rsidR="002A3835" w:rsidRPr="007139CC" w:rsidRDefault="002A3835" w:rsidP="004402C0">
            <w:pPr>
              <w:jc w:val="center"/>
              <w:rPr>
                <w:rFonts w:ascii="仿宋" w:eastAsia="仿宋" w:hAnsi="仿宋" w:hint="eastAsia"/>
                <w:szCs w:val="21"/>
              </w:rPr>
            </w:pPr>
          </w:p>
        </w:tc>
        <w:tc>
          <w:tcPr>
            <w:tcW w:w="463" w:type="pct"/>
          </w:tcPr>
          <w:p w14:paraId="3F90F747" w14:textId="77777777" w:rsidR="002A3835" w:rsidRPr="007139CC" w:rsidRDefault="002A3835" w:rsidP="004402C0">
            <w:pPr>
              <w:jc w:val="center"/>
              <w:rPr>
                <w:rFonts w:ascii="仿宋" w:eastAsia="仿宋" w:hAnsi="仿宋" w:hint="eastAsia"/>
                <w:szCs w:val="21"/>
              </w:rPr>
            </w:pPr>
          </w:p>
        </w:tc>
        <w:tc>
          <w:tcPr>
            <w:tcW w:w="696" w:type="pct"/>
          </w:tcPr>
          <w:p w14:paraId="376B2800" w14:textId="77777777" w:rsidR="002A3835" w:rsidRPr="007139CC" w:rsidRDefault="002A3835" w:rsidP="004402C0">
            <w:pPr>
              <w:jc w:val="center"/>
              <w:rPr>
                <w:rFonts w:ascii="仿宋" w:eastAsia="仿宋" w:hAnsi="仿宋" w:hint="eastAsia"/>
                <w:szCs w:val="21"/>
              </w:rPr>
            </w:pPr>
          </w:p>
        </w:tc>
        <w:tc>
          <w:tcPr>
            <w:tcW w:w="772" w:type="pct"/>
          </w:tcPr>
          <w:p w14:paraId="24EA4D3C" w14:textId="77777777" w:rsidR="002A3835" w:rsidRPr="007139CC" w:rsidRDefault="002A3835" w:rsidP="004402C0">
            <w:pPr>
              <w:jc w:val="center"/>
              <w:rPr>
                <w:rFonts w:ascii="仿宋" w:eastAsia="仿宋" w:hAnsi="仿宋" w:hint="eastAsia"/>
                <w:szCs w:val="21"/>
              </w:rPr>
            </w:pPr>
          </w:p>
        </w:tc>
        <w:tc>
          <w:tcPr>
            <w:tcW w:w="986" w:type="pct"/>
            <w:noWrap/>
          </w:tcPr>
          <w:p w14:paraId="4BA1CA57" w14:textId="77777777" w:rsidR="002A3835" w:rsidRPr="007139CC" w:rsidRDefault="002A3835" w:rsidP="004402C0">
            <w:pPr>
              <w:jc w:val="center"/>
              <w:rPr>
                <w:rFonts w:ascii="仿宋" w:eastAsia="仿宋" w:hAnsi="仿宋" w:hint="eastAsia"/>
                <w:szCs w:val="21"/>
              </w:rPr>
            </w:pPr>
          </w:p>
        </w:tc>
      </w:tr>
      <w:tr w:rsidR="002A3835" w:rsidRPr="007139CC" w14:paraId="2EC2447B" w14:textId="77777777" w:rsidTr="002A3835">
        <w:trPr>
          <w:trHeight w:val="288"/>
          <w:jc w:val="center"/>
        </w:trPr>
        <w:tc>
          <w:tcPr>
            <w:tcW w:w="349" w:type="pct"/>
            <w:noWrap/>
            <w:hideMark/>
          </w:tcPr>
          <w:p w14:paraId="586BF50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218</w:t>
            </w:r>
          </w:p>
        </w:tc>
        <w:tc>
          <w:tcPr>
            <w:tcW w:w="1262" w:type="pct"/>
            <w:noWrap/>
            <w:hideMark/>
          </w:tcPr>
          <w:p w14:paraId="40A455C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黄芩炭(配方颗粒)</w:t>
            </w:r>
          </w:p>
        </w:tc>
        <w:tc>
          <w:tcPr>
            <w:tcW w:w="472" w:type="pct"/>
          </w:tcPr>
          <w:p w14:paraId="7B7A8DC6" w14:textId="77777777" w:rsidR="002A3835" w:rsidRPr="007139CC" w:rsidRDefault="002A3835" w:rsidP="004402C0">
            <w:pPr>
              <w:jc w:val="center"/>
              <w:rPr>
                <w:rFonts w:ascii="仿宋" w:eastAsia="仿宋" w:hAnsi="仿宋" w:hint="eastAsia"/>
                <w:szCs w:val="21"/>
              </w:rPr>
            </w:pPr>
          </w:p>
        </w:tc>
        <w:tc>
          <w:tcPr>
            <w:tcW w:w="463" w:type="pct"/>
          </w:tcPr>
          <w:p w14:paraId="279DDBC5" w14:textId="77777777" w:rsidR="002A3835" w:rsidRPr="007139CC" w:rsidRDefault="002A3835" w:rsidP="004402C0">
            <w:pPr>
              <w:jc w:val="center"/>
              <w:rPr>
                <w:rFonts w:ascii="仿宋" w:eastAsia="仿宋" w:hAnsi="仿宋" w:hint="eastAsia"/>
                <w:szCs w:val="21"/>
              </w:rPr>
            </w:pPr>
          </w:p>
        </w:tc>
        <w:tc>
          <w:tcPr>
            <w:tcW w:w="696" w:type="pct"/>
          </w:tcPr>
          <w:p w14:paraId="6E04CB56" w14:textId="77777777" w:rsidR="002A3835" w:rsidRPr="007139CC" w:rsidRDefault="002A3835" w:rsidP="004402C0">
            <w:pPr>
              <w:jc w:val="center"/>
              <w:rPr>
                <w:rFonts w:ascii="仿宋" w:eastAsia="仿宋" w:hAnsi="仿宋" w:hint="eastAsia"/>
                <w:szCs w:val="21"/>
              </w:rPr>
            </w:pPr>
          </w:p>
        </w:tc>
        <w:tc>
          <w:tcPr>
            <w:tcW w:w="772" w:type="pct"/>
          </w:tcPr>
          <w:p w14:paraId="48F999FA" w14:textId="77777777" w:rsidR="002A3835" w:rsidRPr="007139CC" w:rsidRDefault="002A3835" w:rsidP="004402C0">
            <w:pPr>
              <w:jc w:val="center"/>
              <w:rPr>
                <w:rFonts w:ascii="仿宋" w:eastAsia="仿宋" w:hAnsi="仿宋" w:hint="eastAsia"/>
                <w:szCs w:val="21"/>
              </w:rPr>
            </w:pPr>
          </w:p>
        </w:tc>
        <w:tc>
          <w:tcPr>
            <w:tcW w:w="986" w:type="pct"/>
            <w:noWrap/>
          </w:tcPr>
          <w:p w14:paraId="2A94EFDA" w14:textId="77777777" w:rsidR="002A3835" w:rsidRPr="007139CC" w:rsidRDefault="002A3835" w:rsidP="004402C0">
            <w:pPr>
              <w:jc w:val="center"/>
              <w:rPr>
                <w:rFonts w:ascii="仿宋" w:eastAsia="仿宋" w:hAnsi="仿宋" w:hint="eastAsia"/>
                <w:szCs w:val="21"/>
              </w:rPr>
            </w:pPr>
          </w:p>
        </w:tc>
      </w:tr>
      <w:tr w:rsidR="002A3835" w:rsidRPr="007139CC" w14:paraId="32974839" w14:textId="77777777" w:rsidTr="002A3835">
        <w:trPr>
          <w:trHeight w:val="288"/>
          <w:jc w:val="center"/>
        </w:trPr>
        <w:tc>
          <w:tcPr>
            <w:tcW w:w="349" w:type="pct"/>
            <w:noWrap/>
            <w:hideMark/>
          </w:tcPr>
          <w:p w14:paraId="6DC9E4B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219</w:t>
            </w:r>
          </w:p>
        </w:tc>
        <w:tc>
          <w:tcPr>
            <w:tcW w:w="1262" w:type="pct"/>
            <w:noWrap/>
            <w:hideMark/>
          </w:tcPr>
          <w:p w14:paraId="75575B7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黄药子(配方颗粒)</w:t>
            </w:r>
          </w:p>
        </w:tc>
        <w:tc>
          <w:tcPr>
            <w:tcW w:w="472" w:type="pct"/>
          </w:tcPr>
          <w:p w14:paraId="335D36DB" w14:textId="77777777" w:rsidR="002A3835" w:rsidRPr="007139CC" w:rsidRDefault="002A3835" w:rsidP="004402C0">
            <w:pPr>
              <w:jc w:val="center"/>
              <w:rPr>
                <w:rFonts w:ascii="仿宋" w:eastAsia="仿宋" w:hAnsi="仿宋" w:hint="eastAsia"/>
                <w:szCs w:val="21"/>
              </w:rPr>
            </w:pPr>
          </w:p>
        </w:tc>
        <w:tc>
          <w:tcPr>
            <w:tcW w:w="463" w:type="pct"/>
          </w:tcPr>
          <w:p w14:paraId="1A0E39D1" w14:textId="77777777" w:rsidR="002A3835" w:rsidRPr="007139CC" w:rsidRDefault="002A3835" w:rsidP="004402C0">
            <w:pPr>
              <w:jc w:val="center"/>
              <w:rPr>
                <w:rFonts w:ascii="仿宋" w:eastAsia="仿宋" w:hAnsi="仿宋" w:hint="eastAsia"/>
                <w:szCs w:val="21"/>
              </w:rPr>
            </w:pPr>
          </w:p>
        </w:tc>
        <w:tc>
          <w:tcPr>
            <w:tcW w:w="696" w:type="pct"/>
          </w:tcPr>
          <w:p w14:paraId="2ECCBAA1" w14:textId="77777777" w:rsidR="002A3835" w:rsidRPr="007139CC" w:rsidRDefault="002A3835" w:rsidP="004402C0">
            <w:pPr>
              <w:jc w:val="center"/>
              <w:rPr>
                <w:rFonts w:ascii="仿宋" w:eastAsia="仿宋" w:hAnsi="仿宋" w:hint="eastAsia"/>
                <w:szCs w:val="21"/>
              </w:rPr>
            </w:pPr>
          </w:p>
        </w:tc>
        <w:tc>
          <w:tcPr>
            <w:tcW w:w="772" w:type="pct"/>
          </w:tcPr>
          <w:p w14:paraId="7F2072B3" w14:textId="77777777" w:rsidR="002A3835" w:rsidRPr="007139CC" w:rsidRDefault="002A3835" w:rsidP="004402C0">
            <w:pPr>
              <w:jc w:val="center"/>
              <w:rPr>
                <w:rFonts w:ascii="仿宋" w:eastAsia="仿宋" w:hAnsi="仿宋" w:hint="eastAsia"/>
                <w:szCs w:val="21"/>
              </w:rPr>
            </w:pPr>
          </w:p>
        </w:tc>
        <w:tc>
          <w:tcPr>
            <w:tcW w:w="986" w:type="pct"/>
            <w:noWrap/>
          </w:tcPr>
          <w:p w14:paraId="1ADD306B" w14:textId="77777777" w:rsidR="002A3835" w:rsidRPr="007139CC" w:rsidRDefault="002A3835" w:rsidP="004402C0">
            <w:pPr>
              <w:jc w:val="center"/>
              <w:rPr>
                <w:rFonts w:ascii="仿宋" w:eastAsia="仿宋" w:hAnsi="仿宋" w:hint="eastAsia"/>
                <w:szCs w:val="21"/>
              </w:rPr>
            </w:pPr>
          </w:p>
        </w:tc>
      </w:tr>
      <w:tr w:rsidR="002A3835" w:rsidRPr="007139CC" w14:paraId="1C2459FD" w14:textId="77777777" w:rsidTr="002A3835">
        <w:trPr>
          <w:trHeight w:val="288"/>
          <w:jc w:val="center"/>
        </w:trPr>
        <w:tc>
          <w:tcPr>
            <w:tcW w:w="349" w:type="pct"/>
            <w:noWrap/>
            <w:hideMark/>
          </w:tcPr>
          <w:p w14:paraId="70BA73E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220</w:t>
            </w:r>
          </w:p>
        </w:tc>
        <w:tc>
          <w:tcPr>
            <w:tcW w:w="1262" w:type="pct"/>
            <w:noWrap/>
            <w:hideMark/>
          </w:tcPr>
          <w:p w14:paraId="3BFCF31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火麻仁(配方颗粒)</w:t>
            </w:r>
          </w:p>
        </w:tc>
        <w:tc>
          <w:tcPr>
            <w:tcW w:w="472" w:type="pct"/>
          </w:tcPr>
          <w:p w14:paraId="72062CD7" w14:textId="77777777" w:rsidR="002A3835" w:rsidRPr="007139CC" w:rsidRDefault="002A3835" w:rsidP="004402C0">
            <w:pPr>
              <w:jc w:val="center"/>
              <w:rPr>
                <w:rFonts w:ascii="仿宋" w:eastAsia="仿宋" w:hAnsi="仿宋" w:hint="eastAsia"/>
                <w:szCs w:val="21"/>
              </w:rPr>
            </w:pPr>
          </w:p>
        </w:tc>
        <w:tc>
          <w:tcPr>
            <w:tcW w:w="463" w:type="pct"/>
          </w:tcPr>
          <w:p w14:paraId="71F3277E" w14:textId="77777777" w:rsidR="002A3835" w:rsidRPr="007139CC" w:rsidRDefault="002A3835" w:rsidP="004402C0">
            <w:pPr>
              <w:jc w:val="center"/>
              <w:rPr>
                <w:rFonts w:ascii="仿宋" w:eastAsia="仿宋" w:hAnsi="仿宋" w:hint="eastAsia"/>
                <w:szCs w:val="21"/>
              </w:rPr>
            </w:pPr>
          </w:p>
        </w:tc>
        <w:tc>
          <w:tcPr>
            <w:tcW w:w="696" w:type="pct"/>
          </w:tcPr>
          <w:p w14:paraId="183F027D" w14:textId="77777777" w:rsidR="002A3835" w:rsidRPr="007139CC" w:rsidRDefault="002A3835" w:rsidP="004402C0">
            <w:pPr>
              <w:jc w:val="center"/>
              <w:rPr>
                <w:rFonts w:ascii="仿宋" w:eastAsia="仿宋" w:hAnsi="仿宋" w:hint="eastAsia"/>
                <w:szCs w:val="21"/>
              </w:rPr>
            </w:pPr>
          </w:p>
        </w:tc>
        <w:tc>
          <w:tcPr>
            <w:tcW w:w="772" w:type="pct"/>
          </w:tcPr>
          <w:p w14:paraId="444F36AC" w14:textId="77777777" w:rsidR="002A3835" w:rsidRPr="007139CC" w:rsidRDefault="002A3835" w:rsidP="004402C0">
            <w:pPr>
              <w:jc w:val="center"/>
              <w:rPr>
                <w:rFonts w:ascii="仿宋" w:eastAsia="仿宋" w:hAnsi="仿宋" w:hint="eastAsia"/>
                <w:szCs w:val="21"/>
              </w:rPr>
            </w:pPr>
          </w:p>
        </w:tc>
        <w:tc>
          <w:tcPr>
            <w:tcW w:w="986" w:type="pct"/>
            <w:noWrap/>
          </w:tcPr>
          <w:p w14:paraId="2DF14658" w14:textId="77777777" w:rsidR="002A3835" w:rsidRPr="007139CC" w:rsidRDefault="002A3835" w:rsidP="004402C0">
            <w:pPr>
              <w:jc w:val="center"/>
              <w:rPr>
                <w:rFonts w:ascii="仿宋" w:eastAsia="仿宋" w:hAnsi="仿宋" w:hint="eastAsia"/>
                <w:szCs w:val="21"/>
              </w:rPr>
            </w:pPr>
          </w:p>
        </w:tc>
      </w:tr>
      <w:tr w:rsidR="002A3835" w:rsidRPr="007139CC" w14:paraId="3D9A8213" w14:textId="77777777" w:rsidTr="002A3835">
        <w:trPr>
          <w:trHeight w:val="288"/>
          <w:jc w:val="center"/>
        </w:trPr>
        <w:tc>
          <w:tcPr>
            <w:tcW w:w="349" w:type="pct"/>
            <w:noWrap/>
            <w:hideMark/>
          </w:tcPr>
          <w:p w14:paraId="399D055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221</w:t>
            </w:r>
          </w:p>
        </w:tc>
        <w:tc>
          <w:tcPr>
            <w:tcW w:w="1262" w:type="pct"/>
            <w:noWrap/>
            <w:hideMark/>
          </w:tcPr>
          <w:p w14:paraId="57E2D0E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鸡冠花(配方颗粒)</w:t>
            </w:r>
          </w:p>
        </w:tc>
        <w:tc>
          <w:tcPr>
            <w:tcW w:w="472" w:type="pct"/>
          </w:tcPr>
          <w:p w14:paraId="337599F1" w14:textId="77777777" w:rsidR="002A3835" w:rsidRPr="007139CC" w:rsidRDefault="002A3835" w:rsidP="004402C0">
            <w:pPr>
              <w:jc w:val="center"/>
              <w:rPr>
                <w:rFonts w:ascii="仿宋" w:eastAsia="仿宋" w:hAnsi="仿宋" w:hint="eastAsia"/>
                <w:szCs w:val="21"/>
              </w:rPr>
            </w:pPr>
          </w:p>
        </w:tc>
        <w:tc>
          <w:tcPr>
            <w:tcW w:w="463" w:type="pct"/>
          </w:tcPr>
          <w:p w14:paraId="419F92D5" w14:textId="77777777" w:rsidR="002A3835" w:rsidRPr="007139CC" w:rsidRDefault="002A3835" w:rsidP="004402C0">
            <w:pPr>
              <w:jc w:val="center"/>
              <w:rPr>
                <w:rFonts w:ascii="仿宋" w:eastAsia="仿宋" w:hAnsi="仿宋" w:hint="eastAsia"/>
                <w:szCs w:val="21"/>
              </w:rPr>
            </w:pPr>
          </w:p>
        </w:tc>
        <w:tc>
          <w:tcPr>
            <w:tcW w:w="696" w:type="pct"/>
          </w:tcPr>
          <w:p w14:paraId="21D0DEE1" w14:textId="77777777" w:rsidR="002A3835" w:rsidRPr="007139CC" w:rsidRDefault="002A3835" w:rsidP="004402C0">
            <w:pPr>
              <w:jc w:val="center"/>
              <w:rPr>
                <w:rFonts w:ascii="仿宋" w:eastAsia="仿宋" w:hAnsi="仿宋" w:hint="eastAsia"/>
                <w:szCs w:val="21"/>
              </w:rPr>
            </w:pPr>
          </w:p>
        </w:tc>
        <w:tc>
          <w:tcPr>
            <w:tcW w:w="772" w:type="pct"/>
          </w:tcPr>
          <w:p w14:paraId="65032DFC" w14:textId="77777777" w:rsidR="002A3835" w:rsidRPr="007139CC" w:rsidRDefault="002A3835" w:rsidP="004402C0">
            <w:pPr>
              <w:jc w:val="center"/>
              <w:rPr>
                <w:rFonts w:ascii="仿宋" w:eastAsia="仿宋" w:hAnsi="仿宋" w:hint="eastAsia"/>
                <w:szCs w:val="21"/>
              </w:rPr>
            </w:pPr>
          </w:p>
        </w:tc>
        <w:tc>
          <w:tcPr>
            <w:tcW w:w="986" w:type="pct"/>
            <w:noWrap/>
          </w:tcPr>
          <w:p w14:paraId="46080AFE" w14:textId="77777777" w:rsidR="002A3835" w:rsidRPr="007139CC" w:rsidRDefault="002A3835" w:rsidP="004402C0">
            <w:pPr>
              <w:jc w:val="center"/>
              <w:rPr>
                <w:rFonts w:ascii="仿宋" w:eastAsia="仿宋" w:hAnsi="仿宋" w:hint="eastAsia"/>
                <w:szCs w:val="21"/>
              </w:rPr>
            </w:pPr>
          </w:p>
        </w:tc>
      </w:tr>
      <w:tr w:rsidR="002A3835" w:rsidRPr="007139CC" w14:paraId="4196BE8D" w14:textId="77777777" w:rsidTr="002A3835">
        <w:trPr>
          <w:trHeight w:val="288"/>
          <w:jc w:val="center"/>
        </w:trPr>
        <w:tc>
          <w:tcPr>
            <w:tcW w:w="349" w:type="pct"/>
            <w:noWrap/>
            <w:hideMark/>
          </w:tcPr>
          <w:p w14:paraId="6B7CD78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222</w:t>
            </w:r>
          </w:p>
        </w:tc>
        <w:tc>
          <w:tcPr>
            <w:tcW w:w="1262" w:type="pct"/>
            <w:noWrap/>
            <w:hideMark/>
          </w:tcPr>
          <w:p w14:paraId="2F658B4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鸡内金(配方颗粒)</w:t>
            </w:r>
          </w:p>
        </w:tc>
        <w:tc>
          <w:tcPr>
            <w:tcW w:w="472" w:type="pct"/>
          </w:tcPr>
          <w:p w14:paraId="659DA512" w14:textId="77777777" w:rsidR="002A3835" w:rsidRPr="007139CC" w:rsidRDefault="002A3835" w:rsidP="004402C0">
            <w:pPr>
              <w:jc w:val="center"/>
              <w:rPr>
                <w:rFonts w:ascii="仿宋" w:eastAsia="仿宋" w:hAnsi="仿宋" w:hint="eastAsia"/>
                <w:szCs w:val="21"/>
              </w:rPr>
            </w:pPr>
          </w:p>
        </w:tc>
        <w:tc>
          <w:tcPr>
            <w:tcW w:w="463" w:type="pct"/>
          </w:tcPr>
          <w:p w14:paraId="6BD281CC" w14:textId="77777777" w:rsidR="002A3835" w:rsidRPr="007139CC" w:rsidRDefault="002A3835" w:rsidP="004402C0">
            <w:pPr>
              <w:jc w:val="center"/>
              <w:rPr>
                <w:rFonts w:ascii="仿宋" w:eastAsia="仿宋" w:hAnsi="仿宋" w:hint="eastAsia"/>
                <w:szCs w:val="21"/>
              </w:rPr>
            </w:pPr>
          </w:p>
        </w:tc>
        <w:tc>
          <w:tcPr>
            <w:tcW w:w="696" w:type="pct"/>
          </w:tcPr>
          <w:p w14:paraId="05CA5C49" w14:textId="77777777" w:rsidR="002A3835" w:rsidRPr="007139CC" w:rsidRDefault="002A3835" w:rsidP="004402C0">
            <w:pPr>
              <w:jc w:val="center"/>
              <w:rPr>
                <w:rFonts w:ascii="仿宋" w:eastAsia="仿宋" w:hAnsi="仿宋" w:hint="eastAsia"/>
                <w:szCs w:val="21"/>
              </w:rPr>
            </w:pPr>
          </w:p>
        </w:tc>
        <w:tc>
          <w:tcPr>
            <w:tcW w:w="772" w:type="pct"/>
          </w:tcPr>
          <w:p w14:paraId="3F4302A9" w14:textId="77777777" w:rsidR="002A3835" w:rsidRPr="007139CC" w:rsidRDefault="002A3835" w:rsidP="004402C0">
            <w:pPr>
              <w:jc w:val="center"/>
              <w:rPr>
                <w:rFonts w:ascii="仿宋" w:eastAsia="仿宋" w:hAnsi="仿宋" w:hint="eastAsia"/>
                <w:szCs w:val="21"/>
              </w:rPr>
            </w:pPr>
          </w:p>
        </w:tc>
        <w:tc>
          <w:tcPr>
            <w:tcW w:w="986" w:type="pct"/>
            <w:noWrap/>
          </w:tcPr>
          <w:p w14:paraId="08C9D255" w14:textId="77777777" w:rsidR="002A3835" w:rsidRPr="007139CC" w:rsidRDefault="002A3835" w:rsidP="004402C0">
            <w:pPr>
              <w:jc w:val="center"/>
              <w:rPr>
                <w:rFonts w:ascii="仿宋" w:eastAsia="仿宋" w:hAnsi="仿宋" w:hint="eastAsia"/>
                <w:szCs w:val="21"/>
              </w:rPr>
            </w:pPr>
          </w:p>
        </w:tc>
      </w:tr>
      <w:tr w:rsidR="002A3835" w:rsidRPr="007139CC" w14:paraId="0154548A" w14:textId="77777777" w:rsidTr="002A3835">
        <w:trPr>
          <w:trHeight w:val="288"/>
          <w:jc w:val="center"/>
        </w:trPr>
        <w:tc>
          <w:tcPr>
            <w:tcW w:w="349" w:type="pct"/>
            <w:noWrap/>
            <w:hideMark/>
          </w:tcPr>
          <w:p w14:paraId="4F18FF7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223</w:t>
            </w:r>
          </w:p>
        </w:tc>
        <w:tc>
          <w:tcPr>
            <w:tcW w:w="1262" w:type="pct"/>
            <w:noWrap/>
            <w:hideMark/>
          </w:tcPr>
          <w:p w14:paraId="0D0E373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鸡血藤(配方颗粒)</w:t>
            </w:r>
          </w:p>
        </w:tc>
        <w:tc>
          <w:tcPr>
            <w:tcW w:w="472" w:type="pct"/>
          </w:tcPr>
          <w:p w14:paraId="756882BB" w14:textId="77777777" w:rsidR="002A3835" w:rsidRPr="007139CC" w:rsidRDefault="002A3835" w:rsidP="004402C0">
            <w:pPr>
              <w:jc w:val="center"/>
              <w:rPr>
                <w:rFonts w:ascii="仿宋" w:eastAsia="仿宋" w:hAnsi="仿宋" w:hint="eastAsia"/>
                <w:szCs w:val="21"/>
              </w:rPr>
            </w:pPr>
          </w:p>
        </w:tc>
        <w:tc>
          <w:tcPr>
            <w:tcW w:w="463" w:type="pct"/>
          </w:tcPr>
          <w:p w14:paraId="456C2CA8" w14:textId="77777777" w:rsidR="002A3835" w:rsidRPr="007139CC" w:rsidRDefault="002A3835" w:rsidP="004402C0">
            <w:pPr>
              <w:jc w:val="center"/>
              <w:rPr>
                <w:rFonts w:ascii="仿宋" w:eastAsia="仿宋" w:hAnsi="仿宋" w:hint="eastAsia"/>
                <w:szCs w:val="21"/>
              </w:rPr>
            </w:pPr>
          </w:p>
        </w:tc>
        <w:tc>
          <w:tcPr>
            <w:tcW w:w="696" w:type="pct"/>
          </w:tcPr>
          <w:p w14:paraId="61F9F216" w14:textId="77777777" w:rsidR="002A3835" w:rsidRPr="007139CC" w:rsidRDefault="002A3835" w:rsidP="004402C0">
            <w:pPr>
              <w:jc w:val="center"/>
              <w:rPr>
                <w:rFonts w:ascii="仿宋" w:eastAsia="仿宋" w:hAnsi="仿宋" w:hint="eastAsia"/>
                <w:szCs w:val="21"/>
              </w:rPr>
            </w:pPr>
          </w:p>
        </w:tc>
        <w:tc>
          <w:tcPr>
            <w:tcW w:w="772" w:type="pct"/>
          </w:tcPr>
          <w:p w14:paraId="4CC913A7" w14:textId="77777777" w:rsidR="002A3835" w:rsidRPr="007139CC" w:rsidRDefault="002A3835" w:rsidP="004402C0">
            <w:pPr>
              <w:jc w:val="center"/>
              <w:rPr>
                <w:rFonts w:ascii="仿宋" w:eastAsia="仿宋" w:hAnsi="仿宋" w:hint="eastAsia"/>
                <w:szCs w:val="21"/>
              </w:rPr>
            </w:pPr>
          </w:p>
        </w:tc>
        <w:tc>
          <w:tcPr>
            <w:tcW w:w="986" w:type="pct"/>
            <w:noWrap/>
          </w:tcPr>
          <w:p w14:paraId="5903C974" w14:textId="77777777" w:rsidR="002A3835" w:rsidRPr="007139CC" w:rsidRDefault="002A3835" w:rsidP="004402C0">
            <w:pPr>
              <w:jc w:val="center"/>
              <w:rPr>
                <w:rFonts w:ascii="仿宋" w:eastAsia="仿宋" w:hAnsi="仿宋" w:hint="eastAsia"/>
                <w:szCs w:val="21"/>
              </w:rPr>
            </w:pPr>
          </w:p>
        </w:tc>
      </w:tr>
      <w:tr w:rsidR="002A3835" w:rsidRPr="007139CC" w14:paraId="1A763D6A" w14:textId="77777777" w:rsidTr="002A3835">
        <w:trPr>
          <w:trHeight w:val="288"/>
          <w:jc w:val="center"/>
        </w:trPr>
        <w:tc>
          <w:tcPr>
            <w:tcW w:w="349" w:type="pct"/>
            <w:noWrap/>
            <w:hideMark/>
          </w:tcPr>
          <w:p w14:paraId="1B3BED1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224</w:t>
            </w:r>
          </w:p>
        </w:tc>
        <w:tc>
          <w:tcPr>
            <w:tcW w:w="1262" w:type="pct"/>
            <w:noWrap/>
            <w:hideMark/>
          </w:tcPr>
          <w:p w14:paraId="6503D66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积雪草(配方颗粒)</w:t>
            </w:r>
          </w:p>
        </w:tc>
        <w:tc>
          <w:tcPr>
            <w:tcW w:w="472" w:type="pct"/>
          </w:tcPr>
          <w:p w14:paraId="5F4568ED" w14:textId="77777777" w:rsidR="002A3835" w:rsidRPr="007139CC" w:rsidRDefault="002A3835" w:rsidP="004402C0">
            <w:pPr>
              <w:jc w:val="center"/>
              <w:rPr>
                <w:rFonts w:ascii="仿宋" w:eastAsia="仿宋" w:hAnsi="仿宋" w:hint="eastAsia"/>
                <w:szCs w:val="21"/>
              </w:rPr>
            </w:pPr>
          </w:p>
        </w:tc>
        <w:tc>
          <w:tcPr>
            <w:tcW w:w="463" w:type="pct"/>
          </w:tcPr>
          <w:p w14:paraId="04D7281D" w14:textId="77777777" w:rsidR="002A3835" w:rsidRPr="007139CC" w:rsidRDefault="002A3835" w:rsidP="004402C0">
            <w:pPr>
              <w:jc w:val="center"/>
              <w:rPr>
                <w:rFonts w:ascii="仿宋" w:eastAsia="仿宋" w:hAnsi="仿宋" w:hint="eastAsia"/>
                <w:szCs w:val="21"/>
              </w:rPr>
            </w:pPr>
          </w:p>
        </w:tc>
        <w:tc>
          <w:tcPr>
            <w:tcW w:w="696" w:type="pct"/>
          </w:tcPr>
          <w:p w14:paraId="4D2A961C" w14:textId="77777777" w:rsidR="002A3835" w:rsidRPr="007139CC" w:rsidRDefault="002A3835" w:rsidP="004402C0">
            <w:pPr>
              <w:jc w:val="center"/>
              <w:rPr>
                <w:rFonts w:ascii="仿宋" w:eastAsia="仿宋" w:hAnsi="仿宋" w:hint="eastAsia"/>
                <w:szCs w:val="21"/>
              </w:rPr>
            </w:pPr>
          </w:p>
        </w:tc>
        <w:tc>
          <w:tcPr>
            <w:tcW w:w="772" w:type="pct"/>
          </w:tcPr>
          <w:p w14:paraId="75CD8523" w14:textId="77777777" w:rsidR="002A3835" w:rsidRPr="007139CC" w:rsidRDefault="002A3835" w:rsidP="004402C0">
            <w:pPr>
              <w:jc w:val="center"/>
              <w:rPr>
                <w:rFonts w:ascii="仿宋" w:eastAsia="仿宋" w:hAnsi="仿宋" w:hint="eastAsia"/>
                <w:szCs w:val="21"/>
              </w:rPr>
            </w:pPr>
          </w:p>
        </w:tc>
        <w:tc>
          <w:tcPr>
            <w:tcW w:w="986" w:type="pct"/>
            <w:noWrap/>
          </w:tcPr>
          <w:p w14:paraId="68798F2A" w14:textId="77777777" w:rsidR="002A3835" w:rsidRPr="007139CC" w:rsidRDefault="002A3835" w:rsidP="004402C0">
            <w:pPr>
              <w:jc w:val="center"/>
              <w:rPr>
                <w:rFonts w:ascii="仿宋" w:eastAsia="仿宋" w:hAnsi="仿宋" w:hint="eastAsia"/>
                <w:szCs w:val="21"/>
              </w:rPr>
            </w:pPr>
          </w:p>
        </w:tc>
      </w:tr>
      <w:tr w:rsidR="002A3835" w:rsidRPr="007139CC" w14:paraId="030D0B78" w14:textId="77777777" w:rsidTr="002A3835">
        <w:trPr>
          <w:trHeight w:val="288"/>
          <w:jc w:val="center"/>
        </w:trPr>
        <w:tc>
          <w:tcPr>
            <w:tcW w:w="349" w:type="pct"/>
            <w:noWrap/>
            <w:hideMark/>
          </w:tcPr>
          <w:p w14:paraId="451EC85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225</w:t>
            </w:r>
          </w:p>
        </w:tc>
        <w:tc>
          <w:tcPr>
            <w:tcW w:w="1262" w:type="pct"/>
            <w:noWrap/>
            <w:hideMark/>
          </w:tcPr>
          <w:p w14:paraId="48F8EB0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姜半夏(配方颗粒)</w:t>
            </w:r>
          </w:p>
        </w:tc>
        <w:tc>
          <w:tcPr>
            <w:tcW w:w="472" w:type="pct"/>
          </w:tcPr>
          <w:p w14:paraId="105E4112" w14:textId="77777777" w:rsidR="002A3835" w:rsidRPr="007139CC" w:rsidRDefault="002A3835" w:rsidP="004402C0">
            <w:pPr>
              <w:jc w:val="center"/>
              <w:rPr>
                <w:rFonts w:ascii="仿宋" w:eastAsia="仿宋" w:hAnsi="仿宋" w:hint="eastAsia"/>
                <w:szCs w:val="21"/>
              </w:rPr>
            </w:pPr>
          </w:p>
        </w:tc>
        <w:tc>
          <w:tcPr>
            <w:tcW w:w="463" w:type="pct"/>
          </w:tcPr>
          <w:p w14:paraId="0AF2FFDF" w14:textId="77777777" w:rsidR="002A3835" w:rsidRPr="007139CC" w:rsidRDefault="002A3835" w:rsidP="004402C0">
            <w:pPr>
              <w:jc w:val="center"/>
              <w:rPr>
                <w:rFonts w:ascii="仿宋" w:eastAsia="仿宋" w:hAnsi="仿宋" w:hint="eastAsia"/>
                <w:szCs w:val="21"/>
              </w:rPr>
            </w:pPr>
          </w:p>
        </w:tc>
        <w:tc>
          <w:tcPr>
            <w:tcW w:w="696" w:type="pct"/>
          </w:tcPr>
          <w:p w14:paraId="274EC78F" w14:textId="77777777" w:rsidR="002A3835" w:rsidRPr="007139CC" w:rsidRDefault="002A3835" w:rsidP="004402C0">
            <w:pPr>
              <w:jc w:val="center"/>
              <w:rPr>
                <w:rFonts w:ascii="仿宋" w:eastAsia="仿宋" w:hAnsi="仿宋" w:hint="eastAsia"/>
                <w:szCs w:val="21"/>
              </w:rPr>
            </w:pPr>
          </w:p>
        </w:tc>
        <w:tc>
          <w:tcPr>
            <w:tcW w:w="772" w:type="pct"/>
          </w:tcPr>
          <w:p w14:paraId="144A7F9C" w14:textId="77777777" w:rsidR="002A3835" w:rsidRPr="007139CC" w:rsidRDefault="002A3835" w:rsidP="004402C0">
            <w:pPr>
              <w:jc w:val="center"/>
              <w:rPr>
                <w:rFonts w:ascii="仿宋" w:eastAsia="仿宋" w:hAnsi="仿宋" w:hint="eastAsia"/>
                <w:szCs w:val="21"/>
              </w:rPr>
            </w:pPr>
          </w:p>
        </w:tc>
        <w:tc>
          <w:tcPr>
            <w:tcW w:w="986" w:type="pct"/>
            <w:noWrap/>
          </w:tcPr>
          <w:p w14:paraId="090E422A" w14:textId="77777777" w:rsidR="002A3835" w:rsidRPr="007139CC" w:rsidRDefault="002A3835" w:rsidP="004402C0">
            <w:pPr>
              <w:jc w:val="center"/>
              <w:rPr>
                <w:rFonts w:ascii="仿宋" w:eastAsia="仿宋" w:hAnsi="仿宋" w:hint="eastAsia"/>
                <w:szCs w:val="21"/>
              </w:rPr>
            </w:pPr>
          </w:p>
        </w:tc>
      </w:tr>
      <w:tr w:rsidR="002A3835" w:rsidRPr="007139CC" w14:paraId="25CE3823" w14:textId="77777777" w:rsidTr="002A3835">
        <w:trPr>
          <w:trHeight w:val="288"/>
          <w:jc w:val="center"/>
        </w:trPr>
        <w:tc>
          <w:tcPr>
            <w:tcW w:w="349" w:type="pct"/>
            <w:noWrap/>
            <w:hideMark/>
          </w:tcPr>
          <w:p w14:paraId="267DB5A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226</w:t>
            </w:r>
          </w:p>
        </w:tc>
        <w:tc>
          <w:tcPr>
            <w:tcW w:w="1262" w:type="pct"/>
            <w:noWrap/>
            <w:hideMark/>
          </w:tcPr>
          <w:p w14:paraId="3FAE0D2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姜厚朴(配方颗粒)</w:t>
            </w:r>
          </w:p>
        </w:tc>
        <w:tc>
          <w:tcPr>
            <w:tcW w:w="472" w:type="pct"/>
          </w:tcPr>
          <w:p w14:paraId="133B60F8" w14:textId="77777777" w:rsidR="002A3835" w:rsidRPr="007139CC" w:rsidRDefault="002A3835" w:rsidP="004402C0">
            <w:pPr>
              <w:jc w:val="center"/>
              <w:rPr>
                <w:rFonts w:ascii="仿宋" w:eastAsia="仿宋" w:hAnsi="仿宋" w:hint="eastAsia"/>
                <w:szCs w:val="21"/>
              </w:rPr>
            </w:pPr>
          </w:p>
        </w:tc>
        <w:tc>
          <w:tcPr>
            <w:tcW w:w="463" w:type="pct"/>
          </w:tcPr>
          <w:p w14:paraId="6803CEBA" w14:textId="77777777" w:rsidR="002A3835" w:rsidRPr="007139CC" w:rsidRDefault="002A3835" w:rsidP="004402C0">
            <w:pPr>
              <w:jc w:val="center"/>
              <w:rPr>
                <w:rFonts w:ascii="仿宋" w:eastAsia="仿宋" w:hAnsi="仿宋" w:hint="eastAsia"/>
                <w:szCs w:val="21"/>
              </w:rPr>
            </w:pPr>
          </w:p>
        </w:tc>
        <w:tc>
          <w:tcPr>
            <w:tcW w:w="696" w:type="pct"/>
          </w:tcPr>
          <w:p w14:paraId="751E9E18" w14:textId="77777777" w:rsidR="002A3835" w:rsidRPr="007139CC" w:rsidRDefault="002A3835" w:rsidP="004402C0">
            <w:pPr>
              <w:jc w:val="center"/>
              <w:rPr>
                <w:rFonts w:ascii="仿宋" w:eastAsia="仿宋" w:hAnsi="仿宋" w:hint="eastAsia"/>
                <w:szCs w:val="21"/>
              </w:rPr>
            </w:pPr>
          </w:p>
        </w:tc>
        <w:tc>
          <w:tcPr>
            <w:tcW w:w="772" w:type="pct"/>
          </w:tcPr>
          <w:p w14:paraId="32A3E778" w14:textId="77777777" w:rsidR="002A3835" w:rsidRPr="007139CC" w:rsidRDefault="002A3835" w:rsidP="004402C0">
            <w:pPr>
              <w:jc w:val="center"/>
              <w:rPr>
                <w:rFonts w:ascii="仿宋" w:eastAsia="仿宋" w:hAnsi="仿宋" w:hint="eastAsia"/>
                <w:szCs w:val="21"/>
              </w:rPr>
            </w:pPr>
          </w:p>
        </w:tc>
        <w:tc>
          <w:tcPr>
            <w:tcW w:w="986" w:type="pct"/>
            <w:noWrap/>
          </w:tcPr>
          <w:p w14:paraId="54F3BE09" w14:textId="77777777" w:rsidR="002A3835" w:rsidRPr="007139CC" w:rsidRDefault="002A3835" w:rsidP="004402C0">
            <w:pPr>
              <w:jc w:val="center"/>
              <w:rPr>
                <w:rFonts w:ascii="仿宋" w:eastAsia="仿宋" w:hAnsi="仿宋" w:hint="eastAsia"/>
                <w:szCs w:val="21"/>
              </w:rPr>
            </w:pPr>
          </w:p>
        </w:tc>
      </w:tr>
      <w:tr w:rsidR="002A3835" w:rsidRPr="007139CC" w14:paraId="25370D8E" w14:textId="77777777" w:rsidTr="002A3835">
        <w:trPr>
          <w:trHeight w:val="288"/>
          <w:jc w:val="center"/>
        </w:trPr>
        <w:tc>
          <w:tcPr>
            <w:tcW w:w="349" w:type="pct"/>
            <w:noWrap/>
            <w:hideMark/>
          </w:tcPr>
          <w:p w14:paraId="734C5A8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227</w:t>
            </w:r>
          </w:p>
        </w:tc>
        <w:tc>
          <w:tcPr>
            <w:tcW w:w="1262" w:type="pct"/>
            <w:noWrap/>
            <w:hideMark/>
          </w:tcPr>
          <w:p w14:paraId="5339AF4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姜黄(配方颗粒)</w:t>
            </w:r>
          </w:p>
        </w:tc>
        <w:tc>
          <w:tcPr>
            <w:tcW w:w="472" w:type="pct"/>
          </w:tcPr>
          <w:p w14:paraId="67062682" w14:textId="77777777" w:rsidR="002A3835" w:rsidRPr="007139CC" w:rsidRDefault="002A3835" w:rsidP="004402C0">
            <w:pPr>
              <w:jc w:val="center"/>
              <w:rPr>
                <w:rFonts w:ascii="仿宋" w:eastAsia="仿宋" w:hAnsi="仿宋" w:hint="eastAsia"/>
                <w:szCs w:val="21"/>
              </w:rPr>
            </w:pPr>
          </w:p>
        </w:tc>
        <w:tc>
          <w:tcPr>
            <w:tcW w:w="463" w:type="pct"/>
          </w:tcPr>
          <w:p w14:paraId="720042C2" w14:textId="77777777" w:rsidR="002A3835" w:rsidRPr="007139CC" w:rsidRDefault="002A3835" w:rsidP="004402C0">
            <w:pPr>
              <w:jc w:val="center"/>
              <w:rPr>
                <w:rFonts w:ascii="仿宋" w:eastAsia="仿宋" w:hAnsi="仿宋" w:hint="eastAsia"/>
                <w:szCs w:val="21"/>
              </w:rPr>
            </w:pPr>
          </w:p>
        </w:tc>
        <w:tc>
          <w:tcPr>
            <w:tcW w:w="696" w:type="pct"/>
          </w:tcPr>
          <w:p w14:paraId="0F0DFE25" w14:textId="77777777" w:rsidR="002A3835" w:rsidRPr="007139CC" w:rsidRDefault="002A3835" w:rsidP="004402C0">
            <w:pPr>
              <w:jc w:val="center"/>
              <w:rPr>
                <w:rFonts w:ascii="仿宋" w:eastAsia="仿宋" w:hAnsi="仿宋" w:hint="eastAsia"/>
                <w:szCs w:val="21"/>
              </w:rPr>
            </w:pPr>
          </w:p>
        </w:tc>
        <w:tc>
          <w:tcPr>
            <w:tcW w:w="772" w:type="pct"/>
          </w:tcPr>
          <w:p w14:paraId="26DB9A0C" w14:textId="77777777" w:rsidR="002A3835" w:rsidRPr="007139CC" w:rsidRDefault="002A3835" w:rsidP="004402C0">
            <w:pPr>
              <w:jc w:val="center"/>
              <w:rPr>
                <w:rFonts w:ascii="仿宋" w:eastAsia="仿宋" w:hAnsi="仿宋" w:hint="eastAsia"/>
                <w:szCs w:val="21"/>
              </w:rPr>
            </w:pPr>
          </w:p>
        </w:tc>
        <w:tc>
          <w:tcPr>
            <w:tcW w:w="986" w:type="pct"/>
            <w:noWrap/>
          </w:tcPr>
          <w:p w14:paraId="51B19893" w14:textId="77777777" w:rsidR="002A3835" w:rsidRPr="007139CC" w:rsidRDefault="002A3835" w:rsidP="004402C0">
            <w:pPr>
              <w:jc w:val="center"/>
              <w:rPr>
                <w:rFonts w:ascii="仿宋" w:eastAsia="仿宋" w:hAnsi="仿宋" w:hint="eastAsia"/>
                <w:szCs w:val="21"/>
              </w:rPr>
            </w:pPr>
          </w:p>
        </w:tc>
      </w:tr>
      <w:tr w:rsidR="002A3835" w:rsidRPr="007139CC" w14:paraId="42EFEBF5" w14:textId="77777777" w:rsidTr="002A3835">
        <w:trPr>
          <w:trHeight w:val="288"/>
          <w:jc w:val="center"/>
        </w:trPr>
        <w:tc>
          <w:tcPr>
            <w:tcW w:w="349" w:type="pct"/>
            <w:noWrap/>
            <w:hideMark/>
          </w:tcPr>
          <w:p w14:paraId="4C0FC55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228</w:t>
            </w:r>
          </w:p>
        </w:tc>
        <w:tc>
          <w:tcPr>
            <w:tcW w:w="1262" w:type="pct"/>
            <w:noWrap/>
            <w:hideMark/>
          </w:tcPr>
          <w:p w14:paraId="14139D9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姜炭(配方颗粒)</w:t>
            </w:r>
          </w:p>
        </w:tc>
        <w:tc>
          <w:tcPr>
            <w:tcW w:w="472" w:type="pct"/>
          </w:tcPr>
          <w:p w14:paraId="4F924A2E" w14:textId="77777777" w:rsidR="002A3835" w:rsidRPr="007139CC" w:rsidRDefault="002A3835" w:rsidP="004402C0">
            <w:pPr>
              <w:jc w:val="center"/>
              <w:rPr>
                <w:rFonts w:ascii="仿宋" w:eastAsia="仿宋" w:hAnsi="仿宋" w:hint="eastAsia"/>
                <w:szCs w:val="21"/>
              </w:rPr>
            </w:pPr>
          </w:p>
        </w:tc>
        <w:tc>
          <w:tcPr>
            <w:tcW w:w="463" w:type="pct"/>
          </w:tcPr>
          <w:p w14:paraId="3A349EC1" w14:textId="77777777" w:rsidR="002A3835" w:rsidRPr="007139CC" w:rsidRDefault="002A3835" w:rsidP="004402C0">
            <w:pPr>
              <w:jc w:val="center"/>
              <w:rPr>
                <w:rFonts w:ascii="仿宋" w:eastAsia="仿宋" w:hAnsi="仿宋" w:hint="eastAsia"/>
                <w:szCs w:val="21"/>
              </w:rPr>
            </w:pPr>
          </w:p>
        </w:tc>
        <w:tc>
          <w:tcPr>
            <w:tcW w:w="696" w:type="pct"/>
          </w:tcPr>
          <w:p w14:paraId="0FBB1600" w14:textId="77777777" w:rsidR="002A3835" w:rsidRPr="007139CC" w:rsidRDefault="002A3835" w:rsidP="004402C0">
            <w:pPr>
              <w:jc w:val="center"/>
              <w:rPr>
                <w:rFonts w:ascii="仿宋" w:eastAsia="仿宋" w:hAnsi="仿宋" w:hint="eastAsia"/>
                <w:szCs w:val="21"/>
              </w:rPr>
            </w:pPr>
          </w:p>
        </w:tc>
        <w:tc>
          <w:tcPr>
            <w:tcW w:w="772" w:type="pct"/>
          </w:tcPr>
          <w:p w14:paraId="1747C735" w14:textId="77777777" w:rsidR="002A3835" w:rsidRPr="007139CC" w:rsidRDefault="002A3835" w:rsidP="004402C0">
            <w:pPr>
              <w:jc w:val="center"/>
              <w:rPr>
                <w:rFonts w:ascii="仿宋" w:eastAsia="仿宋" w:hAnsi="仿宋" w:hint="eastAsia"/>
                <w:szCs w:val="21"/>
              </w:rPr>
            </w:pPr>
          </w:p>
        </w:tc>
        <w:tc>
          <w:tcPr>
            <w:tcW w:w="986" w:type="pct"/>
            <w:noWrap/>
          </w:tcPr>
          <w:p w14:paraId="37B2017D" w14:textId="77777777" w:rsidR="002A3835" w:rsidRPr="007139CC" w:rsidRDefault="002A3835" w:rsidP="004402C0">
            <w:pPr>
              <w:jc w:val="center"/>
              <w:rPr>
                <w:rFonts w:ascii="仿宋" w:eastAsia="仿宋" w:hAnsi="仿宋" w:hint="eastAsia"/>
                <w:szCs w:val="21"/>
              </w:rPr>
            </w:pPr>
          </w:p>
        </w:tc>
      </w:tr>
      <w:tr w:rsidR="002A3835" w:rsidRPr="007139CC" w14:paraId="751CB7A7" w14:textId="77777777" w:rsidTr="002A3835">
        <w:trPr>
          <w:trHeight w:val="288"/>
          <w:jc w:val="center"/>
        </w:trPr>
        <w:tc>
          <w:tcPr>
            <w:tcW w:w="349" w:type="pct"/>
            <w:noWrap/>
            <w:hideMark/>
          </w:tcPr>
          <w:p w14:paraId="093BDDC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229</w:t>
            </w:r>
          </w:p>
        </w:tc>
        <w:tc>
          <w:tcPr>
            <w:tcW w:w="1262" w:type="pct"/>
            <w:noWrap/>
            <w:hideMark/>
          </w:tcPr>
          <w:p w14:paraId="58B8424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姜竹茹(配方颗粒)</w:t>
            </w:r>
          </w:p>
        </w:tc>
        <w:tc>
          <w:tcPr>
            <w:tcW w:w="472" w:type="pct"/>
          </w:tcPr>
          <w:p w14:paraId="2FD4A5D2" w14:textId="77777777" w:rsidR="002A3835" w:rsidRPr="007139CC" w:rsidRDefault="002A3835" w:rsidP="004402C0">
            <w:pPr>
              <w:jc w:val="center"/>
              <w:rPr>
                <w:rFonts w:ascii="仿宋" w:eastAsia="仿宋" w:hAnsi="仿宋" w:hint="eastAsia"/>
                <w:szCs w:val="21"/>
              </w:rPr>
            </w:pPr>
          </w:p>
        </w:tc>
        <w:tc>
          <w:tcPr>
            <w:tcW w:w="463" w:type="pct"/>
          </w:tcPr>
          <w:p w14:paraId="0BEA29F5" w14:textId="77777777" w:rsidR="002A3835" w:rsidRPr="007139CC" w:rsidRDefault="002A3835" w:rsidP="004402C0">
            <w:pPr>
              <w:jc w:val="center"/>
              <w:rPr>
                <w:rFonts w:ascii="仿宋" w:eastAsia="仿宋" w:hAnsi="仿宋" w:hint="eastAsia"/>
                <w:szCs w:val="21"/>
              </w:rPr>
            </w:pPr>
          </w:p>
        </w:tc>
        <w:tc>
          <w:tcPr>
            <w:tcW w:w="696" w:type="pct"/>
          </w:tcPr>
          <w:p w14:paraId="3158461D" w14:textId="77777777" w:rsidR="002A3835" w:rsidRPr="007139CC" w:rsidRDefault="002A3835" w:rsidP="004402C0">
            <w:pPr>
              <w:jc w:val="center"/>
              <w:rPr>
                <w:rFonts w:ascii="仿宋" w:eastAsia="仿宋" w:hAnsi="仿宋" w:hint="eastAsia"/>
                <w:szCs w:val="21"/>
              </w:rPr>
            </w:pPr>
          </w:p>
        </w:tc>
        <w:tc>
          <w:tcPr>
            <w:tcW w:w="772" w:type="pct"/>
          </w:tcPr>
          <w:p w14:paraId="2286A386" w14:textId="77777777" w:rsidR="002A3835" w:rsidRPr="007139CC" w:rsidRDefault="002A3835" w:rsidP="004402C0">
            <w:pPr>
              <w:jc w:val="center"/>
              <w:rPr>
                <w:rFonts w:ascii="仿宋" w:eastAsia="仿宋" w:hAnsi="仿宋" w:hint="eastAsia"/>
                <w:szCs w:val="21"/>
              </w:rPr>
            </w:pPr>
          </w:p>
        </w:tc>
        <w:tc>
          <w:tcPr>
            <w:tcW w:w="986" w:type="pct"/>
            <w:noWrap/>
          </w:tcPr>
          <w:p w14:paraId="223C0F1E" w14:textId="77777777" w:rsidR="002A3835" w:rsidRPr="007139CC" w:rsidRDefault="002A3835" w:rsidP="004402C0">
            <w:pPr>
              <w:jc w:val="center"/>
              <w:rPr>
                <w:rFonts w:ascii="仿宋" w:eastAsia="仿宋" w:hAnsi="仿宋" w:hint="eastAsia"/>
                <w:szCs w:val="21"/>
              </w:rPr>
            </w:pPr>
          </w:p>
        </w:tc>
      </w:tr>
      <w:tr w:rsidR="002A3835" w:rsidRPr="007139CC" w14:paraId="10F89CFC" w14:textId="77777777" w:rsidTr="002A3835">
        <w:trPr>
          <w:trHeight w:val="288"/>
          <w:jc w:val="center"/>
        </w:trPr>
        <w:tc>
          <w:tcPr>
            <w:tcW w:w="349" w:type="pct"/>
            <w:noWrap/>
            <w:hideMark/>
          </w:tcPr>
          <w:p w14:paraId="69BE85F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230</w:t>
            </w:r>
          </w:p>
        </w:tc>
        <w:tc>
          <w:tcPr>
            <w:tcW w:w="1262" w:type="pct"/>
            <w:noWrap/>
            <w:hideMark/>
          </w:tcPr>
          <w:p w14:paraId="4D2732B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降香(配方颗粒)</w:t>
            </w:r>
          </w:p>
        </w:tc>
        <w:tc>
          <w:tcPr>
            <w:tcW w:w="472" w:type="pct"/>
          </w:tcPr>
          <w:p w14:paraId="73D1A7B0" w14:textId="77777777" w:rsidR="002A3835" w:rsidRPr="007139CC" w:rsidRDefault="002A3835" w:rsidP="004402C0">
            <w:pPr>
              <w:jc w:val="center"/>
              <w:rPr>
                <w:rFonts w:ascii="仿宋" w:eastAsia="仿宋" w:hAnsi="仿宋" w:hint="eastAsia"/>
                <w:szCs w:val="21"/>
              </w:rPr>
            </w:pPr>
          </w:p>
        </w:tc>
        <w:tc>
          <w:tcPr>
            <w:tcW w:w="463" w:type="pct"/>
          </w:tcPr>
          <w:p w14:paraId="4D1B0BE3" w14:textId="77777777" w:rsidR="002A3835" w:rsidRPr="007139CC" w:rsidRDefault="002A3835" w:rsidP="004402C0">
            <w:pPr>
              <w:jc w:val="center"/>
              <w:rPr>
                <w:rFonts w:ascii="仿宋" w:eastAsia="仿宋" w:hAnsi="仿宋" w:hint="eastAsia"/>
                <w:szCs w:val="21"/>
              </w:rPr>
            </w:pPr>
          </w:p>
        </w:tc>
        <w:tc>
          <w:tcPr>
            <w:tcW w:w="696" w:type="pct"/>
          </w:tcPr>
          <w:p w14:paraId="21A3F489" w14:textId="77777777" w:rsidR="002A3835" w:rsidRPr="007139CC" w:rsidRDefault="002A3835" w:rsidP="004402C0">
            <w:pPr>
              <w:jc w:val="center"/>
              <w:rPr>
                <w:rFonts w:ascii="仿宋" w:eastAsia="仿宋" w:hAnsi="仿宋" w:hint="eastAsia"/>
                <w:szCs w:val="21"/>
              </w:rPr>
            </w:pPr>
          </w:p>
        </w:tc>
        <w:tc>
          <w:tcPr>
            <w:tcW w:w="772" w:type="pct"/>
          </w:tcPr>
          <w:p w14:paraId="29E8E2EB" w14:textId="77777777" w:rsidR="002A3835" w:rsidRPr="007139CC" w:rsidRDefault="002A3835" w:rsidP="004402C0">
            <w:pPr>
              <w:jc w:val="center"/>
              <w:rPr>
                <w:rFonts w:ascii="仿宋" w:eastAsia="仿宋" w:hAnsi="仿宋" w:hint="eastAsia"/>
                <w:szCs w:val="21"/>
              </w:rPr>
            </w:pPr>
          </w:p>
        </w:tc>
        <w:tc>
          <w:tcPr>
            <w:tcW w:w="986" w:type="pct"/>
            <w:noWrap/>
          </w:tcPr>
          <w:p w14:paraId="66561F38" w14:textId="77777777" w:rsidR="002A3835" w:rsidRPr="007139CC" w:rsidRDefault="002A3835" w:rsidP="004402C0">
            <w:pPr>
              <w:jc w:val="center"/>
              <w:rPr>
                <w:rFonts w:ascii="仿宋" w:eastAsia="仿宋" w:hAnsi="仿宋" w:hint="eastAsia"/>
                <w:szCs w:val="21"/>
              </w:rPr>
            </w:pPr>
          </w:p>
        </w:tc>
      </w:tr>
      <w:tr w:rsidR="002A3835" w:rsidRPr="007139CC" w14:paraId="304BB1FB" w14:textId="77777777" w:rsidTr="002A3835">
        <w:trPr>
          <w:trHeight w:val="288"/>
          <w:jc w:val="center"/>
        </w:trPr>
        <w:tc>
          <w:tcPr>
            <w:tcW w:w="349" w:type="pct"/>
            <w:noWrap/>
            <w:hideMark/>
          </w:tcPr>
          <w:p w14:paraId="2CAB29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231</w:t>
            </w:r>
          </w:p>
        </w:tc>
        <w:tc>
          <w:tcPr>
            <w:tcW w:w="1262" w:type="pct"/>
            <w:noWrap/>
            <w:hideMark/>
          </w:tcPr>
          <w:p w14:paraId="3D6E233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焦六神曲(配方颗粒)</w:t>
            </w:r>
          </w:p>
        </w:tc>
        <w:tc>
          <w:tcPr>
            <w:tcW w:w="472" w:type="pct"/>
          </w:tcPr>
          <w:p w14:paraId="4549B4BF" w14:textId="77777777" w:rsidR="002A3835" w:rsidRPr="007139CC" w:rsidRDefault="002A3835" w:rsidP="004402C0">
            <w:pPr>
              <w:jc w:val="center"/>
              <w:rPr>
                <w:rFonts w:ascii="仿宋" w:eastAsia="仿宋" w:hAnsi="仿宋" w:hint="eastAsia"/>
                <w:szCs w:val="21"/>
              </w:rPr>
            </w:pPr>
          </w:p>
        </w:tc>
        <w:tc>
          <w:tcPr>
            <w:tcW w:w="463" w:type="pct"/>
          </w:tcPr>
          <w:p w14:paraId="37A7CCF8" w14:textId="77777777" w:rsidR="002A3835" w:rsidRPr="007139CC" w:rsidRDefault="002A3835" w:rsidP="004402C0">
            <w:pPr>
              <w:jc w:val="center"/>
              <w:rPr>
                <w:rFonts w:ascii="仿宋" w:eastAsia="仿宋" w:hAnsi="仿宋" w:hint="eastAsia"/>
                <w:szCs w:val="21"/>
              </w:rPr>
            </w:pPr>
          </w:p>
        </w:tc>
        <w:tc>
          <w:tcPr>
            <w:tcW w:w="696" w:type="pct"/>
          </w:tcPr>
          <w:p w14:paraId="3B6F07CE" w14:textId="77777777" w:rsidR="002A3835" w:rsidRPr="007139CC" w:rsidRDefault="002A3835" w:rsidP="004402C0">
            <w:pPr>
              <w:jc w:val="center"/>
              <w:rPr>
                <w:rFonts w:ascii="仿宋" w:eastAsia="仿宋" w:hAnsi="仿宋" w:hint="eastAsia"/>
                <w:szCs w:val="21"/>
              </w:rPr>
            </w:pPr>
          </w:p>
        </w:tc>
        <w:tc>
          <w:tcPr>
            <w:tcW w:w="772" w:type="pct"/>
          </w:tcPr>
          <w:p w14:paraId="2D8B4F24" w14:textId="77777777" w:rsidR="002A3835" w:rsidRPr="007139CC" w:rsidRDefault="002A3835" w:rsidP="004402C0">
            <w:pPr>
              <w:jc w:val="center"/>
              <w:rPr>
                <w:rFonts w:ascii="仿宋" w:eastAsia="仿宋" w:hAnsi="仿宋" w:hint="eastAsia"/>
                <w:szCs w:val="21"/>
              </w:rPr>
            </w:pPr>
          </w:p>
        </w:tc>
        <w:tc>
          <w:tcPr>
            <w:tcW w:w="986" w:type="pct"/>
            <w:noWrap/>
          </w:tcPr>
          <w:p w14:paraId="5467E1BB" w14:textId="77777777" w:rsidR="002A3835" w:rsidRPr="007139CC" w:rsidRDefault="002A3835" w:rsidP="004402C0">
            <w:pPr>
              <w:jc w:val="center"/>
              <w:rPr>
                <w:rFonts w:ascii="仿宋" w:eastAsia="仿宋" w:hAnsi="仿宋" w:hint="eastAsia"/>
                <w:szCs w:val="21"/>
              </w:rPr>
            </w:pPr>
          </w:p>
        </w:tc>
      </w:tr>
      <w:tr w:rsidR="002A3835" w:rsidRPr="007139CC" w14:paraId="0A05D5E2" w14:textId="77777777" w:rsidTr="002A3835">
        <w:trPr>
          <w:trHeight w:val="288"/>
          <w:jc w:val="center"/>
        </w:trPr>
        <w:tc>
          <w:tcPr>
            <w:tcW w:w="349" w:type="pct"/>
            <w:noWrap/>
            <w:hideMark/>
          </w:tcPr>
          <w:p w14:paraId="62F7A50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232</w:t>
            </w:r>
          </w:p>
        </w:tc>
        <w:tc>
          <w:tcPr>
            <w:tcW w:w="1262" w:type="pct"/>
            <w:noWrap/>
            <w:hideMark/>
          </w:tcPr>
          <w:p w14:paraId="5181E16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焦山栀(配方颗粒)</w:t>
            </w:r>
          </w:p>
        </w:tc>
        <w:tc>
          <w:tcPr>
            <w:tcW w:w="472" w:type="pct"/>
          </w:tcPr>
          <w:p w14:paraId="7EB0A4D9" w14:textId="77777777" w:rsidR="002A3835" w:rsidRPr="007139CC" w:rsidRDefault="002A3835" w:rsidP="004402C0">
            <w:pPr>
              <w:jc w:val="center"/>
              <w:rPr>
                <w:rFonts w:ascii="仿宋" w:eastAsia="仿宋" w:hAnsi="仿宋" w:hint="eastAsia"/>
                <w:szCs w:val="21"/>
              </w:rPr>
            </w:pPr>
          </w:p>
        </w:tc>
        <w:tc>
          <w:tcPr>
            <w:tcW w:w="463" w:type="pct"/>
          </w:tcPr>
          <w:p w14:paraId="59B10BC5" w14:textId="77777777" w:rsidR="002A3835" w:rsidRPr="007139CC" w:rsidRDefault="002A3835" w:rsidP="004402C0">
            <w:pPr>
              <w:jc w:val="center"/>
              <w:rPr>
                <w:rFonts w:ascii="仿宋" w:eastAsia="仿宋" w:hAnsi="仿宋" w:hint="eastAsia"/>
                <w:szCs w:val="21"/>
              </w:rPr>
            </w:pPr>
          </w:p>
        </w:tc>
        <w:tc>
          <w:tcPr>
            <w:tcW w:w="696" w:type="pct"/>
          </w:tcPr>
          <w:p w14:paraId="781D76FB" w14:textId="77777777" w:rsidR="002A3835" w:rsidRPr="007139CC" w:rsidRDefault="002A3835" w:rsidP="004402C0">
            <w:pPr>
              <w:jc w:val="center"/>
              <w:rPr>
                <w:rFonts w:ascii="仿宋" w:eastAsia="仿宋" w:hAnsi="仿宋" w:hint="eastAsia"/>
                <w:szCs w:val="21"/>
              </w:rPr>
            </w:pPr>
          </w:p>
        </w:tc>
        <w:tc>
          <w:tcPr>
            <w:tcW w:w="772" w:type="pct"/>
          </w:tcPr>
          <w:p w14:paraId="1D6A6309" w14:textId="77777777" w:rsidR="002A3835" w:rsidRPr="007139CC" w:rsidRDefault="002A3835" w:rsidP="004402C0">
            <w:pPr>
              <w:jc w:val="center"/>
              <w:rPr>
                <w:rFonts w:ascii="仿宋" w:eastAsia="仿宋" w:hAnsi="仿宋" w:hint="eastAsia"/>
                <w:szCs w:val="21"/>
              </w:rPr>
            </w:pPr>
          </w:p>
        </w:tc>
        <w:tc>
          <w:tcPr>
            <w:tcW w:w="986" w:type="pct"/>
            <w:noWrap/>
          </w:tcPr>
          <w:p w14:paraId="156620D2" w14:textId="77777777" w:rsidR="002A3835" w:rsidRPr="007139CC" w:rsidRDefault="002A3835" w:rsidP="004402C0">
            <w:pPr>
              <w:jc w:val="center"/>
              <w:rPr>
                <w:rFonts w:ascii="仿宋" w:eastAsia="仿宋" w:hAnsi="仿宋" w:hint="eastAsia"/>
                <w:szCs w:val="21"/>
              </w:rPr>
            </w:pPr>
          </w:p>
        </w:tc>
      </w:tr>
      <w:tr w:rsidR="002A3835" w:rsidRPr="007139CC" w14:paraId="15ABA0F9" w14:textId="77777777" w:rsidTr="002A3835">
        <w:trPr>
          <w:trHeight w:val="288"/>
          <w:jc w:val="center"/>
        </w:trPr>
        <w:tc>
          <w:tcPr>
            <w:tcW w:w="349" w:type="pct"/>
            <w:noWrap/>
            <w:hideMark/>
          </w:tcPr>
          <w:p w14:paraId="1CEAFE6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233</w:t>
            </w:r>
          </w:p>
        </w:tc>
        <w:tc>
          <w:tcPr>
            <w:tcW w:w="1262" w:type="pct"/>
            <w:noWrap/>
            <w:hideMark/>
          </w:tcPr>
          <w:p w14:paraId="7E2F150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绞股蓝(配方颗粒)</w:t>
            </w:r>
          </w:p>
        </w:tc>
        <w:tc>
          <w:tcPr>
            <w:tcW w:w="472" w:type="pct"/>
          </w:tcPr>
          <w:p w14:paraId="6F45A1CD" w14:textId="77777777" w:rsidR="002A3835" w:rsidRPr="007139CC" w:rsidRDefault="002A3835" w:rsidP="004402C0">
            <w:pPr>
              <w:jc w:val="center"/>
              <w:rPr>
                <w:rFonts w:ascii="仿宋" w:eastAsia="仿宋" w:hAnsi="仿宋" w:hint="eastAsia"/>
                <w:szCs w:val="21"/>
              </w:rPr>
            </w:pPr>
          </w:p>
        </w:tc>
        <w:tc>
          <w:tcPr>
            <w:tcW w:w="463" w:type="pct"/>
          </w:tcPr>
          <w:p w14:paraId="5D5D189A" w14:textId="77777777" w:rsidR="002A3835" w:rsidRPr="007139CC" w:rsidRDefault="002A3835" w:rsidP="004402C0">
            <w:pPr>
              <w:jc w:val="center"/>
              <w:rPr>
                <w:rFonts w:ascii="仿宋" w:eastAsia="仿宋" w:hAnsi="仿宋" w:hint="eastAsia"/>
                <w:szCs w:val="21"/>
              </w:rPr>
            </w:pPr>
          </w:p>
        </w:tc>
        <w:tc>
          <w:tcPr>
            <w:tcW w:w="696" w:type="pct"/>
          </w:tcPr>
          <w:p w14:paraId="5785B1C6" w14:textId="77777777" w:rsidR="002A3835" w:rsidRPr="007139CC" w:rsidRDefault="002A3835" w:rsidP="004402C0">
            <w:pPr>
              <w:jc w:val="center"/>
              <w:rPr>
                <w:rFonts w:ascii="仿宋" w:eastAsia="仿宋" w:hAnsi="仿宋" w:hint="eastAsia"/>
                <w:szCs w:val="21"/>
              </w:rPr>
            </w:pPr>
          </w:p>
        </w:tc>
        <w:tc>
          <w:tcPr>
            <w:tcW w:w="772" w:type="pct"/>
          </w:tcPr>
          <w:p w14:paraId="3F01CD00" w14:textId="77777777" w:rsidR="002A3835" w:rsidRPr="007139CC" w:rsidRDefault="002A3835" w:rsidP="004402C0">
            <w:pPr>
              <w:jc w:val="center"/>
              <w:rPr>
                <w:rFonts w:ascii="仿宋" w:eastAsia="仿宋" w:hAnsi="仿宋" w:hint="eastAsia"/>
                <w:szCs w:val="21"/>
              </w:rPr>
            </w:pPr>
          </w:p>
        </w:tc>
        <w:tc>
          <w:tcPr>
            <w:tcW w:w="986" w:type="pct"/>
            <w:noWrap/>
          </w:tcPr>
          <w:p w14:paraId="43224B32" w14:textId="77777777" w:rsidR="002A3835" w:rsidRPr="007139CC" w:rsidRDefault="002A3835" w:rsidP="004402C0">
            <w:pPr>
              <w:jc w:val="center"/>
              <w:rPr>
                <w:rFonts w:ascii="仿宋" w:eastAsia="仿宋" w:hAnsi="仿宋" w:hint="eastAsia"/>
                <w:szCs w:val="21"/>
              </w:rPr>
            </w:pPr>
          </w:p>
        </w:tc>
      </w:tr>
      <w:tr w:rsidR="002A3835" w:rsidRPr="007139CC" w14:paraId="1F2BC920" w14:textId="77777777" w:rsidTr="002A3835">
        <w:trPr>
          <w:trHeight w:val="288"/>
          <w:jc w:val="center"/>
        </w:trPr>
        <w:tc>
          <w:tcPr>
            <w:tcW w:w="349" w:type="pct"/>
            <w:noWrap/>
            <w:hideMark/>
          </w:tcPr>
          <w:p w14:paraId="744B21D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234</w:t>
            </w:r>
          </w:p>
        </w:tc>
        <w:tc>
          <w:tcPr>
            <w:tcW w:w="1262" w:type="pct"/>
            <w:noWrap/>
            <w:hideMark/>
          </w:tcPr>
          <w:p w14:paraId="015DDD1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金果榄(配方颗粒)</w:t>
            </w:r>
          </w:p>
        </w:tc>
        <w:tc>
          <w:tcPr>
            <w:tcW w:w="472" w:type="pct"/>
          </w:tcPr>
          <w:p w14:paraId="08F8A1BE" w14:textId="77777777" w:rsidR="002A3835" w:rsidRPr="007139CC" w:rsidRDefault="002A3835" w:rsidP="004402C0">
            <w:pPr>
              <w:jc w:val="center"/>
              <w:rPr>
                <w:rFonts w:ascii="仿宋" w:eastAsia="仿宋" w:hAnsi="仿宋" w:hint="eastAsia"/>
                <w:szCs w:val="21"/>
              </w:rPr>
            </w:pPr>
          </w:p>
        </w:tc>
        <w:tc>
          <w:tcPr>
            <w:tcW w:w="463" w:type="pct"/>
          </w:tcPr>
          <w:p w14:paraId="4561A155" w14:textId="77777777" w:rsidR="002A3835" w:rsidRPr="007139CC" w:rsidRDefault="002A3835" w:rsidP="004402C0">
            <w:pPr>
              <w:jc w:val="center"/>
              <w:rPr>
                <w:rFonts w:ascii="仿宋" w:eastAsia="仿宋" w:hAnsi="仿宋" w:hint="eastAsia"/>
                <w:szCs w:val="21"/>
              </w:rPr>
            </w:pPr>
          </w:p>
        </w:tc>
        <w:tc>
          <w:tcPr>
            <w:tcW w:w="696" w:type="pct"/>
          </w:tcPr>
          <w:p w14:paraId="4D771EC5" w14:textId="77777777" w:rsidR="002A3835" w:rsidRPr="007139CC" w:rsidRDefault="002A3835" w:rsidP="004402C0">
            <w:pPr>
              <w:jc w:val="center"/>
              <w:rPr>
                <w:rFonts w:ascii="仿宋" w:eastAsia="仿宋" w:hAnsi="仿宋" w:hint="eastAsia"/>
                <w:szCs w:val="21"/>
              </w:rPr>
            </w:pPr>
          </w:p>
        </w:tc>
        <w:tc>
          <w:tcPr>
            <w:tcW w:w="772" w:type="pct"/>
          </w:tcPr>
          <w:p w14:paraId="6DE4487A" w14:textId="77777777" w:rsidR="002A3835" w:rsidRPr="007139CC" w:rsidRDefault="002A3835" w:rsidP="004402C0">
            <w:pPr>
              <w:jc w:val="center"/>
              <w:rPr>
                <w:rFonts w:ascii="仿宋" w:eastAsia="仿宋" w:hAnsi="仿宋" w:hint="eastAsia"/>
                <w:szCs w:val="21"/>
              </w:rPr>
            </w:pPr>
          </w:p>
        </w:tc>
        <w:tc>
          <w:tcPr>
            <w:tcW w:w="986" w:type="pct"/>
            <w:noWrap/>
          </w:tcPr>
          <w:p w14:paraId="69BD5326" w14:textId="77777777" w:rsidR="002A3835" w:rsidRPr="007139CC" w:rsidRDefault="002A3835" w:rsidP="004402C0">
            <w:pPr>
              <w:jc w:val="center"/>
              <w:rPr>
                <w:rFonts w:ascii="仿宋" w:eastAsia="仿宋" w:hAnsi="仿宋" w:hint="eastAsia"/>
                <w:szCs w:val="21"/>
              </w:rPr>
            </w:pPr>
          </w:p>
        </w:tc>
      </w:tr>
      <w:tr w:rsidR="002A3835" w:rsidRPr="007139CC" w14:paraId="52E1E473" w14:textId="77777777" w:rsidTr="002A3835">
        <w:trPr>
          <w:trHeight w:val="288"/>
          <w:jc w:val="center"/>
        </w:trPr>
        <w:tc>
          <w:tcPr>
            <w:tcW w:w="349" w:type="pct"/>
            <w:noWrap/>
            <w:hideMark/>
          </w:tcPr>
          <w:p w14:paraId="6DCF8ED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235</w:t>
            </w:r>
          </w:p>
        </w:tc>
        <w:tc>
          <w:tcPr>
            <w:tcW w:w="1262" w:type="pct"/>
            <w:noWrap/>
            <w:hideMark/>
          </w:tcPr>
          <w:p w14:paraId="4EA6B89F" w14:textId="77777777" w:rsidR="002A3835" w:rsidRPr="007139CC" w:rsidRDefault="002A3835" w:rsidP="004402C0">
            <w:pPr>
              <w:jc w:val="center"/>
              <w:rPr>
                <w:rFonts w:ascii="仿宋" w:eastAsia="仿宋" w:hAnsi="仿宋" w:hint="eastAsia"/>
                <w:szCs w:val="21"/>
              </w:rPr>
            </w:pPr>
            <w:r>
              <w:rPr>
                <w:rFonts w:ascii="仿宋" w:eastAsia="仿宋" w:hAnsi="仿宋" w:hint="eastAsia"/>
                <w:szCs w:val="21"/>
              </w:rPr>
              <w:t>浙</w:t>
            </w:r>
            <w:r w:rsidRPr="007139CC">
              <w:rPr>
                <w:rFonts w:ascii="仿宋" w:eastAsia="仿宋" w:hAnsi="仿宋" w:hint="eastAsia"/>
                <w:szCs w:val="21"/>
              </w:rPr>
              <w:t>金钱草(配方颗粒)</w:t>
            </w:r>
          </w:p>
        </w:tc>
        <w:tc>
          <w:tcPr>
            <w:tcW w:w="472" w:type="pct"/>
          </w:tcPr>
          <w:p w14:paraId="6D059DBA" w14:textId="77777777" w:rsidR="002A3835" w:rsidRPr="007139CC" w:rsidRDefault="002A3835" w:rsidP="004402C0">
            <w:pPr>
              <w:jc w:val="center"/>
              <w:rPr>
                <w:rFonts w:ascii="仿宋" w:eastAsia="仿宋" w:hAnsi="仿宋" w:hint="eastAsia"/>
                <w:szCs w:val="21"/>
              </w:rPr>
            </w:pPr>
          </w:p>
        </w:tc>
        <w:tc>
          <w:tcPr>
            <w:tcW w:w="463" w:type="pct"/>
          </w:tcPr>
          <w:p w14:paraId="0B80CCFA" w14:textId="77777777" w:rsidR="002A3835" w:rsidRPr="007139CC" w:rsidRDefault="002A3835" w:rsidP="004402C0">
            <w:pPr>
              <w:jc w:val="center"/>
              <w:rPr>
                <w:rFonts w:ascii="仿宋" w:eastAsia="仿宋" w:hAnsi="仿宋" w:hint="eastAsia"/>
                <w:szCs w:val="21"/>
              </w:rPr>
            </w:pPr>
          </w:p>
        </w:tc>
        <w:tc>
          <w:tcPr>
            <w:tcW w:w="696" w:type="pct"/>
          </w:tcPr>
          <w:p w14:paraId="67445594" w14:textId="77777777" w:rsidR="002A3835" w:rsidRPr="007139CC" w:rsidRDefault="002A3835" w:rsidP="004402C0">
            <w:pPr>
              <w:jc w:val="center"/>
              <w:rPr>
                <w:rFonts w:ascii="仿宋" w:eastAsia="仿宋" w:hAnsi="仿宋" w:hint="eastAsia"/>
                <w:szCs w:val="21"/>
              </w:rPr>
            </w:pPr>
          </w:p>
        </w:tc>
        <w:tc>
          <w:tcPr>
            <w:tcW w:w="772" w:type="pct"/>
          </w:tcPr>
          <w:p w14:paraId="439408E6" w14:textId="77777777" w:rsidR="002A3835" w:rsidRPr="007139CC" w:rsidRDefault="002A3835" w:rsidP="004402C0">
            <w:pPr>
              <w:jc w:val="center"/>
              <w:rPr>
                <w:rFonts w:ascii="仿宋" w:eastAsia="仿宋" w:hAnsi="仿宋" w:hint="eastAsia"/>
                <w:szCs w:val="21"/>
              </w:rPr>
            </w:pPr>
          </w:p>
        </w:tc>
        <w:tc>
          <w:tcPr>
            <w:tcW w:w="986" w:type="pct"/>
            <w:noWrap/>
          </w:tcPr>
          <w:p w14:paraId="21263C3E" w14:textId="77777777" w:rsidR="002A3835" w:rsidRPr="007139CC" w:rsidRDefault="002A3835" w:rsidP="004402C0">
            <w:pPr>
              <w:jc w:val="center"/>
              <w:rPr>
                <w:rFonts w:ascii="仿宋" w:eastAsia="仿宋" w:hAnsi="仿宋" w:hint="eastAsia"/>
                <w:szCs w:val="21"/>
              </w:rPr>
            </w:pPr>
          </w:p>
        </w:tc>
      </w:tr>
      <w:tr w:rsidR="002A3835" w:rsidRPr="007139CC" w14:paraId="6293AD0E" w14:textId="77777777" w:rsidTr="002A3835">
        <w:trPr>
          <w:trHeight w:val="288"/>
          <w:jc w:val="center"/>
        </w:trPr>
        <w:tc>
          <w:tcPr>
            <w:tcW w:w="349" w:type="pct"/>
            <w:noWrap/>
            <w:hideMark/>
          </w:tcPr>
          <w:p w14:paraId="3F05E60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236</w:t>
            </w:r>
          </w:p>
        </w:tc>
        <w:tc>
          <w:tcPr>
            <w:tcW w:w="1262" w:type="pct"/>
            <w:noWrap/>
            <w:hideMark/>
          </w:tcPr>
          <w:p w14:paraId="60562A4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金荞麦(配方颗粒)</w:t>
            </w:r>
          </w:p>
        </w:tc>
        <w:tc>
          <w:tcPr>
            <w:tcW w:w="472" w:type="pct"/>
          </w:tcPr>
          <w:p w14:paraId="64A0C52D" w14:textId="77777777" w:rsidR="002A3835" w:rsidRPr="007139CC" w:rsidRDefault="002A3835" w:rsidP="004402C0">
            <w:pPr>
              <w:jc w:val="center"/>
              <w:rPr>
                <w:rFonts w:ascii="仿宋" w:eastAsia="仿宋" w:hAnsi="仿宋" w:hint="eastAsia"/>
                <w:szCs w:val="21"/>
              </w:rPr>
            </w:pPr>
          </w:p>
        </w:tc>
        <w:tc>
          <w:tcPr>
            <w:tcW w:w="463" w:type="pct"/>
          </w:tcPr>
          <w:p w14:paraId="06B931F5" w14:textId="77777777" w:rsidR="002A3835" w:rsidRPr="007139CC" w:rsidRDefault="002A3835" w:rsidP="004402C0">
            <w:pPr>
              <w:jc w:val="center"/>
              <w:rPr>
                <w:rFonts w:ascii="仿宋" w:eastAsia="仿宋" w:hAnsi="仿宋" w:hint="eastAsia"/>
                <w:szCs w:val="21"/>
              </w:rPr>
            </w:pPr>
          </w:p>
        </w:tc>
        <w:tc>
          <w:tcPr>
            <w:tcW w:w="696" w:type="pct"/>
          </w:tcPr>
          <w:p w14:paraId="09BE38FB" w14:textId="77777777" w:rsidR="002A3835" w:rsidRPr="007139CC" w:rsidRDefault="002A3835" w:rsidP="004402C0">
            <w:pPr>
              <w:jc w:val="center"/>
              <w:rPr>
                <w:rFonts w:ascii="仿宋" w:eastAsia="仿宋" w:hAnsi="仿宋" w:hint="eastAsia"/>
                <w:szCs w:val="21"/>
              </w:rPr>
            </w:pPr>
          </w:p>
        </w:tc>
        <w:tc>
          <w:tcPr>
            <w:tcW w:w="772" w:type="pct"/>
          </w:tcPr>
          <w:p w14:paraId="619CB8C4" w14:textId="77777777" w:rsidR="002A3835" w:rsidRPr="007139CC" w:rsidRDefault="002A3835" w:rsidP="004402C0">
            <w:pPr>
              <w:jc w:val="center"/>
              <w:rPr>
                <w:rFonts w:ascii="仿宋" w:eastAsia="仿宋" w:hAnsi="仿宋" w:hint="eastAsia"/>
                <w:szCs w:val="21"/>
              </w:rPr>
            </w:pPr>
          </w:p>
        </w:tc>
        <w:tc>
          <w:tcPr>
            <w:tcW w:w="986" w:type="pct"/>
            <w:noWrap/>
          </w:tcPr>
          <w:p w14:paraId="54693143" w14:textId="77777777" w:rsidR="002A3835" w:rsidRPr="007139CC" w:rsidRDefault="002A3835" w:rsidP="004402C0">
            <w:pPr>
              <w:jc w:val="center"/>
              <w:rPr>
                <w:rFonts w:ascii="仿宋" w:eastAsia="仿宋" w:hAnsi="仿宋" w:hint="eastAsia"/>
                <w:szCs w:val="21"/>
              </w:rPr>
            </w:pPr>
          </w:p>
        </w:tc>
      </w:tr>
      <w:tr w:rsidR="002A3835" w:rsidRPr="007139CC" w14:paraId="7974A378" w14:textId="77777777" w:rsidTr="002A3835">
        <w:trPr>
          <w:trHeight w:val="288"/>
          <w:jc w:val="center"/>
        </w:trPr>
        <w:tc>
          <w:tcPr>
            <w:tcW w:w="349" w:type="pct"/>
            <w:noWrap/>
            <w:hideMark/>
          </w:tcPr>
          <w:p w14:paraId="5662EA7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237</w:t>
            </w:r>
          </w:p>
        </w:tc>
        <w:tc>
          <w:tcPr>
            <w:tcW w:w="1262" w:type="pct"/>
            <w:noWrap/>
            <w:hideMark/>
          </w:tcPr>
          <w:p w14:paraId="2BCAE00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金雀根(配方颗粒)</w:t>
            </w:r>
          </w:p>
        </w:tc>
        <w:tc>
          <w:tcPr>
            <w:tcW w:w="472" w:type="pct"/>
          </w:tcPr>
          <w:p w14:paraId="21006659" w14:textId="77777777" w:rsidR="002A3835" w:rsidRPr="007139CC" w:rsidRDefault="002A3835" w:rsidP="004402C0">
            <w:pPr>
              <w:jc w:val="center"/>
              <w:rPr>
                <w:rFonts w:ascii="仿宋" w:eastAsia="仿宋" w:hAnsi="仿宋" w:hint="eastAsia"/>
                <w:szCs w:val="21"/>
              </w:rPr>
            </w:pPr>
          </w:p>
        </w:tc>
        <w:tc>
          <w:tcPr>
            <w:tcW w:w="463" w:type="pct"/>
          </w:tcPr>
          <w:p w14:paraId="276331F6" w14:textId="77777777" w:rsidR="002A3835" w:rsidRPr="007139CC" w:rsidRDefault="002A3835" w:rsidP="004402C0">
            <w:pPr>
              <w:jc w:val="center"/>
              <w:rPr>
                <w:rFonts w:ascii="仿宋" w:eastAsia="仿宋" w:hAnsi="仿宋" w:hint="eastAsia"/>
                <w:szCs w:val="21"/>
              </w:rPr>
            </w:pPr>
          </w:p>
        </w:tc>
        <w:tc>
          <w:tcPr>
            <w:tcW w:w="696" w:type="pct"/>
          </w:tcPr>
          <w:p w14:paraId="238064BD" w14:textId="77777777" w:rsidR="002A3835" w:rsidRPr="007139CC" w:rsidRDefault="002A3835" w:rsidP="004402C0">
            <w:pPr>
              <w:jc w:val="center"/>
              <w:rPr>
                <w:rFonts w:ascii="仿宋" w:eastAsia="仿宋" w:hAnsi="仿宋" w:hint="eastAsia"/>
                <w:szCs w:val="21"/>
              </w:rPr>
            </w:pPr>
          </w:p>
        </w:tc>
        <w:tc>
          <w:tcPr>
            <w:tcW w:w="772" w:type="pct"/>
          </w:tcPr>
          <w:p w14:paraId="0FA56D3F" w14:textId="77777777" w:rsidR="002A3835" w:rsidRPr="007139CC" w:rsidRDefault="002A3835" w:rsidP="004402C0">
            <w:pPr>
              <w:jc w:val="center"/>
              <w:rPr>
                <w:rFonts w:ascii="仿宋" w:eastAsia="仿宋" w:hAnsi="仿宋" w:hint="eastAsia"/>
                <w:szCs w:val="21"/>
              </w:rPr>
            </w:pPr>
          </w:p>
        </w:tc>
        <w:tc>
          <w:tcPr>
            <w:tcW w:w="986" w:type="pct"/>
            <w:noWrap/>
          </w:tcPr>
          <w:p w14:paraId="585CC168" w14:textId="77777777" w:rsidR="002A3835" w:rsidRPr="007139CC" w:rsidRDefault="002A3835" w:rsidP="004402C0">
            <w:pPr>
              <w:jc w:val="center"/>
              <w:rPr>
                <w:rFonts w:ascii="仿宋" w:eastAsia="仿宋" w:hAnsi="仿宋" w:hint="eastAsia"/>
                <w:szCs w:val="21"/>
              </w:rPr>
            </w:pPr>
          </w:p>
        </w:tc>
      </w:tr>
      <w:tr w:rsidR="002A3835" w:rsidRPr="007139CC" w14:paraId="4D06E4EA" w14:textId="77777777" w:rsidTr="002A3835">
        <w:trPr>
          <w:trHeight w:val="288"/>
          <w:jc w:val="center"/>
        </w:trPr>
        <w:tc>
          <w:tcPr>
            <w:tcW w:w="349" w:type="pct"/>
            <w:noWrap/>
            <w:hideMark/>
          </w:tcPr>
          <w:p w14:paraId="0AB039F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238</w:t>
            </w:r>
          </w:p>
        </w:tc>
        <w:tc>
          <w:tcPr>
            <w:tcW w:w="1262" w:type="pct"/>
            <w:noWrap/>
            <w:hideMark/>
          </w:tcPr>
          <w:p w14:paraId="25AD817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金银花(配方颗粒)</w:t>
            </w:r>
          </w:p>
        </w:tc>
        <w:tc>
          <w:tcPr>
            <w:tcW w:w="472" w:type="pct"/>
          </w:tcPr>
          <w:p w14:paraId="0C4BA06C" w14:textId="77777777" w:rsidR="002A3835" w:rsidRPr="007139CC" w:rsidRDefault="002A3835" w:rsidP="004402C0">
            <w:pPr>
              <w:jc w:val="center"/>
              <w:rPr>
                <w:rFonts w:ascii="仿宋" w:eastAsia="仿宋" w:hAnsi="仿宋" w:hint="eastAsia"/>
                <w:szCs w:val="21"/>
              </w:rPr>
            </w:pPr>
          </w:p>
        </w:tc>
        <w:tc>
          <w:tcPr>
            <w:tcW w:w="463" w:type="pct"/>
          </w:tcPr>
          <w:p w14:paraId="4C5616F1" w14:textId="77777777" w:rsidR="002A3835" w:rsidRPr="007139CC" w:rsidRDefault="002A3835" w:rsidP="004402C0">
            <w:pPr>
              <w:jc w:val="center"/>
              <w:rPr>
                <w:rFonts w:ascii="仿宋" w:eastAsia="仿宋" w:hAnsi="仿宋" w:hint="eastAsia"/>
                <w:szCs w:val="21"/>
              </w:rPr>
            </w:pPr>
          </w:p>
        </w:tc>
        <w:tc>
          <w:tcPr>
            <w:tcW w:w="696" w:type="pct"/>
          </w:tcPr>
          <w:p w14:paraId="1DBAEEE0" w14:textId="77777777" w:rsidR="002A3835" w:rsidRPr="007139CC" w:rsidRDefault="002A3835" w:rsidP="004402C0">
            <w:pPr>
              <w:jc w:val="center"/>
              <w:rPr>
                <w:rFonts w:ascii="仿宋" w:eastAsia="仿宋" w:hAnsi="仿宋" w:hint="eastAsia"/>
                <w:szCs w:val="21"/>
              </w:rPr>
            </w:pPr>
          </w:p>
        </w:tc>
        <w:tc>
          <w:tcPr>
            <w:tcW w:w="772" w:type="pct"/>
          </w:tcPr>
          <w:p w14:paraId="276ABA41" w14:textId="77777777" w:rsidR="002A3835" w:rsidRPr="007139CC" w:rsidRDefault="002A3835" w:rsidP="004402C0">
            <w:pPr>
              <w:jc w:val="center"/>
              <w:rPr>
                <w:rFonts w:ascii="仿宋" w:eastAsia="仿宋" w:hAnsi="仿宋" w:hint="eastAsia"/>
                <w:szCs w:val="21"/>
              </w:rPr>
            </w:pPr>
          </w:p>
        </w:tc>
        <w:tc>
          <w:tcPr>
            <w:tcW w:w="986" w:type="pct"/>
            <w:noWrap/>
          </w:tcPr>
          <w:p w14:paraId="44780FE7" w14:textId="77777777" w:rsidR="002A3835" w:rsidRPr="007139CC" w:rsidRDefault="002A3835" w:rsidP="004402C0">
            <w:pPr>
              <w:jc w:val="center"/>
              <w:rPr>
                <w:rFonts w:ascii="仿宋" w:eastAsia="仿宋" w:hAnsi="仿宋" w:hint="eastAsia"/>
                <w:szCs w:val="21"/>
              </w:rPr>
            </w:pPr>
          </w:p>
        </w:tc>
      </w:tr>
      <w:tr w:rsidR="002A3835" w:rsidRPr="007139CC" w14:paraId="649C1433" w14:textId="77777777" w:rsidTr="002A3835">
        <w:trPr>
          <w:trHeight w:val="288"/>
          <w:jc w:val="center"/>
        </w:trPr>
        <w:tc>
          <w:tcPr>
            <w:tcW w:w="349" w:type="pct"/>
            <w:noWrap/>
            <w:hideMark/>
          </w:tcPr>
          <w:p w14:paraId="1C88B03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239</w:t>
            </w:r>
          </w:p>
        </w:tc>
        <w:tc>
          <w:tcPr>
            <w:tcW w:w="1262" w:type="pct"/>
            <w:noWrap/>
            <w:hideMark/>
          </w:tcPr>
          <w:p w14:paraId="42DDD5B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金樱子(配方颗粒)</w:t>
            </w:r>
          </w:p>
        </w:tc>
        <w:tc>
          <w:tcPr>
            <w:tcW w:w="472" w:type="pct"/>
          </w:tcPr>
          <w:p w14:paraId="535CF193" w14:textId="77777777" w:rsidR="002A3835" w:rsidRPr="007139CC" w:rsidRDefault="002A3835" w:rsidP="004402C0">
            <w:pPr>
              <w:jc w:val="center"/>
              <w:rPr>
                <w:rFonts w:ascii="仿宋" w:eastAsia="仿宋" w:hAnsi="仿宋" w:hint="eastAsia"/>
                <w:szCs w:val="21"/>
              </w:rPr>
            </w:pPr>
          </w:p>
        </w:tc>
        <w:tc>
          <w:tcPr>
            <w:tcW w:w="463" w:type="pct"/>
          </w:tcPr>
          <w:p w14:paraId="2FAC664D" w14:textId="77777777" w:rsidR="002A3835" w:rsidRPr="007139CC" w:rsidRDefault="002A3835" w:rsidP="004402C0">
            <w:pPr>
              <w:jc w:val="center"/>
              <w:rPr>
                <w:rFonts w:ascii="仿宋" w:eastAsia="仿宋" w:hAnsi="仿宋" w:hint="eastAsia"/>
                <w:szCs w:val="21"/>
              </w:rPr>
            </w:pPr>
          </w:p>
        </w:tc>
        <w:tc>
          <w:tcPr>
            <w:tcW w:w="696" w:type="pct"/>
          </w:tcPr>
          <w:p w14:paraId="03DD5FE8" w14:textId="77777777" w:rsidR="002A3835" w:rsidRPr="007139CC" w:rsidRDefault="002A3835" w:rsidP="004402C0">
            <w:pPr>
              <w:jc w:val="center"/>
              <w:rPr>
                <w:rFonts w:ascii="仿宋" w:eastAsia="仿宋" w:hAnsi="仿宋" w:hint="eastAsia"/>
                <w:szCs w:val="21"/>
              </w:rPr>
            </w:pPr>
          </w:p>
        </w:tc>
        <w:tc>
          <w:tcPr>
            <w:tcW w:w="772" w:type="pct"/>
          </w:tcPr>
          <w:p w14:paraId="5EB50924" w14:textId="77777777" w:rsidR="002A3835" w:rsidRPr="007139CC" w:rsidRDefault="002A3835" w:rsidP="004402C0">
            <w:pPr>
              <w:jc w:val="center"/>
              <w:rPr>
                <w:rFonts w:ascii="仿宋" w:eastAsia="仿宋" w:hAnsi="仿宋" w:hint="eastAsia"/>
                <w:szCs w:val="21"/>
              </w:rPr>
            </w:pPr>
          </w:p>
        </w:tc>
        <w:tc>
          <w:tcPr>
            <w:tcW w:w="986" w:type="pct"/>
            <w:noWrap/>
          </w:tcPr>
          <w:p w14:paraId="622C9D51" w14:textId="77777777" w:rsidR="002A3835" w:rsidRPr="007139CC" w:rsidRDefault="002A3835" w:rsidP="004402C0">
            <w:pPr>
              <w:jc w:val="center"/>
              <w:rPr>
                <w:rFonts w:ascii="仿宋" w:eastAsia="仿宋" w:hAnsi="仿宋" w:hint="eastAsia"/>
                <w:szCs w:val="21"/>
              </w:rPr>
            </w:pPr>
          </w:p>
        </w:tc>
      </w:tr>
      <w:tr w:rsidR="002A3835" w:rsidRPr="007139CC" w14:paraId="79E35BC9" w14:textId="77777777" w:rsidTr="002A3835">
        <w:trPr>
          <w:trHeight w:val="288"/>
          <w:jc w:val="center"/>
        </w:trPr>
        <w:tc>
          <w:tcPr>
            <w:tcW w:w="349" w:type="pct"/>
            <w:noWrap/>
            <w:hideMark/>
          </w:tcPr>
          <w:p w14:paraId="52BFD85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240</w:t>
            </w:r>
          </w:p>
        </w:tc>
        <w:tc>
          <w:tcPr>
            <w:tcW w:w="1262" w:type="pct"/>
            <w:noWrap/>
            <w:hideMark/>
          </w:tcPr>
          <w:p w14:paraId="24DA9BE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筋骨草(配方颗粒)</w:t>
            </w:r>
          </w:p>
        </w:tc>
        <w:tc>
          <w:tcPr>
            <w:tcW w:w="472" w:type="pct"/>
          </w:tcPr>
          <w:p w14:paraId="719CC0A4" w14:textId="77777777" w:rsidR="002A3835" w:rsidRPr="007139CC" w:rsidRDefault="002A3835" w:rsidP="004402C0">
            <w:pPr>
              <w:jc w:val="center"/>
              <w:rPr>
                <w:rFonts w:ascii="仿宋" w:eastAsia="仿宋" w:hAnsi="仿宋" w:hint="eastAsia"/>
                <w:szCs w:val="21"/>
              </w:rPr>
            </w:pPr>
          </w:p>
        </w:tc>
        <w:tc>
          <w:tcPr>
            <w:tcW w:w="463" w:type="pct"/>
          </w:tcPr>
          <w:p w14:paraId="259742D9" w14:textId="77777777" w:rsidR="002A3835" w:rsidRPr="007139CC" w:rsidRDefault="002A3835" w:rsidP="004402C0">
            <w:pPr>
              <w:jc w:val="center"/>
              <w:rPr>
                <w:rFonts w:ascii="仿宋" w:eastAsia="仿宋" w:hAnsi="仿宋" w:hint="eastAsia"/>
                <w:szCs w:val="21"/>
              </w:rPr>
            </w:pPr>
          </w:p>
        </w:tc>
        <w:tc>
          <w:tcPr>
            <w:tcW w:w="696" w:type="pct"/>
          </w:tcPr>
          <w:p w14:paraId="36EC4EA2" w14:textId="77777777" w:rsidR="002A3835" w:rsidRPr="007139CC" w:rsidRDefault="002A3835" w:rsidP="004402C0">
            <w:pPr>
              <w:jc w:val="center"/>
              <w:rPr>
                <w:rFonts w:ascii="仿宋" w:eastAsia="仿宋" w:hAnsi="仿宋" w:hint="eastAsia"/>
                <w:szCs w:val="21"/>
              </w:rPr>
            </w:pPr>
          </w:p>
        </w:tc>
        <w:tc>
          <w:tcPr>
            <w:tcW w:w="772" w:type="pct"/>
          </w:tcPr>
          <w:p w14:paraId="2291617D" w14:textId="77777777" w:rsidR="002A3835" w:rsidRPr="007139CC" w:rsidRDefault="002A3835" w:rsidP="004402C0">
            <w:pPr>
              <w:jc w:val="center"/>
              <w:rPr>
                <w:rFonts w:ascii="仿宋" w:eastAsia="仿宋" w:hAnsi="仿宋" w:hint="eastAsia"/>
                <w:szCs w:val="21"/>
              </w:rPr>
            </w:pPr>
          </w:p>
        </w:tc>
        <w:tc>
          <w:tcPr>
            <w:tcW w:w="986" w:type="pct"/>
            <w:noWrap/>
          </w:tcPr>
          <w:p w14:paraId="3E55BA93" w14:textId="77777777" w:rsidR="002A3835" w:rsidRPr="007139CC" w:rsidRDefault="002A3835" w:rsidP="004402C0">
            <w:pPr>
              <w:jc w:val="center"/>
              <w:rPr>
                <w:rFonts w:ascii="仿宋" w:eastAsia="仿宋" w:hAnsi="仿宋" w:hint="eastAsia"/>
                <w:szCs w:val="21"/>
              </w:rPr>
            </w:pPr>
          </w:p>
        </w:tc>
      </w:tr>
      <w:tr w:rsidR="002A3835" w:rsidRPr="007139CC" w14:paraId="436057DA" w14:textId="77777777" w:rsidTr="002A3835">
        <w:trPr>
          <w:trHeight w:val="288"/>
          <w:jc w:val="center"/>
        </w:trPr>
        <w:tc>
          <w:tcPr>
            <w:tcW w:w="349" w:type="pct"/>
            <w:noWrap/>
            <w:hideMark/>
          </w:tcPr>
          <w:p w14:paraId="22452BA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241</w:t>
            </w:r>
          </w:p>
        </w:tc>
        <w:tc>
          <w:tcPr>
            <w:tcW w:w="1262" w:type="pct"/>
            <w:noWrap/>
            <w:hideMark/>
          </w:tcPr>
          <w:p w14:paraId="52A956D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荆芥(配方颗粒)</w:t>
            </w:r>
          </w:p>
        </w:tc>
        <w:tc>
          <w:tcPr>
            <w:tcW w:w="472" w:type="pct"/>
          </w:tcPr>
          <w:p w14:paraId="4575BC37" w14:textId="77777777" w:rsidR="002A3835" w:rsidRPr="007139CC" w:rsidRDefault="002A3835" w:rsidP="004402C0">
            <w:pPr>
              <w:jc w:val="center"/>
              <w:rPr>
                <w:rFonts w:ascii="仿宋" w:eastAsia="仿宋" w:hAnsi="仿宋" w:hint="eastAsia"/>
                <w:szCs w:val="21"/>
              </w:rPr>
            </w:pPr>
          </w:p>
        </w:tc>
        <w:tc>
          <w:tcPr>
            <w:tcW w:w="463" w:type="pct"/>
          </w:tcPr>
          <w:p w14:paraId="50C26DB6" w14:textId="77777777" w:rsidR="002A3835" w:rsidRPr="007139CC" w:rsidRDefault="002A3835" w:rsidP="004402C0">
            <w:pPr>
              <w:jc w:val="center"/>
              <w:rPr>
                <w:rFonts w:ascii="仿宋" w:eastAsia="仿宋" w:hAnsi="仿宋" w:hint="eastAsia"/>
                <w:szCs w:val="21"/>
              </w:rPr>
            </w:pPr>
          </w:p>
        </w:tc>
        <w:tc>
          <w:tcPr>
            <w:tcW w:w="696" w:type="pct"/>
          </w:tcPr>
          <w:p w14:paraId="4DF7AFE4" w14:textId="77777777" w:rsidR="002A3835" w:rsidRPr="007139CC" w:rsidRDefault="002A3835" w:rsidP="004402C0">
            <w:pPr>
              <w:jc w:val="center"/>
              <w:rPr>
                <w:rFonts w:ascii="仿宋" w:eastAsia="仿宋" w:hAnsi="仿宋" w:hint="eastAsia"/>
                <w:szCs w:val="21"/>
              </w:rPr>
            </w:pPr>
          </w:p>
        </w:tc>
        <w:tc>
          <w:tcPr>
            <w:tcW w:w="772" w:type="pct"/>
          </w:tcPr>
          <w:p w14:paraId="32239053" w14:textId="77777777" w:rsidR="002A3835" w:rsidRPr="007139CC" w:rsidRDefault="002A3835" w:rsidP="004402C0">
            <w:pPr>
              <w:jc w:val="center"/>
              <w:rPr>
                <w:rFonts w:ascii="仿宋" w:eastAsia="仿宋" w:hAnsi="仿宋" w:hint="eastAsia"/>
                <w:szCs w:val="21"/>
              </w:rPr>
            </w:pPr>
          </w:p>
        </w:tc>
        <w:tc>
          <w:tcPr>
            <w:tcW w:w="986" w:type="pct"/>
            <w:noWrap/>
          </w:tcPr>
          <w:p w14:paraId="19649978" w14:textId="77777777" w:rsidR="002A3835" w:rsidRPr="007139CC" w:rsidRDefault="002A3835" w:rsidP="004402C0">
            <w:pPr>
              <w:jc w:val="center"/>
              <w:rPr>
                <w:rFonts w:ascii="仿宋" w:eastAsia="仿宋" w:hAnsi="仿宋" w:hint="eastAsia"/>
                <w:szCs w:val="21"/>
              </w:rPr>
            </w:pPr>
          </w:p>
        </w:tc>
      </w:tr>
      <w:tr w:rsidR="002A3835" w:rsidRPr="007139CC" w14:paraId="5BA37206" w14:textId="77777777" w:rsidTr="002A3835">
        <w:trPr>
          <w:trHeight w:val="288"/>
          <w:jc w:val="center"/>
        </w:trPr>
        <w:tc>
          <w:tcPr>
            <w:tcW w:w="349" w:type="pct"/>
            <w:noWrap/>
            <w:hideMark/>
          </w:tcPr>
          <w:p w14:paraId="6217161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242</w:t>
            </w:r>
          </w:p>
        </w:tc>
        <w:tc>
          <w:tcPr>
            <w:tcW w:w="1262" w:type="pct"/>
            <w:noWrap/>
            <w:hideMark/>
          </w:tcPr>
          <w:p w14:paraId="2AB67C2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荆芥炭(配方颗粒)</w:t>
            </w:r>
          </w:p>
        </w:tc>
        <w:tc>
          <w:tcPr>
            <w:tcW w:w="472" w:type="pct"/>
          </w:tcPr>
          <w:p w14:paraId="35C5557C" w14:textId="77777777" w:rsidR="002A3835" w:rsidRPr="007139CC" w:rsidRDefault="002A3835" w:rsidP="004402C0">
            <w:pPr>
              <w:jc w:val="center"/>
              <w:rPr>
                <w:rFonts w:ascii="仿宋" w:eastAsia="仿宋" w:hAnsi="仿宋" w:hint="eastAsia"/>
                <w:szCs w:val="21"/>
              </w:rPr>
            </w:pPr>
          </w:p>
        </w:tc>
        <w:tc>
          <w:tcPr>
            <w:tcW w:w="463" w:type="pct"/>
          </w:tcPr>
          <w:p w14:paraId="6E6D38CE" w14:textId="77777777" w:rsidR="002A3835" w:rsidRPr="007139CC" w:rsidRDefault="002A3835" w:rsidP="004402C0">
            <w:pPr>
              <w:jc w:val="center"/>
              <w:rPr>
                <w:rFonts w:ascii="仿宋" w:eastAsia="仿宋" w:hAnsi="仿宋" w:hint="eastAsia"/>
                <w:szCs w:val="21"/>
              </w:rPr>
            </w:pPr>
          </w:p>
        </w:tc>
        <w:tc>
          <w:tcPr>
            <w:tcW w:w="696" w:type="pct"/>
          </w:tcPr>
          <w:p w14:paraId="6F2930F7" w14:textId="77777777" w:rsidR="002A3835" w:rsidRPr="007139CC" w:rsidRDefault="002A3835" w:rsidP="004402C0">
            <w:pPr>
              <w:jc w:val="center"/>
              <w:rPr>
                <w:rFonts w:ascii="仿宋" w:eastAsia="仿宋" w:hAnsi="仿宋" w:hint="eastAsia"/>
                <w:szCs w:val="21"/>
              </w:rPr>
            </w:pPr>
          </w:p>
        </w:tc>
        <w:tc>
          <w:tcPr>
            <w:tcW w:w="772" w:type="pct"/>
          </w:tcPr>
          <w:p w14:paraId="1A4876EF" w14:textId="77777777" w:rsidR="002A3835" w:rsidRPr="007139CC" w:rsidRDefault="002A3835" w:rsidP="004402C0">
            <w:pPr>
              <w:jc w:val="center"/>
              <w:rPr>
                <w:rFonts w:ascii="仿宋" w:eastAsia="仿宋" w:hAnsi="仿宋" w:hint="eastAsia"/>
                <w:szCs w:val="21"/>
              </w:rPr>
            </w:pPr>
          </w:p>
        </w:tc>
        <w:tc>
          <w:tcPr>
            <w:tcW w:w="986" w:type="pct"/>
            <w:noWrap/>
          </w:tcPr>
          <w:p w14:paraId="69076465" w14:textId="77777777" w:rsidR="002A3835" w:rsidRPr="007139CC" w:rsidRDefault="002A3835" w:rsidP="004402C0">
            <w:pPr>
              <w:jc w:val="center"/>
              <w:rPr>
                <w:rFonts w:ascii="仿宋" w:eastAsia="仿宋" w:hAnsi="仿宋" w:hint="eastAsia"/>
                <w:szCs w:val="21"/>
              </w:rPr>
            </w:pPr>
          </w:p>
        </w:tc>
      </w:tr>
      <w:tr w:rsidR="002A3835" w:rsidRPr="007139CC" w14:paraId="5D3069A9" w14:textId="77777777" w:rsidTr="002A3835">
        <w:trPr>
          <w:trHeight w:val="288"/>
          <w:jc w:val="center"/>
        </w:trPr>
        <w:tc>
          <w:tcPr>
            <w:tcW w:w="349" w:type="pct"/>
            <w:noWrap/>
            <w:hideMark/>
          </w:tcPr>
          <w:p w14:paraId="285A294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243</w:t>
            </w:r>
          </w:p>
        </w:tc>
        <w:tc>
          <w:tcPr>
            <w:tcW w:w="1262" w:type="pct"/>
            <w:noWrap/>
            <w:hideMark/>
          </w:tcPr>
          <w:p w14:paraId="25EE14C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净山楂(配方颗粒)</w:t>
            </w:r>
          </w:p>
        </w:tc>
        <w:tc>
          <w:tcPr>
            <w:tcW w:w="472" w:type="pct"/>
          </w:tcPr>
          <w:p w14:paraId="39A018E5" w14:textId="77777777" w:rsidR="002A3835" w:rsidRPr="007139CC" w:rsidRDefault="002A3835" w:rsidP="004402C0">
            <w:pPr>
              <w:jc w:val="center"/>
              <w:rPr>
                <w:rFonts w:ascii="仿宋" w:eastAsia="仿宋" w:hAnsi="仿宋" w:hint="eastAsia"/>
                <w:szCs w:val="21"/>
              </w:rPr>
            </w:pPr>
          </w:p>
        </w:tc>
        <w:tc>
          <w:tcPr>
            <w:tcW w:w="463" w:type="pct"/>
          </w:tcPr>
          <w:p w14:paraId="4DE7D3AB" w14:textId="77777777" w:rsidR="002A3835" w:rsidRPr="007139CC" w:rsidRDefault="002A3835" w:rsidP="004402C0">
            <w:pPr>
              <w:jc w:val="center"/>
              <w:rPr>
                <w:rFonts w:ascii="仿宋" w:eastAsia="仿宋" w:hAnsi="仿宋" w:hint="eastAsia"/>
                <w:szCs w:val="21"/>
              </w:rPr>
            </w:pPr>
          </w:p>
        </w:tc>
        <w:tc>
          <w:tcPr>
            <w:tcW w:w="696" w:type="pct"/>
          </w:tcPr>
          <w:p w14:paraId="51B03617" w14:textId="77777777" w:rsidR="002A3835" w:rsidRPr="007139CC" w:rsidRDefault="002A3835" w:rsidP="004402C0">
            <w:pPr>
              <w:jc w:val="center"/>
              <w:rPr>
                <w:rFonts w:ascii="仿宋" w:eastAsia="仿宋" w:hAnsi="仿宋" w:hint="eastAsia"/>
                <w:szCs w:val="21"/>
              </w:rPr>
            </w:pPr>
          </w:p>
        </w:tc>
        <w:tc>
          <w:tcPr>
            <w:tcW w:w="772" w:type="pct"/>
          </w:tcPr>
          <w:p w14:paraId="7017EA91" w14:textId="77777777" w:rsidR="002A3835" w:rsidRPr="007139CC" w:rsidRDefault="002A3835" w:rsidP="004402C0">
            <w:pPr>
              <w:jc w:val="center"/>
              <w:rPr>
                <w:rFonts w:ascii="仿宋" w:eastAsia="仿宋" w:hAnsi="仿宋" w:hint="eastAsia"/>
                <w:szCs w:val="21"/>
              </w:rPr>
            </w:pPr>
          </w:p>
        </w:tc>
        <w:tc>
          <w:tcPr>
            <w:tcW w:w="986" w:type="pct"/>
            <w:noWrap/>
          </w:tcPr>
          <w:p w14:paraId="608EB130" w14:textId="77777777" w:rsidR="002A3835" w:rsidRPr="007139CC" w:rsidRDefault="002A3835" w:rsidP="004402C0">
            <w:pPr>
              <w:jc w:val="center"/>
              <w:rPr>
                <w:rFonts w:ascii="仿宋" w:eastAsia="仿宋" w:hAnsi="仿宋" w:hint="eastAsia"/>
                <w:szCs w:val="21"/>
              </w:rPr>
            </w:pPr>
          </w:p>
        </w:tc>
      </w:tr>
      <w:tr w:rsidR="002A3835" w:rsidRPr="007139CC" w14:paraId="08292557" w14:textId="77777777" w:rsidTr="002A3835">
        <w:trPr>
          <w:trHeight w:val="288"/>
          <w:jc w:val="center"/>
        </w:trPr>
        <w:tc>
          <w:tcPr>
            <w:tcW w:w="349" w:type="pct"/>
            <w:noWrap/>
            <w:hideMark/>
          </w:tcPr>
          <w:p w14:paraId="25524F7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244</w:t>
            </w:r>
          </w:p>
        </w:tc>
        <w:tc>
          <w:tcPr>
            <w:tcW w:w="1262" w:type="pct"/>
            <w:noWrap/>
            <w:hideMark/>
          </w:tcPr>
          <w:p w14:paraId="61BF3E4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九节菖蒲(配方颗粒)</w:t>
            </w:r>
          </w:p>
        </w:tc>
        <w:tc>
          <w:tcPr>
            <w:tcW w:w="472" w:type="pct"/>
          </w:tcPr>
          <w:p w14:paraId="00C41C08" w14:textId="77777777" w:rsidR="002A3835" w:rsidRPr="007139CC" w:rsidRDefault="002A3835" w:rsidP="004402C0">
            <w:pPr>
              <w:jc w:val="center"/>
              <w:rPr>
                <w:rFonts w:ascii="仿宋" w:eastAsia="仿宋" w:hAnsi="仿宋" w:hint="eastAsia"/>
                <w:szCs w:val="21"/>
              </w:rPr>
            </w:pPr>
          </w:p>
        </w:tc>
        <w:tc>
          <w:tcPr>
            <w:tcW w:w="463" w:type="pct"/>
          </w:tcPr>
          <w:p w14:paraId="7E741F44" w14:textId="77777777" w:rsidR="002A3835" w:rsidRPr="007139CC" w:rsidRDefault="002A3835" w:rsidP="004402C0">
            <w:pPr>
              <w:jc w:val="center"/>
              <w:rPr>
                <w:rFonts w:ascii="仿宋" w:eastAsia="仿宋" w:hAnsi="仿宋" w:hint="eastAsia"/>
                <w:szCs w:val="21"/>
              </w:rPr>
            </w:pPr>
          </w:p>
        </w:tc>
        <w:tc>
          <w:tcPr>
            <w:tcW w:w="696" w:type="pct"/>
          </w:tcPr>
          <w:p w14:paraId="47E07508" w14:textId="77777777" w:rsidR="002A3835" w:rsidRPr="007139CC" w:rsidRDefault="002A3835" w:rsidP="004402C0">
            <w:pPr>
              <w:jc w:val="center"/>
              <w:rPr>
                <w:rFonts w:ascii="仿宋" w:eastAsia="仿宋" w:hAnsi="仿宋" w:hint="eastAsia"/>
                <w:szCs w:val="21"/>
              </w:rPr>
            </w:pPr>
          </w:p>
        </w:tc>
        <w:tc>
          <w:tcPr>
            <w:tcW w:w="772" w:type="pct"/>
          </w:tcPr>
          <w:p w14:paraId="08F6868E" w14:textId="77777777" w:rsidR="002A3835" w:rsidRPr="007139CC" w:rsidRDefault="002A3835" w:rsidP="004402C0">
            <w:pPr>
              <w:jc w:val="center"/>
              <w:rPr>
                <w:rFonts w:ascii="仿宋" w:eastAsia="仿宋" w:hAnsi="仿宋" w:hint="eastAsia"/>
                <w:szCs w:val="21"/>
              </w:rPr>
            </w:pPr>
          </w:p>
        </w:tc>
        <w:tc>
          <w:tcPr>
            <w:tcW w:w="986" w:type="pct"/>
            <w:noWrap/>
          </w:tcPr>
          <w:p w14:paraId="7494B679" w14:textId="77777777" w:rsidR="002A3835" w:rsidRPr="007139CC" w:rsidRDefault="002A3835" w:rsidP="004402C0">
            <w:pPr>
              <w:jc w:val="center"/>
              <w:rPr>
                <w:rFonts w:ascii="仿宋" w:eastAsia="仿宋" w:hAnsi="仿宋" w:hint="eastAsia"/>
                <w:szCs w:val="21"/>
              </w:rPr>
            </w:pPr>
          </w:p>
        </w:tc>
      </w:tr>
      <w:tr w:rsidR="002A3835" w:rsidRPr="007139CC" w14:paraId="5C861E83" w14:textId="77777777" w:rsidTr="002A3835">
        <w:trPr>
          <w:trHeight w:val="288"/>
          <w:jc w:val="center"/>
        </w:trPr>
        <w:tc>
          <w:tcPr>
            <w:tcW w:w="349" w:type="pct"/>
            <w:noWrap/>
            <w:hideMark/>
          </w:tcPr>
          <w:p w14:paraId="2D8A24F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245</w:t>
            </w:r>
          </w:p>
        </w:tc>
        <w:tc>
          <w:tcPr>
            <w:tcW w:w="1262" w:type="pct"/>
            <w:noWrap/>
            <w:hideMark/>
          </w:tcPr>
          <w:p w14:paraId="27B7FD1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酒地龙(配方颗粒)</w:t>
            </w:r>
          </w:p>
        </w:tc>
        <w:tc>
          <w:tcPr>
            <w:tcW w:w="472" w:type="pct"/>
          </w:tcPr>
          <w:p w14:paraId="5874C5B3" w14:textId="77777777" w:rsidR="002A3835" w:rsidRPr="007139CC" w:rsidRDefault="002A3835" w:rsidP="004402C0">
            <w:pPr>
              <w:jc w:val="center"/>
              <w:rPr>
                <w:rFonts w:ascii="仿宋" w:eastAsia="仿宋" w:hAnsi="仿宋" w:hint="eastAsia"/>
                <w:szCs w:val="21"/>
              </w:rPr>
            </w:pPr>
          </w:p>
        </w:tc>
        <w:tc>
          <w:tcPr>
            <w:tcW w:w="463" w:type="pct"/>
          </w:tcPr>
          <w:p w14:paraId="12D15147" w14:textId="77777777" w:rsidR="002A3835" w:rsidRPr="007139CC" w:rsidRDefault="002A3835" w:rsidP="004402C0">
            <w:pPr>
              <w:jc w:val="center"/>
              <w:rPr>
                <w:rFonts w:ascii="仿宋" w:eastAsia="仿宋" w:hAnsi="仿宋" w:hint="eastAsia"/>
                <w:szCs w:val="21"/>
              </w:rPr>
            </w:pPr>
          </w:p>
        </w:tc>
        <w:tc>
          <w:tcPr>
            <w:tcW w:w="696" w:type="pct"/>
          </w:tcPr>
          <w:p w14:paraId="0327BDD4" w14:textId="77777777" w:rsidR="002A3835" w:rsidRPr="007139CC" w:rsidRDefault="002A3835" w:rsidP="004402C0">
            <w:pPr>
              <w:jc w:val="center"/>
              <w:rPr>
                <w:rFonts w:ascii="仿宋" w:eastAsia="仿宋" w:hAnsi="仿宋" w:hint="eastAsia"/>
                <w:szCs w:val="21"/>
              </w:rPr>
            </w:pPr>
          </w:p>
        </w:tc>
        <w:tc>
          <w:tcPr>
            <w:tcW w:w="772" w:type="pct"/>
          </w:tcPr>
          <w:p w14:paraId="26AA27DD" w14:textId="77777777" w:rsidR="002A3835" w:rsidRPr="007139CC" w:rsidRDefault="002A3835" w:rsidP="004402C0">
            <w:pPr>
              <w:jc w:val="center"/>
              <w:rPr>
                <w:rFonts w:ascii="仿宋" w:eastAsia="仿宋" w:hAnsi="仿宋" w:hint="eastAsia"/>
                <w:szCs w:val="21"/>
              </w:rPr>
            </w:pPr>
          </w:p>
        </w:tc>
        <w:tc>
          <w:tcPr>
            <w:tcW w:w="986" w:type="pct"/>
            <w:noWrap/>
          </w:tcPr>
          <w:p w14:paraId="68C80574" w14:textId="77777777" w:rsidR="002A3835" w:rsidRPr="007139CC" w:rsidRDefault="002A3835" w:rsidP="004402C0">
            <w:pPr>
              <w:jc w:val="center"/>
              <w:rPr>
                <w:rFonts w:ascii="仿宋" w:eastAsia="仿宋" w:hAnsi="仿宋" w:hint="eastAsia"/>
                <w:szCs w:val="21"/>
              </w:rPr>
            </w:pPr>
          </w:p>
        </w:tc>
      </w:tr>
      <w:tr w:rsidR="002A3835" w:rsidRPr="007139CC" w14:paraId="6679C2F8" w14:textId="77777777" w:rsidTr="002A3835">
        <w:trPr>
          <w:trHeight w:val="288"/>
          <w:jc w:val="center"/>
        </w:trPr>
        <w:tc>
          <w:tcPr>
            <w:tcW w:w="349" w:type="pct"/>
            <w:noWrap/>
            <w:hideMark/>
          </w:tcPr>
          <w:p w14:paraId="204D6C9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246</w:t>
            </w:r>
          </w:p>
        </w:tc>
        <w:tc>
          <w:tcPr>
            <w:tcW w:w="1262" w:type="pct"/>
            <w:noWrap/>
            <w:hideMark/>
          </w:tcPr>
          <w:p w14:paraId="554BD75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酒女贞子(配方颗粒)</w:t>
            </w:r>
          </w:p>
        </w:tc>
        <w:tc>
          <w:tcPr>
            <w:tcW w:w="472" w:type="pct"/>
          </w:tcPr>
          <w:p w14:paraId="5991E3F3" w14:textId="77777777" w:rsidR="002A3835" w:rsidRPr="007139CC" w:rsidRDefault="002A3835" w:rsidP="004402C0">
            <w:pPr>
              <w:jc w:val="center"/>
              <w:rPr>
                <w:rFonts w:ascii="仿宋" w:eastAsia="仿宋" w:hAnsi="仿宋" w:hint="eastAsia"/>
                <w:szCs w:val="21"/>
              </w:rPr>
            </w:pPr>
          </w:p>
        </w:tc>
        <w:tc>
          <w:tcPr>
            <w:tcW w:w="463" w:type="pct"/>
          </w:tcPr>
          <w:p w14:paraId="4CE2C0F6" w14:textId="77777777" w:rsidR="002A3835" w:rsidRPr="007139CC" w:rsidRDefault="002A3835" w:rsidP="004402C0">
            <w:pPr>
              <w:jc w:val="center"/>
              <w:rPr>
                <w:rFonts w:ascii="仿宋" w:eastAsia="仿宋" w:hAnsi="仿宋" w:hint="eastAsia"/>
                <w:szCs w:val="21"/>
              </w:rPr>
            </w:pPr>
          </w:p>
        </w:tc>
        <w:tc>
          <w:tcPr>
            <w:tcW w:w="696" w:type="pct"/>
          </w:tcPr>
          <w:p w14:paraId="3211757C" w14:textId="77777777" w:rsidR="002A3835" w:rsidRPr="007139CC" w:rsidRDefault="002A3835" w:rsidP="004402C0">
            <w:pPr>
              <w:jc w:val="center"/>
              <w:rPr>
                <w:rFonts w:ascii="仿宋" w:eastAsia="仿宋" w:hAnsi="仿宋" w:hint="eastAsia"/>
                <w:szCs w:val="21"/>
              </w:rPr>
            </w:pPr>
          </w:p>
        </w:tc>
        <w:tc>
          <w:tcPr>
            <w:tcW w:w="772" w:type="pct"/>
          </w:tcPr>
          <w:p w14:paraId="62D4E0E6" w14:textId="77777777" w:rsidR="002A3835" w:rsidRPr="007139CC" w:rsidRDefault="002A3835" w:rsidP="004402C0">
            <w:pPr>
              <w:jc w:val="center"/>
              <w:rPr>
                <w:rFonts w:ascii="仿宋" w:eastAsia="仿宋" w:hAnsi="仿宋" w:hint="eastAsia"/>
                <w:szCs w:val="21"/>
              </w:rPr>
            </w:pPr>
          </w:p>
        </w:tc>
        <w:tc>
          <w:tcPr>
            <w:tcW w:w="986" w:type="pct"/>
            <w:noWrap/>
          </w:tcPr>
          <w:p w14:paraId="1BC4C301" w14:textId="77777777" w:rsidR="002A3835" w:rsidRPr="007139CC" w:rsidRDefault="002A3835" w:rsidP="004402C0">
            <w:pPr>
              <w:jc w:val="center"/>
              <w:rPr>
                <w:rFonts w:ascii="仿宋" w:eastAsia="仿宋" w:hAnsi="仿宋" w:hint="eastAsia"/>
                <w:szCs w:val="21"/>
              </w:rPr>
            </w:pPr>
          </w:p>
        </w:tc>
      </w:tr>
      <w:tr w:rsidR="002A3835" w:rsidRPr="007139CC" w14:paraId="19589EB7" w14:textId="77777777" w:rsidTr="002A3835">
        <w:trPr>
          <w:trHeight w:val="288"/>
          <w:jc w:val="center"/>
        </w:trPr>
        <w:tc>
          <w:tcPr>
            <w:tcW w:w="349" w:type="pct"/>
            <w:noWrap/>
            <w:hideMark/>
          </w:tcPr>
          <w:p w14:paraId="68399A7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247</w:t>
            </w:r>
          </w:p>
        </w:tc>
        <w:tc>
          <w:tcPr>
            <w:tcW w:w="1262" w:type="pct"/>
            <w:noWrap/>
            <w:hideMark/>
          </w:tcPr>
          <w:p w14:paraId="04E83A3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酒乌梢蛇(配方颗粒)</w:t>
            </w:r>
          </w:p>
        </w:tc>
        <w:tc>
          <w:tcPr>
            <w:tcW w:w="472" w:type="pct"/>
          </w:tcPr>
          <w:p w14:paraId="5C0E78DE" w14:textId="77777777" w:rsidR="002A3835" w:rsidRPr="007139CC" w:rsidRDefault="002A3835" w:rsidP="004402C0">
            <w:pPr>
              <w:jc w:val="center"/>
              <w:rPr>
                <w:rFonts w:ascii="仿宋" w:eastAsia="仿宋" w:hAnsi="仿宋" w:hint="eastAsia"/>
                <w:szCs w:val="21"/>
              </w:rPr>
            </w:pPr>
          </w:p>
        </w:tc>
        <w:tc>
          <w:tcPr>
            <w:tcW w:w="463" w:type="pct"/>
          </w:tcPr>
          <w:p w14:paraId="323FC686" w14:textId="77777777" w:rsidR="002A3835" w:rsidRPr="007139CC" w:rsidRDefault="002A3835" w:rsidP="004402C0">
            <w:pPr>
              <w:jc w:val="center"/>
              <w:rPr>
                <w:rFonts w:ascii="仿宋" w:eastAsia="仿宋" w:hAnsi="仿宋" w:hint="eastAsia"/>
                <w:szCs w:val="21"/>
              </w:rPr>
            </w:pPr>
          </w:p>
        </w:tc>
        <w:tc>
          <w:tcPr>
            <w:tcW w:w="696" w:type="pct"/>
          </w:tcPr>
          <w:p w14:paraId="53AFCF68" w14:textId="77777777" w:rsidR="002A3835" w:rsidRPr="007139CC" w:rsidRDefault="002A3835" w:rsidP="004402C0">
            <w:pPr>
              <w:jc w:val="center"/>
              <w:rPr>
                <w:rFonts w:ascii="仿宋" w:eastAsia="仿宋" w:hAnsi="仿宋" w:hint="eastAsia"/>
                <w:szCs w:val="21"/>
              </w:rPr>
            </w:pPr>
          </w:p>
        </w:tc>
        <w:tc>
          <w:tcPr>
            <w:tcW w:w="772" w:type="pct"/>
          </w:tcPr>
          <w:p w14:paraId="1AB4A29F" w14:textId="77777777" w:rsidR="002A3835" w:rsidRPr="007139CC" w:rsidRDefault="002A3835" w:rsidP="004402C0">
            <w:pPr>
              <w:jc w:val="center"/>
              <w:rPr>
                <w:rFonts w:ascii="仿宋" w:eastAsia="仿宋" w:hAnsi="仿宋" w:hint="eastAsia"/>
                <w:szCs w:val="21"/>
              </w:rPr>
            </w:pPr>
          </w:p>
        </w:tc>
        <w:tc>
          <w:tcPr>
            <w:tcW w:w="986" w:type="pct"/>
            <w:noWrap/>
          </w:tcPr>
          <w:p w14:paraId="1ECF7F70" w14:textId="77777777" w:rsidR="002A3835" w:rsidRPr="007139CC" w:rsidRDefault="002A3835" w:rsidP="004402C0">
            <w:pPr>
              <w:jc w:val="center"/>
              <w:rPr>
                <w:rFonts w:ascii="仿宋" w:eastAsia="仿宋" w:hAnsi="仿宋" w:hint="eastAsia"/>
                <w:szCs w:val="21"/>
              </w:rPr>
            </w:pPr>
          </w:p>
        </w:tc>
      </w:tr>
      <w:tr w:rsidR="002A3835" w:rsidRPr="007139CC" w14:paraId="46E52E08" w14:textId="77777777" w:rsidTr="002A3835">
        <w:trPr>
          <w:trHeight w:val="288"/>
          <w:jc w:val="center"/>
        </w:trPr>
        <w:tc>
          <w:tcPr>
            <w:tcW w:w="349" w:type="pct"/>
            <w:noWrap/>
            <w:hideMark/>
          </w:tcPr>
          <w:p w14:paraId="77CDA0B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248</w:t>
            </w:r>
          </w:p>
        </w:tc>
        <w:tc>
          <w:tcPr>
            <w:tcW w:w="1262" w:type="pct"/>
            <w:noWrap/>
            <w:hideMark/>
          </w:tcPr>
          <w:p w14:paraId="269B0B8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桔梗(配方颗粒)</w:t>
            </w:r>
          </w:p>
        </w:tc>
        <w:tc>
          <w:tcPr>
            <w:tcW w:w="472" w:type="pct"/>
          </w:tcPr>
          <w:p w14:paraId="25154648" w14:textId="77777777" w:rsidR="002A3835" w:rsidRPr="007139CC" w:rsidRDefault="002A3835" w:rsidP="004402C0">
            <w:pPr>
              <w:jc w:val="center"/>
              <w:rPr>
                <w:rFonts w:ascii="仿宋" w:eastAsia="仿宋" w:hAnsi="仿宋" w:hint="eastAsia"/>
                <w:szCs w:val="21"/>
              </w:rPr>
            </w:pPr>
          </w:p>
        </w:tc>
        <w:tc>
          <w:tcPr>
            <w:tcW w:w="463" w:type="pct"/>
          </w:tcPr>
          <w:p w14:paraId="3C35F9A5" w14:textId="77777777" w:rsidR="002A3835" w:rsidRPr="007139CC" w:rsidRDefault="002A3835" w:rsidP="004402C0">
            <w:pPr>
              <w:jc w:val="center"/>
              <w:rPr>
                <w:rFonts w:ascii="仿宋" w:eastAsia="仿宋" w:hAnsi="仿宋" w:hint="eastAsia"/>
                <w:szCs w:val="21"/>
              </w:rPr>
            </w:pPr>
          </w:p>
        </w:tc>
        <w:tc>
          <w:tcPr>
            <w:tcW w:w="696" w:type="pct"/>
          </w:tcPr>
          <w:p w14:paraId="7DB6FF56" w14:textId="77777777" w:rsidR="002A3835" w:rsidRPr="007139CC" w:rsidRDefault="002A3835" w:rsidP="004402C0">
            <w:pPr>
              <w:jc w:val="center"/>
              <w:rPr>
                <w:rFonts w:ascii="仿宋" w:eastAsia="仿宋" w:hAnsi="仿宋" w:hint="eastAsia"/>
                <w:szCs w:val="21"/>
              </w:rPr>
            </w:pPr>
          </w:p>
        </w:tc>
        <w:tc>
          <w:tcPr>
            <w:tcW w:w="772" w:type="pct"/>
          </w:tcPr>
          <w:p w14:paraId="706E829F" w14:textId="77777777" w:rsidR="002A3835" w:rsidRPr="007139CC" w:rsidRDefault="002A3835" w:rsidP="004402C0">
            <w:pPr>
              <w:jc w:val="center"/>
              <w:rPr>
                <w:rFonts w:ascii="仿宋" w:eastAsia="仿宋" w:hAnsi="仿宋" w:hint="eastAsia"/>
                <w:szCs w:val="21"/>
              </w:rPr>
            </w:pPr>
          </w:p>
        </w:tc>
        <w:tc>
          <w:tcPr>
            <w:tcW w:w="986" w:type="pct"/>
            <w:noWrap/>
          </w:tcPr>
          <w:p w14:paraId="5A95FBAE" w14:textId="77777777" w:rsidR="002A3835" w:rsidRPr="007139CC" w:rsidRDefault="002A3835" w:rsidP="004402C0">
            <w:pPr>
              <w:jc w:val="center"/>
              <w:rPr>
                <w:rFonts w:ascii="仿宋" w:eastAsia="仿宋" w:hAnsi="仿宋" w:hint="eastAsia"/>
                <w:szCs w:val="21"/>
              </w:rPr>
            </w:pPr>
          </w:p>
        </w:tc>
      </w:tr>
      <w:tr w:rsidR="002A3835" w:rsidRPr="007139CC" w14:paraId="7E6BAFF2" w14:textId="77777777" w:rsidTr="002A3835">
        <w:trPr>
          <w:trHeight w:val="288"/>
          <w:jc w:val="center"/>
        </w:trPr>
        <w:tc>
          <w:tcPr>
            <w:tcW w:w="349" w:type="pct"/>
            <w:noWrap/>
            <w:hideMark/>
          </w:tcPr>
          <w:p w14:paraId="6123D15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249</w:t>
            </w:r>
          </w:p>
        </w:tc>
        <w:tc>
          <w:tcPr>
            <w:tcW w:w="1262" w:type="pct"/>
            <w:noWrap/>
            <w:hideMark/>
          </w:tcPr>
          <w:p w14:paraId="362371D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菊花(配方颗粒)</w:t>
            </w:r>
          </w:p>
        </w:tc>
        <w:tc>
          <w:tcPr>
            <w:tcW w:w="472" w:type="pct"/>
          </w:tcPr>
          <w:p w14:paraId="08D32086" w14:textId="77777777" w:rsidR="002A3835" w:rsidRPr="007139CC" w:rsidRDefault="002A3835" w:rsidP="004402C0">
            <w:pPr>
              <w:jc w:val="center"/>
              <w:rPr>
                <w:rFonts w:ascii="仿宋" w:eastAsia="仿宋" w:hAnsi="仿宋" w:hint="eastAsia"/>
                <w:szCs w:val="21"/>
              </w:rPr>
            </w:pPr>
          </w:p>
        </w:tc>
        <w:tc>
          <w:tcPr>
            <w:tcW w:w="463" w:type="pct"/>
          </w:tcPr>
          <w:p w14:paraId="269358DF" w14:textId="77777777" w:rsidR="002A3835" w:rsidRPr="007139CC" w:rsidRDefault="002A3835" w:rsidP="004402C0">
            <w:pPr>
              <w:jc w:val="center"/>
              <w:rPr>
                <w:rFonts w:ascii="仿宋" w:eastAsia="仿宋" w:hAnsi="仿宋" w:hint="eastAsia"/>
                <w:szCs w:val="21"/>
              </w:rPr>
            </w:pPr>
          </w:p>
        </w:tc>
        <w:tc>
          <w:tcPr>
            <w:tcW w:w="696" w:type="pct"/>
          </w:tcPr>
          <w:p w14:paraId="7DC53295" w14:textId="77777777" w:rsidR="002A3835" w:rsidRPr="007139CC" w:rsidRDefault="002A3835" w:rsidP="004402C0">
            <w:pPr>
              <w:jc w:val="center"/>
              <w:rPr>
                <w:rFonts w:ascii="仿宋" w:eastAsia="仿宋" w:hAnsi="仿宋" w:hint="eastAsia"/>
                <w:szCs w:val="21"/>
              </w:rPr>
            </w:pPr>
          </w:p>
        </w:tc>
        <w:tc>
          <w:tcPr>
            <w:tcW w:w="772" w:type="pct"/>
          </w:tcPr>
          <w:p w14:paraId="11327A97" w14:textId="77777777" w:rsidR="002A3835" w:rsidRPr="007139CC" w:rsidRDefault="002A3835" w:rsidP="004402C0">
            <w:pPr>
              <w:jc w:val="center"/>
              <w:rPr>
                <w:rFonts w:ascii="仿宋" w:eastAsia="仿宋" w:hAnsi="仿宋" w:hint="eastAsia"/>
                <w:szCs w:val="21"/>
              </w:rPr>
            </w:pPr>
          </w:p>
        </w:tc>
        <w:tc>
          <w:tcPr>
            <w:tcW w:w="986" w:type="pct"/>
            <w:noWrap/>
          </w:tcPr>
          <w:p w14:paraId="58959B17" w14:textId="77777777" w:rsidR="002A3835" w:rsidRPr="007139CC" w:rsidRDefault="002A3835" w:rsidP="004402C0">
            <w:pPr>
              <w:jc w:val="center"/>
              <w:rPr>
                <w:rFonts w:ascii="仿宋" w:eastAsia="仿宋" w:hAnsi="仿宋" w:hint="eastAsia"/>
                <w:szCs w:val="21"/>
              </w:rPr>
            </w:pPr>
          </w:p>
        </w:tc>
      </w:tr>
      <w:tr w:rsidR="002A3835" w:rsidRPr="007139CC" w14:paraId="14A7D4E5" w14:textId="77777777" w:rsidTr="002A3835">
        <w:trPr>
          <w:trHeight w:val="288"/>
          <w:jc w:val="center"/>
        </w:trPr>
        <w:tc>
          <w:tcPr>
            <w:tcW w:w="349" w:type="pct"/>
            <w:noWrap/>
            <w:hideMark/>
          </w:tcPr>
          <w:p w14:paraId="0449DB0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250</w:t>
            </w:r>
          </w:p>
        </w:tc>
        <w:tc>
          <w:tcPr>
            <w:tcW w:w="1262" w:type="pct"/>
            <w:noWrap/>
            <w:hideMark/>
          </w:tcPr>
          <w:p w14:paraId="2063E4E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橘核(配方颗粒)</w:t>
            </w:r>
          </w:p>
        </w:tc>
        <w:tc>
          <w:tcPr>
            <w:tcW w:w="472" w:type="pct"/>
          </w:tcPr>
          <w:p w14:paraId="3351FB9D" w14:textId="77777777" w:rsidR="002A3835" w:rsidRPr="007139CC" w:rsidRDefault="002A3835" w:rsidP="004402C0">
            <w:pPr>
              <w:jc w:val="center"/>
              <w:rPr>
                <w:rFonts w:ascii="仿宋" w:eastAsia="仿宋" w:hAnsi="仿宋" w:hint="eastAsia"/>
                <w:szCs w:val="21"/>
              </w:rPr>
            </w:pPr>
          </w:p>
        </w:tc>
        <w:tc>
          <w:tcPr>
            <w:tcW w:w="463" w:type="pct"/>
          </w:tcPr>
          <w:p w14:paraId="6B2E939E" w14:textId="77777777" w:rsidR="002A3835" w:rsidRPr="007139CC" w:rsidRDefault="002A3835" w:rsidP="004402C0">
            <w:pPr>
              <w:jc w:val="center"/>
              <w:rPr>
                <w:rFonts w:ascii="仿宋" w:eastAsia="仿宋" w:hAnsi="仿宋" w:hint="eastAsia"/>
                <w:szCs w:val="21"/>
              </w:rPr>
            </w:pPr>
          </w:p>
        </w:tc>
        <w:tc>
          <w:tcPr>
            <w:tcW w:w="696" w:type="pct"/>
          </w:tcPr>
          <w:p w14:paraId="74E20F94" w14:textId="77777777" w:rsidR="002A3835" w:rsidRPr="007139CC" w:rsidRDefault="002A3835" w:rsidP="004402C0">
            <w:pPr>
              <w:jc w:val="center"/>
              <w:rPr>
                <w:rFonts w:ascii="仿宋" w:eastAsia="仿宋" w:hAnsi="仿宋" w:hint="eastAsia"/>
                <w:szCs w:val="21"/>
              </w:rPr>
            </w:pPr>
          </w:p>
        </w:tc>
        <w:tc>
          <w:tcPr>
            <w:tcW w:w="772" w:type="pct"/>
          </w:tcPr>
          <w:p w14:paraId="1F7C9249" w14:textId="77777777" w:rsidR="002A3835" w:rsidRPr="007139CC" w:rsidRDefault="002A3835" w:rsidP="004402C0">
            <w:pPr>
              <w:jc w:val="center"/>
              <w:rPr>
                <w:rFonts w:ascii="仿宋" w:eastAsia="仿宋" w:hAnsi="仿宋" w:hint="eastAsia"/>
                <w:szCs w:val="21"/>
              </w:rPr>
            </w:pPr>
          </w:p>
        </w:tc>
        <w:tc>
          <w:tcPr>
            <w:tcW w:w="986" w:type="pct"/>
            <w:noWrap/>
          </w:tcPr>
          <w:p w14:paraId="0904B531" w14:textId="77777777" w:rsidR="002A3835" w:rsidRPr="007139CC" w:rsidRDefault="002A3835" w:rsidP="004402C0">
            <w:pPr>
              <w:jc w:val="center"/>
              <w:rPr>
                <w:rFonts w:ascii="仿宋" w:eastAsia="仿宋" w:hAnsi="仿宋" w:hint="eastAsia"/>
                <w:szCs w:val="21"/>
              </w:rPr>
            </w:pPr>
          </w:p>
        </w:tc>
      </w:tr>
      <w:tr w:rsidR="002A3835" w:rsidRPr="007139CC" w14:paraId="4DC95C43" w14:textId="77777777" w:rsidTr="002A3835">
        <w:trPr>
          <w:trHeight w:val="288"/>
          <w:jc w:val="center"/>
        </w:trPr>
        <w:tc>
          <w:tcPr>
            <w:tcW w:w="349" w:type="pct"/>
            <w:noWrap/>
            <w:hideMark/>
          </w:tcPr>
          <w:p w14:paraId="059F229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251</w:t>
            </w:r>
          </w:p>
        </w:tc>
        <w:tc>
          <w:tcPr>
            <w:tcW w:w="1262" w:type="pct"/>
            <w:noWrap/>
            <w:hideMark/>
          </w:tcPr>
          <w:p w14:paraId="44FEED0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橘叶(配方颗粒)</w:t>
            </w:r>
          </w:p>
        </w:tc>
        <w:tc>
          <w:tcPr>
            <w:tcW w:w="472" w:type="pct"/>
          </w:tcPr>
          <w:p w14:paraId="02D8B84F" w14:textId="77777777" w:rsidR="002A3835" w:rsidRPr="007139CC" w:rsidRDefault="002A3835" w:rsidP="004402C0">
            <w:pPr>
              <w:jc w:val="center"/>
              <w:rPr>
                <w:rFonts w:ascii="仿宋" w:eastAsia="仿宋" w:hAnsi="仿宋" w:hint="eastAsia"/>
                <w:szCs w:val="21"/>
              </w:rPr>
            </w:pPr>
          </w:p>
        </w:tc>
        <w:tc>
          <w:tcPr>
            <w:tcW w:w="463" w:type="pct"/>
          </w:tcPr>
          <w:p w14:paraId="4F236519" w14:textId="77777777" w:rsidR="002A3835" w:rsidRPr="007139CC" w:rsidRDefault="002A3835" w:rsidP="004402C0">
            <w:pPr>
              <w:jc w:val="center"/>
              <w:rPr>
                <w:rFonts w:ascii="仿宋" w:eastAsia="仿宋" w:hAnsi="仿宋" w:hint="eastAsia"/>
                <w:szCs w:val="21"/>
              </w:rPr>
            </w:pPr>
          </w:p>
        </w:tc>
        <w:tc>
          <w:tcPr>
            <w:tcW w:w="696" w:type="pct"/>
          </w:tcPr>
          <w:p w14:paraId="1BEA44FB" w14:textId="77777777" w:rsidR="002A3835" w:rsidRPr="007139CC" w:rsidRDefault="002A3835" w:rsidP="004402C0">
            <w:pPr>
              <w:jc w:val="center"/>
              <w:rPr>
                <w:rFonts w:ascii="仿宋" w:eastAsia="仿宋" w:hAnsi="仿宋" w:hint="eastAsia"/>
                <w:szCs w:val="21"/>
              </w:rPr>
            </w:pPr>
          </w:p>
        </w:tc>
        <w:tc>
          <w:tcPr>
            <w:tcW w:w="772" w:type="pct"/>
          </w:tcPr>
          <w:p w14:paraId="056513F3" w14:textId="77777777" w:rsidR="002A3835" w:rsidRPr="007139CC" w:rsidRDefault="002A3835" w:rsidP="004402C0">
            <w:pPr>
              <w:jc w:val="center"/>
              <w:rPr>
                <w:rFonts w:ascii="仿宋" w:eastAsia="仿宋" w:hAnsi="仿宋" w:hint="eastAsia"/>
                <w:szCs w:val="21"/>
              </w:rPr>
            </w:pPr>
          </w:p>
        </w:tc>
        <w:tc>
          <w:tcPr>
            <w:tcW w:w="986" w:type="pct"/>
            <w:noWrap/>
          </w:tcPr>
          <w:p w14:paraId="11BAFEB0" w14:textId="77777777" w:rsidR="002A3835" w:rsidRPr="007139CC" w:rsidRDefault="002A3835" w:rsidP="004402C0">
            <w:pPr>
              <w:jc w:val="center"/>
              <w:rPr>
                <w:rFonts w:ascii="仿宋" w:eastAsia="仿宋" w:hAnsi="仿宋" w:hint="eastAsia"/>
                <w:szCs w:val="21"/>
              </w:rPr>
            </w:pPr>
          </w:p>
        </w:tc>
      </w:tr>
      <w:tr w:rsidR="002A3835" w:rsidRPr="007139CC" w14:paraId="46C18C68" w14:textId="77777777" w:rsidTr="002A3835">
        <w:trPr>
          <w:trHeight w:val="288"/>
          <w:jc w:val="center"/>
        </w:trPr>
        <w:tc>
          <w:tcPr>
            <w:tcW w:w="349" w:type="pct"/>
            <w:noWrap/>
            <w:hideMark/>
          </w:tcPr>
          <w:p w14:paraId="40E5444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252</w:t>
            </w:r>
          </w:p>
        </w:tc>
        <w:tc>
          <w:tcPr>
            <w:tcW w:w="1262" w:type="pct"/>
            <w:noWrap/>
            <w:hideMark/>
          </w:tcPr>
          <w:p w14:paraId="3678BAF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决明子(配方颗粒)</w:t>
            </w:r>
          </w:p>
        </w:tc>
        <w:tc>
          <w:tcPr>
            <w:tcW w:w="472" w:type="pct"/>
          </w:tcPr>
          <w:p w14:paraId="50A8B260" w14:textId="77777777" w:rsidR="002A3835" w:rsidRPr="007139CC" w:rsidRDefault="002A3835" w:rsidP="004402C0">
            <w:pPr>
              <w:jc w:val="center"/>
              <w:rPr>
                <w:rFonts w:ascii="仿宋" w:eastAsia="仿宋" w:hAnsi="仿宋" w:hint="eastAsia"/>
                <w:szCs w:val="21"/>
              </w:rPr>
            </w:pPr>
          </w:p>
        </w:tc>
        <w:tc>
          <w:tcPr>
            <w:tcW w:w="463" w:type="pct"/>
          </w:tcPr>
          <w:p w14:paraId="72CFEC42" w14:textId="77777777" w:rsidR="002A3835" w:rsidRPr="007139CC" w:rsidRDefault="002A3835" w:rsidP="004402C0">
            <w:pPr>
              <w:jc w:val="center"/>
              <w:rPr>
                <w:rFonts w:ascii="仿宋" w:eastAsia="仿宋" w:hAnsi="仿宋" w:hint="eastAsia"/>
                <w:szCs w:val="21"/>
              </w:rPr>
            </w:pPr>
          </w:p>
        </w:tc>
        <w:tc>
          <w:tcPr>
            <w:tcW w:w="696" w:type="pct"/>
          </w:tcPr>
          <w:p w14:paraId="2DA78295" w14:textId="77777777" w:rsidR="002A3835" w:rsidRPr="007139CC" w:rsidRDefault="002A3835" w:rsidP="004402C0">
            <w:pPr>
              <w:jc w:val="center"/>
              <w:rPr>
                <w:rFonts w:ascii="仿宋" w:eastAsia="仿宋" w:hAnsi="仿宋" w:hint="eastAsia"/>
                <w:szCs w:val="21"/>
              </w:rPr>
            </w:pPr>
          </w:p>
        </w:tc>
        <w:tc>
          <w:tcPr>
            <w:tcW w:w="772" w:type="pct"/>
          </w:tcPr>
          <w:p w14:paraId="0E496978" w14:textId="77777777" w:rsidR="002A3835" w:rsidRPr="007139CC" w:rsidRDefault="002A3835" w:rsidP="004402C0">
            <w:pPr>
              <w:jc w:val="center"/>
              <w:rPr>
                <w:rFonts w:ascii="仿宋" w:eastAsia="仿宋" w:hAnsi="仿宋" w:hint="eastAsia"/>
                <w:szCs w:val="21"/>
              </w:rPr>
            </w:pPr>
          </w:p>
        </w:tc>
        <w:tc>
          <w:tcPr>
            <w:tcW w:w="986" w:type="pct"/>
            <w:noWrap/>
          </w:tcPr>
          <w:p w14:paraId="315FE42E" w14:textId="77777777" w:rsidR="002A3835" w:rsidRPr="007139CC" w:rsidRDefault="002A3835" w:rsidP="004402C0">
            <w:pPr>
              <w:jc w:val="center"/>
              <w:rPr>
                <w:rFonts w:ascii="仿宋" w:eastAsia="仿宋" w:hAnsi="仿宋" w:hint="eastAsia"/>
                <w:szCs w:val="21"/>
              </w:rPr>
            </w:pPr>
          </w:p>
        </w:tc>
      </w:tr>
      <w:tr w:rsidR="002A3835" w:rsidRPr="007139CC" w14:paraId="79B24BD3" w14:textId="77777777" w:rsidTr="002A3835">
        <w:trPr>
          <w:trHeight w:val="288"/>
          <w:jc w:val="center"/>
        </w:trPr>
        <w:tc>
          <w:tcPr>
            <w:tcW w:w="349" w:type="pct"/>
            <w:noWrap/>
            <w:hideMark/>
          </w:tcPr>
          <w:p w14:paraId="0A34478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253</w:t>
            </w:r>
          </w:p>
        </w:tc>
        <w:tc>
          <w:tcPr>
            <w:tcW w:w="1262" w:type="pct"/>
            <w:noWrap/>
            <w:hideMark/>
          </w:tcPr>
          <w:p w14:paraId="12A7CB8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苦参(配方颗粒)</w:t>
            </w:r>
          </w:p>
        </w:tc>
        <w:tc>
          <w:tcPr>
            <w:tcW w:w="472" w:type="pct"/>
          </w:tcPr>
          <w:p w14:paraId="4A388FBA" w14:textId="77777777" w:rsidR="002A3835" w:rsidRPr="007139CC" w:rsidRDefault="002A3835" w:rsidP="004402C0">
            <w:pPr>
              <w:jc w:val="center"/>
              <w:rPr>
                <w:rFonts w:ascii="仿宋" w:eastAsia="仿宋" w:hAnsi="仿宋" w:hint="eastAsia"/>
                <w:szCs w:val="21"/>
              </w:rPr>
            </w:pPr>
          </w:p>
        </w:tc>
        <w:tc>
          <w:tcPr>
            <w:tcW w:w="463" w:type="pct"/>
          </w:tcPr>
          <w:p w14:paraId="76EEB28D" w14:textId="77777777" w:rsidR="002A3835" w:rsidRPr="007139CC" w:rsidRDefault="002A3835" w:rsidP="004402C0">
            <w:pPr>
              <w:jc w:val="center"/>
              <w:rPr>
                <w:rFonts w:ascii="仿宋" w:eastAsia="仿宋" w:hAnsi="仿宋" w:hint="eastAsia"/>
                <w:szCs w:val="21"/>
              </w:rPr>
            </w:pPr>
          </w:p>
        </w:tc>
        <w:tc>
          <w:tcPr>
            <w:tcW w:w="696" w:type="pct"/>
          </w:tcPr>
          <w:p w14:paraId="3E44BF36" w14:textId="77777777" w:rsidR="002A3835" w:rsidRPr="007139CC" w:rsidRDefault="002A3835" w:rsidP="004402C0">
            <w:pPr>
              <w:jc w:val="center"/>
              <w:rPr>
                <w:rFonts w:ascii="仿宋" w:eastAsia="仿宋" w:hAnsi="仿宋" w:hint="eastAsia"/>
                <w:szCs w:val="21"/>
              </w:rPr>
            </w:pPr>
          </w:p>
        </w:tc>
        <w:tc>
          <w:tcPr>
            <w:tcW w:w="772" w:type="pct"/>
          </w:tcPr>
          <w:p w14:paraId="6E685B59" w14:textId="77777777" w:rsidR="002A3835" w:rsidRPr="007139CC" w:rsidRDefault="002A3835" w:rsidP="004402C0">
            <w:pPr>
              <w:jc w:val="center"/>
              <w:rPr>
                <w:rFonts w:ascii="仿宋" w:eastAsia="仿宋" w:hAnsi="仿宋" w:hint="eastAsia"/>
                <w:szCs w:val="21"/>
              </w:rPr>
            </w:pPr>
          </w:p>
        </w:tc>
        <w:tc>
          <w:tcPr>
            <w:tcW w:w="986" w:type="pct"/>
            <w:noWrap/>
          </w:tcPr>
          <w:p w14:paraId="34855247" w14:textId="77777777" w:rsidR="002A3835" w:rsidRPr="007139CC" w:rsidRDefault="002A3835" w:rsidP="004402C0">
            <w:pPr>
              <w:jc w:val="center"/>
              <w:rPr>
                <w:rFonts w:ascii="仿宋" w:eastAsia="仿宋" w:hAnsi="仿宋" w:hint="eastAsia"/>
                <w:szCs w:val="21"/>
              </w:rPr>
            </w:pPr>
          </w:p>
        </w:tc>
      </w:tr>
      <w:tr w:rsidR="002A3835" w:rsidRPr="007139CC" w14:paraId="3368464C" w14:textId="77777777" w:rsidTr="002A3835">
        <w:trPr>
          <w:trHeight w:val="288"/>
          <w:jc w:val="center"/>
        </w:trPr>
        <w:tc>
          <w:tcPr>
            <w:tcW w:w="349" w:type="pct"/>
            <w:noWrap/>
            <w:hideMark/>
          </w:tcPr>
          <w:p w14:paraId="4813DC4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254</w:t>
            </w:r>
          </w:p>
        </w:tc>
        <w:tc>
          <w:tcPr>
            <w:tcW w:w="1262" w:type="pct"/>
            <w:noWrap/>
            <w:hideMark/>
          </w:tcPr>
          <w:p w14:paraId="3CF68F1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苦丁茶(配方颗粒)</w:t>
            </w:r>
          </w:p>
        </w:tc>
        <w:tc>
          <w:tcPr>
            <w:tcW w:w="472" w:type="pct"/>
          </w:tcPr>
          <w:p w14:paraId="59DC7CDC" w14:textId="77777777" w:rsidR="002A3835" w:rsidRPr="007139CC" w:rsidRDefault="002A3835" w:rsidP="004402C0">
            <w:pPr>
              <w:jc w:val="center"/>
              <w:rPr>
                <w:rFonts w:ascii="仿宋" w:eastAsia="仿宋" w:hAnsi="仿宋" w:hint="eastAsia"/>
                <w:szCs w:val="21"/>
              </w:rPr>
            </w:pPr>
          </w:p>
        </w:tc>
        <w:tc>
          <w:tcPr>
            <w:tcW w:w="463" w:type="pct"/>
          </w:tcPr>
          <w:p w14:paraId="7AAEE866" w14:textId="77777777" w:rsidR="002A3835" w:rsidRPr="007139CC" w:rsidRDefault="002A3835" w:rsidP="004402C0">
            <w:pPr>
              <w:jc w:val="center"/>
              <w:rPr>
                <w:rFonts w:ascii="仿宋" w:eastAsia="仿宋" w:hAnsi="仿宋" w:hint="eastAsia"/>
                <w:szCs w:val="21"/>
              </w:rPr>
            </w:pPr>
          </w:p>
        </w:tc>
        <w:tc>
          <w:tcPr>
            <w:tcW w:w="696" w:type="pct"/>
          </w:tcPr>
          <w:p w14:paraId="23168126" w14:textId="77777777" w:rsidR="002A3835" w:rsidRPr="007139CC" w:rsidRDefault="002A3835" w:rsidP="004402C0">
            <w:pPr>
              <w:jc w:val="center"/>
              <w:rPr>
                <w:rFonts w:ascii="仿宋" w:eastAsia="仿宋" w:hAnsi="仿宋" w:hint="eastAsia"/>
                <w:szCs w:val="21"/>
              </w:rPr>
            </w:pPr>
          </w:p>
        </w:tc>
        <w:tc>
          <w:tcPr>
            <w:tcW w:w="772" w:type="pct"/>
          </w:tcPr>
          <w:p w14:paraId="31655E74" w14:textId="77777777" w:rsidR="002A3835" w:rsidRPr="007139CC" w:rsidRDefault="002A3835" w:rsidP="004402C0">
            <w:pPr>
              <w:jc w:val="center"/>
              <w:rPr>
                <w:rFonts w:ascii="仿宋" w:eastAsia="仿宋" w:hAnsi="仿宋" w:hint="eastAsia"/>
                <w:szCs w:val="21"/>
              </w:rPr>
            </w:pPr>
          </w:p>
        </w:tc>
        <w:tc>
          <w:tcPr>
            <w:tcW w:w="986" w:type="pct"/>
            <w:noWrap/>
          </w:tcPr>
          <w:p w14:paraId="18E56534" w14:textId="77777777" w:rsidR="002A3835" w:rsidRPr="007139CC" w:rsidRDefault="002A3835" w:rsidP="004402C0">
            <w:pPr>
              <w:jc w:val="center"/>
              <w:rPr>
                <w:rFonts w:ascii="仿宋" w:eastAsia="仿宋" w:hAnsi="仿宋" w:hint="eastAsia"/>
                <w:szCs w:val="21"/>
              </w:rPr>
            </w:pPr>
          </w:p>
        </w:tc>
      </w:tr>
      <w:tr w:rsidR="002A3835" w:rsidRPr="007139CC" w14:paraId="23408CD4" w14:textId="77777777" w:rsidTr="002A3835">
        <w:trPr>
          <w:trHeight w:val="288"/>
          <w:jc w:val="center"/>
        </w:trPr>
        <w:tc>
          <w:tcPr>
            <w:tcW w:w="349" w:type="pct"/>
            <w:noWrap/>
            <w:hideMark/>
          </w:tcPr>
          <w:p w14:paraId="425D933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255</w:t>
            </w:r>
          </w:p>
        </w:tc>
        <w:tc>
          <w:tcPr>
            <w:tcW w:w="1262" w:type="pct"/>
            <w:noWrap/>
            <w:hideMark/>
          </w:tcPr>
          <w:p w14:paraId="1AE6B63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蜜款冬花(配方颗粒)</w:t>
            </w:r>
          </w:p>
        </w:tc>
        <w:tc>
          <w:tcPr>
            <w:tcW w:w="472" w:type="pct"/>
          </w:tcPr>
          <w:p w14:paraId="1FE9767C" w14:textId="77777777" w:rsidR="002A3835" w:rsidRPr="007139CC" w:rsidRDefault="002A3835" w:rsidP="004402C0">
            <w:pPr>
              <w:jc w:val="center"/>
              <w:rPr>
                <w:rFonts w:ascii="仿宋" w:eastAsia="仿宋" w:hAnsi="仿宋" w:hint="eastAsia"/>
                <w:szCs w:val="21"/>
              </w:rPr>
            </w:pPr>
          </w:p>
        </w:tc>
        <w:tc>
          <w:tcPr>
            <w:tcW w:w="463" w:type="pct"/>
          </w:tcPr>
          <w:p w14:paraId="5A733B5A" w14:textId="77777777" w:rsidR="002A3835" w:rsidRPr="007139CC" w:rsidRDefault="002A3835" w:rsidP="004402C0">
            <w:pPr>
              <w:jc w:val="center"/>
              <w:rPr>
                <w:rFonts w:ascii="仿宋" w:eastAsia="仿宋" w:hAnsi="仿宋" w:hint="eastAsia"/>
                <w:szCs w:val="21"/>
              </w:rPr>
            </w:pPr>
          </w:p>
        </w:tc>
        <w:tc>
          <w:tcPr>
            <w:tcW w:w="696" w:type="pct"/>
          </w:tcPr>
          <w:p w14:paraId="11B8D067" w14:textId="77777777" w:rsidR="002A3835" w:rsidRPr="007139CC" w:rsidRDefault="002A3835" w:rsidP="004402C0">
            <w:pPr>
              <w:jc w:val="center"/>
              <w:rPr>
                <w:rFonts w:ascii="仿宋" w:eastAsia="仿宋" w:hAnsi="仿宋" w:hint="eastAsia"/>
                <w:szCs w:val="21"/>
              </w:rPr>
            </w:pPr>
          </w:p>
        </w:tc>
        <w:tc>
          <w:tcPr>
            <w:tcW w:w="772" w:type="pct"/>
          </w:tcPr>
          <w:p w14:paraId="7A1FB7B0" w14:textId="77777777" w:rsidR="002A3835" w:rsidRPr="007139CC" w:rsidRDefault="002A3835" w:rsidP="004402C0">
            <w:pPr>
              <w:jc w:val="center"/>
              <w:rPr>
                <w:rFonts w:ascii="仿宋" w:eastAsia="仿宋" w:hAnsi="仿宋" w:hint="eastAsia"/>
                <w:szCs w:val="21"/>
              </w:rPr>
            </w:pPr>
          </w:p>
        </w:tc>
        <w:tc>
          <w:tcPr>
            <w:tcW w:w="986" w:type="pct"/>
            <w:noWrap/>
          </w:tcPr>
          <w:p w14:paraId="2DD6C496" w14:textId="77777777" w:rsidR="002A3835" w:rsidRPr="007139CC" w:rsidRDefault="002A3835" w:rsidP="004402C0">
            <w:pPr>
              <w:jc w:val="center"/>
              <w:rPr>
                <w:rFonts w:ascii="仿宋" w:eastAsia="仿宋" w:hAnsi="仿宋" w:hint="eastAsia"/>
                <w:szCs w:val="21"/>
              </w:rPr>
            </w:pPr>
          </w:p>
        </w:tc>
      </w:tr>
      <w:tr w:rsidR="002A3835" w:rsidRPr="007139CC" w14:paraId="3B6158BC" w14:textId="77777777" w:rsidTr="002A3835">
        <w:trPr>
          <w:trHeight w:val="288"/>
          <w:jc w:val="center"/>
        </w:trPr>
        <w:tc>
          <w:tcPr>
            <w:tcW w:w="349" w:type="pct"/>
            <w:noWrap/>
            <w:hideMark/>
          </w:tcPr>
          <w:p w14:paraId="7E676EC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256</w:t>
            </w:r>
          </w:p>
        </w:tc>
        <w:tc>
          <w:tcPr>
            <w:tcW w:w="1262" w:type="pct"/>
            <w:noWrap/>
            <w:hideMark/>
          </w:tcPr>
          <w:p w14:paraId="61122A0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昆布(配方颗粒)</w:t>
            </w:r>
          </w:p>
        </w:tc>
        <w:tc>
          <w:tcPr>
            <w:tcW w:w="472" w:type="pct"/>
          </w:tcPr>
          <w:p w14:paraId="10E41981" w14:textId="77777777" w:rsidR="002A3835" w:rsidRPr="007139CC" w:rsidRDefault="002A3835" w:rsidP="004402C0">
            <w:pPr>
              <w:jc w:val="center"/>
              <w:rPr>
                <w:rFonts w:ascii="仿宋" w:eastAsia="仿宋" w:hAnsi="仿宋" w:hint="eastAsia"/>
                <w:szCs w:val="21"/>
              </w:rPr>
            </w:pPr>
          </w:p>
        </w:tc>
        <w:tc>
          <w:tcPr>
            <w:tcW w:w="463" w:type="pct"/>
          </w:tcPr>
          <w:p w14:paraId="19B3291B" w14:textId="77777777" w:rsidR="002A3835" w:rsidRPr="007139CC" w:rsidRDefault="002A3835" w:rsidP="004402C0">
            <w:pPr>
              <w:jc w:val="center"/>
              <w:rPr>
                <w:rFonts w:ascii="仿宋" w:eastAsia="仿宋" w:hAnsi="仿宋" w:hint="eastAsia"/>
                <w:szCs w:val="21"/>
              </w:rPr>
            </w:pPr>
          </w:p>
        </w:tc>
        <w:tc>
          <w:tcPr>
            <w:tcW w:w="696" w:type="pct"/>
          </w:tcPr>
          <w:p w14:paraId="093CAFFA" w14:textId="77777777" w:rsidR="002A3835" w:rsidRPr="007139CC" w:rsidRDefault="002A3835" w:rsidP="004402C0">
            <w:pPr>
              <w:jc w:val="center"/>
              <w:rPr>
                <w:rFonts w:ascii="仿宋" w:eastAsia="仿宋" w:hAnsi="仿宋" w:hint="eastAsia"/>
                <w:szCs w:val="21"/>
              </w:rPr>
            </w:pPr>
          </w:p>
        </w:tc>
        <w:tc>
          <w:tcPr>
            <w:tcW w:w="772" w:type="pct"/>
          </w:tcPr>
          <w:p w14:paraId="7837C203" w14:textId="77777777" w:rsidR="002A3835" w:rsidRPr="007139CC" w:rsidRDefault="002A3835" w:rsidP="004402C0">
            <w:pPr>
              <w:jc w:val="center"/>
              <w:rPr>
                <w:rFonts w:ascii="仿宋" w:eastAsia="仿宋" w:hAnsi="仿宋" w:hint="eastAsia"/>
                <w:szCs w:val="21"/>
              </w:rPr>
            </w:pPr>
          </w:p>
        </w:tc>
        <w:tc>
          <w:tcPr>
            <w:tcW w:w="986" w:type="pct"/>
            <w:noWrap/>
          </w:tcPr>
          <w:p w14:paraId="0E1AF623" w14:textId="77777777" w:rsidR="002A3835" w:rsidRPr="007139CC" w:rsidRDefault="002A3835" w:rsidP="004402C0">
            <w:pPr>
              <w:jc w:val="center"/>
              <w:rPr>
                <w:rFonts w:ascii="仿宋" w:eastAsia="仿宋" w:hAnsi="仿宋" w:hint="eastAsia"/>
                <w:szCs w:val="21"/>
              </w:rPr>
            </w:pPr>
          </w:p>
        </w:tc>
      </w:tr>
      <w:tr w:rsidR="002A3835" w:rsidRPr="007139CC" w14:paraId="0B51C011" w14:textId="77777777" w:rsidTr="002A3835">
        <w:trPr>
          <w:trHeight w:val="288"/>
          <w:jc w:val="center"/>
        </w:trPr>
        <w:tc>
          <w:tcPr>
            <w:tcW w:w="349" w:type="pct"/>
            <w:noWrap/>
            <w:hideMark/>
          </w:tcPr>
          <w:p w14:paraId="2095EABB" w14:textId="77777777" w:rsidR="002A3835" w:rsidRPr="00953338" w:rsidRDefault="002A3835" w:rsidP="004402C0">
            <w:pPr>
              <w:jc w:val="center"/>
              <w:rPr>
                <w:rFonts w:ascii="仿宋" w:eastAsia="仿宋" w:hAnsi="仿宋" w:hint="eastAsia"/>
                <w:szCs w:val="21"/>
              </w:rPr>
            </w:pPr>
            <w:r w:rsidRPr="00953338">
              <w:rPr>
                <w:rFonts w:ascii="仿宋" w:eastAsia="仿宋" w:hAnsi="仿宋" w:hint="eastAsia"/>
                <w:szCs w:val="21"/>
              </w:rPr>
              <w:t>257</w:t>
            </w:r>
          </w:p>
        </w:tc>
        <w:tc>
          <w:tcPr>
            <w:tcW w:w="1262" w:type="pct"/>
            <w:noWrap/>
            <w:hideMark/>
          </w:tcPr>
          <w:p w14:paraId="325AD7E2" w14:textId="77777777" w:rsidR="002A3835" w:rsidRPr="00953338" w:rsidRDefault="002A3835" w:rsidP="004402C0">
            <w:pPr>
              <w:jc w:val="center"/>
              <w:rPr>
                <w:rFonts w:ascii="仿宋" w:eastAsia="仿宋" w:hAnsi="仿宋" w:hint="eastAsia"/>
                <w:szCs w:val="21"/>
              </w:rPr>
            </w:pPr>
            <w:r w:rsidRPr="00953338">
              <w:rPr>
                <w:rFonts w:ascii="仿宋" w:eastAsia="仿宋" w:hAnsi="仿宋" w:hint="eastAsia"/>
                <w:szCs w:val="21"/>
              </w:rPr>
              <w:t>荔枝核(配方颗粒)</w:t>
            </w:r>
          </w:p>
        </w:tc>
        <w:tc>
          <w:tcPr>
            <w:tcW w:w="472" w:type="pct"/>
          </w:tcPr>
          <w:p w14:paraId="6218CBAC" w14:textId="77777777" w:rsidR="002A3835" w:rsidRPr="008B3715" w:rsidRDefault="002A3835" w:rsidP="004402C0">
            <w:pPr>
              <w:jc w:val="center"/>
              <w:rPr>
                <w:rFonts w:ascii="仿宋" w:eastAsia="仿宋" w:hAnsi="仿宋" w:hint="eastAsia"/>
                <w:szCs w:val="21"/>
                <w:highlight w:val="yellow"/>
              </w:rPr>
            </w:pPr>
          </w:p>
        </w:tc>
        <w:tc>
          <w:tcPr>
            <w:tcW w:w="463" w:type="pct"/>
          </w:tcPr>
          <w:p w14:paraId="6C4A65C4" w14:textId="77777777" w:rsidR="002A3835" w:rsidRPr="008B3715" w:rsidRDefault="002A3835" w:rsidP="004402C0">
            <w:pPr>
              <w:jc w:val="center"/>
              <w:rPr>
                <w:rFonts w:ascii="仿宋" w:eastAsia="仿宋" w:hAnsi="仿宋" w:hint="eastAsia"/>
                <w:szCs w:val="21"/>
                <w:highlight w:val="yellow"/>
              </w:rPr>
            </w:pPr>
          </w:p>
        </w:tc>
        <w:tc>
          <w:tcPr>
            <w:tcW w:w="696" w:type="pct"/>
          </w:tcPr>
          <w:p w14:paraId="7D2EF9B3" w14:textId="77777777" w:rsidR="002A3835" w:rsidRPr="008B3715" w:rsidRDefault="002A3835" w:rsidP="004402C0">
            <w:pPr>
              <w:jc w:val="center"/>
              <w:rPr>
                <w:rFonts w:ascii="仿宋" w:eastAsia="仿宋" w:hAnsi="仿宋" w:hint="eastAsia"/>
                <w:szCs w:val="21"/>
                <w:highlight w:val="yellow"/>
              </w:rPr>
            </w:pPr>
          </w:p>
        </w:tc>
        <w:tc>
          <w:tcPr>
            <w:tcW w:w="772" w:type="pct"/>
          </w:tcPr>
          <w:p w14:paraId="0E2E3EA4" w14:textId="77777777" w:rsidR="002A3835" w:rsidRPr="008B3715" w:rsidRDefault="002A3835" w:rsidP="004402C0">
            <w:pPr>
              <w:jc w:val="center"/>
              <w:rPr>
                <w:rFonts w:ascii="仿宋" w:eastAsia="仿宋" w:hAnsi="仿宋" w:hint="eastAsia"/>
                <w:szCs w:val="21"/>
                <w:highlight w:val="yellow"/>
              </w:rPr>
            </w:pPr>
          </w:p>
        </w:tc>
        <w:tc>
          <w:tcPr>
            <w:tcW w:w="986" w:type="pct"/>
            <w:noWrap/>
          </w:tcPr>
          <w:p w14:paraId="1F25E1BD" w14:textId="77777777" w:rsidR="002A3835" w:rsidRPr="008B3715" w:rsidRDefault="002A3835" w:rsidP="004402C0">
            <w:pPr>
              <w:jc w:val="center"/>
              <w:rPr>
                <w:rFonts w:ascii="仿宋" w:eastAsia="仿宋" w:hAnsi="仿宋" w:hint="eastAsia"/>
                <w:szCs w:val="21"/>
                <w:highlight w:val="yellow"/>
              </w:rPr>
            </w:pPr>
          </w:p>
        </w:tc>
      </w:tr>
      <w:tr w:rsidR="002A3835" w:rsidRPr="007139CC" w14:paraId="24ACA19E" w14:textId="77777777" w:rsidTr="002A3835">
        <w:trPr>
          <w:trHeight w:val="288"/>
          <w:jc w:val="center"/>
        </w:trPr>
        <w:tc>
          <w:tcPr>
            <w:tcW w:w="349" w:type="pct"/>
            <w:noWrap/>
            <w:hideMark/>
          </w:tcPr>
          <w:p w14:paraId="5A420CB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258</w:t>
            </w:r>
          </w:p>
        </w:tc>
        <w:tc>
          <w:tcPr>
            <w:tcW w:w="1262" w:type="pct"/>
            <w:noWrap/>
            <w:hideMark/>
          </w:tcPr>
          <w:p w14:paraId="32EDA4D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连钱草(配方颗粒)</w:t>
            </w:r>
          </w:p>
        </w:tc>
        <w:tc>
          <w:tcPr>
            <w:tcW w:w="472" w:type="pct"/>
          </w:tcPr>
          <w:p w14:paraId="61D98AF8" w14:textId="77777777" w:rsidR="002A3835" w:rsidRPr="007139CC" w:rsidRDefault="002A3835" w:rsidP="004402C0">
            <w:pPr>
              <w:jc w:val="center"/>
              <w:rPr>
                <w:rFonts w:ascii="仿宋" w:eastAsia="仿宋" w:hAnsi="仿宋" w:hint="eastAsia"/>
                <w:szCs w:val="21"/>
              </w:rPr>
            </w:pPr>
          </w:p>
        </w:tc>
        <w:tc>
          <w:tcPr>
            <w:tcW w:w="463" w:type="pct"/>
          </w:tcPr>
          <w:p w14:paraId="71B53524" w14:textId="77777777" w:rsidR="002A3835" w:rsidRPr="007139CC" w:rsidRDefault="002A3835" w:rsidP="004402C0">
            <w:pPr>
              <w:jc w:val="center"/>
              <w:rPr>
                <w:rFonts w:ascii="仿宋" w:eastAsia="仿宋" w:hAnsi="仿宋" w:hint="eastAsia"/>
                <w:szCs w:val="21"/>
              </w:rPr>
            </w:pPr>
          </w:p>
        </w:tc>
        <w:tc>
          <w:tcPr>
            <w:tcW w:w="696" w:type="pct"/>
          </w:tcPr>
          <w:p w14:paraId="4FC4993E" w14:textId="77777777" w:rsidR="002A3835" w:rsidRPr="007139CC" w:rsidRDefault="002A3835" w:rsidP="004402C0">
            <w:pPr>
              <w:jc w:val="center"/>
              <w:rPr>
                <w:rFonts w:ascii="仿宋" w:eastAsia="仿宋" w:hAnsi="仿宋" w:hint="eastAsia"/>
                <w:szCs w:val="21"/>
              </w:rPr>
            </w:pPr>
          </w:p>
        </w:tc>
        <w:tc>
          <w:tcPr>
            <w:tcW w:w="772" w:type="pct"/>
          </w:tcPr>
          <w:p w14:paraId="4437C068" w14:textId="77777777" w:rsidR="002A3835" w:rsidRPr="007139CC" w:rsidRDefault="002A3835" w:rsidP="004402C0">
            <w:pPr>
              <w:jc w:val="center"/>
              <w:rPr>
                <w:rFonts w:ascii="仿宋" w:eastAsia="仿宋" w:hAnsi="仿宋" w:hint="eastAsia"/>
                <w:szCs w:val="21"/>
              </w:rPr>
            </w:pPr>
          </w:p>
        </w:tc>
        <w:tc>
          <w:tcPr>
            <w:tcW w:w="986" w:type="pct"/>
            <w:noWrap/>
          </w:tcPr>
          <w:p w14:paraId="29DD2A4D" w14:textId="77777777" w:rsidR="002A3835" w:rsidRPr="007139CC" w:rsidRDefault="002A3835" w:rsidP="004402C0">
            <w:pPr>
              <w:jc w:val="center"/>
              <w:rPr>
                <w:rFonts w:ascii="仿宋" w:eastAsia="仿宋" w:hAnsi="仿宋" w:hint="eastAsia"/>
                <w:szCs w:val="21"/>
              </w:rPr>
            </w:pPr>
          </w:p>
        </w:tc>
      </w:tr>
      <w:tr w:rsidR="002A3835" w:rsidRPr="007139CC" w14:paraId="2B84478F" w14:textId="77777777" w:rsidTr="002A3835">
        <w:trPr>
          <w:trHeight w:val="288"/>
          <w:jc w:val="center"/>
        </w:trPr>
        <w:tc>
          <w:tcPr>
            <w:tcW w:w="349" w:type="pct"/>
            <w:noWrap/>
            <w:hideMark/>
          </w:tcPr>
          <w:p w14:paraId="0DC0F57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259</w:t>
            </w:r>
          </w:p>
        </w:tc>
        <w:tc>
          <w:tcPr>
            <w:tcW w:w="1262" w:type="pct"/>
            <w:noWrap/>
            <w:hideMark/>
          </w:tcPr>
          <w:p w14:paraId="3E96234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连翘(配方颗粒)</w:t>
            </w:r>
          </w:p>
        </w:tc>
        <w:tc>
          <w:tcPr>
            <w:tcW w:w="472" w:type="pct"/>
          </w:tcPr>
          <w:p w14:paraId="20D56D4F" w14:textId="77777777" w:rsidR="002A3835" w:rsidRPr="007139CC" w:rsidRDefault="002A3835" w:rsidP="004402C0">
            <w:pPr>
              <w:jc w:val="center"/>
              <w:rPr>
                <w:rFonts w:ascii="仿宋" w:eastAsia="仿宋" w:hAnsi="仿宋" w:hint="eastAsia"/>
                <w:szCs w:val="21"/>
              </w:rPr>
            </w:pPr>
          </w:p>
        </w:tc>
        <w:tc>
          <w:tcPr>
            <w:tcW w:w="463" w:type="pct"/>
          </w:tcPr>
          <w:p w14:paraId="36CF40D9" w14:textId="77777777" w:rsidR="002A3835" w:rsidRPr="007139CC" w:rsidRDefault="002A3835" w:rsidP="004402C0">
            <w:pPr>
              <w:jc w:val="center"/>
              <w:rPr>
                <w:rFonts w:ascii="仿宋" w:eastAsia="仿宋" w:hAnsi="仿宋" w:hint="eastAsia"/>
                <w:szCs w:val="21"/>
              </w:rPr>
            </w:pPr>
          </w:p>
        </w:tc>
        <w:tc>
          <w:tcPr>
            <w:tcW w:w="696" w:type="pct"/>
          </w:tcPr>
          <w:p w14:paraId="47F793CE" w14:textId="77777777" w:rsidR="002A3835" w:rsidRPr="007139CC" w:rsidRDefault="002A3835" w:rsidP="004402C0">
            <w:pPr>
              <w:jc w:val="center"/>
              <w:rPr>
                <w:rFonts w:ascii="仿宋" w:eastAsia="仿宋" w:hAnsi="仿宋" w:hint="eastAsia"/>
                <w:szCs w:val="21"/>
              </w:rPr>
            </w:pPr>
          </w:p>
        </w:tc>
        <w:tc>
          <w:tcPr>
            <w:tcW w:w="772" w:type="pct"/>
          </w:tcPr>
          <w:p w14:paraId="7FEE30E8" w14:textId="77777777" w:rsidR="002A3835" w:rsidRPr="007139CC" w:rsidRDefault="002A3835" w:rsidP="004402C0">
            <w:pPr>
              <w:jc w:val="center"/>
              <w:rPr>
                <w:rFonts w:ascii="仿宋" w:eastAsia="仿宋" w:hAnsi="仿宋" w:hint="eastAsia"/>
                <w:szCs w:val="21"/>
              </w:rPr>
            </w:pPr>
          </w:p>
        </w:tc>
        <w:tc>
          <w:tcPr>
            <w:tcW w:w="986" w:type="pct"/>
            <w:noWrap/>
          </w:tcPr>
          <w:p w14:paraId="6FD723C6" w14:textId="77777777" w:rsidR="002A3835" w:rsidRPr="007139CC" w:rsidRDefault="002A3835" w:rsidP="004402C0">
            <w:pPr>
              <w:jc w:val="center"/>
              <w:rPr>
                <w:rFonts w:ascii="仿宋" w:eastAsia="仿宋" w:hAnsi="仿宋" w:hint="eastAsia"/>
                <w:szCs w:val="21"/>
              </w:rPr>
            </w:pPr>
          </w:p>
        </w:tc>
      </w:tr>
      <w:tr w:rsidR="002A3835" w:rsidRPr="007139CC" w14:paraId="5A492434" w14:textId="77777777" w:rsidTr="002A3835">
        <w:trPr>
          <w:trHeight w:val="288"/>
          <w:jc w:val="center"/>
        </w:trPr>
        <w:tc>
          <w:tcPr>
            <w:tcW w:w="349" w:type="pct"/>
            <w:noWrap/>
            <w:hideMark/>
          </w:tcPr>
          <w:p w14:paraId="0CBA10B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260</w:t>
            </w:r>
          </w:p>
        </w:tc>
        <w:tc>
          <w:tcPr>
            <w:tcW w:w="1262" w:type="pct"/>
            <w:noWrap/>
            <w:hideMark/>
          </w:tcPr>
          <w:p w14:paraId="591F24A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莲须(配方颗粒)</w:t>
            </w:r>
          </w:p>
        </w:tc>
        <w:tc>
          <w:tcPr>
            <w:tcW w:w="472" w:type="pct"/>
          </w:tcPr>
          <w:p w14:paraId="1ACEDA8A" w14:textId="77777777" w:rsidR="002A3835" w:rsidRPr="007139CC" w:rsidRDefault="002A3835" w:rsidP="004402C0">
            <w:pPr>
              <w:jc w:val="center"/>
              <w:rPr>
                <w:rFonts w:ascii="仿宋" w:eastAsia="仿宋" w:hAnsi="仿宋" w:hint="eastAsia"/>
                <w:szCs w:val="21"/>
              </w:rPr>
            </w:pPr>
          </w:p>
        </w:tc>
        <w:tc>
          <w:tcPr>
            <w:tcW w:w="463" w:type="pct"/>
          </w:tcPr>
          <w:p w14:paraId="0CA2A3DF" w14:textId="77777777" w:rsidR="002A3835" w:rsidRPr="007139CC" w:rsidRDefault="002A3835" w:rsidP="004402C0">
            <w:pPr>
              <w:jc w:val="center"/>
              <w:rPr>
                <w:rFonts w:ascii="仿宋" w:eastAsia="仿宋" w:hAnsi="仿宋" w:hint="eastAsia"/>
                <w:szCs w:val="21"/>
              </w:rPr>
            </w:pPr>
          </w:p>
        </w:tc>
        <w:tc>
          <w:tcPr>
            <w:tcW w:w="696" w:type="pct"/>
          </w:tcPr>
          <w:p w14:paraId="56755D47" w14:textId="77777777" w:rsidR="002A3835" w:rsidRPr="007139CC" w:rsidRDefault="002A3835" w:rsidP="004402C0">
            <w:pPr>
              <w:jc w:val="center"/>
              <w:rPr>
                <w:rFonts w:ascii="仿宋" w:eastAsia="仿宋" w:hAnsi="仿宋" w:hint="eastAsia"/>
                <w:szCs w:val="21"/>
              </w:rPr>
            </w:pPr>
          </w:p>
        </w:tc>
        <w:tc>
          <w:tcPr>
            <w:tcW w:w="772" w:type="pct"/>
          </w:tcPr>
          <w:p w14:paraId="6F8860A1" w14:textId="77777777" w:rsidR="002A3835" w:rsidRPr="007139CC" w:rsidRDefault="002A3835" w:rsidP="004402C0">
            <w:pPr>
              <w:jc w:val="center"/>
              <w:rPr>
                <w:rFonts w:ascii="仿宋" w:eastAsia="仿宋" w:hAnsi="仿宋" w:hint="eastAsia"/>
                <w:szCs w:val="21"/>
              </w:rPr>
            </w:pPr>
          </w:p>
        </w:tc>
        <w:tc>
          <w:tcPr>
            <w:tcW w:w="986" w:type="pct"/>
            <w:noWrap/>
          </w:tcPr>
          <w:p w14:paraId="5DEFF9A5" w14:textId="77777777" w:rsidR="002A3835" w:rsidRPr="007139CC" w:rsidRDefault="002A3835" w:rsidP="004402C0">
            <w:pPr>
              <w:jc w:val="center"/>
              <w:rPr>
                <w:rFonts w:ascii="仿宋" w:eastAsia="仿宋" w:hAnsi="仿宋" w:hint="eastAsia"/>
                <w:szCs w:val="21"/>
              </w:rPr>
            </w:pPr>
          </w:p>
        </w:tc>
      </w:tr>
      <w:tr w:rsidR="002A3835" w:rsidRPr="007139CC" w14:paraId="614D4E4D" w14:textId="77777777" w:rsidTr="002A3835">
        <w:trPr>
          <w:trHeight w:val="288"/>
          <w:jc w:val="center"/>
        </w:trPr>
        <w:tc>
          <w:tcPr>
            <w:tcW w:w="349" w:type="pct"/>
            <w:noWrap/>
            <w:hideMark/>
          </w:tcPr>
          <w:p w14:paraId="42FEC2F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261</w:t>
            </w:r>
          </w:p>
        </w:tc>
        <w:tc>
          <w:tcPr>
            <w:tcW w:w="1262" w:type="pct"/>
            <w:noWrap/>
            <w:hideMark/>
          </w:tcPr>
          <w:p w14:paraId="428B7DE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灵芝(配方颗粒)</w:t>
            </w:r>
          </w:p>
        </w:tc>
        <w:tc>
          <w:tcPr>
            <w:tcW w:w="472" w:type="pct"/>
          </w:tcPr>
          <w:p w14:paraId="7C6951B7" w14:textId="77777777" w:rsidR="002A3835" w:rsidRPr="007139CC" w:rsidRDefault="002A3835" w:rsidP="004402C0">
            <w:pPr>
              <w:jc w:val="center"/>
              <w:rPr>
                <w:rFonts w:ascii="仿宋" w:eastAsia="仿宋" w:hAnsi="仿宋" w:hint="eastAsia"/>
                <w:szCs w:val="21"/>
              </w:rPr>
            </w:pPr>
          </w:p>
        </w:tc>
        <w:tc>
          <w:tcPr>
            <w:tcW w:w="463" w:type="pct"/>
          </w:tcPr>
          <w:p w14:paraId="6F70DB07" w14:textId="77777777" w:rsidR="002A3835" w:rsidRPr="007139CC" w:rsidRDefault="002A3835" w:rsidP="004402C0">
            <w:pPr>
              <w:jc w:val="center"/>
              <w:rPr>
                <w:rFonts w:ascii="仿宋" w:eastAsia="仿宋" w:hAnsi="仿宋" w:hint="eastAsia"/>
                <w:szCs w:val="21"/>
              </w:rPr>
            </w:pPr>
          </w:p>
        </w:tc>
        <w:tc>
          <w:tcPr>
            <w:tcW w:w="696" w:type="pct"/>
          </w:tcPr>
          <w:p w14:paraId="578F9DFE" w14:textId="77777777" w:rsidR="002A3835" w:rsidRPr="007139CC" w:rsidRDefault="002A3835" w:rsidP="004402C0">
            <w:pPr>
              <w:jc w:val="center"/>
              <w:rPr>
                <w:rFonts w:ascii="仿宋" w:eastAsia="仿宋" w:hAnsi="仿宋" w:hint="eastAsia"/>
                <w:szCs w:val="21"/>
              </w:rPr>
            </w:pPr>
          </w:p>
        </w:tc>
        <w:tc>
          <w:tcPr>
            <w:tcW w:w="772" w:type="pct"/>
          </w:tcPr>
          <w:p w14:paraId="3BACFC41" w14:textId="77777777" w:rsidR="002A3835" w:rsidRPr="007139CC" w:rsidRDefault="002A3835" w:rsidP="004402C0">
            <w:pPr>
              <w:jc w:val="center"/>
              <w:rPr>
                <w:rFonts w:ascii="仿宋" w:eastAsia="仿宋" w:hAnsi="仿宋" w:hint="eastAsia"/>
                <w:szCs w:val="21"/>
              </w:rPr>
            </w:pPr>
          </w:p>
        </w:tc>
        <w:tc>
          <w:tcPr>
            <w:tcW w:w="986" w:type="pct"/>
            <w:noWrap/>
          </w:tcPr>
          <w:p w14:paraId="7656216D" w14:textId="77777777" w:rsidR="002A3835" w:rsidRPr="007139CC" w:rsidRDefault="002A3835" w:rsidP="004402C0">
            <w:pPr>
              <w:jc w:val="center"/>
              <w:rPr>
                <w:rFonts w:ascii="仿宋" w:eastAsia="仿宋" w:hAnsi="仿宋" w:hint="eastAsia"/>
                <w:szCs w:val="21"/>
              </w:rPr>
            </w:pPr>
          </w:p>
        </w:tc>
      </w:tr>
      <w:tr w:rsidR="002A3835" w:rsidRPr="007139CC" w14:paraId="1FE42638" w14:textId="77777777" w:rsidTr="002A3835">
        <w:trPr>
          <w:trHeight w:val="288"/>
          <w:jc w:val="center"/>
        </w:trPr>
        <w:tc>
          <w:tcPr>
            <w:tcW w:w="349" w:type="pct"/>
            <w:noWrap/>
            <w:hideMark/>
          </w:tcPr>
          <w:p w14:paraId="6DC1DBF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262</w:t>
            </w:r>
          </w:p>
        </w:tc>
        <w:tc>
          <w:tcPr>
            <w:tcW w:w="1262" w:type="pct"/>
            <w:noWrap/>
            <w:hideMark/>
          </w:tcPr>
          <w:p w14:paraId="4120F74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刘寄奴(配方颗粒)</w:t>
            </w:r>
          </w:p>
        </w:tc>
        <w:tc>
          <w:tcPr>
            <w:tcW w:w="472" w:type="pct"/>
          </w:tcPr>
          <w:p w14:paraId="28BA9F7B" w14:textId="77777777" w:rsidR="002A3835" w:rsidRPr="007139CC" w:rsidRDefault="002A3835" w:rsidP="004402C0">
            <w:pPr>
              <w:jc w:val="center"/>
              <w:rPr>
                <w:rFonts w:ascii="仿宋" w:eastAsia="仿宋" w:hAnsi="仿宋" w:hint="eastAsia"/>
                <w:szCs w:val="21"/>
              </w:rPr>
            </w:pPr>
          </w:p>
        </w:tc>
        <w:tc>
          <w:tcPr>
            <w:tcW w:w="463" w:type="pct"/>
          </w:tcPr>
          <w:p w14:paraId="1A84F8DE" w14:textId="77777777" w:rsidR="002A3835" w:rsidRPr="007139CC" w:rsidRDefault="002A3835" w:rsidP="004402C0">
            <w:pPr>
              <w:jc w:val="center"/>
              <w:rPr>
                <w:rFonts w:ascii="仿宋" w:eastAsia="仿宋" w:hAnsi="仿宋" w:hint="eastAsia"/>
                <w:szCs w:val="21"/>
              </w:rPr>
            </w:pPr>
          </w:p>
        </w:tc>
        <w:tc>
          <w:tcPr>
            <w:tcW w:w="696" w:type="pct"/>
          </w:tcPr>
          <w:p w14:paraId="7A4C258D" w14:textId="77777777" w:rsidR="002A3835" w:rsidRPr="007139CC" w:rsidRDefault="002A3835" w:rsidP="004402C0">
            <w:pPr>
              <w:jc w:val="center"/>
              <w:rPr>
                <w:rFonts w:ascii="仿宋" w:eastAsia="仿宋" w:hAnsi="仿宋" w:hint="eastAsia"/>
                <w:szCs w:val="21"/>
              </w:rPr>
            </w:pPr>
          </w:p>
        </w:tc>
        <w:tc>
          <w:tcPr>
            <w:tcW w:w="772" w:type="pct"/>
          </w:tcPr>
          <w:p w14:paraId="5649884F" w14:textId="77777777" w:rsidR="002A3835" w:rsidRPr="007139CC" w:rsidRDefault="002A3835" w:rsidP="004402C0">
            <w:pPr>
              <w:jc w:val="center"/>
              <w:rPr>
                <w:rFonts w:ascii="仿宋" w:eastAsia="仿宋" w:hAnsi="仿宋" w:hint="eastAsia"/>
                <w:szCs w:val="21"/>
              </w:rPr>
            </w:pPr>
          </w:p>
        </w:tc>
        <w:tc>
          <w:tcPr>
            <w:tcW w:w="986" w:type="pct"/>
            <w:noWrap/>
          </w:tcPr>
          <w:p w14:paraId="5DFF22BA" w14:textId="77777777" w:rsidR="002A3835" w:rsidRPr="007139CC" w:rsidRDefault="002A3835" w:rsidP="004402C0">
            <w:pPr>
              <w:jc w:val="center"/>
              <w:rPr>
                <w:rFonts w:ascii="仿宋" w:eastAsia="仿宋" w:hAnsi="仿宋" w:hint="eastAsia"/>
                <w:szCs w:val="21"/>
              </w:rPr>
            </w:pPr>
          </w:p>
        </w:tc>
      </w:tr>
      <w:tr w:rsidR="002A3835" w:rsidRPr="007139CC" w14:paraId="4671E0B7" w14:textId="77777777" w:rsidTr="002A3835">
        <w:trPr>
          <w:trHeight w:val="288"/>
          <w:jc w:val="center"/>
        </w:trPr>
        <w:tc>
          <w:tcPr>
            <w:tcW w:w="349" w:type="pct"/>
            <w:noWrap/>
            <w:hideMark/>
          </w:tcPr>
          <w:p w14:paraId="0E9AF45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263</w:t>
            </w:r>
          </w:p>
        </w:tc>
        <w:tc>
          <w:tcPr>
            <w:tcW w:w="1262" w:type="pct"/>
            <w:noWrap/>
            <w:hideMark/>
          </w:tcPr>
          <w:p w14:paraId="699D21D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六月雪(配方颗粒)</w:t>
            </w:r>
          </w:p>
        </w:tc>
        <w:tc>
          <w:tcPr>
            <w:tcW w:w="472" w:type="pct"/>
          </w:tcPr>
          <w:p w14:paraId="4C29478B" w14:textId="77777777" w:rsidR="002A3835" w:rsidRPr="007139CC" w:rsidRDefault="002A3835" w:rsidP="004402C0">
            <w:pPr>
              <w:jc w:val="center"/>
              <w:rPr>
                <w:rFonts w:ascii="仿宋" w:eastAsia="仿宋" w:hAnsi="仿宋" w:hint="eastAsia"/>
                <w:szCs w:val="21"/>
              </w:rPr>
            </w:pPr>
          </w:p>
        </w:tc>
        <w:tc>
          <w:tcPr>
            <w:tcW w:w="463" w:type="pct"/>
          </w:tcPr>
          <w:p w14:paraId="66AA9009" w14:textId="77777777" w:rsidR="002A3835" w:rsidRPr="007139CC" w:rsidRDefault="002A3835" w:rsidP="004402C0">
            <w:pPr>
              <w:jc w:val="center"/>
              <w:rPr>
                <w:rFonts w:ascii="仿宋" w:eastAsia="仿宋" w:hAnsi="仿宋" w:hint="eastAsia"/>
                <w:szCs w:val="21"/>
              </w:rPr>
            </w:pPr>
          </w:p>
        </w:tc>
        <w:tc>
          <w:tcPr>
            <w:tcW w:w="696" w:type="pct"/>
          </w:tcPr>
          <w:p w14:paraId="3864A2BB" w14:textId="77777777" w:rsidR="002A3835" w:rsidRPr="007139CC" w:rsidRDefault="002A3835" w:rsidP="004402C0">
            <w:pPr>
              <w:jc w:val="center"/>
              <w:rPr>
                <w:rFonts w:ascii="仿宋" w:eastAsia="仿宋" w:hAnsi="仿宋" w:hint="eastAsia"/>
                <w:szCs w:val="21"/>
              </w:rPr>
            </w:pPr>
          </w:p>
        </w:tc>
        <w:tc>
          <w:tcPr>
            <w:tcW w:w="772" w:type="pct"/>
          </w:tcPr>
          <w:p w14:paraId="07C3A446" w14:textId="77777777" w:rsidR="002A3835" w:rsidRPr="007139CC" w:rsidRDefault="002A3835" w:rsidP="004402C0">
            <w:pPr>
              <w:jc w:val="center"/>
              <w:rPr>
                <w:rFonts w:ascii="仿宋" w:eastAsia="仿宋" w:hAnsi="仿宋" w:hint="eastAsia"/>
                <w:szCs w:val="21"/>
              </w:rPr>
            </w:pPr>
          </w:p>
        </w:tc>
        <w:tc>
          <w:tcPr>
            <w:tcW w:w="986" w:type="pct"/>
            <w:noWrap/>
          </w:tcPr>
          <w:p w14:paraId="7781B7B7" w14:textId="77777777" w:rsidR="002A3835" w:rsidRPr="007139CC" w:rsidRDefault="002A3835" w:rsidP="004402C0">
            <w:pPr>
              <w:jc w:val="center"/>
              <w:rPr>
                <w:rFonts w:ascii="仿宋" w:eastAsia="仿宋" w:hAnsi="仿宋" w:hint="eastAsia"/>
                <w:szCs w:val="21"/>
              </w:rPr>
            </w:pPr>
          </w:p>
        </w:tc>
      </w:tr>
      <w:tr w:rsidR="002A3835" w:rsidRPr="007139CC" w14:paraId="5700D780" w14:textId="77777777" w:rsidTr="002A3835">
        <w:trPr>
          <w:trHeight w:val="288"/>
          <w:jc w:val="center"/>
        </w:trPr>
        <w:tc>
          <w:tcPr>
            <w:tcW w:w="349" w:type="pct"/>
            <w:noWrap/>
            <w:hideMark/>
          </w:tcPr>
          <w:p w14:paraId="19C6A26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264</w:t>
            </w:r>
          </w:p>
        </w:tc>
        <w:tc>
          <w:tcPr>
            <w:tcW w:w="1262" w:type="pct"/>
            <w:noWrap/>
            <w:hideMark/>
          </w:tcPr>
          <w:p w14:paraId="7451F02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龙齿(配方颗粒)</w:t>
            </w:r>
          </w:p>
        </w:tc>
        <w:tc>
          <w:tcPr>
            <w:tcW w:w="472" w:type="pct"/>
          </w:tcPr>
          <w:p w14:paraId="06782AF2" w14:textId="77777777" w:rsidR="002A3835" w:rsidRPr="007139CC" w:rsidRDefault="002A3835" w:rsidP="004402C0">
            <w:pPr>
              <w:jc w:val="center"/>
              <w:rPr>
                <w:rFonts w:ascii="仿宋" w:eastAsia="仿宋" w:hAnsi="仿宋" w:hint="eastAsia"/>
                <w:szCs w:val="21"/>
              </w:rPr>
            </w:pPr>
          </w:p>
        </w:tc>
        <w:tc>
          <w:tcPr>
            <w:tcW w:w="463" w:type="pct"/>
          </w:tcPr>
          <w:p w14:paraId="4B1440BC" w14:textId="77777777" w:rsidR="002A3835" w:rsidRPr="007139CC" w:rsidRDefault="002A3835" w:rsidP="004402C0">
            <w:pPr>
              <w:jc w:val="center"/>
              <w:rPr>
                <w:rFonts w:ascii="仿宋" w:eastAsia="仿宋" w:hAnsi="仿宋" w:hint="eastAsia"/>
                <w:szCs w:val="21"/>
              </w:rPr>
            </w:pPr>
          </w:p>
        </w:tc>
        <w:tc>
          <w:tcPr>
            <w:tcW w:w="696" w:type="pct"/>
          </w:tcPr>
          <w:p w14:paraId="63043653" w14:textId="77777777" w:rsidR="002A3835" w:rsidRPr="007139CC" w:rsidRDefault="002A3835" w:rsidP="004402C0">
            <w:pPr>
              <w:jc w:val="center"/>
              <w:rPr>
                <w:rFonts w:ascii="仿宋" w:eastAsia="仿宋" w:hAnsi="仿宋" w:hint="eastAsia"/>
                <w:szCs w:val="21"/>
              </w:rPr>
            </w:pPr>
          </w:p>
        </w:tc>
        <w:tc>
          <w:tcPr>
            <w:tcW w:w="772" w:type="pct"/>
          </w:tcPr>
          <w:p w14:paraId="33A4F9AD" w14:textId="77777777" w:rsidR="002A3835" w:rsidRPr="007139CC" w:rsidRDefault="002A3835" w:rsidP="004402C0">
            <w:pPr>
              <w:jc w:val="center"/>
              <w:rPr>
                <w:rFonts w:ascii="仿宋" w:eastAsia="仿宋" w:hAnsi="仿宋" w:hint="eastAsia"/>
                <w:szCs w:val="21"/>
              </w:rPr>
            </w:pPr>
          </w:p>
        </w:tc>
        <w:tc>
          <w:tcPr>
            <w:tcW w:w="986" w:type="pct"/>
            <w:noWrap/>
          </w:tcPr>
          <w:p w14:paraId="5B0B2E6C" w14:textId="77777777" w:rsidR="002A3835" w:rsidRPr="007139CC" w:rsidRDefault="002A3835" w:rsidP="004402C0">
            <w:pPr>
              <w:jc w:val="center"/>
              <w:rPr>
                <w:rFonts w:ascii="仿宋" w:eastAsia="仿宋" w:hAnsi="仿宋" w:hint="eastAsia"/>
                <w:szCs w:val="21"/>
              </w:rPr>
            </w:pPr>
          </w:p>
        </w:tc>
      </w:tr>
      <w:tr w:rsidR="002A3835" w:rsidRPr="007139CC" w14:paraId="07A2999F" w14:textId="77777777" w:rsidTr="002A3835">
        <w:trPr>
          <w:trHeight w:val="288"/>
          <w:jc w:val="center"/>
        </w:trPr>
        <w:tc>
          <w:tcPr>
            <w:tcW w:w="349" w:type="pct"/>
            <w:noWrap/>
            <w:hideMark/>
          </w:tcPr>
          <w:p w14:paraId="5658236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265</w:t>
            </w:r>
          </w:p>
        </w:tc>
        <w:tc>
          <w:tcPr>
            <w:tcW w:w="1262" w:type="pct"/>
            <w:noWrap/>
            <w:hideMark/>
          </w:tcPr>
          <w:p w14:paraId="0E53722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龙胆草(配方颗粒)</w:t>
            </w:r>
          </w:p>
        </w:tc>
        <w:tc>
          <w:tcPr>
            <w:tcW w:w="472" w:type="pct"/>
          </w:tcPr>
          <w:p w14:paraId="324EF113" w14:textId="77777777" w:rsidR="002A3835" w:rsidRPr="007139CC" w:rsidRDefault="002A3835" w:rsidP="004402C0">
            <w:pPr>
              <w:jc w:val="center"/>
              <w:rPr>
                <w:rFonts w:ascii="仿宋" w:eastAsia="仿宋" w:hAnsi="仿宋" w:hint="eastAsia"/>
                <w:szCs w:val="21"/>
              </w:rPr>
            </w:pPr>
          </w:p>
        </w:tc>
        <w:tc>
          <w:tcPr>
            <w:tcW w:w="463" w:type="pct"/>
          </w:tcPr>
          <w:p w14:paraId="19833481" w14:textId="77777777" w:rsidR="002A3835" w:rsidRPr="007139CC" w:rsidRDefault="002A3835" w:rsidP="004402C0">
            <w:pPr>
              <w:jc w:val="center"/>
              <w:rPr>
                <w:rFonts w:ascii="仿宋" w:eastAsia="仿宋" w:hAnsi="仿宋" w:hint="eastAsia"/>
                <w:szCs w:val="21"/>
              </w:rPr>
            </w:pPr>
          </w:p>
        </w:tc>
        <w:tc>
          <w:tcPr>
            <w:tcW w:w="696" w:type="pct"/>
          </w:tcPr>
          <w:p w14:paraId="59820118" w14:textId="77777777" w:rsidR="002A3835" w:rsidRPr="007139CC" w:rsidRDefault="002A3835" w:rsidP="004402C0">
            <w:pPr>
              <w:jc w:val="center"/>
              <w:rPr>
                <w:rFonts w:ascii="仿宋" w:eastAsia="仿宋" w:hAnsi="仿宋" w:hint="eastAsia"/>
                <w:szCs w:val="21"/>
              </w:rPr>
            </w:pPr>
          </w:p>
        </w:tc>
        <w:tc>
          <w:tcPr>
            <w:tcW w:w="772" w:type="pct"/>
          </w:tcPr>
          <w:p w14:paraId="6B70D374" w14:textId="77777777" w:rsidR="002A3835" w:rsidRPr="007139CC" w:rsidRDefault="002A3835" w:rsidP="004402C0">
            <w:pPr>
              <w:jc w:val="center"/>
              <w:rPr>
                <w:rFonts w:ascii="仿宋" w:eastAsia="仿宋" w:hAnsi="仿宋" w:hint="eastAsia"/>
                <w:szCs w:val="21"/>
              </w:rPr>
            </w:pPr>
          </w:p>
        </w:tc>
        <w:tc>
          <w:tcPr>
            <w:tcW w:w="986" w:type="pct"/>
            <w:noWrap/>
          </w:tcPr>
          <w:p w14:paraId="626CEBE5" w14:textId="77777777" w:rsidR="002A3835" w:rsidRPr="007139CC" w:rsidRDefault="002A3835" w:rsidP="004402C0">
            <w:pPr>
              <w:jc w:val="center"/>
              <w:rPr>
                <w:rFonts w:ascii="仿宋" w:eastAsia="仿宋" w:hAnsi="仿宋" w:hint="eastAsia"/>
                <w:szCs w:val="21"/>
              </w:rPr>
            </w:pPr>
          </w:p>
        </w:tc>
      </w:tr>
      <w:tr w:rsidR="002A3835" w:rsidRPr="007139CC" w14:paraId="1FFFE947" w14:textId="77777777" w:rsidTr="002A3835">
        <w:trPr>
          <w:trHeight w:val="288"/>
          <w:jc w:val="center"/>
        </w:trPr>
        <w:tc>
          <w:tcPr>
            <w:tcW w:w="349" w:type="pct"/>
            <w:noWrap/>
            <w:hideMark/>
          </w:tcPr>
          <w:p w14:paraId="03EC0BA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266</w:t>
            </w:r>
          </w:p>
        </w:tc>
        <w:tc>
          <w:tcPr>
            <w:tcW w:w="1262" w:type="pct"/>
            <w:noWrap/>
            <w:hideMark/>
          </w:tcPr>
          <w:p w14:paraId="1188DE6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龙骨(配方颗粒)</w:t>
            </w:r>
          </w:p>
        </w:tc>
        <w:tc>
          <w:tcPr>
            <w:tcW w:w="472" w:type="pct"/>
          </w:tcPr>
          <w:p w14:paraId="4AC957EE" w14:textId="77777777" w:rsidR="002A3835" w:rsidRPr="007139CC" w:rsidRDefault="002A3835" w:rsidP="004402C0">
            <w:pPr>
              <w:jc w:val="center"/>
              <w:rPr>
                <w:rFonts w:ascii="仿宋" w:eastAsia="仿宋" w:hAnsi="仿宋" w:hint="eastAsia"/>
                <w:szCs w:val="21"/>
              </w:rPr>
            </w:pPr>
          </w:p>
        </w:tc>
        <w:tc>
          <w:tcPr>
            <w:tcW w:w="463" w:type="pct"/>
          </w:tcPr>
          <w:p w14:paraId="293F33FB" w14:textId="77777777" w:rsidR="002A3835" w:rsidRPr="007139CC" w:rsidRDefault="002A3835" w:rsidP="004402C0">
            <w:pPr>
              <w:jc w:val="center"/>
              <w:rPr>
                <w:rFonts w:ascii="仿宋" w:eastAsia="仿宋" w:hAnsi="仿宋" w:hint="eastAsia"/>
                <w:szCs w:val="21"/>
              </w:rPr>
            </w:pPr>
          </w:p>
        </w:tc>
        <w:tc>
          <w:tcPr>
            <w:tcW w:w="696" w:type="pct"/>
          </w:tcPr>
          <w:p w14:paraId="78B9FAF3" w14:textId="77777777" w:rsidR="002A3835" w:rsidRPr="007139CC" w:rsidRDefault="002A3835" w:rsidP="004402C0">
            <w:pPr>
              <w:jc w:val="center"/>
              <w:rPr>
                <w:rFonts w:ascii="仿宋" w:eastAsia="仿宋" w:hAnsi="仿宋" w:hint="eastAsia"/>
                <w:szCs w:val="21"/>
              </w:rPr>
            </w:pPr>
          </w:p>
        </w:tc>
        <w:tc>
          <w:tcPr>
            <w:tcW w:w="772" w:type="pct"/>
          </w:tcPr>
          <w:p w14:paraId="11DD2328" w14:textId="77777777" w:rsidR="002A3835" w:rsidRPr="007139CC" w:rsidRDefault="002A3835" w:rsidP="004402C0">
            <w:pPr>
              <w:jc w:val="center"/>
              <w:rPr>
                <w:rFonts w:ascii="仿宋" w:eastAsia="仿宋" w:hAnsi="仿宋" w:hint="eastAsia"/>
                <w:szCs w:val="21"/>
              </w:rPr>
            </w:pPr>
          </w:p>
        </w:tc>
        <w:tc>
          <w:tcPr>
            <w:tcW w:w="986" w:type="pct"/>
            <w:noWrap/>
          </w:tcPr>
          <w:p w14:paraId="6B9A7824" w14:textId="77777777" w:rsidR="002A3835" w:rsidRPr="007139CC" w:rsidRDefault="002A3835" w:rsidP="004402C0">
            <w:pPr>
              <w:jc w:val="center"/>
              <w:rPr>
                <w:rFonts w:ascii="仿宋" w:eastAsia="仿宋" w:hAnsi="仿宋" w:hint="eastAsia"/>
                <w:szCs w:val="21"/>
              </w:rPr>
            </w:pPr>
          </w:p>
        </w:tc>
      </w:tr>
      <w:tr w:rsidR="002A3835" w:rsidRPr="007139CC" w14:paraId="68E222AF" w14:textId="77777777" w:rsidTr="002A3835">
        <w:trPr>
          <w:trHeight w:val="288"/>
          <w:jc w:val="center"/>
        </w:trPr>
        <w:tc>
          <w:tcPr>
            <w:tcW w:w="349" w:type="pct"/>
            <w:noWrap/>
            <w:hideMark/>
          </w:tcPr>
          <w:p w14:paraId="37A5075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267</w:t>
            </w:r>
          </w:p>
        </w:tc>
        <w:tc>
          <w:tcPr>
            <w:tcW w:w="1262" w:type="pct"/>
            <w:noWrap/>
            <w:hideMark/>
          </w:tcPr>
          <w:p w14:paraId="5118219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龙葵(配方颗粒)</w:t>
            </w:r>
          </w:p>
        </w:tc>
        <w:tc>
          <w:tcPr>
            <w:tcW w:w="472" w:type="pct"/>
          </w:tcPr>
          <w:p w14:paraId="25CDC7DF" w14:textId="77777777" w:rsidR="002A3835" w:rsidRPr="007139CC" w:rsidRDefault="002A3835" w:rsidP="004402C0">
            <w:pPr>
              <w:jc w:val="center"/>
              <w:rPr>
                <w:rFonts w:ascii="仿宋" w:eastAsia="仿宋" w:hAnsi="仿宋" w:hint="eastAsia"/>
                <w:szCs w:val="21"/>
              </w:rPr>
            </w:pPr>
          </w:p>
        </w:tc>
        <w:tc>
          <w:tcPr>
            <w:tcW w:w="463" w:type="pct"/>
          </w:tcPr>
          <w:p w14:paraId="62796EF5" w14:textId="77777777" w:rsidR="002A3835" w:rsidRPr="007139CC" w:rsidRDefault="002A3835" w:rsidP="004402C0">
            <w:pPr>
              <w:jc w:val="center"/>
              <w:rPr>
                <w:rFonts w:ascii="仿宋" w:eastAsia="仿宋" w:hAnsi="仿宋" w:hint="eastAsia"/>
                <w:szCs w:val="21"/>
              </w:rPr>
            </w:pPr>
          </w:p>
        </w:tc>
        <w:tc>
          <w:tcPr>
            <w:tcW w:w="696" w:type="pct"/>
          </w:tcPr>
          <w:p w14:paraId="67A288A4" w14:textId="77777777" w:rsidR="002A3835" w:rsidRPr="007139CC" w:rsidRDefault="002A3835" w:rsidP="004402C0">
            <w:pPr>
              <w:jc w:val="center"/>
              <w:rPr>
                <w:rFonts w:ascii="仿宋" w:eastAsia="仿宋" w:hAnsi="仿宋" w:hint="eastAsia"/>
                <w:szCs w:val="21"/>
              </w:rPr>
            </w:pPr>
          </w:p>
        </w:tc>
        <w:tc>
          <w:tcPr>
            <w:tcW w:w="772" w:type="pct"/>
          </w:tcPr>
          <w:p w14:paraId="6160DB09" w14:textId="77777777" w:rsidR="002A3835" w:rsidRPr="007139CC" w:rsidRDefault="002A3835" w:rsidP="004402C0">
            <w:pPr>
              <w:jc w:val="center"/>
              <w:rPr>
                <w:rFonts w:ascii="仿宋" w:eastAsia="仿宋" w:hAnsi="仿宋" w:hint="eastAsia"/>
                <w:szCs w:val="21"/>
              </w:rPr>
            </w:pPr>
          </w:p>
        </w:tc>
        <w:tc>
          <w:tcPr>
            <w:tcW w:w="986" w:type="pct"/>
            <w:noWrap/>
          </w:tcPr>
          <w:p w14:paraId="5BBFD1D8" w14:textId="77777777" w:rsidR="002A3835" w:rsidRPr="007139CC" w:rsidRDefault="002A3835" w:rsidP="004402C0">
            <w:pPr>
              <w:jc w:val="center"/>
              <w:rPr>
                <w:rFonts w:ascii="仿宋" w:eastAsia="仿宋" w:hAnsi="仿宋" w:hint="eastAsia"/>
                <w:szCs w:val="21"/>
              </w:rPr>
            </w:pPr>
          </w:p>
        </w:tc>
      </w:tr>
      <w:tr w:rsidR="002A3835" w:rsidRPr="007139CC" w14:paraId="6F234F8D" w14:textId="77777777" w:rsidTr="002A3835">
        <w:trPr>
          <w:trHeight w:val="288"/>
          <w:jc w:val="center"/>
        </w:trPr>
        <w:tc>
          <w:tcPr>
            <w:tcW w:w="349" w:type="pct"/>
            <w:noWrap/>
            <w:hideMark/>
          </w:tcPr>
          <w:p w14:paraId="46597DE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268</w:t>
            </w:r>
          </w:p>
        </w:tc>
        <w:tc>
          <w:tcPr>
            <w:tcW w:w="1262" w:type="pct"/>
            <w:noWrap/>
            <w:hideMark/>
          </w:tcPr>
          <w:p w14:paraId="723FB0B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漏芦(配方颗粒)</w:t>
            </w:r>
          </w:p>
        </w:tc>
        <w:tc>
          <w:tcPr>
            <w:tcW w:w="472" w:type="pct"/>
          </w:tcPr>
          <w:p w14:paraId="106BB70D" w14:textId="77777777" w:rsidR="002A3835" w:rsidRPr="007139CC" w:rsidRDefault="002A3835" w:rsidP="004402C0">
            <w:pPr>
              <w:jc w:val="center"/>
              <w:rPr>
                <w:rFonts w:ascii="仿宋" w:eastAsia="仿宋" w:hAnsi="仿宋" w:hint="eastAsia"/>
                <w:szCs w:val="21"/>
              </w:rPr>
            </w:pPr>
          </w:p>
        </w:tc>
        <w:tc>
          <w:tcPr>
            <w:tcW w:w="463" w:type="pct"/>
          </w:tcPr>
          <w:p w14:paraId="0F5A1B5B" w14:textId="77777777" w:rsidR="002A3835" w:rsidRPr="007139CC" w:rsidRDefault="002A3835" w:rsidP="004402C0">
            <w:pPr>
              <w:jc w:val="center"/>
              <w:rPr>
                <w:rFonts w:ascii="仿宋" w:eastAsia="仿宋" w:hAnsi="仿宋" w:hint="eastAsia"/>
                <w:szCs w:val="21"/>
              </w:rPr>
            </w:pPr>
          </w:p>
        </w:tc>
        <w:tc>
          <w:tcPr>
            <w:tcW w:w="696" w:type="pct"/>
          </w:tcPr>
          <w:p w14:paraId="0ED83D4A" w14:textId="77777777" w:rsidR="002A3835" w:rsidRPr="007139CC" w:rsidRDefault="002A3835" w:rsidP="004402C0">
            <w:pPr>
              <w:jc w:val="center"/>
              <w:rPr>
                <w:rFonts w:ascii="仿宋" w:eastAsia="仿宋" w:hAnsi="仿宋" w:hint="eastAsia"/>
                <w:szCs w:val="21"/>
              </w:rPr>
            </w:pPr>
          </w:p>
        </w:tc>
        <w:tc>
          <w:tcPr>
            <w:tcW w:w="772" w:type="pct"/>
          </w:tcPr>
          <w:p w14:paraId="18B40173" w14:textId="77777777" w:rsidR="002A3835" w:rsidRPr="007139CC" w:rsidRDefault="002A3835" w:rsidP="004402C0">
            <w:pPr>
              <w:jc w:val="center"/>
              <w:rPr>
                <w:rFonts w:ascii="仿宋" w:eastAsia="仿宋" w:hAnsi="仿宋" w:hint="eastAsia"/>
                <w:szCs w:val="21"/>
              </w:rPr>
            </w:pPr>
          </w:p>
        </w:tc>
        <w:tc>
          <w:tcPr>
            <w:tcW w:w="986" w:type="pct"/>
            <w:noWrap/>
          </w:tcPr>
          <w:p w14:paraId="4CA849C8" w14:textId="77777777" w:rsidR="002A3835" w:rsidRPr="007139CC" w:rsidRDefault="002A3835" w:rsidP="004402C0">
            <w:pPr>
              <w:jc w:val="center"/>
              <w:rPr>
                <w:rFonts w:ascii="仿宋" w:eastAsia="仿宋" w:hAnsi="仿宋" w:hint="eastAsia"/>
                <w:szCs w:val="21"/>
              </w:rPr>
            </w:pPr>
          </w:p>
        </w:tc>
      </w:tr>
      <w:tr w:rsidR="002A3835" w:rsidRPr="007139CC" w14:paraId="5ACAACAB" w14:textId="77777777" w:rsidTr="002A3835">
        <w:trPr>
          <w:trHeight w:val="288"/>
          <w:jc w:val="center"/>
        </w:trPr>
        <w:tc>
          <w:tcPr>
            <w:tcW w:w="349" w:type="pct"/>
            <w:noWrap/>
            <w:hideMark/>
          </w:tcPr>
          <w:p w14:paraId="38AFC28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269</w:t>
            </w:r>
          </w:p>
        </w:tc>
        <w:tc>
          <w:tcPr>
            <w:tcW w:w="1262" w:type="pct"/>
            <w:noWrap/>
            <w:hideMark/>
          </w:tcPr>
          <w:p w14:paraId="49C62A2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芦根(配方颗粒)</w:t>
            </w:r>
          </w:p>
        </w:tc>
        <w:tc>
          <w:tcPr>
            <w:tcW w:w="472" w:type="pct"/>
          </w:tcPr>
          <w:p w14:paraId="524CF396" w14:textId="77777777" w:rsidR="002A3835" w:rsidRPr="007139CC" w:rsidRDefault="002A3835" w:rsidP="004402C0">
            <w:pPr>
              <w:jc w:val="center"/>
              <w:rPr>
                <w:rFonts w:ascii="仿宋" w:eastAsia="仿宋" w:hAnsi="仿宋" w:hint="eastAsia"/>
                <w:szCs w:val="21"/>
              </w:rPr>
            </w:pPr>
          </w:p>
        </w:tc>
        <w:tc>
          <w:tcPr>
            <w:tcW w:w="463" w:type="pct"/>
          </w:tcPr>
          <w:p w14:paraId="6D29A944" w14:textId="77777777" w:rsidR="002A3835" w:rsidRPr="007139CC" w:rsidRDefault="002A3835" w:rsidP="004402C0">
            <w:pPr>
              <w:jc w:val="center"/>
              <w:rPr>
                <w:rFonts w:ascii="仿宋" w:eastAsia="仿宋" w:hAnsi="仿宋" w:hint="eastAsia"/>
                <w:szCs w:val="21"/>
              </w:rPr>
            </w:pPr>
          </w:p>
        </w:tc>
        <w:tc>
          <w:tcPr>
            <w:tcW w:w="696" w:type="pct"/>
          </w:tcPr>
          <w:p w14:paraId="724F857E" w14:textId="77777777" w:rsidR="002A3835" w:rsidRPr="007139CC" w:rsidRDefault="002A3835" w:rsidP="004402C0">
            <w:pPr>
              <w:jc w:val="center"/>
              <w:rPr>
                <w:rFonts w:ascii="仿宋" w:eastAsia="仿宋" w:hAnsi="仿宋" w:hint="eastAsia"/>
                <w:szCs w:val="21"/>
              </w:rPr>
            </w:pPr>
          </w:p>
        </w:tc>
        <w:tc>
          <w:tcPr>
            <w:tcW w:w="772" w:type="pct"/>
          </w:tcPr>
          <w:p w14:paraId="6FC13346" w14:textId="77777777" w:rsidR="002A3835" w:rsidRPr="007139CC" w:rsidRDefault="002A3835" w:rsidP="004402C0">
            <w:pPr>
              <w:jc w:val="center"/>
              <w:rPr>
                <w:rFonts w:ascii="仿宋" w:eastAsia="仿宋" w:hAnsi="仿宋" w:hint="eastAsia"/>
                <w:szCs w:val="21"/>
              </w:rPr>
            </w:pPr>
          </w:p>
        </w:tc>
        <w:tc>
          <w:tcPr>
            <w:tcW w:w="986" w:type="pct"/>
            <w:noWrap/>
          </w:tcPr>
          <w:p w14:paraId="61D8F20C" w14:textId="77777777" w:rsidR="002A3835" w:rsidRPr="007139CC" w:rsidRDefault="002A3835" w:rsidP="004402C0">
            <w:pPr>
              <w:jc w:val="center"/>
              <w:rPr>
                <w:rFonts w:ascii="仿宋" w:eastAsia="仿宋" w:hAnsi="仿宋" w:hint="eastAsia"/>
                <w:szCs w:val="21"/>
              </w:rPr>
            </w:pPr>
          </w:p>
        </w:tc>
      </w:tr>
      <w:tr w:rsidR="002A3835" w:rsidRPr="007139CC" w14:paraId="2C56B38F" w14:textId="77777777" w:rsidTr="002A3835">
        <w:trPr>
          <w:trHeight w:val="288"/>
          <w:jc w:val="center"/>
        </w:trPr>
        <w:tc>
          <w:tcPr>
            <w:tcW w:w="349" w:type="pct"/>
            <w:noWrap/>
            <w:hideMark/>
          </w:tcPr>
          <w:p w14:paraId="2C4F150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270</w:t>
            </w:r>
          </w:p>
        </w:tc>
        <w:tc>
          <w:tcPr>
            <w:tcW w:w="1262" w:type="pct"/>
            <w:noWrap/>
            <w:hideMark/>
          </w:tcPr>
          <w:p w14:paraId="70E79A5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鹿角片(配方颗粒)</w:t>
            </w:r>
          </w:p>
        </w:tc>
        <w:tc>
          <w:tcPr>
            <w:tcW w:w="472" w:type="pct"/>
          </w:tcPr>
          <w:p w14:paraId="0019F1A7" w14:textId="77777777" w:rsidR="002A3835" w:rsidRPr="007139CC" w:rsidRDefault="002A3835" w:rsidP="004402C0">
            <w:pPr>
              <w:jc w:val="center"/>
              <w:rPr>
                <w:rFonts w:ascii="仿宋" w:eastAsia="仿宋" w:hAnsi="仿宋" w:hint="eastAsia"/>
                <w:szCs w:val="21"/>
              </w:rPr>
            </w:pPr>
          </w:p>
        </w:tc>
        <w:tc>
          <w:tcPr>
            <w:tcW w:w="463" w:type="pct"/>
          </w:tcPr>
          <w:p w14:paraId="7E583D8D" w14:textId="77777777" w:rsidR="002A3835" w:rsidRPr="007139CC" w:rsidRDefault="002A3835" w:rsidP="004402C0">
            <w:pPr>
              <w:jc w:val="center"/>
              <w:rPr>
                <w:rFonts w:ascii="仿宋" w:eastAsia="仿宋" w:hAnsi="仿宋" w:hint="eastAsia"/>
                <w:szCs w:val="21"/>
              </w:rPr>
            </w:pPr>
          </w:p>
        </w:tc>
        <w:tc>
          <w:tcPr>
            <w:tcW w:w="696" w:type="pct"/>
          </w:tcPr>
          <w:p w14:paraId="1A3E38AC" w14:textId="77777777" w:rsidR="002A3835" w:rsidRPr="007139CC" w:rsidRDefault="002A3835" w:rsidP="004402C0">
            <w:pPr>
              <w:jc w:val="center"/>
              <w:rPr>
                <w:rFonts w:ascii="仿宋" w:eastAsia="仿宋" w:hAnsi="仿宋" w:hint="eastAsia"/>
                <w:szCs w:val="21"/>
              </w:rPr>
            </w:pPr>
          </w:p>
        </w:tc>
        <w:tc>
          <w:tcPr>
            <w:tcW w:w="772" w:type="pct"/>
          </w:tcPr>
          <w:p w14:paraId="6010D5B4" w14:textId="77777777" w:rsidR="002A3835" w:rsidRPr="007139CC" w:rsidRDefault="002A3835" w:rsidP="004402C0">
            <w:pPr>
              <w:jc w:val="center"/>
              <w:rPr>
                <w:rFonts w:ascii="仿宋" w:eastAsia="仿宋" w:hAnsi="仿宋" w:hint="eastAsia"/>
                <w:szCs w:val="21"/>
              </w:rPr>
            </w:pPr>
          </w:p>
        </w:tc>
        <w:tc>
          <w:tcPr>
            <w:tcW w:w="986" w:type="pct"/>
            <w:noWrap/>
          </w:tcPr>
          <w:p w14:paraId="00E35594" w14:textId="77777777" w:rsidR="002A3835" w:rsidRPr="007139CC" w:rsidRDefault="002A3835" w:rsidP="004402C0">
            <w:pPr>
              <w:jc w:val="center"/>
              <w:rPr>
                <w:rFonts w:ascii="仿宋" w:eastAsia="仿宋" w:hAnsi="仿宋" w:hint="eastAsia"/>
                <w:szCs w:val="21"/>
              </w:rPr>
            </w:pPr>
          </w:p>
        </w:tc>
      </w:tr>
      <w:tr w:rsidR="002A3835" w:rsidRPr="007139CC" w14:paraId="1ED482F6" w14:textId="77777777" w:rsidTr="002A3835">
        <w:trPr>
          <w:trHeight w:val="288"/>
          <w:jc w:val="center"/>
        </w:trPr>
        <w:tc>
          <w:tcPr>
            <w:tcW w:w="349" w:type="pct"/>
            <w:noWrap/>
            <w:hideMark/>
          </w:tcPr>
          <w:p w14:paraId="15332F8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271</w:t>
            </w:r>
          </w:p>
        </w:tc>
        <w:tc>
          <w:tcPr>
            <w:tcW w:w="1262" w:type="pct"/>
            <w:noWrap/>
            <w:hideMark/>
          </w:tcPr>
          <w:p w14:paraId="67B3CE7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鹿角霜(配方颗粒)</w:t>
            </w:r>
          </w:p>
        </w:tc>
        <w:tc>
          <w:tcPr>
            <w:tcW w:w="472" w:type="pct"/>
          </w:tcPr>
          <w:p w14:paraId="78054B37" w14:textId="77777777" w:rsidR="002A3835" w:rsidRPr="007139CC" w:rsidRDefault="002A3835" w:rsidP="004402C0">
            <w:pPr>
              <w:jc w:val="center"/>
              <w:rPr>
                <w:rFonts w:ascii="仿宋" w:eastAsia="仿宋" w:hAnsi="仿宋" w:hint="eastAsia"/>
                <w:szCs w:val="21"/>
              </w:rPr>
            </w:pPr>
          </w:p>
        </w:tc>
        <w:tc>
          <w:tcPr>
            <w:tcW w:w="463" w:type="pct"/>
          </w:tcPr>
          <w:p w14:paraId="7E236F2B" w14:textId="77777777" w:rsidR="002A3835" w:rsidRPr="007139CC" w:rsidRDefault="002A3835" w:rsidP="004402C0">
            <w:pPr>
              <w:jc w:val="center"/>
              <w:rPr>
                <w:rFonts w:ascii="仿宋" w:eastAsia="仿宋" w:hAnsi="仿宋" w:hint="eastAsia"/>
                <w:szCs w:val="21"/>
              </w:rPr>
            </w:pPr>
          </w:p>
        </w:tc>
        <w:tc>
          <w:tcPr>
            <w:tcW w:w="696" w:type="pct"/>
          </w:tcPr>
          <w:p w14:paraId="306CBDEE" w14:textId="77777777" w:rsidR="002A3835" w:rsidRPr="007139CC" w:rsidRDefault="002A3835" w:rsidP="004402C0">
            <w:pPr>
              <w:jc w:val="center"/>
              <w:rPr>
                <w:rFonts w:ascii="仿宋" w:eastAsia="仿宋" w:hAnsi="仿宋" w:hint="eastAsia"/>
                <w:szCs w:val="21"/>
              </w:rPr>
            </w:pPr>
          </w:p>
        </w:tc>
        <w:tc>
          <w:tcPr>
            <w:tcW w:w="772" w:type="pct"/>
          </w:tcPr>
          <w:p w14:paraId="56BF304C" w14:textId="77777777" w:rsidR="002A3835" w:rsidRPr="007139CC" w:rsidRDefault="002A3835" w:rsidP="004402C0">
            <w:pPr>
              <w:jc w:val="center"/>
              <w:rPr>
                <w:rFonts w:ascii="仿宋" w:eastAsia="仿宋" w:hAnsi="仿宋" w:hint="eastAsia"/>
                <w:szCs w:val="21"/>
              </w:rPr>
            </w:pPr>
          </w:p>
        </w:tc>
        <w:tc>
          <w:tcPr>
            <w:tcW w:w="986" w:type="pct"/>
            <w:noWrap/>
          </w:tcPr>
          <w:p w14:paraId="7FACAF78" w14:textId="77777777" w:rsidR="002A3835" w:rsidRPr="007139CC" w:rsidRDefault="002A3835" w:rsidP="004402C0">
            <w:pPr>
              <w:jc w:val="center"/>
              <w:rPr>
                <w:rFonts w:ascii="仿宋" w:eastAsia="仿宋" w:hAnsi="仿宋" w:hint="eastAsia"/>
                <w:szCs w:val="21"/>
              </w:rPr>
            </w:pPr>
          </w:p>
        </w:tc>
      </w:tr>
      <w:tr w:rsidR="002A3835" w:rsidRPr="007139CC" w14:paraId="4B7B62F5" w14:textId="77777777" w:rsidTr="002A3835">
        <w:trPr>
          <w:trHeight w:val="288"/>
          <w:jc w:val="center"/>
        </w:trPr>
        <w:tc>
          <w:tcPr>
            <w:tcW w:w="349" w:type="pct"/>
            <w:noWrap/>
            <w:hideMark/>
          </w:tcPr>
          <w:p w14:paraId="59B0CE4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272</w:t>
            </w:r>
          </w:p>
        </w:tc>
        <w:tc>
          <w:tcPr>
            <w:tcW w:w="1262" w:type="pct"/>
            <w:noWrap/>
            <w:hideMark/>
          </w:tcPr>
          <w:p w14:paraId="6EE6CC3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鹿衔草(配方颗粒)</w:t>
            </w:r>
          </w:p>
        </w:tc>
        <w:tc>
          <w:tcPr>
            <w:tcW w:w="472" w:type="pct"/>
          </w:tcPr>
          <w:p w14:paraId="27344F71" w14:textId="77777777" w:rsidR="002A3835" w:rsidRPr="007139CC" w:rsidRDefault="002A3835" w:rsidP="004402C0">
            <w:pPr>
              <w:jc w:val="center"/>
              <w:rPr>
                <w:rFonts w:ascii="仿宋" w:eastAsia="仿宋" w:hAnsi="仿宋" w:hint="eastAsia"/>
                <w:szCs w:val="21"/>
              </w:rPr>
            </w:pPr>
          </w:p>
        </w:tc>
        <w:tc>
          <w:tcPr>
            <w:tcW w:w="463" w:type="pct"/>
          </w:tcPr>
          <w:p w14:paraId="1CD85B39" w14:textId="77777777" w:rsidR="002A3835" w:rsidRPr="007139CC" w:rsidRDefault="002A3835" w:rsidP="004402C0">
            <w:pPr>
              <w:jc w:val="center"/>
              <w:rPr>
                <w:rFonts w:ascii="仿宋" w:eastAsia="仿宋" w:hAnsi="仿宋" w:hint="eastAsia"/>
                <w:szCs w:val="21"/>
              </w:rPr>
            </w:pPr>
          </w:p>
        </w:tc>
        <w:tc>
          <w:tcPr>
            <w:tcW w:w="696" w:type="pct"/>
          </w:tcPr>
          <w:p w14:paraId="333063E3" w14:textId="77777777" w:rsidR="002A3835" w:rsidRPr="007139CC" w:rsidRDefault="002A3835" w:rsidP="004402C0">
            <w:pPr>
              <w:jc w:val="center"/>
              <w:rPr>
                <w:rFonts w:ascii="仿宋" w:eastAsia="仿宋" w:hAnsi="仿宋" w:hint="eastAsia"/>
                <w:szCs w:val="21"/>
              </w:rPr>
            </w:pPr>
          </w:p>
        </w:tc>
        <w:tc>
          <w:tcPr>
            <w:tcW w:w="772" w:type="pct"/>
          </w:tcPr>
          <w:p w14:paraId="6274CE8F" w14:textId="77777777" w:rsidR="002A3835" w:rsidRPr="007139CC" w:rsidRDefault="002A3835" w:rsidP="004402C0">
            <w:pPr>
              <w:jc w:val="center"/>
              <w:rPr>
                <w:rFonts w:ascii="仿宋" w:eastAsia="仿宋" w:hAnsi="仿宋" w:hint="eastAsia"/>
                <w:szCs w:val="21"/>
              </w:rPr>
            </w:pPr>
          </w:p>
        </w:tc>
        <w:tc>
          <w:tcPr>
            <w:tcW w:w="986" w:type="pct"/>
            <w:noWrap/>
          </w:tcPr>
          <w:p w14:paraId="36252EA6" w14:textId="77777777" w:rsidR="002A3835" w:rsidRPr="007139CC" w:rsidRDefault="002A3835" w:rsidP="004402C0">
            <w:pPr>
              <w:jc w:val="center"/>
              <w:rPr>
                <w:rFonts w:ascii="仿宋" w:eastAsia="仿宋" w:hAnsi="仿宋" w:hint="eastAsia"/>
                <w:szCs w:val="21"/>
              </w:rPr>
            </w:pPr>
          </w:p>
        </w:tc>
      </w:tr>
      <w:tr w:rsidR="002A3835" w:rsidRPr="007139CC" w14:paraId="21D75B36" w14:textId="77777777" w:rsidTr="002A3835">
        <w:trPr>
          <w:trHeight w:val="288"/>
          <w:jc w:val="center"/>
        </w:trPr>
        <w:tc>
          <w:tcPr>
            <w:tcW w:w="349" w:type="pct"/>
            <w:noWrap/>
            <w:hideMark/>
          </w:tcPr>
          <w:p w14:paraId="579023E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273</w:t>
            </w:r>
          </w:p>
        </w:tc>
        <w:tc>
          <w:tcPr>
            <w:tcW w:w="1262" w:type="pct"/>
            <w:noWrap/>
            <w:hideMark/>
          </w:tcPr>
          <w:p w14:paraId="4FBD1E2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路路通(配方颗粒)</w:t>
            </w:r>
          </w:p>
        </w:tc>
        <w:tc>
          <w:tcPr>
            <w:tcW w:w="472" w:type="pct"/>
          </w:tcPr>
          <w:p w14:paraId="253B30A3" w14:textId="77777777" w:rsidR="002A3835" w:rsidRPr="007139CC" w:rsidRDefault="002A3835" w:rsidP="004402C0">
            <w:pPr>
              <w:jc w:val="center"/>
              <w:rPr>
                <w:rFonts w:ascii="仿宋" w:eastAsia="仿宋" w:hAnsi="仿宋" w:hint="eastAsia"/>
                <w:szCs w:val="21"/>
              </w:rPr>
            </w:pPr>
          </w:p>
        </w:tc>
        <w:tc>
          <w:tcPr>
            <w:tcW w:w="463" w:type="pct"/>
          </w:tcPr>
          <w:p w14:paraId="6AC5AEF6" w14:textId="77777777" w:rsidR="002A3835" w:rsidRPr="007139CC" w:rsidRDefault="002A3835" w:rsidP="004402C0">
            <w:pPr>
              <w:jc w:val="center"/>
              <w:rPr>
                <w:rFonts w:ascii="仿宋" w:eastAsia="仿宋" w:hAnsi="仿宋" w:hint="eastAsia"/>
                <w:szCs w:val="21"/>
              </w:rPr>
            </w:pPr>
          </w:p>
        </w:tc>
        <w:tc>
          <w:tcPr>
            <w:tcW w:w="696" w:type="pct"/>
          </w:tcPr>
          <w:p w14:paraId="3CD5F3BA" w14:textId="77777777" w:rsidR="002A3835" w:rsidRPr="007139CC" w:rsidRDefault="002A3835" w:rsidP="004402C0">
            <w:pPr>
              <w:jc w:val="center"/>
              <w:rPr>
                <w:rFonts w:ascii="仿宋" w:eastAsia="仿宋" w:hAnsi="仿宋" w:hint="eastAsia"/>
                <w:szCs w:val="21"/>
              </w:rPr>
            </w:pPr>
          </w:p>
        </w:tc>
        <w:tc>
          <w:tcPr>
            <w:tcW w:w="772" w:type="pct"/>
          </w:tcPr>
          <w:p w14:paraId="76F3F0D2" w14:textId="77777777" w:rsidR="002A3835" w:rsidRPr="007139CC" w:rsidRDefault="002A3835" w:rsidP="004402C0">
            <w:pPr>
              <w:jc w:val="center"/>
              <w:rPr>
                <w:rFonts w:ascii="仿宋" w:eastAsia="仿宋" w:hAnsi="仿宋" w:hint="eastAsia"/>
                <w:szCs w:val="21"/>
              </w:rPr>
            </w:pPr>
          </w:p>
        </w:tc>
        <w:tc>
          <w:tcPr>
            <w:tcW w:w="986" w:type="pct"/>
            <w:noWrap/>
          </w:tcPr>
          <w:p w14:paraId="076AA8B8" w14:textId="77777777" w:rsidR="002A3835" w:rsidRPr="007139CC" w:rsidRDefault="002A3835" w:rsidP="004402C0">
            <w:pPr>
              <w:jc w:val="center"/>
              <w:rPr>
                <w:rFonts w:ascii="仿宋" w:eastAsia="仿宋" w:hAnsi="仿宋" w:hint="eastAsia"/>
                <w:szCs w:val="21"/>
              </w:rPr>
            </w:pPr>
          </w:p>
        </w:tc>
      </w:tr>
      <w:tr w:rsidR="002A3835" w:rsidRPr="007139CC" w14:paraId="44017A81" w14:textId="77777777" w:rsidTr="002A3835">
        <w:trPr>
          <w:trHeight w:val="288"/>
          <w:jc w:val="center"/>
        </w:trPr>
        <w:tc>
          <w:tcPr>
            <w:tcW w:w="349" w:type="pct"/>
            <w:noWrap/>
            <w:hideMark/>
          </w:tcPr>
          <w:p w14:paraId="5DD2DB3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274</w:t>
            </w:r>
          </w:p>
        </w:tc>
        <w:tc>
          <w:tcPr>
            <w:tcW w:w="1262" w:type="pct"/>
            <w:noWrap/>
            <w:hideMark/>
          </w:tcPr>
          <w:p w14:paraId="7D30BA7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络石藤(配方颗粒)</w:t>
            </w:r>
          </w:p>
        </w:tc>
        <w:tc>
          <w:tcPr>
            <w:tcW w:w="472" w:type="pct"/>
          </w:tcPr>
          <w:p w14:paraId="516DB614" w14:textId="77777777" w:rsidR="002A3835" w:rsidRPr="007139CC" w:rsidRDefault="002A3835" w:rsidP="004402C0">
            <w:pPr>
              <w:jc w:val="center"/>
              <w:rPr>
                <w:rFonts w:ascii="仿宋" w:eastAsia="仿宋" w:hAnsi="仿宋" w:hint="eastAsia"/>
                <w:szCs w:val="21"/>
              </w:rPr>
            </w:pPr>
          </w:p>
        </w:tc>
        <w:tc>
          <w:tcPr>
            <w:tcW w:w="463" w:type="pct"/>
          </w:tcPr>
          <w:p w14:paraId="78EEF11B" w14:textId="77777777" w:rsidR="002A3835" w:rsidRPr="007139CC" w:rsidRDefault="002A3835" w:rsidP="004402C0">
            <w:pPr>
              <w:jc w:val="center"/>
              <w:rPr>
                <w:rFonts w:ascii="仿宋" w:eastAsia="仿宋" w:hAnsi="仿宋" w:hint="eastAsia"/>
                <w:szCs w:val="21"/>
              </w:rPr>
            </w:pPr>
          </w:p>
        </w:tc>
        <w:tc>
          <w:tcPr>
            <w:tcW w:w="696" w:type="pct"/>
          </w:tcPr>
          <w:p w14:paraId="01A4A2D5" w14:textId="77777777" w:rsidR="002A3835" w:rsidRPr="007139CC" w:rsidRDefault="002A3835" w:rsidP="004402C0">
            <w:pPr>
              <w:jc w:val="center"/>
              <w:rPr>
                <w:rFonts w:ascii="仿宋" w:eastAsia="仿宋" w:hAnsi="仿宋" w:hint="eastAsia"/>
                <w:szCs w:val="21"/>
              </w:rPr>
            </w:pPr>
          </w:p>
        </w:tc>
        <w:tc>
          <w:tcPr>
            <w:tcW w:w="772" w:type="pct"/>
          </w:tcPr>
          <w:p w14:paraId="240768F9" w14:textId="77777777" w:rsidR="002A3835" w:rsidRPr="007139CC" w:rsidRDefault="002A3835" w:rsidP="004402C0">
            <w:pPr>
              <w:jc w:val="center"/>
              <w:rPr>
                <w:rFonts w:ascii="仿宋" w:eastAsia="仿宋" w:hAnsi="仿宋" w:hint="eastAsia"/>
                <w:szCs w:val="21"/>
              </w:rPr>
            </w:pPr>
          </w:p>
        </w:tc>
        <w:tc>
          <w:tcPr>
            <w:tcW w:w="986" w:type="pct"/>
            <w:noWrap/>
          </w:tcPr>
          <w:p w14:paraId="4B52D6A6" w14:textId="77777777" w:rsidR="002A3835" w:rsidRPr="007139CC" w:rsidRDefault="002A3835" w:rsidP="004402C0">
            <w:pPr>
              <w:jc w:val="center"/>
              <w:rPr>
                <w:rFonts w:ascii="仿宋" w:eastAsia="仿宋" w:hAnsi="仿宋" w:hint="eastAsia"/>
                <w:szCs w:val="21"/>
              </w:rPr>
            </w:pPr>
          </w:p>
        </w:tc>
      </w:tr>
      <w:tr w:rsidR="002A3835" w:rsidRPr="007139CC" w14:paraId="1875F8FE" w14:textId="77777777" w:rsidTr="002A3835">
        <w:trPr>
          <w:trHeight w:val="288"/>
          <w:jc w:val="center"/>
        </w:trPr>
        <w:tc>
          <w:tcPr>
            <w:tcW w:w="349" w:type="pct"/>
            <w:noWrap/>
            <w:hideMark/>
          </w:tcPr>
          <w:p w14:paraId="07C5811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275</w:t>
            </w:r>
          </w:p>
        </w:tc>
        <w:tc>
          <w:tcPr>
            <w:tcW w:w="1262" w:type="pct"/>
            <w:noWrap/>
            <w:hideMark/>
          </w:tcPr>
          <w:p w14:paraId="3EF5AA6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穞豆衣(配方颗粒)</w:t>
            </w:r>
          </w:p>
        </w:tc>
        <w:tc>
          <w:tcPr>
            <w:tcW w:w="472" w:type="pct"/>
          </w:tcPr>
          <w:p w14:paraId="71978FA7" w14:textId="77777777" w:rsidR="002A3835" w:rsidRPr="007139CC" w:rsidRDefault="002A3835" w:rsidP="004402C0">
            <w:pPr>
              <w:jc w:val="center"/>
              <w:rPr>
                <w:rFonts w:ascii="仿宋" w:eastAsia="仿宋" w:hAnsi="仿宋" w:hint="eastAsia"/>
                <w:szCs w:val="21"/>
              </w:rPr>
            </w:pPr>
          </w:p>
        </w:tc>
        <w:tc>
          <w:tcPr>
            <w:tcW w:w="463" w:type="pct"/>
          </w:tcPr>
          <w:p w14:paraId="5E6EF021" w14:textId="77777777" w:rsidR="002A3835" w:rsidRPr="007139CC" w:rsidRDefault="002A3835" w:rsidP="004402C0">
            <w:pPr>
              <w:jc w:val="center"/>
              <w:rPr>
                <w:rFonts w:ascii="仿宋" w:eastAsia="仿宋" w:hAnsi="仿宋" w:hint="eastAsia"/>
                <w:szCs w:val="21"/>
              </w:rPr>
            </w:pPr>
          </w:p>
        </w:tc>
        <w:tc>
          <w:tcPr>
            <w:tcW w:w="696" w:type="pct"/>
          </w:tcPr>
          <w:p w14:paraId="60FF0292" w14:textId="77777777" w:rsidR="002A3835" w:rsidRPr="007139CC" w:rsidRDefault="002A3835" w:rsidP="004402C0">
            <w:pPr>
              <w:jc w:val="center"/>
              <w:rPr>
                <w:rFonts w:ascii="仿宋" w:eastAsia="仿宋" w:hAnsi="仿宋" w:hint="eastAsia"/>
                <w:szCs w:val="21"/>
              </w:rPr>
            </w:pPr>
          </w:p>
        </w:tc>
        <w:tc>
          <w:tcPr>
            <w:tcW w:w="772" w:type="pct"/>
          </w:tcPr>
          <w:p w14:paraId="32127A0D" w14:textId="77777777" w:rsidR="002A3835" w:rsidRPr="007139CC" w:rsidRDefault="002A3835" w:rsidP="004402C0">
            <w:pPr>
              <w:jc w:val="center"/>
              <w:rPr>
                <w:rFonts w:ascii="仿宋" w:eastAsia="仿宋" w:hAnsi="仿宋" w:hint="eastAsia"/>
                <w:szCs w:val="21"/>
              </w:rPr>
            </w:pPr>
          </w:p>
        </w:tc>
        <w:tc>
          <w:tcPr>
            <w:tcW w:w="986" w:type="pct"/>
            <w:noWrap/>
          </w:tcPr>
          <w:p w14:paraId="09E1047E" w14:textId="77777777" w:rsidR="002A3835" w:rsidRPr="007139CC" w:rsidRDefault="002A3835" w:rsidP="004402C0">
            <w:pPr>
              <w:jc w:val="center"/>
              <w:rPr>
                <w:rFonts w:ascii="仿宋" w:eastAsia="仿宋" w:hAnsi="仿宋" w:hint="eastAsia"/>
                <w:szCs w:val="21"/>
              </w:rPr>
            </w:pPr>
          </w:p>
        </w:tc>
      </w:tr>
      <w:tr w:rsidR="002A3835" w:rsidRPr="007139CC" w14:paraId="2EB68301" w14:textId="77777777" w:rsidTr="002A3835">
        <w:trPr>
          <w:trHeight w:val="288"/>
          <w:jc w:val="center"/>
        </w:trPr>
        <w:tc>
          <w:tcPr>
            <w:tcW w:w="349" w:type="pct"/>
            <w:noWrap/>
            <w:hideMark/>
          </w:tcPr>
          <w:p w14:paraId="00DDE9F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276</w:t>
            </w:r>
          </w:p>
        </w:tc>
        <w:tc>
          <w:tcPr>
            <w:tcW w:w="1262" w:type="pct"/>
            <w:noWrap/>
            <w:hideMark/>
          </w:tcPr>
          <w:p w14:paraId="5C664DD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麻黄根(配方颗粒)</w:t>
            </w:r>
          </w:p>
        </w:tc>
        <w:tc>
          <w:tcPr>
            <w:tcW w:w="472" w:type="pct"/>
          </w:tcPr>
          <w:p w14:paraId="5BC56DDA" w14:textId="77777777" w:rsidR="002A3835" w:rsidRPr="007139CC" w:rsidRDefault="002A3835" w:rsidP="004402C0">
            <w:pPr>
              <w:jc w:val="center"/>
              <w:rPr>
                <w:rFonts w:ascii="仿宋" w:eastAsia="仿宋" w:hAnsi="仿宋" w:hint="eastAsia"/>
                <w:szCs w:val="21"/>
              </w:rPr>
            </w:pPr>
          </w:p>
        </w:tc>
        <w:tc>
          <w:tcPr>
            <w:tcW w:w="463" w:type="pct"/>
          </w:tcPr>
          <w:p w14:paraId="40141857" w14:textId="77777777" w:rsidR="002A3835" w:rsidRPr="007139CC" w:rsidRDefault="002A3835" w:rsidP="004402C0">
            <w:pPr>
              <w:jc w:val="center"/>
              <w:rPr>
                <w:rFonts w:ascii="仿宋" w:eastAsia="仿宋" w:hAnsi="仿宋" w:hint="eastAsia"/>
                <w:szCs w:val="21"/>
              </w:rPr>
            </w:pPr>
          </w:p>
        </w:tc>
        <w:tc>
          <w:tcPr>
            <w:tcW w:w="696" w:type="pct"/>
          </w:tcPr>
          <w:p w14:paraId="5DF69AC5" w14:textId="77777777" w:rsidR="002A3835" w:rsidRPr="007139CC" w:rsidRDefault="002A3835" w:rsidP="004402C0">
            <w:pPr>
              <w:jc w:val="center"/>
              <w:rPr>
                <w:rFonts w:ascii="仿宋" w:eastAsia="仿宋" w:hAnsi="仿宋" w:hint="eastAsia"/>
                <w:szCs w:val="21"/>
              </w:rPr>
            </w:pPr>
          </w:p>
        </w:tc>
        <w:tc>
          <w:tcPr>
            <w:tcW w:w="772" w:type="pct"/>
          </w:tcPr>
          <w:p w14:paraId="589C5740" w14:textId="77777777" w:rsidR="002A3835" w:rsidRPr="007139CC" w:rsidRDefault="002A3835" w:rsidP="004402C0">
            <w:pPr>
              <w:jc w:val="center"/>
              <w:rPr>
                <w:rFonts w:ascii="仿宋" w:eastAsia="仿宋" w:hAnsi="仿宋" w:hint="eastAsia"/>
                <w:szCs w:val="21"/>
              </w:rPr>
            </w:pPr>
          </w:p>
        </w:tc>
        <w:tc>
          <w:tcPr>
            <w:tcW w:w="986" w:type="pct"/>
            <w:noWrap/>
          </w:tcPr>
          <w:p w14:paraId="00CC0A5F" w14:textId="77777777" w:rsidR="002A3835" w:rsidRPr="007139CC" w:rsidRDefault="002A3835" w:rsidP="004402C0">
            <w:pPr>
              <w:jc w:val="center"/>
              <w:rPr>
                <w:rFonts w:ascii="仿宋" w:eastAsia="仿宋" w:hAnsi="仿宋" w:hint="eastAsia"/>
                <w:szCs w:val="21"/>
              </w:rPr>
            </w:pPr>
          </w:p>
        </w:tc>
      </w:tr>
      <w:tr w:rsidR="002A3835" w:rsidRPr="007139CC" w14:paraId="38871308" w14:textId="77777777" w:rsidTr="002A3835">
        <w:trPr>
          <w:trHeight w:val="288"/>
          <w:jc w:val="center"/>
        </w:trPr>
        <w:tc>
          <w:tcPr>
            <w:tcW w:w="349" w:type="pct"/>
            <w:noWrap/>
            <w:hideMark/>
          </w:tcPr>
          <w:p w14:paraId="2ACC827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277</w:t>
            </w:r>
          </w:p>
        </w:tc>
        <w:tc>
          <w:tcPr>
            <w:tcW w:w="1262" w:type="pct"/>
            <w:noWrap/>
            <w:hideMark/>
          </w:tcPr>
          <w:p w14:paraId="02B546E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麻黄(配方颗粒)</w:t>
            </w:r>
          </w:p>
        </w:tc>
        <w:tc>
          <w:tcPr>
            <w:tcW w:w="472" w:type="pct"/>
          </w:tcPr>
          <w:p w14:paraId="7F6D5122" w14:textId="77777777" w:rsidR="002A3835" w:rsidRPr="007139CC" w:rsidRDefault="002A3835" w:rsidP="004402C0">
            <w:pPr>
              <w:jc w:val="center"/>
              <w:rPr>
                <w:rFonts w:ascii="仿宋" w:eastAsia="仿宋" w:hAnsi="仿宋" w:hint="eastAsia"/>
                <w:szCs w:val="21"/>
              </w:rPr>
            </w:pPr>
          </w:p>
        </w:tc>
        <w:tc>
          <w:tcPr>
            <w:tcW w:w="463" w:type="pct"/>
          </w:tcPr>
          <w:p w14:paraId="1FCE85AC" w14:textId="77777777" w:rsidR="002A3835" w:rsidRPr="007139CC" w:rsidRDefault="002A3835" w:rsidP="004402C0">
            <w:pPr>
              <w:jc w:val="center"/>
              <w:rPr>
                <w:rFonts w:ascii="仿宋" w:eastAsia="仿宋" w:hAnsi="仿宋" w:hint="eastAsia"/>
                <w:szCs w:val="21"/>
              </w:rPr>
            </w:pPr>
          </w:p>
        </w:tc>
        <w:tc>
          <w:tcPr>
            <w:tcW w:w="696" w:type="pct"/>
          </w:tcPr>
          <w:p w14:paraId="50EAD11B" w14:textId="77777777" w:rsidR="002A3835" w:rsidRPr="007139CC" w:rsidRDefault="002A3835" w:rsidP="004402C0">
            <w:pPr>
              <w:jc w:val="center"/>
              <w:rPr>
                <w:rFonts w:ascii="仿宋" w:eastAsia="仿宋" w:hAnsi="仿宋" w:hint="eastAsia"/>
                <w:szCs w:val="21"/>
              </w:rPr>
            </w:pPr>
          </w:p>
        </w:tc>
        <w:tc>
          <w:tcPr>
            <w:tcW w:w="772" w:type="pct"/>
          </w:tcPr>
          <w:p w14:paraId="5B64C66F" w14:textId="77777777" w:rsidR="002A3835" w:rsidRPr="007139CC" w:rsidRDefault="002A3835" w:rsidP="004402C0">
            <w:pPr>
              <w:jc w:val="center"/>
              <w:rPr>
                <w:rFonts w:ascii="仿宋" w:eastAsia="仿宋" w:hAnsi="仿宋" w:hint="eastAsia"/>
                <w:szCs w:val="21"/>
              </w:rPr>
            </w:pPr>
          </w:p>
        </w:tc>
        <w:tc>
          <w:tcPr>
            <w:tcW w:w="986" w:type="pct"/>
            <w:noWrap/>
          </w:tcPr>
          <w:p w14:paraId="441D710F" w14:textId="77777777" w:rsidR="002A3835" w:rsidRPr="007139CC" w:rsidRDefault="002A3835" w:rsidP="004402C0">
            <w:pPr>
              <w:jc w:val="center"/>
              <w:rPr>
                <w:rFonts w:ascii="仿宋" w:eastAsia="仿宋" w:hAnsi="仿宋" w:hint="eastAsia"/>
                <w:szCs w:val="21"/>
              </w:rPr>
            </w:pPr>
          </w:p>
        </w:tc>
      </w:tr>
      <w:tr w:rsidR="002A3835" w:rsidRPr="007139CC" w14:paraId="53CF96EC" w14:textId="77777777" w:rsidTr="002A3835">
        <w:trPr>
          <w:trHeight w:val="288"/>
          <w:jc w:val="center"/>
        </w:trPr>
        <w:tc>
          <w:tcPr>
            <w:tcW w:w="349" w:type="pct"/>
            <w:noWrap/>
            <w:hideMark/>
          </w:tcPr>
          <w:p w14:paraId="30F1F7C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278</w:t>
            </w:r>
          </w:p>
        </w:tc>
        <w:tc>
          <w:tcPr>
            <w:tcW w:w="1262" w:type="pct"/>
            <w:noWrap/>
            <w:hideMark/>
          </w:tcPr>
          <w:p w14:paraId="4DBBF11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马鞭草(配方颗粒)</w:t>
            </w:r>
          </w:p>
        </w:tc>
        <w:tc>
          <w:tcPr>
            <w:tcW w:w="472" w:type="pct"/>
          </w:tcPr>
          <w:p w14:paraId="3E1C46EF" w14:textId="77777777" w:rsidR="002A3835" w:rsidRPr="007139CC" w:rsidRDefault="002A3835" w:rsidP="004402C0">
            <w:pPr>
              <w:jc w:val="center"/>
              <w:rPr>
                <w:rFonts w:ascii="仿宋" w:eastAsia="仿宋" w:hAnsi="仿宋" w:hint="eastAsia"/>
                <w:szCs w:val="21"/>
              </w:rPr>
            </w:pPr>
          </w:p>
        </w:tc>
        <w:tc>
          <w:tcPr>
            <w:tcW w:w="463" w:type="pct"/>
          </w:tcPr>
          <w:p w14:paraId="5DDA2147" w14:textId="77777777" w:rsidR="002A3835" w:rsidRPr="007139CC" w:rsidRDefault="002A3835" w:rsidP="004402C0">
            <w:pPr>
              <w:jc w:val="center"/>
              <w:rPr>
                <w:rFonts w:ascii="仿宋" w:eastAsia="仿宋" w:hAnsi="仿宋" w:hint="eastAsia"/>
                <w:szCs w:val="21"/>
              </w:rPr>
            </w:pPr>
          </w:p>
        </w:tc>
        <w:tc>
          <w:tcPr>
            <w:tcW w:w="696" w:type="pct"/>
          </w:tcPr>
          <w:p w14:paraId="143B948F" w14:textId="77777777" w:rsidR="002A3835" w:rsidRPr="007139CC" w:rsidRDefault="002A3835" w:rsidP="004402C0">
            <w:pPr>
              <w:jc w:val="center"/>
              <w:rPr>
                <w:rFonts w:ascii="仿宋" w:eastAsia="仿宋" w:hAnsi="仿宋" w:hint="eastAsia"/>
                <w:szCs w:val="21"/>
              </w:rPr>
            </w:pPr>
          </w:p>
        </w:tc>
        <w:tc>
          <w:tcPr>
            <w:tcW w:w="772" w:type="pct"/>
          </w:tcPr>
          <w:p w14:paraId="4CBEFDC7" w14:textId="77777777" w:rsidR="002A3835" w:rsidRPr="007139CC" w:rsidRDefault="002A3835" w:rsidP="004402C0">
            <w:pPr>
              <w:jc w:val="center"/>
              <w:rPr>
                <w:rFonts w:ascii="仿宋" w:eastAsia="仿宋" w:hAnsi="仿宋" w:hint="eastAsia"/>
                <w:szCs w:val="21"/>
              </w:rPr>
            </w:pPr>
          </w:p>
        </w:tc>
        <w:tc>
          <w:tcPr>
            <w:tcW w:w="986" w:type="pct"/>
            <w:noWrap/>
          </w:tcPr>
          <w:p w14:paraId="561A8E3D" w14:textId="77777777" w:rsidR="002A3835" w:rsidRPr="007139CC" w:rsidRDefault="002A3835" w:rsidP="004402C0">
            <w:pPr>
              <w:jc w:val="center"/>
              <w:rPr>
                <w:rFonts w:ascii="仿宋" w:eastAsia="仿宋" w:hAnsi="仿宋" w:hint="eastAsia"/>
                <w:szCs w:val="21"/>
              </w:rPr>
            </w:pPr>
          </w:p>
        </w:tc>
      </w:tr>
      <w:tr w:rsidR="002A3835" w:rsidRPr="007139CC" w14:paraId="729DDA89" w14:textId="77777777" w:rsidTr="002A3835">
        <w:trPr>
          <w:trHeight w:val="288"/>
          <w:jc w:val="center"/>
        </w:trPr>
        <w:tc>
          <w:tcPr>
            <w:tcW w:w="349" w:type="pct"/>
            <w:noWrap/>
            <w:hideMark/>
          </w:tcPr>
          <w:p w14:paraId="5DDDB0A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279</w:t>
            </w:r>
          </w:p>
        </w:tc>
        <w:tc>
          <w:tcPr>
            <w:tcW w:w="1262" w:type="pct"/>
            <w:noWrap/>
            <w:hideMark/>
          </w:tcPr>
          <w:p w14:paraId="1CCDE29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马齿苋(配方颗粒)</w:t>
            </w:r>
          </w:p>
        </w:tc>
        <w:tc>
          <w:tcPr>
            <w:tcW w:w="472" w:type="pct"/>
          </w:tcPr>
          <w:p w14:paraId="217B5783" w14:textId="77777777" w:rsidR="002A3835" w:rsidRPr="007139CC" w:rsidRDefault="002A3835" w:rsidP="004402C0">
            <w:pPr>
              <w:jc w:val="center"/>
              <w:rPr>
                <w:rFonts w:ascii="仿宋" w:eastAsia="仿宋" w:hAnsi="仿宋" w:hint="eastAsia"/>
                <w:szCs w:val="21"/>
              </w:rPr>
            </w:pPr>
          </w:p>
        </w:tc>
        <w:tc>
          <w:tcPr>
            <w:tcW w:w="463" w:type="pct"/>
          </w:tcPr>
          <w:p w14:paraId="13D8F217" w14:textId="77777777" w:rsidR="002A3835" w:rsidRPr="007139CC" w:rsidRDefault="002A3835" w:rsidP="004402C0">
            <w:pPr>
              <w:jc w:val="center"/>
              <w:rPr>
                <w:rFonts w:ascii="仿宋" w:eastAsia="仿宋" w:hAnsi="仿宋" w:hint="eastAsia"/>
                <w:szCs w:val="21"/>
              </w:rPr>
            </w:pPr>
          </w:p>
        </w:tc>
        <w:tc>
          <w:tcPr>
            <w:tcW w:w="696" w:type="pct"/>
          </w:tcPr>
          <w:p w14:paraId="04CC2A5C" w14:textId="77777777" w:rsidR="002A3835" w:rsidRPr="007139CC" w:rsidRDefault="002A3835" w:rsidP="004402C0">
            <w:pPr>
              <w:jc w:val="center"/>
              <w:rPr>
                <w:rFonts w:ascii="仿宋" w:eastAsia="仿宋" w:hAnsi="仿宋" w:hint="eastAsia"/>
                <w:szCs w:val="21"/>
              </w:rPr>
            </w:pPr>
          </w:p>
        </w:tc>
        <w:tc>
          <w:tcPr>
            <w:tcW w:w="772" w:type="pct"/>
          </w:tcPr>
          <w:p w14:paraId="2781C245" w14:textId="77777777" w:rsidR="002A3835" w:rsidRPr="007139CC" w:rsidRDefault="002A3835" w:rsidP="004402C0">
            <w:pPr>
              <w:jc w:val="center"/>
              <w:rPr>
                <w:rFonts w:ascii="仿宋" w:eastAsia="仿宋" w:hAnsi="仿宋" w:hint="eastAsia"/>
                <w:szCs w:val="21"/>
              </w:rPr>
            </w:pPr>
          </w:p>
        </w:tc>
        <w:tc>
          <w:tcPr>
            <w:tcW w:w="986" w:type="pct"/>
            <w:noWrap/>
          </w:tcPr>
          <w:p w14:paraId="3806A968" w14:textId="77777777" w:rsidR="002A3835" w:rsidRPr="007139CC" w:rsidRDefault="002A3835" w:rsidP="004402C0">
            <w:pPr>
              <w:jc w:val="center"/>
              <w:rPr>
                <w:rFonts w:ascii="仿宋" w:eastAsia="仿宋" w:hAnsi="仿宋" w:hint="eastAsia"/>
                <w:szCs w:val="21"/>
              </w:rPr>
            </w:pPr>
          </w:p>
        </w:tc>
      </w:tr>
      <w:tr w:rsidR="002A3835" w:rsidRPr="007139CC" w14:paraId="37472263" w14:textId="77777777" w:rsidTr="002A3835">
        <w:trPr>
          <w:trHeight w:val="288"/>
          <w:jc w:val="center"/>
        </w:trPr>
        <w:tc>
          <w:tcPr>
            <w:tcW w:w="349" w:type="pct"/>
            <w:noWrap/>
            <w:hideMark/>
          </w:tcPr>
          <w:p w14:paraId="2CD5BF3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280</w:t>
            </w:r>
          </w:p>
        </w:tc>
        <w:tc>
          <w:tcPr>
            <w:tcW w:w="1262" w:type="pct"/>
            <w:noWrap/>
            <w:hideMark/>
          </w:tcPr>
          <w:p w14:paraId="1F158E2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麦冬(配方颗粒)</w:t>
            </w:r>
          </w:p>
        </w:tc>
        <w:tc>
          <w:tcPr>
            <w:tcW w:w="472" w:type="pct"/>
          </w:tcPr>
          <w:p w14:paraId="18FB3A99" w14:textId="77777777" w:rsidR="002A3835" w:rsidRPr="007139CC" w:rsidRDefault="002A3835" w:rsidP="004402C0">
            <w:pPr>
              <w:jc w:val="center"/>
              <w:rPr>
                <w:rFonts w:ascii="仿宋" w:eastAsia="仿宋" w:hAnsi="仿宋" w:hint="eastAsia"/>
                <w:szCs w:val="21"/>
              </w:rPr>
            </w:pPr>
          </w:p>
        </w:tc>
        <w:tc>
          <w:tcPr>
            <w:tcW w:w="463" w:type="pct"/>
          </w:tcPr>
          <w:p w14:paraId="7903BD8B" w14:textId="77777777" w:rsidR="002A3835" w:rsidRPr="007139CC" w:rsidRDefault="002A3835" w:rsidP="004402C0">
            <w:pPr>
              <w:jc w:val="center"/>
              <w:rPr>
                <w:rFonts w:ascii="仿宋" w:eastAsia="仿宋" w:hAnsi="仿宋" w:hint="eastAsia"/>
                <w:szCs w:val="21"/>
              </w:rPr>
            </w:pPr>
          </w:p>
        </w:tc>
        <w:tc>
          <w:tcPr>
            <w:tcW w:w="696" w:type="pct"/>
          </w:tcPr>
          <w:p w14:paraId="1F8B8605" w14:textId="77777777" w:rsidR="002A3835" w:rsidRPr="007139CC" w:rsidRDefault="002A3835" w:rsidP="004402C0">
            <w:pPr>
              <w:jc w:val="center"/>
              <w:rPr>
                <w:rFonts w:ascii="仿宋" w:eastAsia="仿宋" w:hAnsi="仿宋" w:hint="eastAsia"/>
                <w:szCs w:val="21"/>
              </w:rPr>
            </w:pPr>
          </w:p>
        </w:tc>
        <w:tc>
          <w:tcPr>
            <w:tcW w:w="772" w:type="pct"/>
          </w:tcPr>
          <w:p w14:paraId="46A11F7E" w14:textId="77777777" w:rsidR="002A3835" w:rsidRPr="007139CC" w:rsidRDefault="002A3835" w:rsidP="004402C0">
            <w:pPr>
              <w:jc w:val="center"/>
              <w:rPr>
                <w:rFonts w:ascii="仿宋" w:eastAsia="仿宋" w:hAnsi="仿宋" w:hint="eastAsia"/>
                <w:szCs w:val="21"/>
              </w:rPr>
            </w:pPr>
          </w:p>
        </w:tc>
        <w:tc>
          <w:tcPr>
            <w:tcW w:w="986" w:type="pct"/>
            <w:noWrap/>
          </w:tcPr>
          <w:p w14:paraId="2E420F06" w14:textId="77777777" w:rsidR="002A3835" w:rsidRPr="007139CC" w:rsidRDefault="002A3835" w:rsidP="004402C0">
            <w:pPr>
              <w:jc w:val="center"/>
              <w:rPr>
                <w:rFonts w:ascii="仿宋" w:eastAsia="仿宋" w:hAnsi="仿宋" w:hint="eastAsia"/>
                <w:szCs w:val="21"/>
              </w:rPr>
            </w:pPr>
          </w:p>
        </w:tc>
      </w:tr>
      <w:tr w:rsidR="002A3835" w:rsidRPr="007139CC" w14:paraId="02CD73D3" w14:textId="77777777" w:rsidTr="002A3835">
        <w:trPr>
          <w:trHeight w:val="288"/>
          <w:jc w:val="center"/>
        </w:trPr>
        <w:tc>
          <w:tcPr>
            <w:tcW w:w="349" w:type="pct"/>
            <w:noWrap/>
            <w:hideMark/>
          </w:tcPr>
          <w:p w14:paraId="3EFEF53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281</w:t>
            </w:r>
          </w:p>
        </w:tc>
        <w:tc>
          <w:tcPr>
            <w:tcW w:w="1262" w:type="pct"/>
            <w:noWrap/>
            <w:hideMark/>
          </w:tcPr>
          <w:p w14:paraId="5611791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猫人参(配方颗粒)</w:t>
            </w:r>
          </w:p>
        </w:tc>
        <w:tc>
          <w:tcPr>
            <w:tcW w:w="472" w:type="pct"/>
          </w:tcPr>
          <w:p w14:paraId="775E95AE" w14:textId="77777777" w:rsidR="002A3835" w:rsidRPr="007139CC" w:rsidRDefault="002A3835" w:rsidP="004402C0">
            <w:pPr>
              <w:jc w:val="center"/>
              <w:rPr>
                <w:rFonts w:ascii="仿宋" w:eastAsia="仿宋" w:hAnsi="仿宋" w:hint="eastAsia"/>
                <w:szCs w:val="21"/>
              </w:rPr>
            </w:pPr>
          </w:p>
        </w:tc>
        <w:tc>
          <w:tcPr>
            <w:tcW w:w="463" w:type="pct"/>
          </w:tcPr>
          <w:p w14:paraId="02A134DE" w14:textId="77777777" w:rsidR="002A3835" w:rsidRPr="007139CC" w:rsidRDefault="002A3835" w:rsidP="004402C0">
            <w:pPr>
              <w:jc w:val="center"/>
              <w:rPr>
                <w:rFonts w:ascii="仿宋" w:eastAsia="仿宋" w:hAnsi="仿宋" w:hint="eastAsia"/>
                <w:szCs w:val="21"/>
              </w:rPr>
            </w:pPr>
          </w:p>
        </w:tc>
        <w:tc>
          <w:tcPr>
            <w:tcW w:w="696" w:type="pct"/>
          </w:tcPr>
          <w:p w14:paraId="7D75D77A" w14:textId="77777777" w:rsidR="002A3835" w:rsidRPr="007139CC" w:rsidRDefault="002A3835" w:rsidP="004402C0">
            <w:pPr>
              <w:jc w:val="center"/>
              <w:rPr>
                <w:rFonts w:ascii="仿宋" w:eastAsia="仿宋" w:hAnsi="仿宋" w:hint="eastAsia"/>
                <w:szCs w:val="21"/>
              </w:rPr>
            </w:pPr>
          </w:p>
        </w:tc>
        <w:tc>
          <w:tcPr>
            <w:tcW w:w="772" w:type="pct"/>
          </w:tcPr>
          <w:p w14:paraId="2CD85152" w14:textId="77777777" w:rsidR="002A3835" w:rsidRPr="007139CC" w:rsidRDefault="002A3835" w:rsidP="004402C0">
            <w:pPr>
              <w:jc w:val="center"/>
              <w:rPr>
                <w:rFonts w:ascii="仿宋" w:eastAsia="仿宋" w:hAnsi="仿宋" w:hint="eastAsia"/>
                <w:szCs w:val="21"/>
              </w:rPr>
            </w:pPr>
          </w:p>
        </w:tc>
        <w:tc>
          <w:tcPr>
            <w:tcW w:w="986" w:type="pct"/>
            <w:noWrap/>
          </w:tcPr>
          <w:p w14:paraId="01B473DC" w14:textId="77777777" w:rsidR="002A3835" w:rsidRPr="007139CC" w:rsidRDefault="002A3835" w:rsidP="004402C0">
            <w:pPr>
              <w:jc w:val="center"/>
              <w:rPr>
                <w:rFonts w:ascii="仿宋" w:eastAsia="仿宋" w:hAnsi="仿宋" w:hint="eastAsia"/>
                <w:szCs w:val="21"/>
              </w:rPr>
            </w:pPr>
          </w:p>
        </w:tc>
      </w:tr>
      <w:tr w:rsidR="002A3835" w:rsidRPr="007139CC" w14:paraId="6CBECB98" w14:textId="77777777" w:rsidTr="002A3835">
        <w:trPr>
          <w:trHeight w:val="288"/>
          <w:jc w:val="center"/>
        </w:trPr>
        <w:tc>
          <w:tcPr>
            <w:tcW w:w="349" w:type="pct"/>
            <w:noWrap/>
            <w:hideMark/>
          </w:tcPr>
          <w:p w14:paraId="1EE1224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282</w:t>
            </w:r>
          </w:p>
        </w:tc>
        <w:tc>
          <w:tcPr>
            <w:tcW w:w="1262" w:type="pct"/>
            <w:noWrap/>
            <w:hideMark/>
          </w:tcPr>
          <w:p w14:paraId="3DEC9F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猫爪草(配方颗粒)</w:t>
            </w:r>
          </w:p>
        </w:tc>
        <w:tc>
          <w:tcPr>
            <w:tcW w:w="472" w:type="pct"/>
          </w:tcPr>
          <w:p w14:paraId="39BE65BD" w14:textId="77777777" w:rsidR="002A3835" w:rsidRPr="007139CC" w:rsidRDefault="002A3835" w:rsidP="004402C0">
            <w:pPr>
              <w:jc w:val="center"/>
              <w:rPr>
                <w:rFonts w:ascii="仿宋" w:eastAsia="仿宋" w:hAnsi="仿宋" w:hint="eastAsia"/>
                <w:szCs w:val="21"/>
              </w:rPr>
            </w:pPr>
          </w:p>
        </w:tc>
        <w:tc>
          <w:tcPr>
            <w:tcW w:w="463" w:type="pct"/>
          </w:tcPr>
          <w:p w14:paraId="5851C5D2" w14:textId="77777777" w:rsidR="002A3835" w:rsidRPr="007139CC" w:rsidRDefault="002A3835" w:rsidP="004402C0">
            <w:pPr>
              <w:jc w:val="center"/>
              <w:rPr>
                <w:rFonts w:ascii="仿宋" w:eastAsia="仿宋" w:hAnsi="仿宋" w:hint="eastAsia"/>
                <w:szCs w:val="21"/>
              </w:rPr>
            </w:pPr>
          </w:p>
        </w:tc>
        <w:tc>
          <w:tcPr>
            <w:tcW w:w="696" w:type="pct"/>
          </w:tcPr>
          <w:p w14:paraId="541EF20A" w14:textId="77777777" w:rsidR="002A3835" w:rsidRPr="007139CC" w:rsidRDefault="002A3835" w:rsidP="004402C0">
            <w:pPr>
              <w:jc w:val="center"/>
              <w:rPr>
                <w:rFonts w:ascii="仿宋" w:eastAsia="仿宋" w:hAnsi="仿宋" w:hint="eastAsia"/>
                <w:szCs w:val="21"/>
              </w:rPr>
            </w:pPr>
          </w:p>
        </w:tc>
        <w:tc>
          <w:tcPr>
            <w:tcW w:w="772" w:type="pct"/>
          </w:tcPr>
          <w:p w14:paraId="423840ED" w14:textId="77777777" w:rsidR="002A3835" w:rsidRPr="007139CC" w:rsidRDefault="002A3835" w:rsidP="004402C0">
            <w:pPr>
              <w:jc w:val="center"/>
              <w:rPr>
                <w:rFonts w:ascii="仿宋" w:eastAsia="仿宋" w:hAnsi="仿宋" w:hint="eastAsia"/>
                <w:szCs w:val="21"/>
              </w:rPr>
            </w:pPr>
          </w:p>
        </w:tc>
        <w:tc>
          <w:tcPr>
            <w:tcW w:w="986" w:type="pct"/>
            <w:noWrap/>
          </w:tcPr>
          <w:p w14:paraId="031F8F08" w14:textId="77777777" w:rsidR="002A3835" w:rsidRPr="007139CC" w:rsidRDefault="002A3835" w:rsidP="004402C0">
            <w:pPr>
              <w:jc w:val="center"/>
              <w:rPr>
                <w:rFonts w:ascii="仿宋" w:eastAsia="仿宋" w:hAnsi="仿宋" w:hint="eastAsia"/>
                <w:szCs w:val="21"/>
              </w:rPr>
            </w:pPr>
          </w:p>
        </w:tc>
      </w:tr>
      <w:tr w:rsidR="002A3835" w:rsidRPr="007139CC" w14:paraId="2F139A4F" w14:textId="77777777" w:rsidTr="002A3835">
        <w:trPr>
          <w:trHeight w:val="288"/>
          <w:jc w:val="center"/>
        </w:trPr>
        <w:tc>
          <w:tcPr>
            <w:tcW w:w="349" w:type="pct"/>
            <w:noWrap/>
            <w:hideMark/>
          </w:tcPr>
          <w:p w14:paraId="6E956E1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283</w:t>
            </w:r>
          </w:p>
        </w:tc>
        <w:tc>
          <w:tcPr>
            <w:tcW w:w="1262" w:type="pct"/>
            <w:noWrap/>
            <w:hideMark/>
          </w:tcPr>
          <w:p w14:paraId="75AC900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玫瑰花(配方颗粒)</w:t>
            </w:r>
          </w:p>
        </w:tc>
        <w:tc>
          <w:tcPr>
            <w:tcW w:w="472" w:type="pct"/>
          </w:tcPr>
          <w:p w14:paraId="781DBD72" w14:textId="77777777" w:rsidR="002A3835" w:rsidRPr="007139CC" w:rsidRDefault="002A3835" w:rsidP="004402C0">
            <w:pPr>
              <w:jc w:val="center"/>
              <w:rPr>
                <w:rFonts w:ascii="仿宋" w:eastAsia="仿宋" w:hAnsi="仿宋" w:hint="eastAsia"/>
                <w:szCs w:val="21"/>
              </w:rPr>
            </w:pPr>
          </w:p>
        </w:tc>
        <w:tc>
          <w:tcPr>
            <w:tcW w:w="463" w:type="pct"/>
          </w:tcPr>
          <w:p w14:paraId="27F9B015" w14:textId="77777777" w:rsidR="002A3835" w:rsidRPr="007139CC" w:rsidRDefault="002A3835" w:rsidP="004402C0">
            <w:pPr>
              <w:jc w:val="center"/>
              <w:rPr>
                <w:rFonts w:ascii="仿宋" w:eastAsia="仿宋" w:hAnsi="仿宋" w:hint="eastAsia"/>
                <w:szCs w:val="21"/>
              </w:rPr>
            </w:pPr>
          </w:p>
        </w:tc>
        <w:tc>
          <w:tcPr>
            <w:tcW w:w="696" w:type="pct"/>
          </w:tcPr>
          <w:p w14:paraId="30E4DE3C" w14:textId="77777777" w:rsidR="002A3835" w:rsidRPr="007139CC" w:rsidRDefault="002A3835" w:rsidP="004402C0">
            <w:pPr>
              <w:jc w:val="center"/>
              <w:rPr>
                <w:rFonts w:ascii="仿宋" w:eastAsia="仿宋" w:hAnsi="仿宋" w:hint="eastAsia"/>
                <w:szCs w:val="21"/>
              </w:rPr>
            </w:pPr>
          </w:p>
        </w:tc>
        <w:tc>
          <w:tcPr>
            <w:tcW w:w="772" w:type="pct"/>
          </w:tcPr>
          <w:p w14:paraId="572E7E02" w14:textId="77777777" w:rsidR="002A3835" w:rsidRPr="007139CC" w:rsidRDefault="002A3835" w:rsidP="004402C0">
            <w:pPr>
              <w:jc w:val="center"/>
              <w:rPr>
                <w:rFonts w:ascii="仿宋" w:eastAsia="仿宋" w:hAnsi="仿宋" w:hint="eastAsia"/>
                <w:szCs w:val="21"/>
              </w:rPr>
            </w:pPr>
          </w:p>
        </w:tc>
        <w:tc>
          <w:tcPr>
            <w:tcW w:w="986" w:type="pct"/>
            <w:noWrap/>
          </w:tcPr>
          <w:p w14:paraId="2DA5073E" w14:textId="77777777" w:rsidR="002A3835" w:rsidRPr="007139CC" w:rsidRDefault="002A3835" w:rsidP="004402C0">
            <w:pPr>
              <w:jc w:val="center"/>
              <w:rPr>
                <w:rFonts w:ascii="仿宋" w:eastAsia="仿宋" w:hAnsi="仿宋" w:hint="eastAsia"/>
                <w:szCs w:val="21"/>
              </w:rPr>
            </w:pPr>
          </w:p>
        </w:tc>
      </w:tr>
      <w:tr w:rsidR="002A3835" w:rsidRPr="007139CC" w14:paraId="28602018" w14:textId="77777777" w:rsidTr="002A3835">
        <w:trPr>
          <w:trHeight w:val="288"/>
          <w:jc w:val="center"/>
        </w:trPr>
        <w:tc>
          <w:tcPr>
            <w:tcW w:w="349" w:type="pct"/>
            <w:noWrap/>
            <w:hideMark/>
          </w:tcPr>
          <w:p w14:paraId="1E1398C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284</w:t>
            </w:r>
          </w:p>
        </w:tc>
        <w:tc>
          <w:tcPr>
            <w:tcW w:w="1262" w:type="pct"/>
            <w:noWrap/>
            <w:hideMark/>
          </w:tcPr>
          <w:p w14:paraId="70D9AA9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梅花(配方颗粒)</w:t>
            </w:r>
          </w:p>
        </w:tc>
        <w:tc>
          <w:tcPr>
            <w:tcW w:w="472" w:type="pct"/>
          </w:tcPr>
          <w:p w14:paraId="69734770" w14:textId="77777777" w:rsidR="002A3835" w:rsidRPr="007139CC" w:rsidRDefault="002A3835" w:rsidP="004402C0">
            <w:pPr>
              <w:jc w:val="center"/>
              <w:rPr>
                <w:rFonts w:ascii="仿宋" w:eastAsia="仿宋" w:hAnsi="仿宋" w:hint="eastAsia"/>
                <w:szCs w:val="21"/>
              </w:rPr>
            </w:pPr>
          </w:p>
        </w:tc>
        <w:tc>
          <w:tcPr>
            <w:tcW w:w="463" w:type="pct"/>
          </w:tcPr>
          <w:p w14:paraId="06887E04" w14:textId="77777777" w:rsidR="002A3835" w:rsidRPr="007139CC" w:rsidRDefault="002A3835" w:rsidP="004402C0">
            <w:pPr>
              <w:jc w:val="center"/>
              <w:rPr>
                <w:rFonts w:ascii="仿宋" w:eastAsia="仿宋" w:hAnsi="仿宋" w:hint="eastAsia"/>
                <w:szCs w:val="21"/>
              </w:rPr>
            </w:pPr>
          </w:p>
        </w:tc>
        <w:tc>
          <w:tcPr>
            <w:tcW w:w="696" w:type="pct"/>
          </w:tcPr>
          <w:p w14:paraId="3D570943" w14:textId="77777777" w:rsidR="002A3835" w:rsidRPr="007139CC" w:rsidRDefault="002A3835" w:rsidP="004402C0">
            <w:pPr>
              <w:jc w:val="center"/>
              <w:rPr>
                <w:rFonts w:ascii="仿宋" w:eastAsia="仿宋" w:hAnsi="仿宋" w:hint="eastAsia"/>
                <w:szCs w:val="21"/>
              </w:rPr>
            </w:pPr>
          </w:p>
        </w:tc>
        <w:tc>
          <w:tcPr>
            <w:tcW w:w="772" w:type="pct"/>
          </w:tcPr>
          <w:p w14:paraId="4F0B36D1" w14:textId="77777777" w:rsidR="002A3835" w:rsidRPr="007139CC" w:rsidRDefault="002A3835" w:rsidP="004402C0">
            <w:pPr>
              <w:jc w:val="center"/>
              <w:rPr>
                <w:rFonts w:ascii="仿宋" w:eastAsia="仿宋" w:hAnsi="仿宋" w:hint="eastAsia"/>
                <w:szCs w:val="21"/>
              </w:rPr>
            </w:pPr>
          </w:p>
        </w:tc>
        <w:tc>
          <w:tcPr>
            <w:tcW w:w="986" w:type="pct"/>
            <w:noWrap/>
          </w:tcPr>
          <w:p w14:paraId="7C42C3D8" w14:textId="77777777" w:rsidR="002A3835" w:rsidRPr="007139CC" w:rsidRDefault="002A3835" w:rsidP="004402C0">
            <w:pPr>
              <w:jc w:val="center"/>
              <w:rPr>
                <w:rFonts w:ascii="仿宋" w:eastAsia="仿宋" w:hAnsi="仿宋" w:hint="eastAsia"/>
                <w:szCs w:val="21"/>
              </w:rPr>
            </w:pPr>
          </w:p>
        </w:tc>
      </w:tr>
      <w:tr w:rsidR="002A3835" w:rsidRPr="007139CC" w14:paraId="5F2ECCBE" w14:textId="77777777" w:rsidTr="002A3835">
        <w:trPr>
          <w:trHeight w:val="288"/>
          <w:jc w:val="center"/>
        </w:trPr>
        <w:tc>
          <w:tcPr>
            <w:tcW w:w="349" w:type="pct"/>
            <w:noWrap/>
            <w:hideMark/>
          </w:tcPr>
          <w:p w14:paraId="0ABBFE7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285</w:t>
            </w:r>
          </w:p>
        </w:tc>
        <w:tc>
          <w:tcPr>
            <w:tcW w:w="1262" w:type="pct"/>
            <w:noWrap/>
            <w:hideMark/>
          </w:tcPr>
          <w:p w14:paraId="691E6C4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密蒙花(配方颗粒)</w:t>
            </w:r>
          </w:p>
        </w:tc>
        <w:tc>
          <w:tcPr>
            <w:tcW w:w="472" w:type="pct"/>
          </w:tcPr>
          <w:p w14:paraId="4F2CD774" w14:textId="77777777" w:rsidR="002A3835" w:rsidRPr="007139CC" w:rsidRDefault="002A3835" w:rsidP="004402C0">
            <w:pPr>
              <w:jc w:val="center"/>
              <w:rPr>
                <w:rFonts w:ascii="仿宋" w:eastAsia="仿宋" w:hAnsi="仿宋" w:hint="eastAsia"/>
                <w:szCs w:val="21"/>
              </w:rPr>
            </w:pPr>
          </w:p>
        </w:tc>
        <w:tc>
          <w:tcPr>
            <w:tcW w:w="463" w:type="pct"/>
          </w:tcPr>
          <w:p w14:paraId="06525A0E" w14:textId="77777777" w:rsidR="002A3835" w:rsidRPr="007139CC" w:rsidRDefault="002A3835" w:rsidP="004402C0">
            <w:pPr>
              <w:jc w:val="center"/>
              <w:rPr>
                <w:rFonts w:ascii="仿宋" w:eastAsia="仿宋" w:hAnsi="仿宋" w:hint="eastAsia"/>
                <w:szCs w:val="21"/>
              </w:rPr>
            </w:pPr>
          </w:p>
        </w:tc>
        <w:tc>
          <w:tcPr>
            <w:tcW w:w="696" w:type="pct"/>
          </w:tcPr>
          <w:p w14:paraId="2055878E" w14:textId="77777777" w:rsidR="002A3835" w:rsidRPr="007139CC" w:rsidRDefault="002A3835" w:rsidP="004402C0">
            <w:pPr>
              <w:jc w:val="center"/>
              <w:rPr>
                <w:rFonts w:ascii="仿宋" w:eastAsia="仿宋" w:hAnsi="仿宋" w:hint="eastAsia"/>
                <w:szCs w:val="21"/>
              </w:rPr>
            </w:pPr>
          </w:p>
        </w:tc>
        <w:tc>
          <w:tcPr>
            <w:tcW w:w="772" w:type="pct"/>
          </w:tcPr>
          <w:p w14:paraId="0C3E1C78" w14:textId="77777777" w:rsidR="002A3835" w:rsidRPr="007139CC" w:rsidRDefault="002A3835" w:rsidP="004402C0">
            <w:pPr>
              <w:jc w:val="center"/>
              <w:rPr>
                <w:rFonts w:ascii="仿宋" w:eastAsia="仿宋" w:hAnsi="仿宋" w:hint="eastAsia"/>
                <w:szCs w:val="21"/>
              </w:rPr>
            </w:pPr>
          </w:p>
        </w:tc>
        <w:tc>
          <w:tcPr>
            <w:tcW w:w="986" w:type="pct"/>
            <w:noWrap/>
          </w:tcPr>
          <w:p w14:paraId="45D6DED1" w14:textId="77777777" w:rsidR="002A3835" w:rsidRPr="007139CC" w:rsidRDefault="002A3835" w:rsidP="004402C0">
            <w:pPr>
              <w:jc w:val="center"/>
              <w:rPr>
                <w:rFonts w:ascii="仿宋" w:eastAsia="仿宋" w:hAnsi="仿宋" w:hint="eastAsia"/>
                <w:szCs w:val="21"/>
              </w:rPr>
            </w:pPr>
          </w:p>
        </w:tc>
      </w:tr>
      <w:tr w:rsidR="002A3835" w:rsidRPr="007139CC" w14:paraId="144DEC50" w14:textId="77777777" w:rsidTr="002A3835">
        <w:trPr>
          <w:trHeight w:val="288"/>
          <w:jc w:val="center"/>
        </w:trPr>
        <w:tc>
          <w:tcPr>
            <w:tcW w:w="349" w:type="pct"/>
            <w:noWrap/>
            <w:hideMark/>
          </w:tcPr>
          <w:p w14:paraId="2171868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286</w:t>
            </w:r>
          </w:p>
        </w:tc>
        <w:tc>
          <w:tcPr>
            <w:tcW w:w="1262" w:type="pct"/>
            <w:noWrap/>
            <w:hideMark/>
          </w:tcPr>
          <w:p w14:paraId="1B433D1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蜜百部(配方颗粒)</w:t>
            </w:r>
          </w:p>
        </w:tc>
        <w:tc>
          <w:tcPr>
            <w:tcW w:w="472" w:type="pct"/>
          </w:tcPr>
          <w:p w14:paraId="7D8B76D7" w14:textId="77777777" w:rsidR="002A3835" w:rsidRPr="007139CC" w:rsidRDefault="002A3835" w:rsidP="004402C0">
            <w:pPr>
              <w:jc w:val="center"/>
              <w:rPr>
                <w:rFonts w:ascii="仿宋" w:eastAsia="仿宋" w:hAnsi="仿宋" w:hint="eastAsia"/>
                <w:szCs w:val="21"/>
              </w:rPr>
            </w:pPr>
          </w:p>
        </w:tc>
        <w:tc>
          <w:tcPr>
            <w:tcW w:w="463" w:type="pct"/>
          </w:tcPr>
          <w:p w14:paraId="6A5B0DFD" w14:textId="77777777" w:rsidR="002A3835" w:rsidRPr="007139CC" w:rsidRDefault="002A3835" w:rsidP="004402C0">
            <w:pPr>
              <w:jc w:val="center"/>
              <w:rPr>
                <w:rFonts w:ascii="仿宋" w:eastAsia="仿宋" w:hAnsi="仿宋" w:hint="eastAsia"/>
                <w:szCs w:val="21"/>
              </w:rPr>
            </w:pPr>
          </w:p>
        </w:tc>
        <w:tc>
          <w:tcPr>
            <w:tcW w:w="696" w:type="pct"/>
          </w:tcPr>
          <w:p w14:paraId="423494BA" w14:textId="77777777" w:rsidR="002A3835" w:rsidRPr="007139CC" w:rsidRDefault="002A3835" w:rsidP="004402C0">
            <w:pPr>
              <w:jc w:val="center"/>
              <w:rPr>
                <w:rFonts w:ascii="仿宋" w:eastAsia="仿宋" w:hAnsi="仿宋" w:hint="eastAsia"/>
                <w:szCs w:val="21"/>
              </w:rPr>
            </w:pPr>
          </w:p>
        </w:tc>
        <w:tc>
          <w:tcPr>
            <w:tcW w:w="772" w:type="pct"/>
          </w:tcPr>
          <w:p w14:paraId="763A7A09" w14:textId="77777777" w:rsidR="002A3835" w:rsidRPr="007139CC" w:rsidRDefault="002A3835" w:rsidP="004402C0">
            <w:pPr>
              <w:jc w:val="center"/>
              <w:rPr>
                <w:rFonts w:ascii="仿宋" w:eastAsia="仿宋" w:hAnsi="仿宋" w:hint="eastAsia"/>
                <w:szCs w:val="21"/>
              </w:rPr>
            </w:pPr>
          </w:p>
        </w:tc>
        <w:tc>
          <w:tcPr>
            <w:tcW w:w="986" w:type="pct"/>
            <w:noWrap/>
          </w:tcPr>
          <w:p w14:paraId="3C689CA3" w14:textId="77777777" w:rsidR="002A3835" w:rsidRPr="007139CC" w:rsidRDefault="002A3835" w:rsidP="004402C0">
            <w:pPr>
              <w:jc w:val="center"/>
              <w:rPr>
                <w:rFonts w:ascii="仿宋" w:eastAsia="仿宋" w:hAnsi="仿宋" w:hint="eastAsia"/>
                <w:szCs w:val="21"/>
              </w:rPr>
            </w:pPr>
          </w:p>
        </w:tc>
      </w:tr>
      <w:tr w:rsidR="002A3835" w:rsidRPr="007139CC" w14:paraId="0AEC6085" w14:textId="77777777" w:rsidTr="002A3835">
        <w:trPr>
          <w:trHeight w:val="288"/>
          <w:jc w:val="center"/>
        </w:trPr>
        <w:tc>
          <w:tcPr>
            <w:tcW w:w="349" w:type="pct"/>
            <w:noWrap/>
            <w:hideMark/>
          </w:tcPr>
          <w:p w14:paraId="0C6F7D6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287</w:t>
            </w:r>
          </w:p>
        </w:tc>
        <w:tc>
          <w:tcPr>
            <w:tcW w:w="1262" w:type="pct"/>
            <w:noWrap/>
            <w:hideMark/>
          </w:tcPr>
          <w:p w14:paraId="2C2A7EB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蜜麻黄(配方颗粒)</w:t>
            </w:r>
          </w:p>
        </w:tc>
        <w:tc>
          <w:tcPr>
            <w:tcW w:w="472" w:type="pct"/>
          </w:tcPr>
          <w:p w14:paraId="754BB89F" w14:textId="77777777" w:rsidR="002A3835" w:rsidRPr="007139CC" w:rsidRDefault="002A3835" w:rsidP="004402C0">
            <w:pPr>
              <w:jc w:val="center"/>
              <w:rPr>
                <w:rFonts w:ascii="仿宋" w:eastAsia="仿宋" w:hAnsi="仿宋" w:hint="eastAsia"/>
                <w:szCs w:val="21"/>
              </w:rPr>
            </w:pPr>
          </w:p>
        </w:tc>
        <w:tc>
          <w:tcPr>
            <w:tcW w:w="463" w:type="pct"/>
          </w:tcPr>
          <w:p w14:paraId="74F6A7EA" w14:textId="77777777" w:rsidR="002A3835" w:rsidRPr="007139CC" w:rsidRDefault="002A3835" w:rsidP="004402C0">
            <w:pPr>
              <w:jc w:val="center"/>
              <w:rPr>
                <w:rFonts w:ascii="仿宋" w:eastAsia="仿宋" w:hAnsi="仿宋" w:hint="eastAsia"/>
                <w:szCs w:val="21"/>
              </w:rPr>
            </w:pPr>
          </w:p>
        </w:tc>
        <w:tc>
          <w:tcPr>
            <w:tcW w:w="696" w:type="pct"/>
          </w:tcPr>
          <w:p w14:paraId="3594BB76" w14:textId="77777777" w:rsidR="002A3835" w:rsidRPr="007139CC" w:rsidRDefault="002A3835" w:rsidP="004402C0">
            <w:pPr>
              <w:jc w:val="center"/>
              <w:rPr>
                <w:rFonts w:ascii="仿宋" w:eastAsia="仿宋" w:hAnsi="仿宋" w:hint="eastAsia"/>
                <w:szCs w:val="21"/>
              </w:rPr>
            </w:pPr>
          </w:p>
        </w:tc>
        <w:tc>
          <w:tcPr>
            <w:tcW w:w="772" w:type="pct"/>
          </w:tcPr>
          <w:p w14:paraId="25E876A9" w14:textId="77777777" w:rsidR="002A3835" w:rsidRPr="007139CC" w:rsidRDefault="002A3835" w:rsidP="004402C0">
            <w:pPr>
              <w:jc w:val="center"/>
              <w:rPr>
                <w:rFonts w:ascii="仿宋" w:eastAsia="仿宋" w:hAnsi="仿宋" w:hint="eastAsia"/>
                <w:szCs w:val="21"/>
              </w:rPr>
            </w:pPr>
          </w:p>
        </w:tc>
        <w:tc>
          <w:tcPr>
            <w:tcW w:w="986" w:type="pct"/>
            <w:noWrap/>
          </w:tcPr>
          <w:p w14:paraId="621CEE3C" w14:textId="77777777" w:rsidR="002A3835" w:rsidRPr="007139CC" w:rsidRDefault="002A3835" w:rsidP="004402C0">
            <w:pPr>
              <w:jc w:val="center"/>
              <w:rPr>
                <w:rFonts w:ascii="仿宋" w:eastAsia="仿宋" w:hAnsi="仿宋" w:hint="eastAsia"/>
                <w:szCs w:val="21"/>
              </w:rPr>
            </w:pPr>
          </w:p>
        </w:tc>
      </w:tr>
      <w:tr w:rsidR="002A3835" w:rsidRPr="007139CC" w14:paraId="40D608A4" w14:textId="77777777" w:rsidTr="002A3835">
        <w:trPr>
          <w:trHeight w:val="288"/>
          <w:jc w:val="center"/>
        </w:trPr>
        <w:tc>
          <w:tcPr>
            <w:tcW w:w="349" w:type="pct"/>
            <w:noWrap/>
            <w:hideMark/>
          </w:tcPr>
          <w:p w14:paraId="293F974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288</w:t>
            </w:r>
          </w:p>
        </w:tc>
        <w:tc>
          <w:tcPr>
            <w:tcW w:w="1262" w:type="pct"/>
            <w:noWrap/>
            <w:hideMark/>
          </w:tcPr>
          <w:p w14:paraId="079C154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蜜桑白皮(配方颗粒)</w:t>
            </w:r>
          </w:p>
        </w:tc>
        <w:tc>
          <w:tcPr>
            <w:tcW w:w="472" w:type="pct"/>
          </w:tcPr>
          <w:p w14:paraId="09EA0AE2" w14:textId="77777777" w:rsidR="002A3835" w:rsidRPr="007139CC" w:rsidRDefault="002A3835" w:rsidP="004402C0">
            <w:pPr>
              <w:jc w:val="center"/>
              <w:rPr>
                <w:rFonts w:ascii="仿宋" w:eastAsia="仿宋" w:hAnsi="仿宋" w:hint="eastAsia"/>
                <w:szCs w:val="21"/>
              </w:rPr>
            </w:pPr>
          </w:p>
        </w:tc>
        <w:tc>
          <w:tcPr>
            <w:tcW w:w="463" w:type="pct"/>
          </w:tcPr>
          <w:p w14:paraId="72B046C2" w14:textId="77777777" w:rsidR="002A3835" w:rsidRPr="007139CC" w:rsidRDefault="002A3835" w:rsidP="004402C0">
            <w:pPr>
              <w:jc w:val="center"/>
              <w:rPr>
                <w:rFonts w:ascii="仿宋" w:eastAsia="仿宋" w:hAnsi="仿宋" w:hint="eastAsia"/>
                <w:szCs w:val="21"/>
              </w:rPr>
            </w:pPr>
          </w:p>
        </w:tc>
        <w:tc>
          <w:tcPr>
            <w:tcW w:w="696" w:type="pct"/>
          </w:tcPr>
          <w:p w14:paraId="6F976554" w14:textId="77777777" w:rsidR="002A3835" w:rsidRPr="007139CC" w:rsidRDefault="002A3835" w:rsidP="004402C0">
            <w:pPr>
              <w:jc w:val="center"/>
              <w:rPr>
                <w:rFonts w:ascii="仿宋" w:eastAsia="仿宋" w:hAnsi="仿宋" w:hint="eastAsia"/>
                <w:szCs w:val="21"/>
              </w:rPr>
            </w:pPr>
          </w:p>
        </w:tc>
        <w:tc>
          <w:tcPr>
            <w:tcW w:w="772" w:type="pct"/>
          </w:tcPr>
          <w:p w14:paraId="1E17343D" w14:textId="77777777" w:rsidR="002A3835" w:rsidRPr="007139CC" w:rsidRDefault="002A3835" w:rsidP="004402C0">
            <w:pPr>
              <w:jc w:val="center"/>
              <w:rPr>
                <w:rFonts w:ascii="仿宋" w:eastAsia="仿宋" w:hAnsi="仿宋" w:hint="eastAsia"/>
                <w:szCs w:val="21"/>
              </w:rPr>
            </w:pPr>
          </w:p>
        </w:tc>
        <w:tc>
          <w:tcPr>
            <w:tcW w:w="986" w:type="pct"/>
            <w:noWrap/>
          </w:tcPr>
          <w:p w14:paraId="7B3BD136" w14:textId="77777777" w:rsidR="002A3835" w:rsidRPr="007139CC" w:rsidRDefault="002A3835" w:rsidP="004402C0">
            <w:pPr>
              <w:jc w:val="center"/>
              <w:rPr>
                <w:rFonts w:ascii="仿宋" w:eastAsia="仿宋" w:hAnsi="仿宋" w:hint="eastAsia"/>
                <w:szCs w:val="21"/>
              </w:rPr>
            </w:pPr>
          </w:p>
        </w:tc>
      </w:tr>
      <w:tr w:rsidR="002A3835" w:rsidRPr="007139CC" w14:paraId="6524A3D7" w14:textId="77777777" w:rsidTr="002A3835">
        <w:trPr>
          <w:trHeight w:val="288"/>
          <w:jc w:val="center"/>
        </w:trPr>
        <w:tc>
          <w:tcPr>
            <w:tcW w:w="349" w:type="pct"/>
            <w:noWrap/>
            <w:hideMark/>
          </w:tcPr>
          <w:p w14:paraId="6E16578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289</w:t>
            </w:r>
          </w:p>
        </w:tc>
        <w:tc>
          <w:tcPr>
            <w:tcW w:w="1262" w:type="pct"/>
            <w:noWrap/>
            <w:hideMark/>
          </w:tcPr>
          <w:p w14:paraId="6A2837E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蜜紫菀(配方颗粒)</w:t>
            </w:r>
          </w:p>
        </w:tc>
        <w:tc>
          <w:tcPr>
            <w:tcW w:w="472" w:type="pct"/>
          </w:tcPr>
          <w:p w14:paraId="23F631FA" w14:textId="77777777" w:rsidR="002A3835" w:rsidRPr="007139CC" w:rsidRDefault="002A3835" w:rsidP="004402C0">
            <w:pPr>
              <w:jc w:val="center"/>
              <w:rPr>
                <w:rFonts w:ascii="仿宋" w:eastAsia="仿宋" w:hAnsi="仿宋" w:hint="eastAsia"/>
                <w:szCs w:val="21"/>
              </w:rPr>
            </w:pPr>
          </w:p>
        </w:tc>
        <w:tc>
          <w:tcPr>
            <w:tcW w:w="463" w:type="pct"/>
          </w:tcPr>
          <w:p w14:paraId="36E8041C" w14:textId="77777777" w:rsidR="002A3835" w:rsidRPr="007139CC" w:rsidRDefault="002A3835" w:rsidP="004402C0">
            <w:pPr>
              <w:jc w:val="center"/>
              <w:rPr>
                <w:rFonts w:ascii="仿宋" w:eastAsia="仿宋" w:hAnsi="仿宋" w:hint="eastAsia"/>
                <w:szCs w:val="21"/>
              </w:rPr>
            </w:pPr>
          </w:p>
        </w:tc>
        <w:tc>
          <w:tcPr>
            <w:tcW w:w="696" w:type="pct"/>
          </w:tcPr>
          <w:p w14:paraId="7DF27A2A" w14:textId="77777777" w:rsidR="002A3835" w:rsidRPr="007139CC" w:rsidRDefault="002A3835" w:rsidP="004402C0">
            <w:pPr>
              <w:jc w:val="center"/>
              <w:rPr>
                <w:rFonts w:ascii="仿宋" w:eastAsia="仿宋" w:hAnsi="仿宋" w:hint="eastAsia"/>
                <w:szCs w:val="21"/>
              </w:rPr>
            </w:pPr>
          </w:p>
        </w:tc>
        <w:tc>
          <w:tcPr>
            <w:tcW w:w="772" w:type="pct"/>
          </w:tcPr>
          <w:p w14:paraId="5A458ED9" w14:textId="77777777" w:rsidR="002A3835" w:rsidRPr="007139CC" w:rsidRDefault="002A3835" w:rsidP="004402C0">
            <w:pPr>
              <w:jc w:val="center"/>
              <w:rPr>
                <w:rFonts w:ascii="仿宋" w:eastAsia="仿宋" w:hAnsi="仿宋" w:hint="eastAsia"/>
                <w:szCs w:val="21"/>
              </w:rPr>
            </w:pPr>
          </w:p>
        </w:tc>
        <w:tc>
          <w:tcPr>
            <w:tcW w:w="986" w:type="pct"/>
            <w:noWrap/>
          </w:tcPr>
          <w:p w14:paraId="398602C2" w14:textId="77777777" w:rsidR="002A3835" w:rsidRPr="007139CC" w:rsidRDefault="002A3835" w:rsidP="004402C0">
            <w:pPr>
              <w:jc w:val="center"/>
              <w:rPr>
                <w:rFonts w:ascii="仿宋" w:eastAsia="仿宋" w:hAnsi="仿宋" w:hint="eastAsia"/>
                <w:szCs w:val="21"/>
              </w:rPr>
            </w:pPr>
          </w:p>
        </w:tc>
      </w:tr>
      <w:tr w:rsidR="002A3835" w:rsidRPr="007139CC" w14:paraId="739B1609" w14:textId="77777777" w:rsidTr="002A3835">
        <w:trPr>
          <w:trHeight w:val="288"/>
          <w:jc w:val="center"/>
        </w:trPr>
        <w:tc>
          <w:tcPr>
            <w:tcW w:w="349" w:type="pct"/>
            <w:noWrap/>
            <w:hideMark/>
          </w:tcPr>
          <w:p w14:paraId="49AE675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290</w:t>
            </w:r>
          </w:p>
        </w:tc>
        <w:tc>
          <w:tcPr>
            <w:tcW w:w="1262" w:type="pct"/>
            <w:noWrap/>
            <w:hideMark/>
          </w:tcPr>
          <w:p w14:paraId="42C0491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绵萆薢(配方颗粒)</w:t>
            </w:r>
          </w:p>
        </w:tc>
        <w:tc>
          <w:tcPr>
            <w:tcW w:w="472" w:type="pct"/>
          </w:tcPr>
          <w:p w14:paraId="65C06C7D" w14:textId="77777777" w:rsidR="002A3835" w:rsidRPr="007139CC" w:rsidRDefault="002A3835" w:rsidP="004402C0">
            <w:pPr>
              <w:jc w:val="center"/>
              <w:rPr>
                <w:rFonts w:ascii="仿宋" w:eastAsia="仿宋" w:hAnsi="仿宋" w:hint="eastAsia"/>
                <w:szCs w:val="21"/>
              </w:rPr>
            </w:pPr>
          </w:p>
        </w:tc>
        <w:tc>
          <w:tcPr>
            <w:tcW w:w="463" w:type="pct"/>
          </w:tcPr>
          <w:p w14:paraId="220EEAA7" w14:textId="77777777" w:rsidR="002A3835" w:rsidRPr="007139CC" w:rsidRDefault="002A3835" w:rsidP="004402C0">
            <w:pPr>
              <w:jc w:val="center"/>
              <w:rPr>
                <w:rFonts w:ascii="仿宋" w:eastAsia="仿宋" w:hAnsi="仿宋" w:hint="eastAsia"/>
                <w:szCs w:val="21"/>
              </w:rPr>
            </w:pPr>
          </w:p>
        </w:tc>
        <w:tc>
          <w:tcPr>
            <w:tcW w:w="696" w:type="pct"/>
          </w:tcPr>
          <w:p w14:paraId="314CCA15" w14:textId="77777777" w:rsidR="002A3835" w:rsidRPr="007139CC" w:rsidRDefault="002A3835" w:rsidP="004402C0">
            <w:pPr>
              <w:jc w:val="center"/>
              <w:rPr>
                <w:rFonts w:ascii="仿宋" w:eastAsia="仿宋" w:hAnsi="仿宋" w:hint="eastAsia"/>
                <w:szCs w:val="21"/>
              </w:rPr>
            </w:pPr>
          </w:p>
        </w:tc>
        <w:tc>
          <w:tcPr>
            <w:tcW w:w="772" w:type="pct"/>
          </w:tcPr>
          <w:p w14:paraId="69F1510E" w14:textId="77777777" w:rsidR="002A3835" w:rsidRPr="007139CC" w:rsidRDefault="002A3835" w:rsidP="004402C0">
            <w:pPr>
              <w:jc w:val="center"/>
              <w:rPr>
                <w:rFonts w:ascii="仿宋" w:eastAsia="仿宋" w:hAnsi="仿宋" w:hint="eastAsia"/>
                <w:szCs w:val="21"/>
              </w:rPr>
            </w:pPr>
          </w:p>
        </w:tc>
        <w:tc>
          <w:tcPr>
            <w:tcW w:w="986" w:type="pct"/>
            <w:noWrap/>
          </w:tcPr>
          <w:p w14:paraId="69BF8696" w14:textId="77777777" w:rsidR="002A3835" w:rsidRPr="007139CC" w:rsidRDefault="002A3835" w:rsidP="004402C0">
            <w:pPr>
              <w:jc w:val="center"/>
              <w:rPr>
                <w:rFonts w:ascii="仿宋" w:eastAsia="仿宋" w:hAnsi="仿宋" w:hint="eastAsia"/>
                <w:szCs w:val="21"/>
              </w:rPr>
            </w:pPr>
          </w:p>
        </w:tc>
      </w:tr>
      <w:tr w:rsidR="002A3835" w:rsidRPr="007139CC" w14:paraId="0CDD1912" w14:textId="77777777" w:rsidTr="002A3835">
        <w:trPr>
          <w:trHeight w:val="288"/>
          <w:jc w:val="center"/>
        </w:trPr>
        <w:tc>
          <w:tcPr>
            <w:tcW w:w="349" w:type="pct"/>
            <w:noWrap/>
            <w:hideMark/>
          </w:tcPr>
          <w:p w14:paraId="1FA9468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291</w:t>
            </w:r>
          </w:p>
        </w:tc>
        <w:tc>
          <w:tcPr>
            <w:tcW w:w="1262" w:type="pct"/>
            <w:noWrap/>
            <w:hideMark/>
          </w:tcPr>
          <w:p w14:paraId="3C03EBE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墨旱莲(配方颗粒)</w:t>
            </w:r>
          </w:p>
        </w:tc>
        <w:tc>
          <w:tcPr>
            <w:tcW w:w="472" w:type="pct"/>
          </w:tcPr>
          <w:p w14:paraId="7D7EF475" w14:textId="77777777" w:rsidR="002A3835" w:rsidRPr="007139CC" w:rsidRDefault="002A3835" w:rsidP="004402C0">
            <w:pPr>
              <w:jc w:val="center"/>
              <w:rPr>
                <w:rFonts w:ascii="仿宋" w:eastAsia="仿宋" w:hAnsi="仿宋" w:hint="eastAsia"/>
                <w:szCs w:val="21"/>
              </w:rPr>
            </w:pPr>
          </w:p>
        </w:tc>
        <w:tc>
          <w:tcPr>
            <w:tcW w:w="463" w:type="pct"/>
          </w:tcPr>
          <w:p w14:paraId="0A751508" w14:textId="77777777" w:rsidR="002A3835" w:rsidRPr="007139CC" w:rsidRDefault="002A3835" w:rsidP="004402C0">
            <w:pPr>
              <w:jc w:val="center"/>
              <w:rPr>
                <w:rFonts w:ascii="仿宋" w:eastAsia="仿宋" w:hAnsi="仿宋" w:hint="eastAsia"/>
                <w:szCs w:val="21"/>
              </w:rPr>
            </w:pPr>
          </w:p>
        </w:tc>
        <w:tc>
          <w:tcPr>
            <w:tcW w:w="696" w:type="pct"/>
          </w:tcPr>
          <w:p w14:paraId="48B4965E" w14:textId="77777777" w:rsidR="002A3835" w:rsidRPr="007139CC" w:rsidRDefault="002A3835" w:rsidP="004402C0">
            <w:pPr>
              <w:jc w:val="center"/>
              <w:rPr>
                <w:rFonts w:ascii="仿宋" w:eastAsia="仿宋" w:hAnsi="仿宋" w:hint="eastAsia"/>
                <w:szCs w:val="21"/>
              </w:rPr>
            </w:pPr>
          </w:p>
        </w:tc>
        <w:tc>
          <w:tcPr>
            <w:tcW w:w="772" w:type="pct"/>
          </w:tcPr>
          <w:p w14:paraId="52F97268" w14:textId="77777777" w:rsidR="002A3835" w:rsidRPr="007139CC" w:rsidRDefault="002A3835" w:rsidP="004402C0">
            <w:pPr>
              <w:jc w:val="center"/>
              <w:rPr>
                <w:rFonts w:ascii="仿宋" w:eastAsia="仿宋" w:hAnsi="仿宋" w:hint="eastAsia"/>
                <w:szCs w:val="21"/>
              </w:rPr>
            </w:pPr>
          </w:p>
        </w:tc>
        <w:tc>
          <w:tcPr>
            <w:tcW w:w="986" w:type="pct"/>
            <w:noWrap/>
          </w:tcPr>
          <w:p w14:paraId="46A6ECF4" w14:textId="77777777" w:rsidR="002A3835" w:rsidRPr="007139CC" w:rsidRDefault="002A3835" w:rsidP="004402C0">
            <w:pPr>
              <w:jc w:val="center"/>
              <w:rPr>
                <w:rFonts w:ascii="仿宋" w:eastAsia="仿宋" w:hAnsi="仿宋" w:hint="eastAsia"/>
                <w:szCs w:val="21"/>
              </w:rPr>
            </w:pPr>
          </w:p>
        </w:tc>
      </w:tr>
      <w:tr w:rsidR="002A3835" w:rsidRPr="007139CC" w14:paraId="5A6BD1B5" w14:textId="77777777" w:rsidTr="002A3835">
        <w:trPr>
          <w:trHeight w:val="288"/>
          <w:jc w:val="center"/>
        </w:trPr>
        <w:tc>
          <w:tcPr>
            <w:tcW w:w="349" w:type="pct"/>
            <w:noWrap/>
            <w:hideMark/>
          </w:tcPr>
          <w:p w14:paraId="1917858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292</w:t>
            </w:r>
          </w:p>
        </w:tc>
        <w:tc>
          <w:tcPr>
            <w:tcW w:w="1262" w:type="pct"/>
            <w:noWrap/>
            <w:hideMark/>
          </w:tcPr>
          <w:p w14:paraId="3669880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牡丹皮(配方颗粒)</w:t>
            </w:r>
          </w:p>
        </w:tc>
        <w:tc>
          <w:tcPr>
            <w:tcW w:w="472" w:type="pct"/>
          </w:tcPr>
          <w:p w14:paraId="0993FFB6" w14:textId="77777777" w:rsidR="002A3835" w:rsidRPr="007139CC" w:rsidRDefault="002A3835" w:rsidP="004402C0">
            <w:pPr>
              <w:jc w:val="center"/>
              <w:rPr>
                <w:rFonts w:ascii="仿宋" w:eastAsia="仿宋" w:hAnsi="仿宋" w:hint="eastAsia"/>
                <w:szCs w:val="21"/>
              </w:rPr>
            </w:pPr>
          </w:p>
        </w:tc>
        <w:tc>
          <w:tcPr>
            <w:tcW w:w="463" w:type="pct"/>
          </w:tcPr>
          <w:p w14:paraId="0DC59F12" w14:textId="77777777" w:rsidR="002A3835" w:rsidRPr="007139CC" w:rsidRDefault="002A3835" w:rsidP="004402C0">
            <w:pPr>
              <w:jc w:val="center"/>
              <w:rPr>
                <w:rFonts w:ascii="仿宋" w:eastAsia="仿宋" w:hAnsi="仿宋" w:hint="eastAsia"/>
                <w:szCs w:val="21"/>
              </w:rPr>
            </w:pPr>
          </w:p>
        </w:tc>
        <w:tc>
          <w:tcPr>
            <w:tcW w:w="696" w:type="pct"/>
          </w:tcPr>
          <w:p w14:paraId="7174209F" w14:textId="77777777" w:rsidR="002A3835" w:rsidRPr="007139CC" w:rsidRDefault="002A3835" w:rsidP="004402C0">
            <w:pPr>
              <w:jc w:val="center"/>
              <w:rPr>
                <w:rFonts w:ascii="仿宋" w:eastAsia="仿宋" w:hAnsi="仿宋" w:hint="eastAsia"/>
                <w:szCs w:val="21"/>
              </w:rPr>
            </w:pPr>
          </w:p>
        </w:tc>
        <w:tc>
          <w:tcPr>
            <w:tcW w:w="772" w:type="pct"/>
          </w:tcPr>
          <w:p w14:paraId="0F145E9D" w14:textId="77777777" w:rsidR="002A3835" w:rsidRPr="007139CC" w:rsidRDefault="002A3835" w:rsidP="004402C0">
            <w:pPr>
              <w:jc w:val="center"/>
              <w:rPr>
                <w:rFonts w:ascii="仿宋" w:eastAsia="仿宋" w:hAnsi="仿宋" w:hint="eastAsia"/>
                <w:szCs w:val="21"/>
              </w:rPr>
            </w:pPr>
          </w:p>
        </w:tc>
        <w:tc>
          <w:tcPr>
            <w:tcW w:w="986" w:type="pct"/>
            <w:noWrap/>
          </w:tcPr>
          <w:p w14:paraId="1B7E616A" w14:textId="77777777" w:rsidR="002A3835" w:rsidRPr="007139CC" w:rsidRDefault="002A3835" w:rsidP="004402C0">
            <w:pPr>
              <w:jc w:val="center"/>
              <w:rPr>
                <w:rFonts w:ascii="仿宋" w:eastAsia="仿宋" w:hAnsi="仿宋" w:hint="eastAsia"/>
                <w:szCs w:val="21"/>
              </w:rPr>
            </w:pPr>
          </w:p>
        </w:tc>
      </w:tr>
      <w:tr w:rsidR="002A3835" w:rsidRPr="007139CC" w14:paraId="0BF0A9B8" w14:textId="77777777" w:rsidTr="002A3835">
        <w:trPr>
          <w:trHeight w:val="288"/>
          <w:jc w:val="center"/>
        </w:trPr>
        <w:tc>
          <w:tcPr>
            <w:tcW w:w="349" w:type="pct"/>
            <w:noWrap/>
            <w:hideMark/>
          </w:tcPr>
          <w:p w14:paraId="7559016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293</w:t>
            </w:r>
          </w:p>
        </w:tc>
        <w:tc>
          <w:tcPr>
            <w:tcW w:w="1262" w:type="pct"/>
            <w:noWrap/>
            <w:hideMark/>
          </w:tcPr>
          <w:p w14:paraId="7298389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牡丹皮炭(配方颗粒)</w:t>
            </w:r>
          </w:p>
        </w:tc>
        <w:tc>
          <w:tcPr>
            <w:tcW w:w="472" w:type="pct"/>
          </w:tcPr>
          <w:p w14:paraId="54BFE713" w14:textId="77777777" w:rsidR="002A3835" w:rsidRPr="007139CC" w:rsidRDefault="002A3835" w:rsidP="004402C0">
            <w:pPr>
              <w:jc w:val="center"/>
              <w:rPr>
                <w:rFonts w:ascii="仿宋" w:eastAsia="仿宋" w:hAnsi="仿宋" w:hint="eastAsia"/>
                <w:szCs w:val="21"/>
              </w:rPr>
            </w:pPr>
          </w:p>
        </w:tc>
        <w:tc>
          <w:tcPr>
            <w:tcW w:w="463" w:type="pct"/>
          </w:tcPr>
          <w:p w14:paraId="6110A53C" w14:textId="77777777" w:rsidR="002A3835" w:rsidRPr="007139CC" w:rsidRDefault="002A3835" w:rsidP="004402C0">
            <w:pPr>
              <w:jc w:val="center"/>
              <w:rPr>
                <w:rFonts w:ascii="仿宋" w:eastAsia="仿宋" w:hAnsi="仿宋" w:hint="eastAsia"/>
                <w:szCs w:val="21"/>
              </w:rPr>
            </w:pPr>
          </w:p>
        </w:tc>
        <w:tc>
          <w:tcPr>
            <w:tcW w:w="696" w:type="pct"/>
          </w:tcPr>
          <w:p w14:paraId="569FC6C3" w14:textId="77777777" w:rsidR="002A3835" w:rsidRPr="007139CC" w:rsidRDefault="002A3835" w:rsidP="004402C0">
            <w:pPr>
              <w:jc w:val="center"/>
              <w:rPr>
                <w:rFonts w:ascii="仿宋" w:eastAsia="仿宋" w:hAnsi="仿宋" w:hint="eastAsia"/>
                <w:szCs w:val="21"/>
              </w:rPr>
            </w:pPr>
          </w:p>
        </w:tc>
        <w:tc>
          <w:tcPr>
            <w:tcW w:w="772" w:type="pct"/>
          </w:tcPr>
          <w:p w14:paraId="4A990A1F" w14:textId="77777777" w:rsidR="002A3835" w:rsidRPr="007139CC" w:rsidRDefault="002A3835" w:rsidP="004402C0">
            <w:pPr>
              <w:jc w:val="center"/>
              <w:rPr>
                <w:rFonts w:ascii="仿宋" w:eastAsia="仿宋" w:hAnsi="仿宋" w:hint="eastAsia"/>
                <w:szCs w:val="21"/>
              </w:rPr>
            </w:pPr>
          </w:p>
        </w:tc>
        <w:tc>
          <w:tcPr>
            <w:tcW w:w="986" w:type="pct"/>
            <w:noWrap/>
          </w:tcPr>
          <w:p w14:paraId="6C261496" w14:textId="77777777" w:rsidR="002A3835" w:rsidRPr="007139CC" w:rsidRDefault="002A3835" w:rsidP="004402C0">
            <w:pPr>
              <w:jc w:val="center"/>
              <w:rPr>
                <w:rFonts w:ascii="仿宋" w:eastAsia="仿宋" w:hAnsi="仿宋" w:hint="eastAsia"/>
                <w:szCs w:val="21"/>
              </w:rPr>
            </w:pPr>
          </w:p>
        </w:tc>
      </w:tr>
      <w:tr w:rsidR="002A3835" w:rsidRPr="007139CC" w14:paraId="10AF37E7" w14:textId="77777777" w:rsidTr="002A3835">
        <w:trPr>
          <w:trHeight w:val="288"/>
          <w:jc w:val="center"/>
        </w:trPr>
        <w:tc>
          <w:tcPr>
            <w:tcW w:w="349" w:type="pct"/>
            <w:noWrap/>
            <w:hideMark/>
          </w:tcPr>
          <w:p w14:paraId="2AABA8A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294</w:t>
            </w:r>
          </w:p>
        </w:tc>
        <w:tc>
          <w:tcPr>
            <w:tcW w:w="1262" w:type="pct"/>
            <w:noWrap/>
            <w:hideMark/>
          </w:tcPr>
          <w:p w14:paraId="1670BF1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木瓜(配方颗粒)</w:t>
            </w:r>
          </w:p>
        </w:tc>
        <w:tc>
          <w:tcPr>
            <w:tcW w:w="472" w:type="pct"/>
          </w:tcPr>
          <w:p w14:paraId="7E60B630" w14:textId="77777777" w:rsidR="002A3835" w:rsidRPr="007139CC" w:rsidRDefault="002A3835" w:rsidP="004402C0">
            <w:pPr>
              <w:jc w:val="center"/>
              <w:rPr>
                <w:rFonts w:ascii="仿宋" w:eastAsia="仿宋" w:hAnsi="仿宋" w:hint="eastAsia"/>
                <w:szCs w:val="21"/>
              </w:rPr>
            </w:pPr>
          </w:p>
        </w:tc>
        <w:tc>
          <w:tcPr>
            <w:tcW w:w="463" w:type="pct"/>
          </w:tcPr>
          <w:p w14:paraId="5F3A5CE7" w14:textId="77777777" w:rsidR="002A3835" w:rsidRPr="007139CC" w:rsidRDefault="002A3835" w:rsidP="004402C0">
            <w:pPr>
              <w:jc w:val="center"/>
              <w:rPr>
                <w:rFonts w:ascii="仿宋" w:eastAsia="仿宋" w:hAnsi="仿宋" w:hint="eastAsia"/>
                <w:szCs w:val="21"/>
              </w:rPr>
            </w:pPr>
          </w:p>
        </w:tc>
        <w:tc>
          <w:tcPr>
            <w:tcW w:w="696" w:type="pct"/>
          </w:tcPr>
          <w:p w14:paraId="5D0AE15C" w14:textId="77777777" w:rsidR="002A3835" w:rsidRPr="007139CC" w:rsidRDefault="002A3835" w:rsidP="004402C0">
            <w:pPr>
              <w:jc w:val="center"/>
              <w:rPr>
                <w:rFonts w:ascii="仿宋" w:eastAsia="仿宋" w:hAnsi="仿宋" w:hint="eastAsia"/>
                <w:szCs w:val="21"/>
              </w:rPr>
            </w:pPr>
          </w:p>
        </w:tc>
        <w:tc>
          <w:tcPr>
            <w:tcW w:w="772" w:type="pct"/>
          </w:tcPr>
          <w:p w14:paraId="05745F4A" w14:textId="77777777" w:rsidR="002A3835" w:rsidRPr="007139CC" w:rsidRDefault="002A3835" w:rsidP="004402C0">
            <w:pPr>
              <w:jc w:val="center"/>
              <w:rPr>
                <w:rFonts w:ascii="仿宋" w:eastAsia="仿宋" w:hAnsi="仿宋" w:hint="eastAsia"/>
                <w:szCs w:val="21"/>
              </w:rPr>
            </w:pPr>
          </w:p>
        </w:tc>
        <w:tc>
          <w:tcPr>
            <w:tcW w:w="986" w:type="pct"/>
            <w:noWrap/>
          </w:tcPr>
          <w:p w14:paraId="5C785DB1" w14:textId="77777777" w:rsidR="002A3835" w:rsidRPr="007139CC" w:rsidRDefault="002A3835" w:rsidP="004402C0">
            <w:pPr>
              <w:jc w:val="center"/>
              <w:rPr>
                <w:rFonts w:ascii="仿宋" w:eastAsia="仿宋" w:hAnsi="仿宋" w:hint="eastAsia"/>
                <w:szCs w:val="21"/>
              </w:rPr>
            </w:pPr>
          </w:p>
        </w:tc>
      </w:tr>
      <w:tr w:rsidR="002A3835" w:rsidRPr="007139CC" w14:paraId="146F087D" w14:textId="77777777" w:rsidTr="002A3835">
        <w:trPr>
          <w:trHeight w:val="288"/>
          <w:jc w:val="center"/>
        </w:trPr>
        <w:tc>
          <w:tcPr>
            <w:tcW w:w="349" w:type="pct"/>
            <w:noWrap/>
            <w:hideMark/>
          </w:tcPr>
          <w:p w14:paraId="2D00624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295</w:t>
            </w:r>
          </w:p>
        </w:tc>
        <w:tc>
          <w:tcPr>
            <w:tcW w:w="1262" w:type="pct"/>
            <w:noWrap/>
            <w:hideMark/>
          </w:tcPr>
          <w:p w14:paraId="02C6EA9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木蝴蝶(配方颗粒)</w:t>
            </w:r>
          </w:p>
        </w:tc>
        <w:tc>
          <w:tcPr>
            <w:tcW w:w="472" w:type="pct"/>
          </w:tcPr>
          <w:p w14:paraId="2422E140" w14:textId="77777777" w:rsidR="002A3835" w:rsidRPr="007139CC" w:rsidRDefault="002A3835" w:rsidP="004402C0">
            <w:pPr>
              <w:jc w:val="center"/>
              <w:rPr>
                <w:rFonts w:ascii="仿宋" w:eastAsia="仿宋" w:hAnsi="仿宋" w:hint="eastAsia"/>
                <w:szCs w:val="21"/>
              </w:rPr>
            </w:pPr>
          </w:p>
        </w:tc>
        <w:tc>
          <w:tcPr>
            <w:tcW w:w="463" w:type="pct"/>
          </w:tcPr>
          <w:p w14:paraId="69281CC8" w14:textId="77777777" w:rsidR="002A3835" w:rsidRPr="007139CC" w:rsidRDefault="002A3835" w:rsidP="004402C0">
            <w:pPr>
              <w:jc w:val="center"/>
              <w:rPr>
                <w:rFonts w:ascii="仿宋" w:eastAsia="仿宋" w:hAnsi="仿宋" w:hint="eastAsia"/>
                <w:szCs w:val="21"/>
              </w:rPr>
            </w:pPr>
          </w:p>
        </w:tc>
        <w:tc>
          <w:tcPr>
            <w:tcW w:w="696" w:type="pct"/>
          </w:tcPr>
          <w:p w14:paraId="42E50EE8" w14:textId="77777777" w:rsidR="002A3835" w:rsidRPr="007139CC" w:rsidRDefault="002A3835" w:rsidP="004402C0">
            <w:pPr>
              <w:jc w:val="center"/>
              <w:rPr>
                <w:rFonts w:ascii="仿宋" w:eastAsia="仿宋" w:hAnsi="仿宋" w:hint="eastAsia"/>
                <w:szCs w:val="21"/>
              </w:rPr>
            </w:pPr>
          </w:p>
        </w:tc>
        <w:tc>
          <w:tcPr>
            <w:tcW w:w="772" w:type="pct"/>
          </w:tcPr>
          <w:p w14:paraId="6879A37C" w14:textId="77777777" w:rsidR="002A3835" w:rsidRPr="007139CC" w:rsidRDefault="002A3835" w:rsidP="004402C0">
            <w:pPr>
              <w:jc w:val="center"/>
              <w:rPr>
                <w:rFonts w:ascii="仿宋" w:eastAsia="仿宋" w:hAnsi="仿宋" w:hint="eastAsia"/>
                <w:szCs w:val="21"/>
              </w:rPr>
            </w:pPr>
          </w:p>
        </w:tc>
        <w:tc>
          <w:tcPr>
            <w:tcW w:w="986" w:type="pct"/>
            <w:noWrap/>
          </w:tcPr>
          <w:p w14:paraId="1D81B7A5" w14:textId="77777777" w:rsidR="002A3835" w:rsidRPr="007139CC" w:rsidRDefault="002A3835" w:rsidP="004402C0">
            <w:pPr>
              <w:jc w:val="center"/>
              <w:rPr>
                <w:rFonts w:ascii="仿宋" w:eastAsia="仿宋" w:hAnsi="仿宋" w:hint="eastAsia"/>
                <w:szCs w:val="21"/>
              </w:rPr>
            </w:pPr>
          </w:p>
        </w:tc>
      </w:tr>
      <w:tr w:rsidR="002A3835" w:rsidRPr="007139CC" w14:paraId="52E90F9E" w14:textId="77777777" w:rsidTr="002A3835">
        <w:trPr>
          <w:trHeight w:val="288"/>
          <w:jc w:val="center"/>
        </w:trPr>
        <w:tc>
          <w:tcPr>
            <w:tcW w:w="349" w:type="pct"/>
            <w:noWrap/>
            <w:hideMark/>
          </w:tcPr>
          <w:p w14:paraId="02A56B3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296</w:t>
            </w:r>
          </w:p>
        </w:tc>
        <w:tc>
          <w:tcPr>
            <w:tcW w:w="1262" w:type="pct"/>
            <w:noWrap/>
            <w:hideMark/>
          </w:tcPr>
          <w:p w14:paraId="1F0E111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木香(配方颗粒)</w:t>
            </w:r>
          </w:p>
        </w:tc>
        <w:tc>
          <w:tcPr>
            <w:tcW w:w="472" w:type="pct"/>
          </w:tcPr>
          <w:p w14:paraId="79B27479" w14:textId="77777777" w:rsidR="002A3835" w:rsidRPr="007139CC" w:rsidRDefault="002A3835" w:rsidP="004402C0">
            <w:pPr>
              <w:jc w:val="center"/>
              <w:rPr>
                <w:rFonts w:ascii="仿宋" w:eastAsia="仿宋" w:hAnsi="仿宋" w:hint="eastAsia"/>
                <w:szCs w:val="21"/>
              </w:rPr>
            </w:pPr>
          </w:p>
        </w:tc>
        <w:tc>
          <w:tcPr>
            <w:tcW w:w="463" w:type="pct"/>
          </w:tcPr>
          <w:p w14:paraId="4E2B43FC" w14:textId="77777777" w:rsidR="002A3835" w:rsidRPr="007139CC" w:rsidRDefault="002A3835" w:rsidP="004402C0">
            <w:pPr>
              <w:jc w:val="center"/>
              <w:rPr>
                <w:rFonts w:ascii="仿宋" w:eastAsia="仿宋" w:hAnsi="仿宋" w:hint="eastAsia"/>
                <w:szCs w:val="21"/>
              </w:rPr>
            </w:pPr>
          </w:p>
        </w:tc>
        <w:tc>
          <w:tcPr>
            <w:tcW w:w="696" w:type="pct"/>
          </w:tcPr>
          <w:p w14:paraId="6CDC0877" w14:textId="77777777" w:rsidR="002A3835" w:rsidRPr="007139CC" w:rsidRDefault="002A3835" w:rsidP="004402C0">
            <w:pPr>
              <w:jc w:val="center"/>
              <w:rPr>
                <w:rFonts w:ascii="仿宋" w:eastAsia="仿宋" w:hAnsi="仿宋" w:hint="eastAsia"/>
                <w:szCs w:val="21"/>
              </w:rPr>
            </w:pPr>
          </w:p>
        </w:tc>
        <w:tc>
          <w:tcPr>
            <w:tcW w:w="772" w:type="pct"/>
          </w:tcPr>
          <w:p w14:paraId="503DA8FA" w14:textId="77777777" w:rsidR="002A3835" w:rsidRPr="007139CC" w:rsidRDefault="002A3835" w:rsidP="004402C0">
            <w:pPr>
              <w:jc w:val="center"/>
              <w:rPr>
                <w:rFonts w:ascii="仿宋" w:eastAsia="仿宋" w:hAnsi="仿宋" w:hint="eastAsia"/>
                <w:szCs w:val="21"/>
              </w:rPr>
            </w:pPr>
          </w:p>
        </w:tc>
        <w:tc>
          <w:tcPr>
            <w:tcW w:w="986" w:type="pct"/>
            <w:noWrap/>
          </w:tcPr>
          <w:p w14:paraId="68886073" w14:textId="77777777" w:rsidR="002A3835" w:rsidRPr="007139CC" w:rsidRDefault="002A3835" w:rsidP="004402C0">
            <w:pPr>
              <w:jc w:val="center"/>
              <w:rPr>
                <w:rFonts w:ascii="仿宋" w:eastAsia="仿宋" w:hAnsi="仿宋" w:hint="eastAsia"/>
                <w:szCs w:val="21"/>
              </w:rPr>
            </w:pPr>
          </w:p>
        </w:tc>
      </w:tr>
      <w:tr w:rsidR="002A3835" w:rsidRPr="007139CC" w14:paraId="2DA408A4" w14:textId="77777777" w:rsidTr="002A3835">
        <w:trPr>
          <w:trHeight w:val="288"/>
          <w:jc w:val="center"/>
        </w:trPr>
        <w:tc>
          <w:tcPr>
            <w:tcW w:w="349" w:type="pct"/>
            <w:noWrap/>
            <w:hideMark/>
          </w:tcPr>
          <w:p w14:paraId="5208F33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297</w:t>
            </w:r>
          </w:p>
        </w:tc>
        <w:tc>
          <w:tcPr>
            <w:tcW w:w="1262" w:type="pct"/>
            <w:noWrap/>
            <w:hideMark/>
          </w:tcPr>
          <w:p w14:paraId="3C6693F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木贼(配方颗粒)</w:t>
            </w:r>
          </w:p>
        </w:tc>
        <w:tc>
          <w:tcPr>
            <w:tcW w:w="472" w:type="pct"/>
          </w:tcPr>
          <w:p w14:paraId="46482E0C" w14:textId="77777777" w:rsidR="002A3835" w:rsidRPr="007139CC" w:rsidRDefault="002A3835" w:rsidP="004402C0">
            <w:pPr>
              <w:jc w:val="center"/>
              <w:rPr>
                <w:rFonts w:ascii="仿宋" w:eastAsia="仿宋" w:hAnsi="仿宋" w:hint="eastAsia"/>
                <w:szCs w:val="21"/>
              </w:rPr>
            </w:pPr>
          </w:p>
        </w:tc>
        <w:tc>
          <w:tcPr>
            <w:tcW w:w="463" w:type="pct"/>
          </w:tcPr>
          <w:p w14:paraId="5A1B53BB" w14:textId="77777777" w:rsidR="002A3835" w:rsidRPr="007139CC" w:rsidRDefault="002A3835" w:rsidP="004402C0">
            <w:pPr>
              <w:jc w:val="center"/>
              <w:rPr>
                <w:rFonts w:ascii="仿宋" w:eastAsia="仿宋" w:hAnsi="仿宋" w:hint="eastAsia"/>
                <w:szCs w:val="21"/>
              </w:rPr>
            </w:pPr>
          </w:p>
        </w:tc>
        <w:tc>
          <w:tcPr>
            <w:tcW w:w="696" w:type="pct"/>
          </w:tcPr>
          <w:p w14:paraId="656810D0" w14:textId="77777777" w:rsidR="002A3835" w:rsidRPr="007139CC" w:rsidRDefault="002A3835" w:rsidP="004402C0">
            <w:pPr>
              <w:jc w:val="center"/>
              <w:rPr>
                <w:rFonts w:ascii="仿宋" w:eastAsia="仿宋" w:hAnsi="仿宋" w:hint="eastAsia"/>
                <w:szCs w:val="21"/>
              </w:rPr>
            </w:pPr>
          </w:p>
        </w:tc>
        <w:tc>
          <w:tcPr>
            <w:tcW w:w="772" w:type="pct"/>
          </w:tcPr>
          <w:p w14:paraId="6459DA45" w14:textId="77777777" w:rsidR="002A3835" w:rsidRPr="007139CC" w:rsidRDefault="002A3835" w:rsidP="004402C0">
            <w:pPr>
              <w:jc w:val="center"/>
              <w:rPr>
                <w:rFonts w:ascii="仿宋" w:eastAsia="仿宋" w:hAnsi="仿宋" w:hint="eastAsia"/>
                <w:szCs w:val="21"/>
              </w:rPr>
            </w:pPr>
          </w:p>
        </w:tc>
        <w:tc>
          <w:tcPr>
            <w:tcW w:w="986" w:type="pct"/>
            <w:noWrap/>
          </w:tcPr>
          <w:p w14:paraId="661779AE" w14:textId="77777777" w:rsidR="002A3835" w:rsidRPr="007139CC" w:rsidRDefault="002A3835" w:rsidP="004402C0">
            <w:pPr>
              <w:jc w:val="center"/>
              <w:rPr>
                <w:rFonts w:ascii="仿宋" w:eastAsia="仿宋" w:hAnsi="仿宋" w:hint="eastAsia"/>
                <w:szCs w:val="21"/>
              </w:rPr>
            </w:pPr>
          </w:p>
        </w:tc>
      </w:tr>
      <w:tr w:rsidR="002A3835" w:rsidRPr="007139CC" w14:paraId="153E307C" w14:textId="77777777" w:rsidTr="002A3835">
        <w:trPr>
          <w:trHeight w:val="288"/>
          <w:jc w:val="center"/>
        </w:trPr>
        <w:tc>
          <w:tcPr>
            <w:tcW w:w="349" w:type="pct"/>
            <w:noWrap/>
            <w:hideMark/>
          </w:tcPr>
          <w:p w14:paraId="08EC3BC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298</w:t>
            </w:r>
          </w:p>
        </w:tc>
        <w:tc>
          <w:tcPr>
            <w:tcW w:w="1262" w:type="pct"/>
            <w:noWrap/>
            <w:hideMark/>
          </w:tcPr>
          <w:p w14:paraId="69BEA7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南沙参(配方颗粒)</w:t>
            </w:r>
          </w:p>
        </w:tc>
        <w:tc>
          <w:tcPr>
            <w:tcW w:w="472" w:type="pct"/>
          </w:tcPr>
          <w:p w14:paraId="52372647" w14:textId="77777777" w:rsidR="002A3835" w:rsidRPr="007139CC" w:rsidRDefault="002A3835" w:rsidP="004402C0">
            <w:pPr>
              <w:jc w:val="center"/>
              <w:rPr>
                <w:rFonts w:ascii="仿宋" w:eastAsia="仿宋" w:hAnsi="仿宋" w:hint="eastAsia"/>
                <w:szCs w:val="21"/>
              </w:rPr>
            </w:pPr>
          </w:p>
        </w:tc>
        <w:tc>
          <w:tcPr>
            <w:tcW w:w="463" w:type="pct"/>
          </w:tcPr>
          <w:p w14:paraId="28C45958" w14:textId="77777777" w:rsidR="002A3835" w:rsidRPr="007139CC" w:rsidRDefault="002A3835" w:rsidP="004402C0">
            <w:pPr>
              <w:jc w:val="center"/>
              <w:rPr>
                <w:rFonts w:ascii="仿宋" w:eastAsia="仿宋" w:hAnsi="仿宋" w:hint="eastAsia"/>
                <w:szCs w:val="21"/>
              </w:rPr>
            </w:pPr>
          </w:p>
        </w:tc>
        <w:tc>
          <w:tcPr>
            <w:tcW w:w="696" w:type="pct"/>
          </w:tcPr>
          <w:p w14:paraId="0FA45FDC" w14:textId="77777777" w:rsidR="002A3835" w:rsidRPr="007139CC" w:rsidRDefault="002A3835" w:rsidP="004402C0">
            <w:pPr>
              <w:jc w:val="center"/>
              <w:rPr>
                <w:rFonts w:ascii="仿宋" w:eastAsia="仿宋" w:hAnsi="仿宋" w:hint="eastAsia"/>
                <w:szCs w:val="21"/>
              </w:rPr>
            </w:pPr>
          </w:p>
        </w:tc>
        <w:tc>
          <w:tcPr>
            <w:tcW w:w="772" w:type="pct"/>
          </w:tcPr>
          <w:p w14:paraId="2FFE3B10" w14:textId="77777777" w:rsidR="002A3835" w:rsidRPr="007139CC" w:rsidRDefault="002A3835" w:rsidP="004402C0">
            <w:pPr>
              <w:jc w:val="center"/>
              <w:rPr>
                <w:rFonts w:ascii="仿宋" w:eastAsia="仿宋" w:hAnsi="仿宋" w:hint="eastAsia"/>
                <w:szCs w:val="21"/>
              </w:rPr>
            </w:pPr>
          </w:p>
        </w:tc>
        <w:tc>
          <w:tcPr>
            <w:tcW w:w="986" w:type="pct"/>
            <w:noWrap/>
          </w:tcPr>
          <w:p w14:paraId="472C9ADF" w14:textId="77777777" w:rsidR="002A3835" w:rsidRPr="007139CC" w:rsidRDefault="002A3835" w:rsidP="004402C0">
            <w:pPr>
              <w:jc w:val="center"/>
              <w:rPr>
                <w:rFonts w:ascii="仿宋" w:eastAsia="仿宋" w:hAnsi="仿宋" w:hint="eastAsia"/>
                <w:szCs w:val="21"/>
              </w:rPr>
            </w:pPr>
          </w:p>
        </w:tc>
      </w:tr>
      <w:tr w:rsidR="002A3835" w:rsidRPr="007139CC" w14:paraId="2964E6B6" w14:textId="77777777" w:rsidTr="002A3835">
        <w:trPr>
          <w:trHeight w:val="288"/>
          <w:jc w:val="center"/>
        </w:trPr>
        <w:tc>
          <w:tcPr>
            <w:tcW w:w="349" w:type="pct"/>
            <w:noWrap/>
            <w:hideMark/>
          </w:tcPr>
          <w:p w14:paraId="0DD6C5D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299</w:t>
            </w:r>
          </w:p>
        </w:tc>
        <w:tc>
          <w:tcPr>
            <w:tcW w:w="1262" w:type="pct"/>
            <w:noWrap/>
            <w:hideMark/>
          </w:tcPr>
          <w:p w14:paraId="0371675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牛膝(配方颗粒)</w:t>
            </w:r>
          </w:p>
        </w:tc>
        <w:tc>
          <w:tcPr>
            <w:tcW w:w="472" w:type="pct"/>
          </w:tcPr>
          <w:p w14:paraId="3095FCA0" w14:textId="77777777" w:rsidR="002A3835" w:rsidRPr="007139CC" w:rsidRDefault="002A3835" w:rsidP="004402C0">
            <w:pPr>
              <w:jc w:val="center"/>
              <w:rPr>
                <w:rFonts w:ascii="仿宋" w:eastAsia="仿宋" w:hAnsi="仿宋" w:hint="eastAsia"/>
                <w:szCs w:val="21"/>
              </w:rPr>
            </w:pPr>
          </w:p>
        </w:tc>
        <w:tc>
          <w:tcPr>
            <w:tcW w:w="463" w:type="pct"/>
          </w:tcPr>
          <w:p w14:paraId="05094A50" w14:textId="77777777" w:rsidR="002A3835" w:rsidRPr="007139CC" w:rsidRDefault="002A3835" w:rsidP="004402C0">
            <w:pPr>
              <w:jc w:val="center"/>
              <w:rPr>
                <w:rFonts w:ascii="仿宋" w:eastAsia="仿宋" w:hAnsi="仿宋" w:hint="eastAsia"/>
                <w:szCs w:val="21"/>
              </w:rPr>
            </w:pPr>
          </w:p>
        </w:tc>
        <w:tc>
          <w:tcPr>
            <w:tcW w:w="696" w:type="pct"/>
          </w:tcPr>
          <w:p w14:paraId="50749DC7" w14:textId="77777777" w:rsidR="002A3835" w:rsidRPr="007139CC" w:rsidRDefault="002A3835" w:rsidP="004402C0">
            <w:pPr>
              <w:jc w:val="center"/>
              <w:rPr>
                <w:rFonts w:ascii="仿宋" w:eastAsia="仿宋" w:hAnsi="仿宋" w:hint="eastAsia"/>
                <w:szCs w:val="21"/>
              </w:rPr>
            </w:pPr>
          </w:p>
        </w:tc>
        <w:tc>
          <w:tcPr>
            <w:tcW w:w="772" w:type="pct"/>
          </w:tcPr>
          <w:p w14:paraId="24D5B668" w14:textId="77777777" w:rsidR="002A3835" w:rsidRPr="007139CC" w:rsidRDefault="002A3835" w:rsidP="004402C0">
            <w:pPr>
              <w:jc w:val="center"/>
              <w:rPr>
                <w:rFonts w:ascii="仿宋" w:eastAsia="仿宋" w:hAnsi="仿宋" w:hint="eastAsia"/>
                <w:szCs w:val="21"/>
              </w:rPr>
            </w:pPr>
          </w:p>
        </w:tc>
        <w:tc>
          <w:tcPr>
            <w:tcW w:w="986" w:type="pct"/>
            <w:noWrap/>
          </w:tcPr>
          <w:p w14:paraId="35C388D3" w14:textId="77777777" w:rsidR="002A3835" w:rsidRPr="007139CC" w:rsidRDefault="002A3835" w:rsidP="004402C0">
            <w:pPr>
              <w:jc w:val="center"/>
              <w:rPr>
                <w:rFonts w:ascii="仿宋" w:eastAsia="仿宋" w:hAnsi="仿宋" w:hint="eastAsia"/>
                <w:szCs w:val="21"/>
              </w:rPr>
            </w:pPr>
          </w:p>
        </w:tc>
      </w:tr>
      <w:tr w:rsidR="002A3835" w:rsidRPr="007139CC" w14:paraId="4E6B654B" w14:textId="77777777" w:rsidTr="002A3835">
        <w:trPr>
          <w:trHeight w:val="288"/>
          <w:jc w:val="center"/>
        </w:trPr>
        <w:tc>
          <w:tcPr>
            <w:tcW w:w="349" w:type="pct"/>
            <w:noWrap/>
            <w:hideMark/>
          </w:tcPr>
          <w:p w14:paraId="1EF3A8B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300</w:t>
            </w:r>
          </w:p>
        </w:tc>
        <w:tc>
          <w:tcPr>
            <w:tcW w:w="1262" w:type="pct"/>
            <w:noWrap/>
            <w:hideMark/>
          </w:tcPr>
          <w:p w14:paraId="049C2AB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糯稻根(配方颗粒)</w:t>
            </w:r>
          </w:p>
        </w:tc>
        <w:tc>
          <w:tcPr>
            <w:tcW w:w="472" w:type="pct"/>
          </w:tcPr>
          <w:p w14:paraId="76200EE3" w14:textId="77777777" w:rsidR="002A3835" w:rsidRPr="007139CC" w:rsidRDefault="002A3835" w:rsidP="004402C0">
            <w:pPr>
              <w:jc w:val="center"/>
              <w:rPr>
                <w:rFonts w:ascii="仿宋" w:eastAsia="仿宋" w:hAnsi="仿宋" w:hint="eastAsia"/>
                <w:szCs w:val="21"/>
              </w:rPr>
            </w:pPr>
          </w:p>
        </w:tc>
        <w:tc>
          <w:tcPr>
            <w:tcW w:w="463" w:type="pct"/>
          </w:tcPr>
          <w:p w14:paraId="46E81B31" w14:textId="77777777" w:rsidR="002A3835" w:rsidRPr="007139CC" w:rsidRDefault="002A3835" w:rsidP="004402C0">
            <w:pPr>
              <w:jc w:val="center"/>
              <w:rPr>
                <w:rFonts w:ascii="仿宋" w:eastAsia="仿宋" w:hAnsi="仿宋" w:hint="eastAsia"/>
                <w:szCs w:val="21"/>
              </w:rPr>
            </w:pPr>
          </w:p>
        </w:tc>
        <w:tc>
          <w:tcPr>
            <w:tcW w:w="696" w:type="pct"/>
          </w:tcPr>
          <w:p w14:paraId="51680309" w14:textId="77777777" w:rsidR="002A3835" w:rsidRPr="007139CC" w:rsidRDefault="002A3835" w:rsidP="004402C0">
            <w:pPr>
              <w:jc w:val="center"/>
              <w:rPr>
                <w:rFonts w:ascii="仿宋" w:eastAsia="仿宋" w:hAnsi="仿宋" w:hint="eastAsia"/>
                <w:szCs w:val="21"/>
              </w:rPr>
            </w:pPr>
          </w:p>
        </w:tc>
        <w:tc>
          <w:tcPr>
            <w:tcW w:w="772" w:type="pct"/>
          </w:tcPr>
          <w:p w14:paraId="1E49611D" w14:textId="77777777" w:rsidR="002A3835" w:rsidRPr="007139CC" w:rsidRDefault="002A3835" w:rsidP="004402C0">
            <w:pPr>
              <w:jc w:val="center"/>
              <w:rPr>
                <w:rFonts w:ascii="仿宋" w:eastAsia="仿宋" w:hAnsi="仿宋" w:hint="eastAsia"/>
                <w:szCs w:val="21"/>
              </w:rPr>
            </w:pPr>
          </w:p>
        </w:tc>
        <w:tc>
          <w:tcPr>
            <w:tcW w:w="986" w:type="pct"/>
            <w:noWrap/>
          </w:tcPr>
          <w:p w14:paraId="001F5E25" w14:textId="77777777" w:rsidR="002A3835" w:rsidRPr="007139CC" w:rsidRDefault="002A3835" w:rsidP="004402C0">
            <w:pPr>
              <w:jc w:val="center"/>
              <w:rPr>
                <w:rFonts w:ascii="仿宋" w:eastAsia="仿宋" w:hAnsi="仿宋" w:hint="eastAsia"/>
                <w:szCs w:val="21"/>
              </w:rPr>
            </w:pPr>
          </w:p>
        </w:tc>
      </w:tr>
      <w:tr w:rsidR="002A3835" w:rsidRPr="007139CC" w14:paraId="30D4DE9B" w14:textId="77777777" w:rsidTr="002A3835">
        <w:trPr>
          <w:trHeight w:val="288"/>
          <w:jc w:val="center"/>
        </w:trPr>
        <w:tc>
          <w:tcPr>
            <w:tcW w:w="349" w:type="pct"/>
            <w:noWrap/>
            <w:hideMark/>
          </w:tcPr>
          <w:p w14:paraId="0919BC6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301</w:t>
            </w:r>
          </w:p>
        </w:tc>
        <w:tc>
          <w:tcPr>
            <w:tcW w:w="1262" w:type="pct"/>
            <w:noWrap/>
            <w:hideMark/>
          </w:tcPr>
          <w:p w14:paraId="3B5D683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藕节炭(配方颗粒)</w:t>
            </w:r>
          </w:p>
        </w:tc>
        <w:tc>
          <w:tcPr>
            <w:tcW w:w="472" w:type="pct"/>
          </w:tcPr>
          <w:p w14:paraId="09744460" w14:textId="77777777" w:rsidR="002A3835" w:rsidRPr="007139CC" w:rsidRDefault="002A3835" w:rsidP="004402C0">
            <w:pPr>
              <w:jc w:val="center"/>
              <w:rPr>
                <w:rFonts w:ascii="仿宋" w:eastAsia="仿宋" w:hAnsi="仿宋" w:hint="eastAsia"/>
                <w:szCs w:val="21"/>
              </w:rPr>
            </w:pPr>
          </w:p>
        </w:tc>
        <w:tc>
          <w:tcPr>
            <w:tcW w:w="463" w:type="pct"/>
          </w:tcPr>
          <w:p w14:paraId="4C6FDF68" w14:textId="77777777" w:rsidR="002A3835" w:rsidRPr="007139CC" w:rsidRDefault="002A3835" w:rsidP="004402C0">
            <w:pPr>
              <w:jc w:val="center"/>
              <w:rPr>
                <w:rFonts w:ascii="仿宋" w:eastAsia="仿宋" w:hAnsi="仿宋" w:hint="eastAsia"/>
                <w:szCs w:val="21"/>
              </w:rPr>
            </w:pPr>
          </w:p>
        </w:tc>
        <w:tc>
          <w:tcPr>
            <w:tcW w:w="696" w:type="pct"/>
          </w:tcPr>
          <w:p w14:paraId="7ADA6C06" w14:textId="77777777" w:rsidR="002A3835" w:rsidRPr="007139CC" w:rsidRDefault="002A3835" w:rsidP="004402C0">
            <w:pPr>
              <w:jc w:val="center"/>
              <w:rPr>
                <w:rFonts w:ascii="仿宋" w:eastAsia="仿宋" w:hAnsi="仿宋" w:hint="eastAsia"/>
                <w:szCs w:val="21"/>
              </w:rPr>
            </w:pPr>
          </w:p>
        </w:tc>
        <w:tc>
          <w:tcPr>
            <w:tcW w:w="772" w:type="pct"/>
          </w:tcPr>
          <w:p w14:paraId="286F1AD1" w14:textId="77777777" w:rsidR="002A3835" w:rsidRPr="007139CC" w:rsidRDefault="002A3835" w:rsidP="004402C0">
            <w:pPr>
              <w:jc w:val="center"/>
              <w:rPr>
                <w:rFonts w:ascii="仿宋" w:eastAsia="仿宋" w:hAnsi="仿宋" w:hint="eastAsia"/>
                <w:szCs w:val="21"/>
              </w:rPr>
            </w:pPr>
          </w:p>
        </w:tc>
        <w:tc>
          <w:tcPr>
            <w:tcW w:w="986" w:type="pct"/>
            <w:noWrap/>
          </w:tcPr>
          <w:p w14:paraId="4964887C" w14:textId="77777777" w:rsidR="002A3835" w:rsidRPr="007139CC" w:rsidRDefault="002A3835" w:rsidP="004402C0">
            <w:pPr>
              <w:jc w:val="center"/>
              <w:rPr>
                <w:rFonts w:ascii="仿宋" w:eastAsia="仿宋" w:hAnsi="仿宋" w:hint="eastAsia"/>
                <w:szCs w:val="21"/>
              </w:rPr>
            </w:pPr>
          </w:p>
        </w:tc>
      </w:tr>
      <w:tr w:rsidR="002A3835" w:rsidRPr="007139CC" w14:paraId="3F21BDBB" w14:textId="77777777" w:rsidTr="002A3835">
        <w:trPr>
          <w:trHeight w:val="288"/>
          <w:jc w:val="center"/>
        </w:trPr>
        <w:tc>
          <w:tcPr>
            <w:tcW w:w="349" w:type="pct"/>
            <w:noWrap/>
            <w:hideMark/>
          </w:tcPr>
          <w:p w14:paraId="716CA6D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302</w:t>
            </w:r>
          </w:p>
        </w:tc>
        <w:tc>
          <w:tcPr>
            <w:tcW w:w="1262" w:type="pct"/>
            <w:noWrap/>
            <w:hideMark/>
          </w:tcPr>
          <w:p w14:paraId="704876D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胖大海(配方颗粒)</w:t>
            </w:r>
          </w:p>
        </w:tc>
        <w:tc>
          <w:tcPr>
            <w:tcW w:w="472" w:type="pct"/>
          </w:tcPr>
          <w:p w14:paraId="27040AEC" w14:textId="77777777" w:rsidR="002A3835" w:rsidRPr="007139CC" w:rsidRDefault="002A3835" w:rsidP="004402C0">
            <w:pPr>
              <w:jc w:val="center"/>
              <w:rPr>
                <w:rFonts w:ascii="仿宋" w:eastAsia="仿宋" w:hAnsi="仿宋" w:hint="eastAsia"/>
                <w:szCs w:val="21"/>
              </w:rPr>
            </w:pPr>
          </w:p>
        </w:tc>
        <w:tc>
          <w:tcPr>
            <w:tcW w:w="463" w:type="pct"/>
          </w:tcPr>
          <w:p w14:paraId="6123BA1A" w14:textId="77777777" w:rsidR="002A3835" w:rsidRPr="007139CC" w:rsidRDefault="002A3835" w:rsidP="004402C0">
            <w:pPr>
              <w:jc w:val="center"/>
              <w:rPr>
                <w:rFonts w:ascii="仿宋" w:eastAsia="仿宋" w:hAnsi="仿宋" w:hint="eastAsia"/>
                <w:szCs w:val="21"/>
              </w:rPr>
            </w:pPr>
          </w:p>
        </w:tc>
        <w:tc>
          <w:tcPr>
            <w:tcW w:w="696" w:type="pct"/>
          </w:tcPr>
          <w:p w14:paraId="32A76464" w14:textId="77777777" w:rsidR="002A3835" w:rsidRPr="007139CC" w:rsidRDefault="002A3835" w:rsidP="004402C0">
            <w:pPr>
              <w:jc w:val="center"/>
              <w:rPr>
                <w:rFonts w:ascii="仿宋" w:eastAsia="仿宋" w:hAnsi="仿宋" w:hint="eastAsia"/>
                <w:szCs w:val="21"/>
              </w:rPr>
            </w:pPr>
          </w:p>
        </w:tc>
        <w:tc>
          <w:tcPr>
            <w:tcW w:w="772" w:type="pct"/>
          </w:tcPr>
          <w:p w14:paraId="5AC32E36" w14:textId="77777777" w:rsidR="002A3835" w:rsidRPr="007139CC" w:rsidRDefault="002A3835" w:rsidP="004402C0">
            <w:pPr>
              <w:jc w:val="center"/>
              <w:rPr>
                <w:rFonts w:ascii="仿宋" w:eastAsia="仿宋" w:hAnsi="仿宋" w:hint="eastAsia"/>
                <w:szCs w:val="21"/>
              </w:rPr>
            </w:pPr>
          </w:p>
        </w:tc>
        <w:tc>
          <w:tcPr>
            <w:tcW w:w="986" w:type="pct"/>
            <w:noWrap/>
          </w:tcPr>
          <w:p w14:paraId="0CD0BE50" w14:textId="77777777" w:rsidR="002A3835" w:rsidRPr="007139CC" w:rsidRDefault="002A3835" w:rsidP="004402C0">
            <w:pPr>
              <w:jc w:val="center"/>
              <w:rPr>
                <w:rFonts w:ascii="仿宋" w:eastAsia="仿宋" w:hAnsi="仿宋" w:hint="eastAsia"/>
                <w:szCs w:val="21"/>
              </w:rPr>
            </w:pPr>
          </w:p>
        </w:tc>
      </w:tr>
      <w:tr w:rsidR="002A3835" w:rsidRPr="007139CC" w14:paraId="63132DCE" w14:textId="77777777" w:rsidTr="002A3835">
        <w:trPr>
          <w:trHeight w:val="288"/>
          <w:jc w:val="center"/>
        </w:trPr>
        <w:tc>
          <w:tcPr>
            <w:tcW w:w="349" w:type="pct"/>
            <w:noWrap/>
            <w:hideMark/>
          </w:tcPr>
          <w:p w14:paraId="0C78916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303</w:t>
            </w:r>
          </w:p>
        </w:tc>
        <w:tc>
          <w:tcPr>
            <w:tcW w:w="1262" w:type="pct"/>
            <w:noWrap/>
            <w:hideMark/>
          </w:tcPr>
          <w:p w14:paraId="086E76B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炮姜(配方颗粒)</w:t>
            </w:r>
          </w:p>
        </w:tc>
        <w:tc>
          <w:tcPr>
            <w:tcW w:w="472" w:type="pct"/>
          </w:tcPr>
          <w:p w14:paraId="10CDAFC4" w14:textId="77777777" w:rsidR="002A3835" w:rsidRPr="007139CC" w:rsidRDefault="002A3835" w:rsidP="004402C0">
            <w:pPr>
              <w:jc w:val="center"/>
              <w:rPr>
                <w:rFonts w:ascii="仿宋" w:eastAsia="仿宋" w:hAnsi="仿宋" w:hint="eastAsia"/>
                <w:szCs w:val="21"/>
              </w:rPr>
            </w:pPr>
          </w:p>
        </w:tc>
        <w:tc>
          <w:tcPr>
            <w:tcW w:w="463" w:type="pct"/>
          </w:tcPr>
          <w:p w14:paraId="3DDC9EC9" w14:textId="77777777" w:rsidR="002A3835" w:rsidRPr="007139CC" w:rsidRDefault="002A3835" w:rsidP="004402C0">
            <w:pPr>
              <w:jc w:val="center"/>
              <w:rPr>
                <w:rFonts w:ascii="仿宋" w:eastAsia="仿宋" w:hAnsi="仿宋" w:hint="eastAsia"/>
                <w:szCs w:val="21"/>
              </w:rPr>
            </w:pPr>
          </w:p>
        </w:tc>
        <w:tc>
          <w:tcPr>
            <w:tcW w:w="696" w:type="pct"/>
          </w:tcPr>
          <w:p w14:paraId="53C461C8" w14:textId="77777777" w:rsidR="002A3835" w:rsidRPr="007139CC" w:rsidRDefault="002A3835" w:rsidP="004402C0">
            <w:pPr>
              <w:jc w:val="center"/>
              <w:rPr>
                <w:rFonts w:ascii="仿宋" w:eastAsia="仿宋" w:hAnsi="仿宋" w:hint="eastAsia"/>
                <w:szCs w:val="21"/>
              </w:rPr>
            </w:pPr>
          </w:p>
        </w:tc>
        <w:tc>
          <w:tcPr>
            <w:tcW w:w="772" w:type="pct"/>
          </w:tcPr>
          <w:p w14:paraId="2FE80A8D" w14:textId="77777777" w:rsidR="002A3835" w:rsidRPr="007139CC" w:rsidRDefault="002A3835" w:rsidP="004402C0">
            <w:pPr>
              <w:jc w:val="center"/>
              <w:rPr>
                <w:rFonts w:ascii="仿宋" w:eastAsia="仿宋" w:hAnsi="仿宋" w:hint="eastAsia"/>
                <w:szCs w:val="21"/>
              </w:rPr>
            </w:pPr>
          </w:p>
        </w:tc>
        <w:tc>
          <w:tcPr>
            <w:tcW w:w="986" w:type="pct"/>
            <w:noWrap/>
          </w:tcPr>
          <w:p w14:paraId="73E99557" w14:textId="77777777" w:rsidR="002A3835" w:rsidRPr="007139CC" w:rsidRDefault="002A3835" w:rsidP="004402C0">
            <w:pPr>
              <w:jc w:val="center"/>
              <w:rPr>
                <w:rFonts w:ascii="仿宋" w:eastAsia="仿宋" w:hAnsi="仿宋" w:hint="eastAsia"/>
                <w:szCs w:val="21"/>
              </w:rPr>
            </w:pPr>
          </w:p>
        </w:tc>
      </w:tr>
      <w:tr w:rsidR="002A3835" w:rsidRPr="007139CC" w14:paraId="69BC1E68" w14:textId="77777777" w:rsidTr="002A3835">
        <w:trPr>
          <w:trHeight w:val="288"/>
          <w:jc w:val="center"/>
        </w:trPr>
        <w:tc>
          <w:tcPr>
            <w:tcW w:w="349" w:type="pct"/>
            <w:noWrap/>
            <w:hideMark/>
          </w:tcPr>
          <w:p w14:paraId="71D113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304</w:t>
            </w:r>
          </w:p>
        </w:tc>
        <w:tc>
          <w:tcPr>
            <w:tcW w:w="1262" w:type="pct"/>
            <w:noWrap/>
            <w:hideMark/>
          </w:tcPr>
          <w:p w14:paraId="7CF067E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炮山甲(配方颗粒)</w:t>
            </w:r>
          </w:p>
        </w:tc>
        <w:tc>
          <w:tcPr>
            <w:tcW w:w="472" w:type="pct"/>
          </w:tcPr>
          <w:p w14:paraId="2DCEBBCC" w14:textId="77777777" w:rsidR="002A3835" w:rsidRPr="007139CC" w:rsidRDefault="002A3835" w:rsidP="004402C0">
            <w:pPr>
              <w:jc w:val="center"/>
              <w:rPr>
                <w:rFonts w:ascii="仿宋" w:eastAsia="仿宋" w:hAnsi="仿宋" w:hint="eastAsia"/>
                <w:szCs w:val="21"/>
              </w:rPr>
            </w:pPr>
          </w:p>
        </w:tc>
        <w:tc>
          <w:tcPr>
            <w:tcW w:w="463" w:type="pct"/>
          </w:tcPr>
          <w:p w14:paraId="6F074178" w14:textId="77777777" w:rsidR="002A3835" w:rsidRPr="007139CC" w:rsidRDefault="002A3835" w:rsidP="004402C0">
            <w:pPr>
              <w:jc w:val="center"/>
              <w:rPr>
                <w:rFonts w:ascii="仿宋" w:eastAsia="仿宋" w:hAnsi="仿宋" w:hint="eastAsia"/>
                <w:szCs w:val="21"/>
              </w:rPr>
            </w:pPr>
          </w:p>
        </w:tc>
        <w:tc>
          <w:tcPr>
            <w:tcW w:w="696" w:type="pct"/>
          </w:tcPr>
          <w:p w14:paraId="046799ED" w14:textId="77777777" w:rsidR="002A3835" w:rsidRPr="007139CC" w:rsidRDefault="002A3835" w:rsidP="004402C0">
            <w:pPr>
              <w:jc w:val="center"/>
              <w:rPr>
                <w:rFonts w:ascii="仿宋" w:eastAsia="仿宋" w:hAnsi="仿宋" w:hint="eastAsia"/>
                <w:szCs w:val="21"/>
              </w:rPr>
            </w:pPr>
          </w:p>
        </w:tc>
        <w:tc>
          <w:tcPr>
            <w:tcW w:w="772" w:type="pct"/>
          </w:tcPr>
          <w:p w14:paraId="1588B9FE" w14:textId="77777777" w:rsidR="002A3835" w:rsidRPr="007139CC" w:rsidRDefault="002A3835" w:rsidP="004402C0">
            <w:pPr>
              <w:jc w:val="center"/>
              <w:rPr>
                <w:rFonts w:ascii="仿宋" w:eastAsia="仿宋" w:hAnsi="仿宋" w:hint="eastAsia"/>
                <w:szCs w:val="21"/>
              </w:rPr>
            </w:pPr>
          </w:p>
        </w:tc>
        <w:tc>
          <w:tcPr>
            <w:tcW w:w="986" w:type="pct"/>
            <w:noWrap/>
          </w:tcPr>
          <w:p w14:paraId="39541526" w14:textId="77777777" w:rsidR="002A3835" w:rsidRPr="007139CC" w:rsidRDefault="002A3835" w:rsidP="004402C0">
            <w:pPr>
              <w:jc w:val="center"/>
              <w:rPr>
                <w:rFonts w:ascii="仿宋" w:eastAsia="仿宋" w:hAnsi="仿宋" w:hint="eastAsia"/>
                <w:szCs w:val="21"/>
              </w:rPr>
            </w:pPr>
          </w:p>
        </w:tc>
      </w:tr>
      <w:tr w:rsidR="002A3835" w:rsidRPr="007139CC" w14:paraId="70CBED15" w14:textId="77777777" w:rsidTr="002A3835">
        <w:trPr>
          <w:trHeight w:val="288"/>
          <w:jc w:val="center"/>
        </w:trPr>
        <w:tc>
          <w:tcPr>
            <w:tcW w:w="349" w:type="pct"/>
            <w:noWrap/>
            <w:hideMark/>
          </w:tcPr>
          <w:p w14:paraId="70E7602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305</w:t>
            </w:r>
          </w:p>
        </w:tc>
        <w:tc>
          <w:tcPr>
            <w:tcW w:w="1262" w:type="pct"/>
            <w:noWrap/>
            <w:hideMark/>
          </w:tcPr>
          <w:p w14:paraId="7761D43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佩兰(配方颗粒)</w:t>
            </w:r>
          </w:p>
        </w:tc>
        <w:tc>
          <w:tcPr>
            <w:tcW w:w="472" w:type="pct"/>
          </w:tcPr>
          <w:p w14:paraId="7F167C5E" w14:textId="77777777" w:rsidR="002A3835" w:rsidRPr="007139CC" w:rsidRDefault="002A3835" w:rsidP="004402C0">
            <w:pPr>
              <w:jc w:val="center"/>
              <w:rPr>
                <w:rFonts w:ascii="仿宋" w:eastAsia="仿宋" w:hAnsi="仿宋" w:hint="eastAsia"/>
                <w:szCs w:val="21"/>
              </w:rPr>
            </w:pPr>
          </w:p>
        </w:tc>
        <w:tc>
          <w:tcPr>
            <w:tcW w:w="463" w:type="pct"/>
          </w:tcPr>
          <w:p w14:paraId="1CAE2C3E" w14:textId="77777777" w:rsidR="002A3835" w:rsidRPr="007139CC" w:rsidRDefault="002A3835" w:rsidP="004402C0">
            <w:pPr>
              <w:jc w:val="center"/>
              <w:rPr>
                <w:rFonts w:ascii="仿宋" w:eastAsia="仿宋" w:hAnsi="仿宋" w:hint="eastAsia"/>
                <w:szCs w:val="21"/>
              </w:rPr>
            </w:pPr>
          </w:p>
        </w:tc>
        <w:tc>
          <w:tcPr>
            <w:tcW w:w="696" w:type="pct"/>
          </w:tcPr>
          <w:p w14:paraId="60E4175F" w14:textId="77777777" w:rsidR="002A3835" w:rsidRPr="007139CC" w:rsidRDefault="002A3835" w:rsidP="004402C0">
            <w:pPr>
              <w:jc w:val="center"/>
              <w:rPr>
                <w:rFonts w:ascii="仿宋" w:eastAsia="仿宋" w:hAnsi="仿宋" w:hint="eastAsia"/>
                <w:szCs w:val="21"/>
              </w:rPr>
            </w:pPr>
          </w:p>
        </w:tc>
        <w:tc>
          <w:tcPr>
            <w:tcW w:w="772" w:type="pct"/>
          </w:tcPr>
          <w:p w14:paraId="296170FA" w14:textId="77777777" w:rsidR="002A3835" w:rsidRPr="007139CC" w:rsidRDefault="002A3835" w:rsidP="004402C0">
            <w:pPr>
              <w:jc w:val="center"/>
              <w:rPr>
                <w:rFonts w:ascii="仿宋" w:eastAsia="仿宋" w:hAnsi="仿宋" w:hint="eastAsia"/>
                <w:szCs w:val="21"/>
              </w:rPr>
            </w:pPr>
          </w:p>
        </w:tc>
        <w:tc>
          <w:tcPr>
            <w:tcW w:w="986" w:type="pct"/>
            <w:noWrap/>
          </w:tcPr>
          <w:p w14:paraId="1A37FC04" w14:textId="77777777" w:rsidR="002A3835" w:rsidRPr="007139CC" w:rsidRDefault="002A3835" w:rsidP="004402C0">
            <w:pPr>
              <w:jc w:val="center"/>
              <w:rPr>
                <w:rFonts w:ascii="仿宋" w:eastAsia="仿宋" w:hAnsi="仿宋" w:hint="eastAsia"/>
                <w:szCs w:val="21"/>
              </w:rPr>
            </w:pPr>
          </w:p>
        </w:tc>
      </w:tr>
      <w:tr w:rsidR="002A3835" w:rsidRPr="007139CC" w14:paraId="2EBA19BF" w14:textId="77777777" w:rsidTr="002A3835">
        <w:trPr>
          <w:trHeight w:val="288"/>
          <w:jc w:val="center"/>
        </w:trPr>
        <w:tc>
          <w:tcPr>
            <w:tcW w:w="349" w:type="pct"/>
            <w:noWrap/>
            <w:hideMark/>
          </w:tcPr>
          <w:p w14:paraId="5A53315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306</w:t>
            </w:r>
          </w:p>
        </w:tc>
        <w:tc>
          <w:tcPr>
            <w:tcW w:w="1262" w:type="pct"/>
            <w:noWrap/>
            <w:hideMark/>
          </w:tcPr>
          <w:p w14:paraId="4498DA6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枇杷叶(配方颗粒)</w:t>
            </w:r>
          </w:p>
        </w:tc>
        <w:tc>
          <w:tcPr>
            <w:tcW w:w="472" w:type="pct"/>
          </w:tcPr>
          <w:p w14:paraId="36FF8EAA" w14:textId="77777777" w:rsidR="002A3835" w:rsidRPr="007139CC" w:rsidRDefault="002A3835" w:rsidP="004402C0">
            <w:pPr>
              <w:jc w:val="center"/>
              <w:rPr>
                <w:rFonts w:ascii="仿宋" w:eastAsia="仿宋" w:hAnsi="仿宋" w:hint="eastAsia"/>
                <w:szCs w:val="21"/>
              </w:rPr>
            </w:pPr>
          </w:p>
        </w:tc>
        <w:tc>
          <w:tcPr>
            <w:tcW w:w="463" w:type="pct"/>
          </w:tcPr>
          <w:p w14:paraId="0510E328" w14:textId="77777777" w:rsidR="002A3835" w:rsidRPr="007139CC" w:rsidRDefault="002A3835" w:rsidP="004402C0">
            <w:pPr>
              <w:jc w:val="center"/>
              <w:rPr>
                <w:rFonts w:ascii="仿宋" w:eastAsia="仿宋" w:hAnsi="仿宋" w:hint="eastAsia"/>
                <w:szCs w:val="21"/>
              </w:rPr>
            </w:pPr>
          </w:p>
        </w:tc>
        <w:tc>
          <w:tcPr>
            <w:tcW w:w="696" w:type="pct"/>
          </w:tcPr>
          <w:p w14:paraId="73E72F60" w14:textId="77777777" w:rsidR="002A3835" w:rsidRPr="007139CC" w:rsidRDefault="002A3835" w:rsidP="004402C0">
            <w:pPr>
              <w:jc w:val="center"/>
              <w:rPr>
                <w:rFonts w:ascii="仿宋" w:eastAsia="仿宋" w:hAnsi="仿宋" w:hint="eastAsia"/>
                <w:szCs w:val="21"/>
              </w:rPr>
            </w:pPr>
          </w:p>
        </w:tc>
        <w:tc>
          <w:tcPr>
            <w:tcW w:w="772" w:type="pct"/>
          </w:tcPr>
          <w:p w14:paraId="07115869" w14:textId="77777777" w:rsidR="002A3835" w:rsidRPr="007139CC" w:rsidRDefault="002A3835" w:rsidP="004402C0">
            <w:pPr>
              <w:jc w:val="center"/>
              <w:rPr>
                <w:rFonts w:ascii="仿宋" w:eastAsia="仿宋" w:hAnsi="仿宋" w:hint="eastAsia"/>
                <w:szCs w:val="21"/>
              </w:rPr>
            </w:pPr>
          </w:p>
        </w:tc>
        <w:tc>
          <w:tcPr>
            <w:tcW w:w="986" w:type="pct"/>
            <w:noWrap/>
          </w:tcPr>
          <w:p w14:paraId="3F79623A" w14:textId="77777777" w:rsidR="002A3835" w:rsidRPr="007139CC" w:rsidRDefault="002A3835" w:rsidP="004402C0">
            <w:pPr>
              <w:jc w:val="center"/>
              <w:rPr>
                <w:rFonts w:ascii="仿宋" w:eastAsia="仿宋" w:hAnsi="仿宋" w:hint="eastAsia"/>
                <w:szCs w:val="21"/>
              </w:rPr>
            </w:pPr>
          </w:p>
        </w:tc>
      </w:tr>
      <w:tr w:rsidR="002A3835" w:rsidRPr="007139CC" w14:paraId="3E2FD315" w14:textId="77777777" w:rsidTr="002A3835">
        <w:trPr>
          <w:trHeight w:val="288"/>
          <w:jc w:val="center"/>
        </w:trPr>
        <w:tc>
          <w:tcPr>
            <w:tcW w:w="349" w:type="pct"/>
            <w:noWrap/>
            <w:hideMark/>
          </w:tcPr>
          <w:p w14:paraId="347A839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307</w:t>
            </w:r>
          </w:p>
        </w:tc>
        <w:tc>
          <w:tcPr>
            <w:tcW w:w="1262" w:type="pct"/>
            <w:noWrap/>
            <w:hideMark/>
          </w:tcPr>
          <w:p w14:paraId="5B16EB1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片姜黄(配方颗粒)</w:t>
            </w:r>
          </w:p>
        </w:tc>
        <w:tc>
          <w:tcPr>
            <w:tcW w:w="472" w:type="pct"/>
          </w:tcPr>
          <w:p w14:paraId="19464DF1" w14:textId="77777777" w:rsidR="002A3835" w:rsidRPr="007139CC" w:rsidRDefault="002A3835" w:rsidP="004402C0">
            <w:pPr>
              <w:jc w:val="center"/>
              <w:rPr>
                <w:rFonts w:ascii="仿宋" w:eastAsia="仿宋" w:hAnsi="仿宋" w:hint="eastAsia"/>
                <w:szCs w:val="21"/>
              </w:rPr>
            </w:pPr>
          </w:p>
        </w:tc>
        <w:tc>
          <w:tcPr>
            <w:tcW w:w="463" w:type="pct"/>
          </w:tcPr>
          <w:p w14:paraId="3928D5F1" w14:textId="77777777" w:rsidR="002A3835" w:rsidRPr="007139CC" w:rsidRDefault="002A3835" w:rsidP="004402C0">
            <w:pPr>
              <w:jc w:val="center"/>
              <w:rPr>
                <w:rFonts w:ascii="仿宋" w:eastAsia="仿宋" w:hAnsi="仿宋" w:hint="eastAsia"/>
                <w:szCs w:val="21"/>
              </w:rPr>
            </w:pPr>
          </w:p>
        </w:tc>
        <w:tc>
          <w:tcPr>
            <w:tcW w:w="696" w:type="pct"/>
          </w:tcPr>
          <w:p w14:paraId="6EA44BA6" w14:textId="77777777" w:rsidR="002A3835" w:rsidRPr="007139CC" w:rsidRDefault="002A3835" w:rsidP="004402C0">
            <w:pPr>
              <w:jc w:val="center"/>
              <w:rPr>
                <w:rFonts w:ascii="仿宋" w:eastAsia="仿宋" w:hAnsi="仿宋" w:hint="eastAsia"/>
                <w:szCs w:val="21"/>
              </w:rPr>
            </w:pPr>
          </w:p>
        </w:tc>
        <w:tc>
          <w:tcPr>
            <w:tcW w:w="772" w:type="pct"/>
          </w:tcPr>
          <w:p w14:paraId="2FF71BFD" w14:textId="77777777" w:rsidR="002A3835" w:rsidRPr="007139CC" w:rsidRDefault="002A3835" w:rsidP="004402C0">
            <w:pPr>
              <w:jc w:val="center"/>
              <w:rPr>
                <w:rFonts w:ascii="仿宋" w:eastAsia="仿宋" w:hAnsi="仿宋" w:hint="eastAsia"/>
                <w:szCs w:val="21"/>
              </w:rPr>
            </w:pPr>
          </w:p>
        </w:tc>
        <w:tc>
          <w:tcPr>
            <w:tcW w:w="986" w:type="pct"/>
            <w:noWrap/>
          </w:tcPr>
          <w:p w14:paraId="35F975FA" w14:textId="77777777" w:rsidR="002A3835" w:rsidRPr="007139CC" w:rsidRDefault="002A3835" w:rsidP="004402C0">
            <w:pPr>
              <w:jc w:val="center"/>
              <w:rPr>
                <w:rFonts w:ascii="仿宋" w:eastAsia="仿宋" w:hAnsi="仿宋" w:hint="eastAsia"/>
                <w:szCs w:val="21"/>
              </w:rPr>
            </w:pPr>
          </w:p>
        </w:tc>
      </w:tr>
      <w:tr w:rsidR="002A3835" w:rsidRPr="007139CC" w14:paraId="101CBE2B" w14:textId="77777777" w:rsidTr="002A3835">
        <w:trPr>
          <w:trHeight w:val="288"/>
          <w:jc w:val="center"/>
        </w:trPr>
        <w:tc>
          <w:tcPr>
            <w:tcW w:w="349" w:type="pct"/>
            <w:noWrap/>
            <w:hideMark/>
          </w:tcPr>
          <w:p w14:paraId="4BC1AF9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308</w:t>
            </w:r>
          </w:p>
        </w:tc>
        <w:tc>
          <w:tcPr>
            <w:tcW w:w="1262" w:type="pct"/>
            <w:noWrap/>
            <w:hideMark/>
          </w:tcPr>
          <w:p w14:paraId="607ACB7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蒲公英(配方颗粒)</w:t>
            </w:r>
          </w:p>
        </w:tc>
        <w:tc>
          <w:tcPr>
            <w:tcW w:w="472" w:type="pct"/>
          </w:tcPr>
          <w:p w14:paraId="61DD4FC0" w14:textId="77777777" w:rsidR="002A3835" w:rsidRPr="007139CC" w:rsidRDefault="002A3835" w:rsidP="004402C0">
            <w:pPr>
              <w:jc w:val="center"/>
              <w:rPr>
                <w:rFonts w:ascii="仿宋" w:eastAsia="仿宋" w:hAnsi="仿宋" w:hint="eastAsia"/>
                <w:szCs w:val="21"/>
              </w:rPr>
            </w:pPr>
          </w:p>
        </w:tc>
        <w:tc>
          <w:tcPr>
            <w:tcW w:w="463" w:type="pct"/>
          </w:tcPr>
          <w:p w14:paraId="024974AF" w14:textId="77777777" w:rsidR="002A3835" w:rsidRPr="007139CC" w:rsidRDefault="002A3835" w:rsidP="004402C0">
            <w:pPr>
              <w:jc w:val="center"/>
              <w:rPr>
                <w:rFonts w:ascii="仿宋" w:eastAsia="仿宋" w:hAnsi="仿宋" w:hint="eastAsia"/>
                <w:szCs w:val="21"/>
              </w:rPr>
            </w:pPr>
          </w:p>
        </w:tc>
        <w:tc>
          <w:tcPr>
            <w:tcW w:w="696" w:type="pct"/>
          </w:tcPr>
          <w:p w14:paraId="570E21AF" w14:textId="77777777" w:rsidR="002A3835" w:rsidRPr="007139CC" w:rsidRDefault="002A3835" w:rsidP="004402C0">
            <w:pPr>
              <w:jc w:val="center"/>
              <w:rPr>
                <w:rFonts w:ascii="仿宋" w:eastAsia="仿宋" w:hAnsi="仿宋" w:hint="eastAsia"/>
                <w:szCs w:val="21"/>
              </w:rPr>
            </w:pPr>
          </w:p>
        </w:tc>
        <w:tc>
          <w:tcPr>
            <w:tcW w:w="772" w:type="pct"/>
          </w:tcPr>
          <w:p w14:paraId="542F14B0" w14:textId="77777777" w:rsidR="002A3835" w:rsidRPr="007139CC" w:rsidRDefault="002A3835" w:rsidP="004402C0">
            <w:pPr>
              <w:jc w:val="center"/>
              <w:rPr>
                <w:rFonts w:ascii="仿宋" w:eastAsia="仿宋" w:hAnsi="仿宋" w:hint="eastAsia"/>
                <w:szCs w:val="21"/>
              </w:rPr>
            </w:pPr>
          </w:p>
        </w:tc>
        <w:tc>
          <w:tcPr>
            <w:tcW w:w="986" w:type="pct"/>
            <w:noWrap/>
          </w:tcPr>
          <w:p w14:paraId="2D3973D0" w14:textId="77777777" w:rsidR="002A3835" w:rsidRPr="007139CC" w:rsidRDefault="002A3835" w:rsidP="004402C0">
            <w:pPr>
              <w:jc w:val="center"/>
              <w:rPr>
                <w:rFonts w:ascii="仿宋" w:eastAsia="仿宋" w:hAnsi="仿宋" w:hint="eastAsia"/>
                <w:szCs w:val="21"/>
              </w:rPr>
            </w:pPr>
          </w:p>
        </w:tc>
      </w:tr>
      <w:tr w:rsidR="002A3835" w:rsidRPr="007139CC" w14:paraId="45D1A3B3" w14:textId="77777777" w:rsidTr="002A3835">
        <w:trPr>
          <w:trHeight w:val="288"/>
          <w:jc w:val="center"/>
        </w:trPr>
        <w:tc>
          <w:tcPr>
            <w:tcW w:w="349" w:type="pct"/>
            <w:noWrap/>
            <w:hideMark/>
          </w:tcPr>
          <w:p w14:paraId="39B835A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309</w:t>
            </w:r>
          </w:p>
        </w:tc>
        <w:tc>
          <w:tcPr>
            <w:tcW w:w="1262" w:type="pct"/>
            <w:noWrap/>
            <w:hideMark/>
          </w:tcPr>
          <w:p w14:paraId="6AEF7D8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蒲黄(配方颗粒)</w:t>
            </w:r>
          </w:p>
        </w:tc>
        <w:tc>
          <w:tcPr>
            <w:tcW w:w="472" w:type="pct"/>
          </w:tcPr>
          <w:p w14:paraId="00AF2B17" w14:textId="77777777" w:rsidR="002A3835" w:rsidRPr="007139CC" w:rsidRDefault="002A3835" w:rsidP="004402C0">
            <w:pPr>
              <w:jc w:val="center"/>
              <w:rPr>
                <w:rFonts w:ascii="仿宋" w:eastAsia="仿宋" w:hAnsi="仿宋" w:hint="eastAsia"/>
                <w:szCs w:val="21"/>
              </w:rPr>
            </w:pPr>
          </w:p>
        </w:tc>
        <w:tc>
          <w:tcPr>
            <w:tcW w:w="463" w:type="pct"/>
          </w:tcPr>
          <w:p w14:paraId="5B14C7D4" w14:textId="77777777" w:rsidR="002A3835" w:rsidRPr="007139CC" w:rsidRDefault="002A3835" w:rsidP="004402C0">
            <w:pPr>
              <w:jc w:val="center"/>
              <w:rPr>
                <w:rFonts w:ascii="仿宋" w:eastAsia="仿宋" w:hAnsi="仿宋" w:hint="eastAsia"/>
                <w:szCs w:val="21"/>
              </w:rPr>
            </w:pPr>
          </w:p>
        </w:tc>
        <w:tc>
          <w:tcPr>
            <w:tcW w:w="696" w:type="pct"/>
          </w:tcPr>
          <w:p w14:paraId="4742EBE1" w14:textId="77777777" w:rsidR="002A3835" w:rsidRPr="007139CC" w:rsidRDefault="002A3835" w:rsidP="004402C0">
            <w:pPr>
              <w:jc w:val="center"/>
              <w:rPr>
                <w:rFonts w:ascii="仿宋" w:eastAsia="仿宋" w:hAnsi="仿宋" w:hint="eastAsia"/>
                <w:szCs w:val="21"/>
              </w:rPr>
            </w:pPr>
          </w:p>
        </w:tc>
        <w:tc>
          <w:tcPr>
            <w:tcW w:w="772" w:type="pct"/>
          </w:tcPr>
          <w:p w14:paraId="6D5FF033" w14:textId="77777777" w:rsidR="002A3835" w:rsidRPr="007139CC" w:rsidRDefault="002A3835" w:rsidP="004402C0">
            <w:pPr>
              <w:jc w:val="center"/>
              <w:rPr>
                <w:rFonts w:ascii="仿宋" w:eastAsia="仿宋" w:hAnsi="仿宋" w:hint="eastAsia"/>
                <w:szCs w:val="21"/>
              </w:rPr>
            </w:pPr>
          </w:p>
        </w:tc>
        <w:tc>
          <w:tcPr>
            <w:tcW w:w="986" w:type="pct"/>
            <w:noWrap/>
          </w:tcPr>
          <w:p w14:paraId="148ED016" w14:textId="77777777" w:rsidR="002A3835" w:rsidRPr="007139CC" w:rsidRDefault="002A3835" w:rsidP="004402C0">
            <w:pPr>
              <w:jc w:val="center"/>
              <w:rPr>
                <w:rFonts w:ascii="仿宋" w:eastAsia="仿宋" w:hAnsi="仿宋" w:hint="eastAsia"/>
                <w:szCs w:val="21"/>
              </w:rPr>
            </w:pPr>
          </w:p>
        </w:tc>
      </w:tr>
      <w:tr w:rsidR="002A3835" w:rsidRPr="007139CC" w14:paraId="42959C4F" w14:textId="77777777" w:rsidTr="002A3835">
        <w:trPr>
          <w:trHeight w:val="288"/>
          <w:jc w:val="center"/>
        </w:trPr>
        <w:tc>
          <w:tcPr>
            <w:tcW w:w="349" w:type="pct"/>
            <w:noWrap/>
            <w:hideMark/>
          </w:tcPr>
          <w:p w14:paraId="1681DD5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310</w:t>
            </w:r>
          </w:p>
        </w:tc>
        <w:tc>
          <w:tcPr>
            <w:tcW w:w="1262" w:type="pct"/>
            <w:noWrap/>
            <w:hideMark/>
          </w:tcPr>
          <w:p w14:paraId="0F15789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蒲黄炭(配方颗粒)</w:t>
            </w:r>
          </w:p>
        </w:tc>
        <w:tc>
          <w:tcPr>
            <w:tcW w:w="472" w:type="pct"/>
          </w:tcPr>
          <w:p w14:paraId="45BF5FB1" w14:textId="77777777" w:rsidR="002A3835" w:rsidRPr="007139CC" w:rsidRDefault="002A3835" w:rsidP="004402C0">
            <w:pPr>
              <w:jc w:val="center"/>
              <w:rPr>
                <w:rFonts w:ascii="仿宋" w:eastAsia="仿宋" w:hAnsi="仿宋" w:hint="eastAsia"/>
                <w:szCs w:val="21"/>
              </w:rPr>
            </w:pPr>
          </w:p>
        </w:tc>
        <w:tc>
          <w:tcPr>
            <w:tcW w:w="463" w:type="pct"/>
          </w:tcPr>
          <w:p w14:paraId="59C6DD4B" w14:textId="77777777" w:rsidR="002A3835" w:rsidRPr="007139CC" w:rsidRDefault="002A3835" w:rsidP="004402C0">
            <w:pPr>
              <w:jc w:val="center"/>
              <w:rPr>
                <w:rFonts w:ascii="仿宋" w:eastAsia="仿宋" w:hAnsi="仿宋" w:hint="eastAsia"/>
                <w:szCs w:val="21"/>
              </w:rPr>
            </w:pPr>
          </w:p>
        </w:tc>
        <w:tc>
          <w:tcPr>
            <w:tcW w:w="696" w:type="pct"/>
          </w:tcPr>
          <w:p w14:paraId="3D2477D6" w14:textId="77777777" w:rsidR="002A3835" w:rsidRPr="007139CC" w:rsidRDefault="002A3835" w:rsidP="004402C0">
            <w:pPr>
              <w:jc w:val="center"/>
              <w:rPr>
                <w:rFonts w:ascii="仿宋" w:eastAsia="仿宋" w:hAnsi="仿宋" w:hint="eastAsia"/>
                <w:szCs w:val="21"/>
              </w:rPr>
            </w:pPr>
          </w:p>
        </w:tc>
        <w:tc>
          <w:tcPr>
            <w:tcW w:w="772" w:type="pct"/>
          </w:tcPr>
          <w:p w14:paraId="3B1634AB" w14:textId="77777777" w:rsidR="002A3835" w:rsidRPr="007139CC" w:rsidRDefault="002A3835" w:rsidP="004402C0">
            <w:pPr>
              <w:jc w:val="center"/>
              <w:rPr>
                <w:rFonts w:ascii="仿宋" w:eastAsia="仿宋" w:hAnsi="仿宋" w:hint="eastAsia"/>
                <w:szCs w:val="21"/>
              </w:rPr>
            </w:pPr>
          </w:p>
        </w:tc>
        <w:tc>
          <w:tcPr>
            <w:tcW w:w="986" w:type="pct"/>
            <w:noWrap/>
          </w:tcPr>
          <w:p w14:paraId="5DEF5B7C" w14:textId="77777777" w:rsidR="002A3835" w:rsidRPr="007139CC" w:rsidRDefault="002A3835" w:rsidP="004402C0">
            <w:pPr>
              <w:jc w:val="center"/>
              <w:rPr>
                <w:rFonts w:ascii="仿宋" w:eastAsia="仿宋" w:hAnsi="仿宋" w:hint="eastAsia"/>
                <w:szCs w:val="21"/>
              </w:rPr>
            </w:pPr>
          </w:p>
        </w:tc>
      </w:tr>
      <w:tr w:rsidR="002A3835" w:rsidRPr="007139CC" w14:paraId="4AA6A18F" w14:textId="77777777" w:rsidTr="002A3835">
        <w:trPr>
          <w:trHeight w:val="288"/>
          <w:jc w:val="center"/>
        </w:trPr>
        <w:tc>
          <w:tcPr>
            <w:tcW w:w="349" w:type="pct"/>
            <w:noWrap/>
            <w:hideMark/>
          </w:tcPr>
          <w:p w14:paraId="009A4AA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311</w:t>
            </w:r>
          </w:p>
        </w:tc>
        <w:tc>
          <w:tcPr>
            <w:tcW w:w="1262" w:type="pct"/>
            <w:noWrap/>
            <w:hideMark/>
          </w:tcPr>
          <w:p w14:paraId="3A2DEAB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荠菜花(配方颗粒)</w:t>
            </w:r>
          </w:p>
        </w:tc>
        <w:tc>
          <w:tcPr>
            <w:tcW w:w="472" w:type="pct"/>
          </w:tcPr>
          <w:p w14:paraId="0E923B5D" w14:textId="77777777" w:rsidR="002A3835" w:rsidRPr="007139CC" w:rsidRDefault="002A3835" w:rsidP="004402C0">
            <w:pPr>
              <w:jc w:val="center"/>
              <w:rPr>
                <w:rFonts w:ascii="仿宋" w:eastAsia="仿宋" w:hAnsi="仿宋" w:hint="eastAsia"/>
                <w:szCs w:val="21"/>
              </w:rPr>
            </w:pPr>
          </w:p>
        </w:tc>
        <w:tc>
          <w:tcPr>
            <w:tcW w:w="463" w:type="pct"/>
          </w:tcPr>
          <w:p w14:paraId="1AFC054D" w14:textId="77777777" w:rsidR="002A3835" w:rsidRPr="007139CC" w:rsidRDefault="002A3835" w:rsidP="004402C0">
            <w:pPr>
              <w:jc w:val="center"/>
              <w:rPr>
                <w:rFonts w:ascii="仿宋" w:eastAsia="仿宋" w:hAnsi="仿宋" w:hint="eastAsia"/>
                <w:szCs w:val="21"/>
              </w:rPr>
            </w:pPr>
          </w:p>
        </w:tc>
        <w:tc>
          <w:tcPr>
            <w:tcW w:w="696" w:type="pct"/>
          </w:tcPr>
          <w:p w14:paraId="51641C62" w14:textId="77777777" w:rsidR="002A3835" w:rsidRPr="007139CC" w:rsidRDefault="002A3835" w:rsidP="004402C0">
            <w:pPr>
              <w:jc w:val="center"/>
              <w:rPr>
                <w:rFonts w:ascii="仿宋" w:eastAsia="仿宋" w:hAnsi="仿宋" w:hint="eastAsia"/>
                <w:szCs w:val="21"/>
              </w:rPr>
            </w:pPr>
          </w:p>
        </w:tc>
        <w:tc>
          <w:tcPr>
            <w:tcW w:w="772" w:type="pct"/>
          </w:tcPr>
          <w:p w14:paraId="08A1CB66" w14:textId="77777777" w:rsidR="002A3835" w:rsidRPr="007139CC" w:rsidRDefault="002A3835" w:rsidP="004402C0">
            <w:pPr>
              <w:jc w:val="center"/>
              <w:rPr>
                <w:rFonts w:ascii="仿宋" w:eastAsia="仿宋" w:hAnsi="仿宋" w:hint="eastAsia"/>
                <w:szCs w:val="21"/>
              </w:rPr>
            </w:pPr>
          </w:p>
        </w:tc>
        <w:tc>
          <w:tcPr>
            <w:tcW w:w="986" w:type="pct"/>
            <w:noWrap/>
          </w:tcPr>
          <w:p w14:paraId="4204BBD5" w14:textId="77777777" w:rsidR="002A3835" w:rsidRPr="007139CC" w:rsidRDefault="002A3835" w:rsidP="004402C0">
            <w:pPr>
              <w:jc w:val="center"/>
              <w:rPr>
                <w:rFonts w:ascii="仿宋" w:eastAsia="仿宋" w:hAnsi="仿宋" w:hint="eastAsia"/>
                <w:szCs w:val="21"/>
              </w:rPr>
            </w:pPr>
          </w:p>
        </w:tc>
      </w:tr>
      <w:tr w:rsidR="002A3835" w:rsidRPr="007139CC" w14:paraId="4CA67877" w14:textId="77777777" w:rsidTr="002A3835">
        <w:trPr>
          <w:trHeight w:val="288"/>
          <w:jc w:val="center"/>
        </w:trPr>
        <w:tc>
          <w:tcPr>
            <w:tcW w:w="349" w:type="pct"/>
            <w:noWrap/>
            <w:hideMark/>
          </w:tcPr>
          <w:p w14:paraId="7590DA3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312</w:t>
            </w:r>
          </w:p>
        </w:tc>
        <w:tc>
          <w:tcPr>
            <w:tcW w:w="1262" w:type="pct"/>
            <w:noWrap/>
            <w:hideMark/>
          </w:tcPr>
          <w:p w14:paraId="5110661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蕲蛇(配方颗粒)</w:t>
            </w:r>
          </w:p>
        </w:tc>
        <w:tc>
          <w:tcPr>
            <w:tcW w:w="472" w:type="pct"/>
          </w:tcPr>
          <w:p w14:paraId="7D287E34" w14:textId="77777777" w:rsidR="002A3835" w:rsidRPr="007139CC" w:rsidRDefault="002A3835" w:rsidP="004402C0">
            <w:pPr>
              <w:jc w:val="center"/>
              <w:rPr>
                <w:rFonts w:ascii="仿宋" w:eastAsia="仿宋" w:hAnsi="仿宋" w:hint="eastAsia"/>
                <w:szCs w:val="21"/>
              </w:rPr>
            </w:pPr>
          </w:p>
        </w:tc>
        <w:tc>
          <w:tcPr>
            <w:tcW w:w="463" w:type="pct"/>
          </w:tcPr>
          <w:p w14:paraId="157E7D8A" w14:textId="77777777" w:rsidR="002A3835" w:rsidRPr="007139CC" w:rsidRDefault="002A3835" w:rsidP="004402C0">
            <w:pPr>
              <w:jc w:val="center"/>
              <w:rPr>
                <w:rFonts w:ascii="仿宋" w:eastAsia="仿宋" w:hAnsi="仿宋" w:hint="eastAsia"/>
                <w:szCs w:val="21"/>
              </w:rPr>
            </w:pPr>
          </w:p>
        </w:tc>
        <w:tc>
          <w:tcPr>
            <w:tcW w:w="696" w:type="pct"/>
          </w:tcPr>
          <w:p w14:paraId="30A2D94C" w14:textId="77777777" w:rsidR="002A3835" w:rsidRPr="007139CC" w:rsidRDefault="002A3835" w:rsidP="004402C0">
            <w:pPr>
              <w:jc w:val="center"/>
              <w:rPr>
                <w:rFonts w:ascii="仿宋" w:eastAsia="仿宋" w:hAnsi="仿宋" w:hint="eastAsia"/>
                <w:szCs w:val="21"/>
              </w:rPr>
            </w:pPr>
          </w:p>
        </w:tc>
        <w:tc>
          <w:tcPr>
            <w:tcW w:w="772" w:type="pct"/>
          </w:tcPr>
          <w:p w14:paraId="7276FAFE" w14:textId="77777777" w:rsidR="002A3835" w:rsidRPr="007139CC" w:rsidRDefault="002A3835" w:rsidP="004402C0">
            <w:pPr>
              <w:jc w:val="center"/>
              <w:rPr>
                <w:rFonts w:ascii="仿宋" w:eastAsia="仿宋" w:hAnsi="仿宋" w:hint="eastAsia"/>
                <w:szCs w:val="21"/>
              </w:rPr>
            </w:pPr>
          </w:p>
        </w:tc>
        <w:tc>
          <w:tcPr>
            <w:tcW w:w="986" w:type="pct"/>
            <w:noWrap/>
          </w:tcPr>
          <w:p w14:paraId="5987DFED" w14:textId="77777777" w:rsidR="002A3835" w:rsidRPr="007139CC" w:rsidRDefault="002A3835" w:rsidP="004402C0">
            <w:pPr>
              <w:jc w:val="center"/>
              <w:rPr>
                <w:rFonts w:ascii="仿宋" w:eastAsia="仿宋" w:hAnsi="仿宋" w:hint="eastAsia"/>
                <w:szCs w:val="21"/>
              </w:rPr>
            </w:pPr>
          </w:p>
        </w:tc>
      </w:tr>
      <w:tr w:rsidR="002A3835" w:rsidRPr="007139CC" w14:paraId="684B1463" w14:textId="77777777" w:rsidTr="002A3835">
        <w:trPr>
          <w:trHeight w:val="288"/>
          <w:jc w:val="center"/>
        </w:trPr>
        <w:tc>
          <w:tcPr>
            <w:tcW w:w="349" w:type="pct"/>
            <w:noWrap/>
            <w:hideMark/>
          </w:tcPr>
          <w:p w14:paraId="2968404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313</w:t>
            </w:r>
          </w:p>
        </w:tc>
        <w:tc>
          <w:tcPr>
            <w:tcW w:w="1262" w:type="pct"/>
            <w:noWrap/>
            <w:hideMark/>
          </w:tcPr>
          <w:p w14:paraId="1F75BAF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千里光(配方颗粒)</w:t>
            </w:r>
          </w:p>
        </w:tc>
        <w:tc>
          <w:tcPr>
            <w:tcW w:w="472" w:type="pct"/>
          </w:tcPr>
          <w:p w14:paraId="0292FFF6" w14:textId="77777777" w:rsidR="002A3835" w:rsidRPr="007139CC" w:rsidRDefault="002A3835" w:rsidP="004402C0">
            <w:pPr>
              <w:jc w:val="center"/>
              <w:rPr>
                <w:rFonts w:ascii="仿宋" w:eastAsia="仿宋" w:hAnsi="仿宋" w:hint="eastAsia"/>
                <w:szCs w:val="21"/>
              </w:rPr>
            </w:pPr>
          </w:p>
        </w:tc>
        <w:tc>
          <w:tcPr>
            <w:tcW w:w="463" w:type="pct"/>
          </w:tcPr>
          <w:p w14:paraId="5C722C80" w14:textId="77777777" w:rsidR="002A3835" w:rsidRPr="007139CC" w:rsidRDefault="002A3835" w:rsidP="004402C0">
            <w:pPr>
              <w:jc w:val="center"/>
              <w:rPr>
                <w:rFonts w:ascii="仿宋" w:eastAsia="仿宋" w:hAnsi="仿宋" w:hint="eastAsia"/>
                <w:szCs w:val="21"/>
              </w:rPr>
            </w:pPr>
          </w:p>
        </w:tc>
        <w:tc>
          <w:tcPr>
            <w:tcW w:w="696" w:type="pct"/>
          </w:tcPr>
          <w:p w14:paraId="232203D2" w14:textId="77777777" w:rsidR="002A3835" w:rsidRPr="007139CC" w:rsidRDefault="002A3835" w:rsidP="004402C0">
            <w:pPr>
              <w:jc w:val="center"/>
              <w:rPr>
                <w:rFonts w:ascii="仿宋" w:eastAsia="仿宋" w:hAnsi="仿宋" w:hint="eastAsia"/>
                <w:szCs w:val="21"/>
              </w:rPr>
            </w:pPr>
          </w:p>
        </w:tc>
        <w:tc>
          <w:tcPr>
            <w:tcW w:w="772" w:type="pct"/>
          </w:tcPr>
          <w:p w14:paraId="6AF9472F" w14:textId="77777777" w:rsidR="002A3835" w:rsidRPr="007139CC" w:rsidRDefault="002A3835" w:rsidP="004402C0">
            <w:pPr>
              <w:jc w:val="center"/>
              <w:rPr>
                <w:rFonts w:ascii="仿宋" w:eastAsia="仿宋" w:hAnsi="仿宋" w:hint="eastAsia"/>
                <w:szCs w:val="21"/>
              </w:rPr>
            </w:pPr>
          </w:p>
        </w:tc>
        <w:tc>
          <w:tcPr>
            <w:tcW w:w="986" w:type="pct"/>
            <w:noWrap/>
          </w:tcPr>
          <w:p w14:paraId="782CC33E" w14:textId="77777777" w:rsidR="002A3835" w:rsidRPr="007139CC" w:rsidRDefault="002A3835" w:rsidP="004402C0">
            <w:pPr>
              <w:jc w:val="center"/>
              <w:rPr>
                <w:rFonts w:ascii="仿宋" w:eastAsia="仿宋" w:hAnsi="仿宋" w:hint="eastAsia"/>
                <w:szCs w:val="21"/>
              </w:rPr>
            </w:pPr>
          </w:p>
        </w:tc>
      </w:tr>
      <w:tr w:rsidR="002A3835" w:rsidRPr="007139CC" w14:paraId="722B1912" w14:textId="77777777" w:rsidTr="002A3835">
        <w:trPr>
          <w:trHeight w:val="288"/>
          <w:jc w:val="center"/>
        </w:trPr>
        <w:tc>
          <w:tcPr>
            <w:tcW w:w="349" w:type="pct"/>
            <w:noWrap/>
            <w:hideMark/>
          </w:tcPr>
          <w:p w14:paraId="235A055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314</w:t>
            </w:r>
          </w:p>
        </w:tc>
        <w:tc>
          <w:tcPr>
            <w:tcW w:w="1262" w:type="pct"/>
            <w:noWrap/>
            <w:hideMark/>
          </w:tcPr>
          <w:p w14:paraId="4F8B993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千年健(配方颗粒)</w:t>
            </w:r>
          </w:p>
        </w:tc>
        <w:tc>
          <w:tcPr>
            <w:tcW w:w="472" w:type="pct"/>
          </w:tcPr>
          <w:p w14:paraId="3982DA08" w14:textId="77777777" w:rsidR="002A3835" w:rsidRPr="007139CC" w:rsidRDefault="002A3835" w:rsidP="004402C0">
            <w:pPr>
              <w:jc w:val="center"/>
              <w:rPr>
                <w:rFonts w:ascii="仿宋" w:eastAsia="仿宋" w:hAnsi="仿宋" w:hint="eastAsia"/>
                <w:szCs w:val="21"/>
              </w:rPr>
            </w:pPr>
          </w:p>
        </w:tc>
        <w:tc>
          <w:tcPr>
            <w:tcW w:w="463" w:type="pct"/>
          </w:tcPr>
          <w:p w14:paraId="6BF33E12" w14:textId="77777777" w:rsidR="002A3835" w:rsidRPr="007139CC" w:rsidRDefault="002A3835" w:rsidP="004402C0">
            <w:pPr>
              <w:jc w:val="center"/>
              <w:rPr>
                <w:rFonts w:ascii="仿宋" w:eastAsia="仿宋" w:hAnsi="仿宋" w:hint="eastAsia"/>
                <w:szCs w:val="21"/>
              </w:rPr>
            </w:pPr>
          </w:p>
        </w:tc>
        <w:tc>
          <w:tcPr>
            <w:tcW w:w="696" w:type="pct"/>
          </w:tcPr>
          <w:p w14:paraId="6DA11838" w14:textId="77777777" w:rsidR="002A3835" w:rsidRPr="007139CC" w:rsidRDefault="002A3835" w:rsidP="004402C0">
            <w:pPr>
              <w:jc w:val="center"/>
              <w:rPr>
                <w:rFonts w:ascii="仿宋" w:eastAsia="仿宋" w:hAnsi="仿宋" w:hint="eastAsia"/>
                <w:szCs w:val="21"/>
              </w:rPr>
            </w:pPr>
          </w:p>
        </w:tc>
        <w:tc>
          <w:tcPr>
            <w:tcW w:w="772" w:type="pct"/>
          </w:tcPr>
          <w:p w14:paraId="582B1AE6" w14:textId="77777777" w:rsidR="002A3835" w:rsidRPr="007139CC" w:rsidRDefault="002A3835" w:rsidP="004402C0">
            <w:pPr>
              <w:jc w:val="center"/>
              <w:rPr>
                <w:rFonts w:ascii="仿宋" w:eastAsia="仿宋" w:hAnsi="仿宋" w:hint="eastAsia"/>
                <w:szCs w:val="21"/>
              </w:rPr>
            </w:pPr>
          </w:p>
        </w:tc>
        <w:tc>
          <w:tcPr>
            <w:tcW w:w="986" w:type="pct"/>
            <w:noWrap/>
          </w:tcPr>
          <w:p w14:paraId="08B3BB74" w14:textId="77777777" w:rsidR="002A3835" w:rsidRPr="007139CC" w:rsidRDefault="002A3835" w:rsidP="004402C0">
            <w:pPr>
              <w:jc w:val="center"/>
              <w:rPr>
                <w:rFonts w:ascii="仿宋" w:eastAsia="仿宋" w:hAnsi="仿宋" w:hint="eastAsia"/>
                <w:szCs w:val="21"/>
              </w:rPr>
            </w:pPr>
          </w:p>
        </w:tc>
      </w:tr>
      <w:tr w:rsidR="002A3835" w:rsidRPr="007139CC" w14:paraId="02780DAA" w14:textId="77777777" w:rsidTr="002A3835">
        <w:trPr>
          <w:trHeight w:val="288"/>
          <w:jc w:val="center"/>
        </w:trPr>
        <w:tc>
          <w:tcPr>
            <w:tcW w:w="349" w:type="pct"/>
            <w:noWrap/>
            <w:hideMark/>
          </w:tcPr>
          <w:p w14:paraId="7A6DAFC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315</w:t>
            </w:r>
          </w:p>
        </w:tc>
        <w:tc>
          <w:tcPr>
            <w:tcW w:w="1262" w:type="pct"/>
            <w:noWrap/>
            <w:hideMark/>
          </w:tcPr>
          <w:p w14:paraId="5CFCBF2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牵牛子(配方颗粒)</w:t>
            </w:r>
          </w:p>
        </w:tc>
        <w:tc>
          <w:tcPr>
            <w:tcW w:w="472" w:type="pct"/>
          </w:tcPr>
          <w:p w14:paraId="673E29FC" w14:textId="77777777" w:rsidR="002A3835" w:rsidRPr="007139CC" w:rsidRDefault="002A3835" w:rsidP="004402C0">
            <w:pPr>
              <w:jc w:val="center"/>
              <w:rPr>
                <w:rFonts w:ascii="仿宋" w:eastAsia="仿宋" w:hAnsi="仿宋" w:hint="eastAsia"/>
                <w:szCs w:val="21"/>
              </w:rPr>
            </w:pPr>
          </w:p>
        </w:tc>
        <w:tc>
          <w:tcPr>
            <w:tcW w:w="463" w:type="pct"/>
          </w:tcPr>
          <w:p w14:paraId="56DD9B30" w14:textId="77777777" w:rsidR="002A3835" w:rsidRPr="007139CC" w:rsidRDefault="002A3835" w:rsidP="004402C0">
            <w:pPr>
              <w:jc w:val="center"/>
              <w:rPr>
                <w:rFonts w:ascii="仿宋" w:eastAsia="仿宋" w:hAnsi="仿宋" w:hint="eastAsia"/>
                <w:szCs w:val="21"/>
              </w:rPr>
            </w:pPr>
          </w:p>
        </w:tc>
        <w:tc>
          <w:tcPr>
            <w:tcW w:w="696" w:type="pct"/>
          </w:tcPr>
          <w:p w14:paraId="0E9756D5" w14:textId="77777777" w:rsidR="002A3835" w:rsidRPr="007139CC" w:rsidRDefault="002A3835" w:rsidP="004402C0">
            <w:pPr>
              <w:jc w:val="center"/>
              <w:rPr>
                <w:rFonts w:ascii="仿宋" w:eastAsia="仿宋" w:hAnsi="仿宋" w:hint="eastAsia"/>
                <w:szCs w:val="21"/>
              </w:rPr>
            </w:pPr>
          </w:p>
        </w:tc>
        <w:tc>
          <w:tcPr>
            <w:tcW w:w="772" w:type="pct"/>
          </w:tcPr>
          <w:p w14:paraId="5EEAED6A" w14:textId="77777777" w:rsidR="002A3835" w:rsidRPr="007139CC" w:rsidRDefault="002A3835" w:rsidP="004402C0">
            <w:pPr>
              <w:jc w:val="center"/>
              <w:rPr>
                <w:rFonts w:ascii="仿宋" w:eastAsia="仿宋" w:hAnsi="仿宋" w:hint="eastAsia"/>
                <w:szCs w:val="21"/>
              </w:rPr>
            </w:pPr>
          </w:p>
        </w:tc>
        <w:tc>
          <w:tcPr>
            <w:tcW w:w="986" w:type="pct"/>
            <w:noWrap/>
          </w:tcPr>
          <w:p w14:paraId="75A2D2A5" w14:textId="77777777" w:rsidR="002A3835" w:rsidRPr="007139CC" w:rsidRDefault="002A3835" w:rsidP="004402C0">
            <w:pPr>
              <w:jc w:val="center"/>
              <w:rPr>
                <w:rFonts w:ascii="仿宋" w:eastAsia="仿宋" w:hAnsi="仿宋" w:hint="eastAsia"/>
                <w:szCs w:val="21"/>
              </w:rPr>
            </w:pPr>
          </w:p>
        </w:tc>
      </w:tr>
      <w:tr w:rsidR="002A3835" w:rsidRPr="007139CC" w14:paraId="29B92E25" w14:textId="77777777" w:rsidTr="002A3835">
        <w:trPr>
          <w:trHeight w:val="288"/>
          <w:jc w:val="center"/>
        </w:trPr>
        <w:tc>
          <w:tcPr>
            <w:tcW w:w="349" w:type="pct"/>
            <w:noWrap/>
            <w:hideMark/>
          </w:tcPr>
          <w:p w14:paraId="52B0E0D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316</w:t>
            </w:r>
          </w:p>
        </w:tc>
        <w:tc>
          <w:tcPr>
            <w:tcW w:w="1262" w:type="pct"/>
            <w:noWrap/>
            <w:hideMark/>
          </w:tcPr>
          <w:p w14:paraId="66AE66C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前胡(配方颗粒)</w:t>
            </w:r>
          </w:p>
        </w:tc>
        <w:tc>
          <w:tcPr>
            <w:tcW w:w="472" w:type="pct"/>
          </w:tcPr>
          <w:p w14:paraId="4BA9ECDC" w14:textId="77777777" w:rsidR="002A3835" w:rsidRPr="007139CC" w:rsidRDefault="002A3835" w:rsidP="004402C0">
            <w:pPr>
              <w:jc w:val="center"/>
              <w:rPr>
                <w:rFonts w:ascii="仿宋" w:eastAsia="仿宋" w:hAnsi="仿宋" w:hint="eastAsia"/>
                <w:szCs w:val="21"/>
              </w:rPr>
            </w:pPr>
          </w:p>
        </w:tc>
        <w:tc>
          <w:tcPr>
            <w:tcW w:w="463" w:type="pct"/>
          </w:tcPr>
          <w:p w14:paraId="50F08478" w14:textId="77777777" w:rsidR="002A3835" w:rsidRPr="007139CC" w:rsidRDefault="002A3835" w:rsidP="004402C0">
            <w:pPr>
              <w:jc w:val="center"/>
              <w:rPr>
                <w:rFonts w:ascii="仿宋" w:eastAsia="仿宋" w:hAnsi="仿宋" w:hint="eastAsia"/>
                <w:szCs w:val="21"/>
              </w:rPr>
            </w:pPr>
          </w:p>
        </w:tc>
        <w:tc>
          <w:tcPr>
            <w:tcW w:w="696" w:type="pct"/>
          </w:tcPr>
          <w:p w14:paraId="3616D38D" w14:textId="77777777" w:rsidR="002A3835" w:rsidRPr="007139CC" w:rsidRDefault="002A3835" w:rsidP="004402C0">
            <w:pPr>
              <w:jc w:val="center"/>
              <w:rPr>
                <w:rFonts w:ascii="仿宋" w:eastAsia="仿宋" w:hAnsi="仿宋" w:hint="eastAsia"/>
                <w:szCs w:val="21"/>
              </w:rPr>
            </w:pPr>
          </w:p>
        </w:tc>
        <w:tc>
          <w:tcPr>
            <w:tcW w:w="772" w:type="pct"/>
          </w:tcPr>
          <w:p w14:paraId="24BE878A" w14:textId="77777777" w:rsidR="002A3835" w:rsidRPr="007139CC" w:rsidRDefault="002A3835" w:rsidP="004402C0">
            <w:pPr>
              <w:jc w:val="center"/>
              <w:rPr>
                <w:rFonts w:ascii="仿宋" w:eastAsia="仿宋" w:hAnsi="仿宋" w:hint="eastAsia"/>
                <w:szCs w:val="21"/>
              </w:rPr>
            </w:pPr>
          </w:p>
        </w:tc>
        <w:tc>
          <w:tcPr>
            <w:tcW w:w="986" w:type="pct"/>
            <w:noWrap/>
          </w:tcPr>
          <w:p w14:paraId="3C627F44" w14:textId="77777777" w:rsidR="002A3835" w:rsidRPr="007139CC" w:rsidRDefault="002A3835" w:rsidP="004402C0">
            <w:pPr>
              <w:jc w:val="center"/>
              <w:rPr>
                <w:rFonts w:ascii="仿宋" w:eastAsia="仿宋" w:hAnsi="仿宋" w:hint="eastAsia"/>
                <w:szCs w:val="21"/>
              </w:rPr>
            </w:pPr>
          </w:p>
        </w:tc>
      </w:tr>
      <w:tr w:rsidR="002A3835" w:rsidRPr="007139CC" w14:paraId="5A79EF3E" w14:textId="77777777" w:rsidTr="002A3835">
        <w:trPr>
          <w:trHeight w:val="288"/>
          <w:jc w:val="center"/>
        </w:trPr>
        <w:tc>
          <w:tcPr>
            <w:tcW w:w="349" w:type="pct"/>
            <w:noWrap/>
            <w:hideMark/>
          </w:tcPr>
          <w:p w14:paraId="402BFE2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317</w:t>
            </w:r>
          </w:p>
        </w:tc>
        <w:tc>
          <w:tcPr>
            <w:tcW w:w="1262" w:type="pct"/>
            <w:noWrap/>
            <w:hideMark/>
          </w:tcPr>
          <w:p w14:paraId="72C13D2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芡实(配方颗粒)</w:t>
            </w:r>
          </w:p>
        </w:tc>
        <w:tc>
          <w:tcPr>
            <w:tcW w:w="472" w:type="pct"/>
          </w:tcPr>
          <w:p w14:paraId="7A5338EF" w14:textId="77777777" w:rsidR="002A3835" w:rsidRPr="007139CC" w:rsidRDefault="002A3835" w:rsidP="004402C0">
            <w:pPr>
              <w:jc w:val="center"/>
              <w:rPr>
                <w:rFonts w:ascii="仿宋" w:eastAsia="仿宋" w:hAnsi="仿宋" w:hint="eastAsia"/>
                <w:szCs w:val="21"/>
              </w:rPr>
            </w:pPr>
          </w:p>
        </w:tc>
        <w:tc>
          <w:tcPr>
            <w:tcW w:w="463" w:type="pct"/>
          </w:tcPr>
          <w:p w14:paraId="65BC2521" w14:textId="77777777" w:rsidR="002A3835" w:rsidRPr="007139CC" w:rsidRDefault="002A3835" w:rsidP="004402C0">
            <w:pPr>
              <w:jc w:val="center"/>
              <w:rPr>
                <w:rFonts w:ascii="仿宋" w:eastAsia="仿宋" w:hAnsi="仿宋" w:hint="eastAsia"/>
                <w:szCs w:val="21"/>
              </w:rPr>
            </w:pPr>
          </w:p>
        </w:tc>
        <w:tc>
          <w:tcPr>
            <w:tcW w:w="696" w:type="pct"/>
          </w:tcPr>
          <w:p w14:paraId="7DE94A03" w14:textId="77777777" w:rsidR="002A3835" w:rsidRPr="007139CC" w:rsidRDefault="002A3835" w:rsidP="004402C0">
            <w:pPr>
              <w:jc w:val="center"/>
              <w:rPr>
                <w:rFonts w:ascii="仿宋" w:eastAsia="仿宋" w:hAnsi="仿宋" w:hint="eastAsia"/>
                <w:szCs w:val="21"/>
              </w:rPr>
            </w:pPr>
          </w:p>
        </w:tc>
        <w:tc>
          <w:tcPr>
            <w:tcW w:w="772" w:type="pct"/>
          </w:tcPr>
          <w:p w14:paraId="79C94BEC" w14:textId="77777777" w:rsidR="002A3835" w:rsidRPr="007139CC" w:rsidRDefault="002A3835" w:rsidP="004402C0">
            <w:pPr>
              <w:jc w:val="center"/>
              <w:rPr>
                <w:rFonts w:ascii="仿宋" w:eastAsia="仿宋" w:hAnsi="仿宋" w:hint="eastAsia"/>
                <w:szCs w:val="21"/>
              </w:rPr>
            </w:pPr>
          </w:p>
        </w:tc>
        <w:tc>
          <w:tcPr>
            <w:tcW w:w="986" w:type="pct"/>
            <w:noWrap/>
          </w:tcPr>
          <w:p w14:paraId="3A72A03C" w14:textId="77777777" w:rsidR="002A3835" w:rsidRPr="007139CC" w:rsidRDefault="002A3835" w:rsidP="004402C0">
            <w:pPr>
              <w:jc w:val="center"/>
              <w:rPr>
                <w:rFonts w:ascii="仿宋" w:eastAsia="仿宋" w:hAnsi="仿宋" w:hint="eastAsia"/>
                <w:szCs w:val="21"/>
              </w:rPr>
            </w:pPr>
          </w:p>
        </w:tc>
      </w:tr>
      <w:tr w:rsidR="002A3835" w:rsidRPr="007139CC" w14:paraId="69B78094" w14:textId="77777777" w:rsidTr="002A3835">
        <w:trPr>
          <w:trHeight w:val="288"/>
          <w:jc w:val="center"/>
        </w:trPr>
        <w:tc>
          <w:tcPr>
            <w:tcW w:w="349" w:type="pct"/>
            <w:noWrap/>
            <w:hideMark/>
          </w:tcPr>
          <w:p w14:paraId="12DC086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318</w:t>
            </w:r>
          </w:p>
        </w:tc>
        <w:tc>
          <w:tcPr>
            <w:tcW w:w="1262" w:type="pct"/>
            <w:noWrap/>
            <w:hideMark/>
          </w:tcPr>
          <w:p w14:paraId="1E39FF1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茜草(配方颗粒)</w:t>
            </w:r>
          </w:p>
        </w:tc>
        <w:tc>
          <w:tcPr>
            <w:tcW w:w="472" w:type="pct"/>
          </w:tcPr>
          <w:p w14:paraId="31FC5313" w14:textId="77777777" w:rsidR="002A3835" w:rsidRPr="007139CC" w:rsidRDefault="002A3835" w:rsidP="004402C0">
            <w:pPr>
              <w:jc w:val="center"/>
              <w:rPr>
                <w:rFonts w:ascii="仿宋" w:eastAsia="仿宋" w:hAnsi="仿宋" w:hint="eastAsia"/>
                <w:szCs w:val="21"/>
              </w:rPr>
            </w:pPr>
          </w:p>
        </w:tc>
        <w:tc>
          <w:tcPr>
            <w:tcW w:w="463" w:type="pct"/>
          </w:tcPr>
          <w:p w14:paraId="380BD672" w14:textId="77777777" w:rsidR="002A3835" w:rsidRPr="007139CC" w:rsidRDefault="002A3835" w:rsidP="004402C0">
            <w:pPr>
              <w:jc w:val="center"/>
              <w:rPr>
                <w:rFonts w:ascii="仿宋" w:eastAsia="仿宋" w:hAnsi="仿宋" w:hint="eastAsia"/>
                <w:szCs w:val="21"/>
              </w:rPr>
            </w:pPr>
          </w:p>
        </w:tc>
        <w:tc>
          <w:tcPr>
            <w:tcW w:w="696" w:type="pct"/>
          </w:tcPr>
          <w:p w14:paraId="392EA563" w14:textId="77777777" w:rsidR="002A3835" w:rsidRPr="007139CC" w:rsidRDefault="002A3835" w:rsidP="004402C0">
            <w:pPr>
              <w:jc w:val="center"/>
              <w:rPr>
                <w:rFonts w:ascii="仿宋" w:eastAsia="仿宋" w:hAnsi="仿宋" w:hint="eastAsia"/>
                <w:szCs w:val="21"/>
              </w:rPr>
            </w:pPr>
          </w:p>
        </w:tc>
        <w:tc>
          <w:tcPr>
            <w:tcW w:w="772" w:type="pct"/>
          </w:tcPr>
          <w:p w14:paraId="4D8B95DD" w14:textId="77777777" w:rsidR="002A3835" w:rsidRPr="007139CC" w:rsidRDefault="002A3835" w:rsidP="004402C0">
            <w:pPr>
              <w:jc w:val="center"/>
              <w:rPr>
                <w:rFonts w:ascii="仿宋" w:eastAsia="仿宋" w:hAnsi="仿宋" w:hint="eastAsia"/>
                <w:szCs w:val="21"/>
              </w:rPr>
            </w:pPr>
          </w:p>
        </w:tc>
        <w:tc>
          <w:tcPr>
            <w:tcW w:w="986" w:type="pct"/>
            <w:noWrap/>
          </w:tcPr>
          <w:p w14:paraId="7F012363" w14:textId="77777777" w:rsidR="002A3835" w:rsidRPr="007139CC" w:rsidRDefault="002A3835" w:rsidP="004402C0">
            <w:pPr>
              <w:jc w:val="center"/>
              <w:rPr>
                <w:rFonts w:ascii="仿宋" w:eastAsia="仿宋" w:hAnsi="仿宋" w:hint="eastAsia"/>
                <w:szCs w:val="21"/>
              </w:rPr>
            </w:pPr>
          </w:p>
        </w:tc>
      </w:tr>
      <w:tr w:rsidR="002A3835" w:rsidRPr="007139CC" w14:paraId="60A2B35A" w14:textId="77777777" w:rsidTr="002A3835">
        <w:trPr>
          <w:trHeight w:val="288"/>
          <w:jc w:val="center"/>
        </w:trPr>
        <w:tc>
          <w:tcPr>
            <w:tcW w:w="349" w:type="pct"/>
            <w:noWrap/>
            <w:hideMark/>
          </w:tcPr>
          <w:p w14:paraId="3FCC921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319</w:t>
            </w:r>
          </w:p>
        </w:tc>
        <w:tc>
          <w:tcPr>
            <w:tcW w:w="1262" w:type="pct"/>
            <w:noWrap/>
            <w:hideMark/>
          </w:tcPr>
          <w:p w14:paraId="260D84E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茜草炭(配方颗粒)</w:t>
            </w:r>
          </w:p>
        </w:tc>
        <w:tc>
          <w:tcPr>
            <w:tcW w:w="472" w:type="pct"/>
          </w:tcPr>
          <w:p w14:paraId="6FAF5D43" w14:textId="77777777" w:rsidR="002A3835" w:rsidRPr="007139CC" w:rsidRDefault="002A3835" w:rsidP="004402C0">
            <w:pPr>
              <w:jc w:val="center"/>
              <w:rPr>
                <w:rFonts w:ascii="仿宋" w:eastAsia="仿宋" w:hAnsi="仿宋" w:hint="eastAsia"/>
                <w:szCs w:val="21"/>
              </w:rPr>
            </w:pPr>
          </w:p>
        </w:tc>
        <w:tc>
          <w:tcPr>
            <w:tcW w:w="463" w:type="pct"/>
          </w:tcPr>
          <w:p w14:paraId="3599D604" w14:textId="77777777" w:rsidR="002A3835" w:rsidRPr="007139CC" w:rsidRDefault="002A3835" w:rsidP="004402C0">
            <w:pPr>
              <w:jc w:val="center"/>
              <w:rPr>
                <w:rFonts w:ascii="仿宋" w:eastAsia="仿宋" w:hAnsi="仿宋" w:hint="eastAsia"/>
                <w:szCs w:val="21"/>
              </w:rPr>
            </w:pPr>
          </w:p>
        </w:tc>
        <w:tc>
          <w:tcPr>
            <w:tcW w:w="696" w:type="pct"/>
          </w:tcPr>
          <w:p w14:paraId="69B428E6" w14:textId="77777777" w:rsidR="002A3835" w:rsidRPr="007139CC" w:rsidRDefault="002A3835" w:rsidP="004402C0">
            <w:pPr>
              <w:jc w:val="center"/>
              <w:rPr>
                <w:rFonts w:ascii="仿宋" w:eastAsia="仿宋" w:hAnsi="仿宋" w:hint="eastAsia"/>
                <w:szCs w:val="21"/>
              </w:rPr>
            </w:pPr>
          </w:p>
        </w:tc>
        <w:tc>
          <w:tcPr>
            <w:tcW w:w="772" w:type="pct"/>
          </w:tcPr>
          <w:p w14:paraId="3F91EA67" w14:textId="77777777" w:rsidR="002A3835" w:rsidRPr="007139CC" w:rsidRDefault="002A3835" w:rsidP="004402C0">
            <w:pPr>
              <w:jc w:val="center"/>
              <w:rPr>
                <w:rFonts w:ascii="仿宋" w:eastAsia="仿宋" w:hAnsi="仿宋" w:hint="eastAsia"/>
                <w:szCs w:val="21"/>
              </w:rPr>
            </w:pPr>
          </w:p>
        </w:tc>
        <w:tc>
          <w:tcPr>
            <w:tcW w:w="986" w:type="pct"/>
            <w:noWrap/>
          </w:tcPr>
          <w:p w14:paraId="5BDA4C01" w14:textId="77777777" w:rsidR="002A3835" w:rsidRPr="007139CC" w:rsidRDefault="002A3835" w:rsidP="004402C0">
            <w:pPr>
              <w:jc w:val="center"/>
              <w:rPr>
                <w:rFonts w:ascii="仿宋" w:eastAsia="仿宋" w:hAnsi="仿宋" w:hint="eastAsia"/>
                <w:szCs w:val="21"/>
              </w:rPr>
            </w:pPr>
          </w:p>
        </w:tc>
      </w:tr>
      <w:tr w:rsidR="002A3835" w:rsidRPr="007139CC" w14:paraId="6283DD95" w14:textId="77777777" w:rsidTr="002A3835">
        <w:trPr>
          <w:trHeight w:val="288"/>
          <w:jc w:val="center"/>
        </w:trPr>
        <w:tc>
          <w:tcPr>
            <w:tcW w:w="349" w:type="pct"/>
            <w:noWrap/>
            <w:hideMark/>
          </w:tcPr>
          <w:p w14:paraId="5CC7809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320</w:t>
            </w:r>
          </w:p>
        </w:tc>
        <w:tc>
          <w:tcPr>
            <w:tcW w:w="1262" w:type="pct"/>
            <w:noWrap/>
            <w:hideMark/>
          </w:tcPr>
          <w:p w14:paraId="6C9D65E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羌活(配方颗粒)</w:t>
            </w:r>
          </w:p>
        </w:tc>
        <w:tc>
          <w:tcPr>
            <w:tcW w:w="472" w:type="pct"/>
          </w:tcPr>
          <w:p w14:paraId="6D5BB745" w14:textId="77777777" w:rsidR="002A3835" w:rsidRPr="007139CC" w:rsidRDefault="002A3835" w:rsidP="004402C0">
            <w:pPr>
              <w:jc w:val="center"/>
              <w:rPr>
                <w:rFonts w:ascii="仿宋" w:eastAsia="仿宋" w:hAnsi="仿宋" w:hint="eastAsia"/>
                <w:szCs w:val="21"/>
              </w:rPr>
            </w:pPr>
          </w:p>
        </w:tc>
        <w:tc>
          <w:tcPr>
            <w:tcW w:w="463" w:type="pct"/>
          </w:tcPr>
          <w:p w14:paraId="7292B63E" w14:textId="77777777" w:rsidR="002A3835" w:rsidRPr="007139CC" w:rsidRDefault="002A3835" w:rsidP="004402C0">
            <w:pPr>
              <w:jc w:val="center"/>
              <w:rPr>
                <w:rFonts w:ascii="仿宋" w:eastAsia="仿宋" w:hAnsi="仿宋" w:hint="eastAsia"/>
                <w:szCs w:val="21"/>
              </w:rPr>
            </w:pPr>
          </w:p>
        </w:tc>
        <w:tc>
          <w:tcPr>
            <w:tcW w:w="696" w:type="pct"/>
          </w:tcPr>
          <w:p w14:paraId="0166632F" w14:textId="77777777" w:rsidR="002A3835" w:rsidRPr="007139CC" w:rsidRDefault="002A3835" w:rsidP="004402C0">
            <w:pPr>
              <w:jc w:val="center"/>
              <w:rPr>
                <w:rFonts w:ascii="仿宋" w:eastAsia="仿宋" w:hAnsi="仿宋" w:hint="eastAsia"/>
                <w:szCs w:val="21"/>
              </w:rPr>
            </w:pPr>
          </w:p>
        </w:tc>
        <w:tc>
          <w:tcPr>
            <w:tcW w:w="772" w:type="pct"/>
          </w:tcPr>
          <w:p w14:paraId="4FF7C2E3" w14:textId="77777777" w:rsidR="002A3835" w:rsidRPr="007139CC" w:rsidRDefault="002A3835" w:rsidP="004402C0">
            <w:pPr>
              <w:jc w:val="center"/>
              <w:rPr>
                <w:rFonts w:ascii="仿宋" w:eastAsia="仿宋" w:hAnsi="仿宋" w:hint="eastAsia"/>
                <w:szCs w:val="21"/>
              </w:rPr>
            </w:pPr>
          </w:p>
        </w:tc>
        <w:tc>
          <w:tcPr>
            <w:tcW w:w="986" w:type="pct"/>
            <w:noWrap/>
          </w:tcPr>
          <w:p w14:paraId="6EFC5CE0" w14:textId="77777777" w:rsidR="002A3835" w:rsidRPr="007139CC" w:rsidRDefault="002A3835" w:rsidP="004402C0">
            <w:pPr>
              <w:jc w:val="center"/>
              <w:rPr>
                <w:rFonts w:ascii="仿宋" w:eastAsia="仿宋" w:hAnsi="仿宋" w:hint="eastAsia"/>
                <w:szCs w:val="21"/>
              </w:rPr>
            </w:pPr>
          </w:p>
        </w:tc>
      </w:tr>
      <w:tr w:rsidR="002A3835" w:rsidRPr="007139CC" w14:paraId="3195C289" w14:textId="77777777" w:rsidTr="002A3835">
        <w:trPr>
          <w:trHeight w:val="288"/>
          <w:jc w:val="center"/>
        </w:trPr>
        <w:tc>
          <w:tcPr>
            <w:tcW w:w="349" w:type="pct"/>
            <w:noWrap/>
            <w:hideMark/>
          </w:tcPr>
          <w:p w14:paraId="77D87FA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321</w:t>
            </w:r>
          </w:p>
        </w:tc>
        <w:tc>
          <w:tcPr>
            <w:tcW w:w="1262" w:type="pct"/>
            <w:noWrap/>
            <w:hideMark/>
          </w:tcPr>
          <w:p w14:paraId="47A64AC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秦艽(配方颗粒)</w:t>
            </w:r>
          </w:p>
        </w:tc>
        <w:tc>
          <w:tcPr>
            <w:tcW w:w="472" w:type="pct"/>
          </w:tcPr>
          <w:p w14:paraId="518F090F" w14:textId="77777777" w:rsidR="002A3835" w:rsidRPr="007139CC" w:rsidRDefault="002A3835" w:rsidP="004402C0">
            <w:pPr>
              <w:jc w:val="center"/>
              <w:rPr>
                <w:rFonts w:ascii="仿宋" w:eastAsia="仿宋" w:hAnsi="仿宋" w:hint="eastAsia"/>
                <w:szCs w:val="21"/>
              </w:rPr>
            </w:pPr>
          </w:p>
        </w:tc>
        <w:tc>
          <w:tcPr>
            <w:tcW w:w="463" w:type="pct"/>
          </w:tcPr>
          <w:p w14:paraId="775B65B4" w14:textId="77777777" w:rsidR="002A3835" w:rsidRPr="007139CC" w:rsidRDefault="002A3835" w:rsidP="004402C0">
            <w:pPr>
              <w:jc w:val="center"/>
              <w:rPr>
                <w:rFonts w:ascii="仿宋" w:eastAsia="仿宋" w:hAnsi="仿宋" w:hint="eastAsia"/>
                <w:szCs w:val="21"/>
              </w:rPr>
            </w:pPr>
          </w:p>
        </w:tc>
        <w:tc>
          <w:tcPr>
            <w:tcW w:w="696" w:type="pct"/>
          </w:tcPr>
          <w:p w14:paraId="0859A1C1" w14:textId="77777777" w:rsidR="002A3835" w:rsidRPr="007139CC" w:rsidRDefault="002A3835" w:rsidP="004402C0">
            <w:pPr>
              <w:jc w:val="center"/>
              <w:rPr>
                <w:rFonts w:ascii="仿宋" w:eastAsia="仿宋" w:hAnsi="仿宋" w:hint="eastAsia"/>
                <w:szCs w:val="21"/>
              </w:rPr>
            </w:pPr>
          </w:p>
        </w:tc>
        <w:tc>
          <w:tcPr>
            <w:tcW w:w="772" w:type="pct"/>
          </w:tcPr>
          <w:p w14:paraId="719F2A39" w14:textId="77777777" w:rsidR="002A3835" w:rsidRPr="007139CC" w:rsidRDefault="002A3835" w:rsidP="004402C0">
            <w:pPr>
              <w:jc w:val="center"/>
              <w:rPr>
                <w:rFonts w:ascii="仿宋" w:eastAsia="仿宋" w:hAnsi="仿宋" w:hint="eastAsia"/>
                <w:szCs w:val="21"/>
              </w:rPr>
            </w:pPr>
          </w:p>
        </w:tc>
        <w:tc>
          <w:tcPr>
            <w:tcW w:w="986" w:type="pct"/>
            <w:noWrap/>
          </w:tcPr>
          <w:p w14:paraId="0223C6FE" w14:textId="77777777" w:rsidR="002A3835" w:rsidRPr="007139CC" w:rsidRDefault="002A3835" w:rsidP="004402C0">
            <w:pPr>
              <w:jc w:val="center"/>
              <w:rPr>
                <w:rFonts w:ascii="仿宋" w:eastAsia="仿宋" w:hAnsi="仿宋" w:hint="eastAsia"/>
                <w:szCs w:val="21"/>
              </w:rPr>
            </w:pPr>
          </w:p>
        </w:tc>
      </w:tr>
      <w:tr w:rsidR="002A3835" w:rsidRPr="007139CC" w14:paraId="505B7A32" w14:textId="77777777" w:rsidTr="002A3835">
        <w:trPr>
          <w:trHeight w:val="288"/>
          <w:jc w:val="center"/>
        </w:trPr>
        <w:tc>
          <w:tcPr>
            <w:tcW w:w="349" w:type="pct"/>
            <w:noWrap/>
            <w:hideMark/>
          </w:tcPr>
          <w:p w14:paraId="5954C77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322</w:t>
            </w:r>
          </w:p>
        </w:tc>
        <w:tc>
          <w:tcPr>
            <w:tcW w:w="1262" w:type="pct"/>
            <w:noWrap/>
            <w:hideMark/>
          </w:tcPr>
          <w:p w14:paraId="24749B2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秦皮(配方颗粒)</w:t>
            </w:r>
          </w:p>
        </w:tc>
        <w:tc>
          <w:tcPr>
            <w:tcW w:w="472" w:type="pct"/>
          </w:tcPr>
          <w:p w14:paraId="28705A12" w14:textId="77777777" w:rsidR="002A3835" w:rsidRPr="007139CC" w:rsidRDefault="002A3835" w:rsidP="004402C0">
            <w:pPr>
              <w:jc w:val="center"/>
              <w:rPr>
                <w:rFonts w:ascii="仿宋" w:eastAsia="仿宋" w:hAnsi="仿宋" w:hint="eastAsia"/>
                <w:szCs w:val="21"/>
              </w:rPr>
            </w:pPr>
          </w:p>
        </w:tc>
        <w:tc>
          <w:tcPr>
            <w:tcW w:w="463" w:type="pct"/>
          </w:tcPr>
          <w:p w14:paraId="793C1B89" w14:textId="77777777" w:rsidR="002A3835" w:rsidRPr="007139CC" w:rsidRDefault="002A3835" w:rsidP="004402C0">
            <w:pPr>
              <w:jc w:val="center"/>
              <w:rPr>
                <w:rFonts w:ascii="仿宋" w:eastAsia="仿宋" w:hAnsi="仿宋" w:hint="eastAsia"/>
                <w:szCs w:val="21"/>
              </w:rPr>
            </w:pPr>
          </w:p>
        </w:tc>
        <w:tc>
          <w:tcPr>
            <w:tcW w:w="696" w:type="pct"/>
          </w:tcPr>
          <w:p w14:paraId="11F93D0D" w14:textId="77777777" w:rsidR="002A3835" w:rsidRPr="007139CC" w:rsidRDefault="002A3835" w:rsidP="004402C0">
            <w:pPr>
              <w:jc w:val="center"/>
              <w:rPr>
                <w:rFonts w:ascii="仿宋" w:eastAsia="仿宋" w:hAnsi="仿宋" w:hint="eastAsia"/>
                <w:szCs w:val="21"/>
              </w:rPr>
            </w:pPr>
          </w:p>
        </w:tc>
        <w:tc>
          <w:tcPr>
            <w:tcW w:w="772" w:type="pct"/>
          </w:tcPr>
          <w:p w14:paraId="21A7CCF4" w14:textId="77777777" w:rsidR="002A3835" w:rsidRPr="007139CC" w:rsidRDefault="002A3835" w:rsidP="004402C0">
            <w:pPr>
              <w:jc w:val="center"/>
              <w:rPr>
                <w:rFonts w:ascii="仿宋" w:eastAsia="仿宋" w:hAnsi="仿宋" w:hint="eastAsia"/>
                <w:szCs w:val="21"/>
              </w:rPr>
            </w:pPr>
          </w:p>
        </w:tc>
        <w:tc>
          <w:tcPr>
            <w:tcW w:w="986" w:type="pct"/>
            <w:noWrap/>
          </w:tcPr>
          <w:p w14:paraId="3D6E6D14" w14:textId="77777777" w:rsidR="002A3835" w:rsidRPr="007139CC" w:rsidRDefault="002A3835" w:rsidP="004402C0">
            <w:pPr>
              <w:jc w:val="center"/>
              <w:rPr>
                <w:rFonts w:ascii="仿宋" w:eastAsia="仿宋" w:hAnsi="仿宋" w:hint="eastAsia"/>
                <w:szCs w:val="21"/>
              </w:rPr>
            </w:pPr>
          </w:p>
        </w:tc>
      </w:tr>
      <w:tr w:rsidR="002A3835" w:rsidRPr="007139CC" w14:paraId="57684192" w14:textId="77777777" w:rsidTr="002A3835">
        <w:trPr>
          <w:trHeight w:val="288"/>
          <w:jc w:val="center"/>
        </w:trPr>
        <w:tc>
          <w:tcPr>
            <w:tcW w:w="349" w:type="pct"/>
            <w:noWrap/>
            <w:hideMark/>
          </w:tcPr>
          <w:p w14:paraId="606BB98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323</w:t>
            </w:r>
          </w:p>
        </w:tc>
        <w:tc>
          <w:tcPr>
            <w:tcW w:w="1262" w:type="pct"/>
            <w:noWrap/>
            <w:hideMark/>
          </w:tcPr>
          <w:p w14:paraId="1FB8BF4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青风藤(配方颗粒)</w:t>
            </w:r>
          </w:p>
        </w:tc>
        <w:tc>
          <w:tcPr>
            <w:tcW w:w="472" w:type="pct"/>
          </w:tcPr>
          <w:p w14:paraId="0D8E6408" w14:textId="77777777" w:rsidR="002A3835" w:rsidRPr="007139CC" w:rsidRDefault="002A3835" w:rsidP="004402C0">
            <w:pPr>
              <w:jc w:val="center"/>
              <w:rPr>
                <w:rFonts w:ascii="仿宋" w:eastAsia="仿宋" w:hAnsi="仿宋" w:hint="eastAsia"/>
                <w:szCs w:val="21"/>
              </w:rPr>
            </w:pPr>
          </w:p>
        </w:tc>
        <w:tc>
          <w:tcPr>
            <w:tcW w:w="463" w:type="pct"/>
          </w:tcPr>
          <w:p w14:paraId="2AA02F98" w14:textId="77777777" w:rsidR="002A3835" w:rsidRPr="007139CC" w:rsidRDefault="002A3835" w:rsidP="004402C0">
            <w:pPr>
              <w:jc w:val="center"/>
              <w:rPr>
                <w:rFonts w:ascii="仿宋" w:eastAsia="仿宋" w:hAnsi="仿宋" w:hint="eastAsia"/>
                <w:szCs w:val="21"/>
              </w:rPr>
            </w:pPr>
          </w:p>
        </w:tc>
        <w:tc>
          <w:tcPr>
            <w:tcW w:w="696" w:type="pct"/>
          </w:tcPr>
          <w:p w14:paraId="5E4EA5E5" w14:textId="77777777" w:rsidR="002A3835" w:rsidRPr="007139CC" w:rsidRDefault="002A3835" w:rsidP="004402C0">
            <w:pPr>
              <w:jc w:val="center"/>
              <w:rPr>
                <w:rFonts w:ascii="仿宋" w:eastAsia="仿宋" w:hAnsi="仿宋" w:hint="eastAsia"/>
                <w:szCs w:val="21"/>
              </w:rPr>
            </w:pPr>
          </w:p>
        </w:tc>
        <w:tc>
          <w:tcPr>
            <w:tcW w:w="772" w:type="pct"/>
          </w:tcPr>
          <w:p w14:paraId="0A3F2D91" w14:textId="77777777" w:rsidR="002A3835" w:rsidRPr="007139CC" w:rsidRDefault="002A3835" w:rsidP="004402C0">
            <w:pPr>
              <w:jc w:val="center"/>
              <w:rPr>
                <w:rFonts w:ascii="仿宋" w:eastAsia="仿宋" w:hAnsi="仿宋" w:hint="eastAsia"/>
                <w:szCs w:val="21"/>
              </w:rPr>
            </w:pPr>
          </w:p>
        </w:tc>
        <w:tc>
          <w:tcPr>
            <w:tcW w:w="986" w:type="pct"/>
            <w:noWrap/>
          </w:tcPr>
          <w:p w14:paraId="34C3D251" w14:textId="77777777" w:rsidR="002A3835" w:rsidRPr="007139CC" w:rsidRDefault="002A3835" w:rsidP="004402C0">
            <w:pPr>
              <w:jc w:val="center"/>
              <w:rPr>
                <w:rFonts w:ascii="仿宋" w:eastAsia="仿宋" w:hAnsi="仿宋" w:hint="eastAsia"/>
                <w:szCs w:val="21"/>
              </w:rPr>
            </w:pPr>
          </w:p>
        </w:tc>
      </w:tr>
      <w:tr w:rsidR="002A3835" w:rsidRPr="007139CC" w14:paraId="2D1D0DC2" w14:textId="77777777" w:rsidTr="002A3835">
        <w:trPr>
          <w:trHeight w:val="288"/>
          <w:jc w:val="center"/>
        </w:trPr>
        <w:tc>
          <w:tcPr>
            <w:tcW w:w="349" w:type="pct"/>
            <w:noWrap/>
            <w:hideMark/>
          </w:tcPr>
          <w:p w14:paraId="55A8573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324</w:t>
            </w:r>
          </w:p>
        </w:tc>
        <w:tc>
          <w:tcPr>
            <w:tcW w:w="1262" w:type="pct"/>
            <w:noWrap/>
            <w:hideMark/>
          </w:tcPr>
          <w:p w14:paraId="3626459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青蒿(配方颗粒)</w:t>
            </w:r>
          </w:p>
        </w:tc>
        <w:tc>
          <w:tcPr>
            <w:tcW w:w="472" w:type="pct"/>
          </w:tcPr>
          <w:p w14:paraId="7547F084" w14:textId="77777777" w:rsidR="002A3835" w:rsidRPr="007139CC" w:rsidRDefault="002A3835" w:rsidP="004402C0">
            <w:pPr>
              <w:jc w:val="center"/>
              <w:rPr>
                <w:rFonts w:ascii="仿宋" w:eastAsia="仿宋" w:hAnsi="仿宋" w:hint="eastAsia"/>
                <w:szCs w:val="21"/>
              </w:rPr>
            </w:pPr>
          </w:p>
        </w:tc>
        <w:tc>
          <w:tcPr>
            <w:tcW w:w="463" w:type="pct"/>
          </w:tcPr>
          <w:p w14:paraId="63E2E92B" w14:textId="77777777" w:rsidR="002A3835" w:rsidRPr="007139CC" w:rsidRDefault="002A3835" w:rsidP="004402C0">
            <w:pPr>
              <w:jc w:val="center"/>
              <w:rPr>
                <w:rFonts w:ascii="仿宋" w:eastAsia="仿宋" w:hAnsi="仿宋" w:hint="eastAsia"/>
                <w:szCs w:val="21"/>
              </w:rPr>
            </w:pPr>
          </w:p>
        </w:tc>
        <w:tc>
          <w:tcPr>
            <w:tcW w:w="696" w:type="pct"/>
          </w:tcPr>
          <w:p w14:paraId="13180225" w14:textId="77777777" w:rsidR="002A3835" w:rsidRPr="007139CC" w:rsidRDefault="002A3835" w:rsidP="004402C0">
            <w:pPr>
              <w:jc w:val="center"/>
              <w:rPr>
                <w:rFonts w:ascii="仿宋" w:eastAsia="仿宋" w:hAnsi="仿宋" w:hint="eastAsia"/>
                <w:szCs w:val="21"/>
              </w:rPr>
            </w:pPr>
          </w:p>
        </w:tc>
        <w:tc>
          <w:tcPr>
            <w:tcW w:w="772" w:type="pct"/>
          </w:tcPr>
          <w:p w14:paraId="1B171205" w14:textId="77777777" w:rsidR="002A3835" w:rsidRPr="007139CC" w:rsidRDefault="002A3835" w:rsidP="004402C0">
            <w:pPr>
              <w:jc w:val="center"/>
              <w:rPr>
                <w:rFonts w:ascii="仿宋" w:eastAsia="仿宋" w:hAnsi="仿宋" w:hint="eastAsia"/>
                <w:szCs w:val="21"/>
              </w:rPr>
            </w:pPr>
          </w:p>
        </w:tc>
        <w:tc>
          <w:tcPr>
            <w:tcW w:w="986" w:type="pct"/>
            <w:noWrap/>
          </w:tcPr>
          <w:p w14:paraId="5F1B15B8" w14:textId="77777777" w:rsidR="002A3835" w:rsidRPr="007139CC" w:rsidRDefault="002A3835" w:rsidP="004402C0">
            <w:pPr>
              <w:jc w:val="center"/>
              <w:rPr>
                <w:rFonts w:ascii="仿宋" w:eastAsia="仿宋" w:hAnsi="仿宋" w:hint="eastAsia"/>
                <w:szCs w:val="21"/>
              </w:rPr>
            </w:pPr>
          </w:p>
        </w:tc>
      </w:tr>
      <w:tr w:rsidR="002A3835" w:rsidRPr="007139CC" w14:paraId="5C15AD05" w14:textId="77777777" w:rsidTr="002A3835">
        <w:trPr>
          <w:trHeight w:val="288"/>
          <w:jc w:val="center"/>
        </w:trPr>
        <w:tc>
          <w:tcPr>
            <w:tcW w:w="349" w:type="pct"/>
            <w:noWrap/>
            <w:hideMark/>
          </w:tcPr>
          <w:p w14:paraId="4EA5A41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325</w:t>
            </w:r>
          </w:p>
        </w:tc>
        <w:tc>
          <w:tcPr>
            <w:tcW w:w="1262" w:type="pct"/>
            <w:noWrap/>
            <w:hideMark/>
          </w:tcPr>
          <w:p w14:paraId="4395E82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青葙子(配方颗粒)</w:t>
            </w:r>
          </w:p>
        </w:tc>
        <w:tc>
          <w:tcPr>
            <w:tcW w:w="472" w:type="pct"/>
          </w:tcPr>
          <w:p w14:paraId="68F88838" w14:textId="77777777" w:rsidR="002A3835" w:rsidRPr="007139CC" w:rsidRDefault="002A3835" w:rsidP="004402C0">
            <w:pPr>
              <w:jc w:val="center"/>
              <w:rPr>
                <w:rFonts w:ascii="仿宋" w:eastAsia="仿宋" w:hAnsi="仿宋" w:hint="eastAsia"/>
                <w:szCs w:val="21"/>
              </w:rPr>
            </w:pPr>
          </w:p>
        </w:tc>
        <w:tc>
          <w:tcPr>
            <w:tcW w:w="463" w:type="pct"/>
          </w:tcPr>
          <w:p w14:paraId="218EBAF1" w14:textId="77777777" w:rsidR="002A3835" w:rsidRPr="007139CC" w:rsidRDefault="002A3835" w:rsidP="004402C0">
            <w:pPr>
              <w:jc w:val="center"/>
              <w:rPr>
                <w:rFonts w:ascii="仿宋" w:eastAsia="仿宋" w:hAnsi="仿宋" w:hint="eastAsia"/>
                <w:szCs w:val="21"/>
              </w:rPr>
            </w:pPr>
          </w:p>
        </w:tc>
        <w:tc>
          <w:tcPr>
            <w:tcW w:w="696" w:type="pct"/>
          </w:tcPr>
          <w:p w14:paraId="7BA666EB" w14:textId="77777777" w:rsidR="002A3835" w:rsidRPr="007139CC" w:rsidRDefault="002A3835" w:rsidP="004402C0">
            <w:pPr>
              <w:jc w:val="center"/>
              <w:rPr>
                <w:rFonts w:ascii="仿宋" w:eastAsia="仿宋" w:hAnsi="仿宋" w:hint="eastAsia"/>
                <w:szCs w:val="21"/>
              </w:rPr>
            </w:pPr>
          </w:p>
        </w:tc>
        <w:tc>
          <w:tcPr>
            <w:tcW w:w="772" w:type="pct"/>
          </w:tcPr>
          <w:p w14:paraId="39C74E7E" w14:textId="77777777" w:rsidR="002A3835" w:rsidRPr="007139CC" w:rsidRDefault="002A3835" w:rsidP="004402C0">
            <w:pPr>
              <w:jc w:val="center"/>
              <w:rPr>
                <w:rFonts w:ascii="仿宋" w:eastAsia="仿宋" w:hAnsi="仿宋" w:hint="eastAsia"/>
                <w:szCs w:val="21"/>
              </w:rPr>
            </w:pPr>
          </w:p>
        </w:tc>
        <w:tc>
          <w:tcPr>
            <w:tcW w:w="986" w:type="pct"/>
            <w:noWrap/>
          </w:tcPr>
          <w:p w14:paraId="2E1AFAD6" w14:textId="77777777" w:rsidR="002A3835" w:rsidRPr="007139CC" w:rsidRDefault="002A3835" w:rsidP="004402C0">
            <w:pPr>
              <w:jc w:val="center"/>
              <w:rPr>
                <w:rFonts w:ascii="仿宋" w:eastAsia="仿宋" w:hAnsi="仿宋" w:hint="eastAsia"/>
                <w:szCs w:val="21"/>
              </w:rPr>
            </w:pPr>
          </w:p>
        </w:tc>
      </w:tr>
      <w:tr w:rsidR="002A3835" w:rsidRPr="007139CC" w14:paraId="1B4755D0" w14:textId="77777777" w:rsidTr="002A3835">
        <w:trPr>
          <w:trHeight w:val="288"/>
          <w:jc w:val="center"/>
        </w:trPr>
        <w:tc>
          <w:tcPr>
            <w:tcW w:w="349" w:type="pct"/>
            <w:noWrap/>
            <w:hideMark/>
          </w:tcPr>
          <w:p w14:paraId="469B8B6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326</w:t>
            </w:r>
          </w:p>
        </w:tc>
        <w:tc>
          <w:tcPr>
            <w:tcW w:w="1262" w:type="pct"/>
            <w:noWrap/>
            <w:hideMark/>
          </w:tcPr>
          <w:p w14:paraId="583EFE0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苘麻子(配方颗粒)</w:t>
            </w:r>
          </w:p>
        </w:tc>
        <w:tc>
          <w:tcPr>
            <w:tcW w:w="472" w:type="pct"/>
          </w:tcPr>
          <w:p w14:paraId="03A41AB4" w14:textId="77777777" w:rsidR="002A3835" w:rsidRPr="007139CC" w:rsidRDefault="002A3835" w:rsidP="004402C0">
            <w:pPr>
              <w:jc w:val="center"/>
              <w:rPr>
                <w:rFonts w:ascii="仿宋" w:eastAsia="仿宋" w:hAnsi="仿宋" w:hint="eastAsia"/>
                <w:szCs w:val="21"/>
              </w:rPr>
            </w:pPr>
          </w:p>
        </w:tc>
        <w:tc>
          <w:tcPr>
            <w:tcW w:w="463" w:type="pct"/>
          </w:tcPr>
          <w:p w14:paraId="49A11BCB" w14:textId="77777777" w:rsidR="002A3835" w:rsidRPr="007139CC" w:rsidRDefault="002A3835" w:rsidP="004402C0">
            <w:pPr>
              <w:jc w:val="center"/>
              <w:rPr>
                <w:rFonts w:ascii="仿宋" w:eastAsia="仿宋" w:hAnsi="仿宋" w:hint="eastAsia"/>
                <w:szCs w:val="21"/>
              </w:rPr>
            </w:pPr>
          </w:p>
        </w:tc>
        <w:tc>
          <w:tcPr>
            <w:tcW w:w="696" w:type="pct"/>
          </w:tcPr>
          <w:p w14:paraId="44B4219F" w14:textId="77777777" w:rsidR="002A3835" w:rsidRPr="007139CC" w:rsidRDefault="002A3835" w:rsidP="004402C0">
            <w:pPr>
              <w:jc w:val="center"/>
              <w:rPr>
                <w:rFonts w:ascii="仿宋" w:eastAsia="仿宋" w:hAnsi="仿宋" w:hint="eastAsia"/>
                <w:szCs w:val="21"/>
              </w:rPr>
            </w:pPr>
          </w:p>
        </w:tc>
        <w:tc>
          <w:tcPr>
            <w:tcW w:w="772" w:type="pct"/>
          </w:tcPr>
          <w:p w14:paraId="4D7AB9A9" w14:textId="77777777" w:rsidR="002A3835" w:rsidRPr="007139CC" w:rsidRDefault="002A3835" w:rsidP="004402C0">
            <w:pPr>
              <w:jc w:val="center"/>
              <w:rPr>
                <w:rFonts w:ascii="仿宋" w:eastAsia="仿宋" w:hAnsi="仿宋" w:hint="eastAsia"/>
                <w:szCs w:val="21"/>
              </w:rPr>
            </w:pPr>
          </w:p>
        </w:tc>
        <w:tc>
          <w:tcPr>
            <w:tcW w:w="986" w:type="pct"/>
            <w:noWrap/>
          </w:tcPr>
          <w:p w14:paraId="78316D9F" w14:textId="77777777" w:rsidR="002A3835" w:rsidRPr="007139CC" w:rsidRDefault="002A3835" w:rsidP="004402C0">
            <w:pPr>
              <w:jc w:val="center"/>
              <w:rPr>
                <w:rFonts w:ascii="仿宋" w:eastAsia="仿宋" w:hAnsi="仿宋" w:hint="eastAsia"/>
                <w:szCs w:val="21"/>
              </w:rPr>
            </w:pPr>
          </w:p>
        </w:tc>
      </w:tr>
      <w:tr w:rsidR="002A3835" w:rsidRPr="007139CC" w14:paraId="3CF26E34" w14:textId="77777777" w:rsidTr="002A3835">
        <w:trPr>
          <w:trHeight w:val="288"/>
          <w:jc w:val="center"/>
        </w:trPr>
        <w:tc>
          <w:tcPr>
            <w:tcW w:w="349" w:type="pct"/>
            <w:noWrap/>
            <w:hideMark/>
          </w:tcPr>
          <w:p w14:paraId="1AB3D98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327</w:t>
            </w:r>
          </w:p>
        </w:tc>
        <w:tc>
          <w:tcPr>
            <w:tcW w:w="1262" w:type="pct"/>
            <w:noWrap/>
            <w:hideMark/>
          </w:tcPr>
          <w:p w14:paraId="00AC655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瞿麦(配方颗粒)</w:t>
            </w:r>
          </w:p>
        </w:tc>
        <w:tc>
          <w:tcPr>
            <w:tcW w:w="472" w:type="pct"/>
          </w:tcPr>
          <w:p w14:paraId="70B8598C" w14:textId="77777777" w:rsidR="002A3835" w:rsidRPr="007139CC" w:rsidRDefault="002A3835" w:rsidP="004402C0">
            <w:pPr>
              <w:jc w:val="center"/>
              <w:rPr>
                <w:rFonts w:ascii="仿宋" w:eastAsia="仿宋" w:hAnsi="仿宋" w:hint="eastAsia"/>
                <w:szCs w:val="21"/>
              </w:rPr>
            </w:pPr>
          </w:p>
        </w:tc>
        <w:tc>
          <w:tcPr>
            <w:tcW w:w="463" w:type="pct"/>
          </w:tcPr>
          <w:p w14:paraId="6B5050BC" w14:textId="77777777" w:rsidR="002A3835" w:rsidRPr="007139CC" w:rsidRDefault="002A3835" w:rsidP="004402C0">
            <w:pPr>
              <w:jc w:val="center"/>
              <w:rPr>
                <w:rFonts w:ascii="仿宋" w:eastAsia="仿宋" w:hAnsi="仿宋" w:hint="eastAsia"/>
                <w:szCs w:val="21"/>
              </w:rPr>
            </w:pPr>
          </w:p>
        </w:tc>
        <w:tc>
          <w:tcPr>
            <w:tcW w:w="696" w:type="pct"/>
          </w:tcPr>
          <w:p w14:paraId="033631DD" w14:textId="77777777" w:rsidR="002A3835" w:rsidRPr="007139CC" w:rsidRDefault="002A3835" w:rsidP="004402C0">
            <w:pPr>
              <w:jc w:val="center"/>
              <w:rPr>
                <w:rFonts w:ascii="仿宋" w:eastAsia="仿宋" w:hAnsi="仿宋" w:hint="eastAsia"/>
                <w:szCs w:val="21"/>
              </w:rPr>
            </w:pPr>
          </w:p>
        </w:tc>
        <w:tc>
          <w:tcPr>
            <w:tcW w:w="772" w:type="pct"/>
          </w:tcPr>
          <w:p w14:paraId="51239E9C" w14:textId="77777777" w:rsidR="002A3835" w:rsidRPr="007139CC" w:rsidRDefault="002A3835" w:rsidP="004402C0">
            <w:pPr>
              <w:jc w:val="center"/>
              <w:rPr>
                <w:rFonts w:ascii="仿宋" w:eastAsia="仿宋" w:hAnsi="仿宋" w:hint="eastAsia"/>
                <w:szCs w:val="21"/>
              </w:rPr>
            </w:pPr>
          </w:p>
        </w:tc>
        <w:tc>
          <w:tcPr>
            <w:tcW w:w="986" w:type="pct"/>
            <w:noWrap/>
          </w:tcPr>
          <w:p w14:paraId="5E88B0C5" w14:textId="77777777" w:rsidR="002A3835" w:rsidRPr="007139CC" w:rsidRDefault="002A3835" w:rsidP="004402C0">
            <w:pPr>
              <w:jc w:val="center"/>
              <w:rPr>
                <w:rFonts w:ascii="仿宋" w:eastAsia="仿宋" w:hAnsi="仿宋" w:hint="eastAsia"/>
                <w:szCs w:val="21"/>
              </w:rPr>
            </w:pPr>
          </w:p>
        </w:tc>
      </w:tr>
      <w:tr w:rsidR="002A3835" w:rsidRPr="007139CC" w14:paraId="0C540426" w14:textId="77777777" w:rsidTr="002A3835">
        <w:trPr>
          <w:trHeight w:val="288"/>
          <w:jc w:val="center"/>
        </w:trPr>
        <w:tc>
          <w:tcPr>
            <w:tcW w:w="349" w:type="pct"/>
            <w:noWrap/>
            <w:hideMark/>
          </w:tcPr>
          <w:p w14:paraId="3B7A854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328</w:t>
            </w:r>
          </w:p>
        </w:tc>
        <w:tc>
          <w:tcPr>
            <w:tcW w:w="1262" w:type="pct"/>
            <w:noWrap/>
            <w:hideMark/>
          </w:tcPr>
          <w:p w14:paraId="6658AE9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全蝎(配方颗粒)</w:t>
            </w:r>
          </w:p>
        </w:tc>
        <w:tc>
          <w:tcPr>
            <w:tcW w:w="472" w:type="pct"/>
          </w:tcPr>
          <w:p w14:paraId="732ECBF7" w14:textId="77777777" w:rsidR="002A3835" w:rsidRPr="007139CC" w:rsidRDefault="002A3835" w:rsidP="004402C0">
            <w:pPr>
              <w:jc w:val="center"/>
              <w:rPr>
                <w:rFonts w:ascii="仿宋" w:eastAsia="仿宋" w:hAnsi="仿宋" w:hint="eastAsia"/>
                <w:szCs w:val="21"/>
              </w:rPr>
            </w:pPr>
          </w:p>
        </w:tc>
        <w:tc>
          <w:tcPr>
            <w:tcW w:w="463" w:type="pct"/>
          </w:tcPr>
          <w:p w14:paraId="6553BF42" w14:textId="77777777" w:rsidR="002A3835" w:rsidRPr="007139CC" w:rsidRDefault="002A3835" w:rsidP="004402C0">
            <w:pPr>
              <w:jc w:val="center"/>
              <w:rPr>
                <w:rFonts w:ascii="仿宋" w:eastAsia="仿宋" w:hAnsi="仿宋" w:hint="eastAsia"/>
                <w:szCs w:val="21"/>
              </w:rPr>
            </w:pPr>
          </w:p>
        </w:tc>
        <w:tc>
          <w:tcPr>
            <w:tcW w:w="696" w:type="pct"/>
          </w:tcPr>
          <w:p w14:paraId="58DD42FB" w14:textId="77777777" w:rsidR="002A3835" w:rsidRPr="007139CC" w:rsidRDefault="002A3835" w:rsidP="004402C0">
            <w:pPr>
              <w:jc w:val="center"/>
              <w:rPr>
                <w:rFonts w:ascii="仿宋" w:eastAsia="仿宋" w:hAnsi="仿宋" w:hint="eastAsia"/>
                <w:szCs w:val="21"/>
              </w:rPr>
            </w:pPr>
          </w:p>
        </w:tc>
        <w:tc>
          <w:tcPr>
            <w:tcW w:w="772" w:type="pct"/>
          </w:tcPr>
          <w:p w14:paraId="3B5F88A0" w14:textId="77777777" w:rsidR="002A3835" w:rsidRPr="007139CC" w:rsidRDefault="002A3835" w:rsidP="004402C0">
            <w:pPr>
              <w:jc w:val="center"/>
              <w:rPr>
                <w:rFonts w:ascii="仿宋" w:eastAsia="仿宋" w:hAnsi="仿宋" w:hint="eastAsia"/>
                <w:szCs w:val="21"/>
              </w:rPr>
            </w:pPr>
          </w:p>
        </w:tc>
        <w:tc>
          <w:tcPr>
            <w:tcW w:w="986" w:type="pct"/>
            <w:noWrap/>
          </w:tcPr>
          <w:p w14:paraId="5B093C1D" w14:textId="77777777" w:rsidR="002A3835" w:rsidRPr="007139CC" w:rsidRDefault="002A3835" w:rsidP="004402C0">
            <w:pPr>
              <w:jc w:val="center"/>
              <w:rPr>
                <w:rFonts w:ascii="仿宋" w:eastAsia="仿宋" w:hAnsi="仿宋" w:hint="eastAsia"/>
                <w:szCs w:val="21"/>
              </w:rPr>
            </w:pPr>
          </w:p>
        </w:tc>
      </w:tr>
      <w:tr w:rsidR="002A3835" w:rsidRPr="007139CC" w14:paraId="5F165E20" w14:textId="77777777" w:rsidTr="002A3835">
        <w:trPr>
          <w:trHeight w:val="288"/>
          <w:jc w:val="center"/>
        </w:trPr>
        <w:tc>
          <w:tcPr>
            <w:tcW w:w="349" w:type="pct"/>
            <w:noWrap/>
            <w:hideMark/>
          </w:tcPr>
          <w:p w14:paraId="0E2FD09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329</w:t>
            </w:r>
          </w:p>
        </w:tc>
        <w:tc>
          <w:tcPr>
            <w:tcW w:w="1262" w:type="pct"/>
            <w:noWrap/>
            <w:hideMark/>
          </w:tcPr>
          <w:p w14:paraId="5B61FFD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拳参(配方颗粒)</w:t>
            </w:r>
          </w:p>
        </w:tc>
        <w:tc>
          <w:tcPr>
            <w:tcW w:w="472" w:type="pct"/>
          </w:tcPr>
          <w:p w14:paraId="59A05316" w14:textId="77777777" w:rsidR="002A3835" w:rsidRPr="007139CC" w:rsidRDefault="002A3835" w:rsidP="004402C0">
            <w:pPr>
              <w:jc w:val="center"/>
              <w:rPr>
                <w:rFonts w:ascii="仿宋" w:eastAsia="仿宋" w:hAnsi="仿宋" w:hint="eastAsia"/>
                <w:szCs w:val="21"/>
              </w:rPr>
            </w:pPr>
          </w:p>
        </w:tc>
        <w:tc>
          <w:tcPr>
            <w:tcW w:w="463" w:type="pct"/>
          </w:tcPr>
          <w:p w14:paraId="76A0627C" w14:textId="77777777" w:rsidR="002A3835" w:rsidRPr="007139CC" w:rsidRDefault="002A3835" w:rsidP="004402C0">
            <w:pPr>
              <w:jc w:val="center"/>
              <w:rPr>
                <w:rFonts w:ascii="仿宋" w:eastAsia="仿宋" w:hAnsi="仿宋" w:hint="eastAsia"/>
                <w:szCs w:val="21"/>
              </w:rPr>
            </w:pPr>
          </w:p>
        </w:tc>
        <w:tc>
          <w:tcPr>
            <w:tcW w:w="696" w:type="pct"/>
          </w:tcPr>
          <w:p w14:paraId="01EF13AE" w14:textId="77777777" w:rsidR="002A3835" w:rsidRPr="007139CC" w:rsidRDefault="002A3835" w:rsidP="004402C0">
            <w:pPr>
              <w:jc w:val="center"/>
              <w:rPr>
                <w:rFonts w:ascii="仿宋" w:eastAsia="仿宋" w:hAnsi="仿宋" w:hint="eastAsia"/>
                <w:szCs w:val="21"/>
              </w:rPr>
            </w:pPr>
          </w:p>
        </w:tc>
        <w:tc>
          <w:tcPr>
            <w:tcW w:w="772" w:type="pct"/>
          </w:tcPr>
          <w:p w14:paraId="4BD2AB97" w14:textId="77777777" w:rsidR="002A3835" w:rsidRPr="007139CC" w:rsidRDefault="002A3835" w:rsidP="004402C0">
            <w:pPr>
              <w:jc w:val="center"/>
              <w:rPr>
                <w:rFonts w:ascii="仿宋" w:eastAsia="仿宋" w:hAnsi="仿宋" w:hint="eastAsia"/>
                <w:szCs w:val="21"/>
              </w:rPr>
            </w:pPr>
          </w:p>
        </w:tc>
        <w:tc>
          <w:tcPr>
            <w:tcW w:w="986" w:type="pct"/>
            <w:noWrap/>
          </w:tcPr>
          <w:p w14:paraId="6C0D8E3B" w14:textId="77777777" w:rsidR="002A3835" w:rsidRPr="007139CC" w:rsidRDefault="002A3835" w:rsidP="004402C0">
            <w:pPr>
              <w:jc w:val="center"/>
              <w:rPr>
                <w:rFonts w:ascii="仿宋" w:eastAsia="仿宋" w:hAnsi="仿宋" w:hint="eastAsia"/>
                <w:szCs w:val="21"/>
              </w:rPr>
            </w:pPr>
          </w:p>
        </w:tc>
      </w:tr>
      <w:tr w:rsidR="002A3835" w:rsidRPr="007139CC" w14:paraId="6000F599" w14:textId="77777777" w:rsidTr="002A3835">
        <w:trPr>
          <w:trHeight w:val="288"/>
          <w:jc w:val="center"/>
        </w:trPr>
        <w:tc>
          <w:tcPr>
            <w:tcW w:w="349" w:type="pct"/>
            <w:noWrap/>
            <w:hideMark/>
          </w:tcPr>
          <w:p w14:paraId="7825D2A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330</w:t>
            </w:r>
          </w:p>
        </w:tc>
        <w:tc>
          <w:tcPr>
            <w:tcW w:w="1262" w:type="pct"/>
            <w:noWrap/>
            <w:hideMark/>
          </w:tcPr>
          <w:p w14:paraId="5E0F597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人参(配方颗粒)</w:t>
            </w:r>
          </w:p>
        </w:tc>
        <w:tc>
          <w:tcPr>
            <w:tcW w:w="472" w:type="pct"/>
          </w:tcPr>
          <w:p w14:paraId="0DE8DDF7" w14:textId="77777777" w:rsidR="002A3835" w:rsidRPr="007139CC" w:rsidRDefault="002A3835" w:rsidP="004402C0">
            <w:pPr>
              <w:jc w:val="center"/>
              <w:rPr>
                <w:rFonts w:ascii="仿宋" w:eastAsia="仿宋" w:hAnsi="仿宋" w:hint="eastAsia"/>
                <w:szCs w:val="21"/>
              </w:rPr>
            </w:pPr>
          </w:p>
        </w:tc>
        <w:tc>
          <w:tcPr>
            <w:tcW w:w="463" w:type="pct"/>
          </w:tcPr>
          <w:p w14:paraId="39980022" w14:textId="77777777" w:rsidR="002A3835" w:rsidRPr="007139CC" w:rsidRDefault="002A3835" w:rsidP="004402C0">
            <w:pPr>
              <w:jc w:val="center"/>
              <w:rPr>
                <w:rFonts w:ascii="仿宋" w:eastAsia="仿宋" w:hAnsi="仿宋" w:hint="eastAsia"/>
                <w:szCs w:val="21"/>
              </w:rPr>
            </w:pPr>
          </w:p>
        </w:tc>
        <w:tc>
          <w:tcPr>
            <w:tcW w:w="696" w:type="pct"/>
          </w:tcPr>
          <w:p w14:paraId="1749E30F" w14:textId="77777777" w:rsidR="002A3835" w:rsidRPr="007139CC" w:rsidRDefault="002A3835" w:rsidP="004402C0">
            <w:pPr>
              <w:jc w:val="center"/>
              <w:rPr>
                <w:rFonts w:ascii="仿宋" w:eastAsia="仿宋" w:hAnsi="仿宋" w:hint="eastAsia"/>
                <w:szCs w:val="21"/>
              </w:rPr>
            </w:pPr>
          </w:p>
        </w:tc>
        <w:tc>
          <w:tcPr>
            <w:tcW w:w="772" w:type="pct"/>
          </w:tcPr>
          <w:p w14:paraId="08986D9A" w14:textId="77777777" w:rsidR="002A3835" w:rsidRPr="007139CC" w:rsidRDefault="002A3835" w:rsidP="004402C0">
            <w:pPr>
              <w:jc w:val="center"/>
              <w:rPr>
                <w:rFonts w:ascii="仿宋" w:eastAsia="仿宋" w:hAnsi="仿宋" w:hint="eastAsia"/>
                <w:szCs w:val="21"/>
              </w:rPr>
            </w:pPr>
          </w:p>
        </w:tc>
        <w:tc>
          <w:tcPr>
            <w:tcW w:w="986" w:type="pct"/>
            <w:noWrap/>
          </w:tcPr>
          <w:p w14:paraId="5AB1546E" w14:textId="77777777" w:rsidR="002A3835" w:rsidRPr="007139CC" w:rsidRDefault="002A3835" w:rsidP="004402C0">
            <w:pPr>
              <w:jc w:val="center"/>
              <w:rPr>
                <w:rFonts w:ascii="仿宋" w:eastAsia="仿宋" w:hAnsi="仿宋" w:hint="eastAsia"/>
                <w:szCs w:val="21"/>
              </w:rPr>
            </w:pPr>
          </w:p>
        </w:tc>
      </w:tr>
      <w:tr w:rsidR="002A3835" w:rsidRPr="007139CC" w14:paraId="603EBD58" w14:textId="77777777" w:rsidTr="002A3835">
        <w:trPr>
          <w:trHeight w:val="288"/>
          <w:jc w:val="center"/>
        </w:trPr>
        <w:tc>
          <w:tcPr>
            <w:tcW w:w="349" w:type="pct"/>
            <w:noWrap/>
            <w:hideMark/>
          </w:tcPr>
          <w:p w14:paraId="1FDACF2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331</w:t>
            </w:r>
          </w:p>
        </w:tc>
        <w:tc>
          <w:tcPr>
            <w:tcW w:w="1262" w:type="pct"/>
            <w:noWrap/>
            <w:hideMark/>
          </w:tcPr>
          <w:p w14:paraId="284A5D4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忍冬藤(配方颗粒)</w:t>
            </w:r>
          </w:p>
        </w:tc>
        <w:tc>
          <w:tcPr>
            <w:tcW w:w="472" w:type="pct"/>
          </w:tcPr>
          <w:p w14:paraId="47E8DFD5" w14:textId="77777777" w:rsidR="002A3835" w:rsidRPr="007139CC" w:rsidRDefault="002A3835" w:rsidP="004402C0">
            <w:pPr>
              <w:jc w:val="center"/>
              <w:rPr>
                <w:rFonts w:ascii="仿宋" w:eastAsia="仿宋" w:hAnsi="仿宋" w:hint="eastAsia"/>
                <w:szCs w:val="21"/>
              </w:rPr>
            </w:pPr>
          </w:p>
        </w:tc>
        <w:tc>
          <w:tcPr>
            <w:tcW w:w="463" w:type="pct"/>
          </w:tcPr>
          <w:p w14:paraId="4BDFB7F5" w14:textId="77777777" w:rsidR="002A3835" w:rsidRPr="007139CC" w:rsidRDefault="002A3835" w:rsidP="004402C0">
            <w:pPr>
              <w:jc w:val="center"/>
              <w:rPr>
                <w:rFonts w:ascii="仿宋" w:eastAsia="仿宋" w:hAnsi="仿宋" w:hint="eastAsia"/>
                <w:szCs w:val="21"/>
              </w:rPr>
            </w:pPr>
          </w:p>
        </w:tc>
        <w:tc>
          <w:tcPr>
            <w:tcW w:w="696" w:type="pct"/>
          </w:tcPr>
          <w:p w14:paraId="60A11A14" w14:textId="77777777" w:rsidR="002A3835" w:rsidRPr="007139CC" w:rsidRDefault="002A3835" w:rsidP="004402C0">
            <w:pPr>
              <w:jc w:val="center"/>
              <w:rPr>
                <w:rFonts w:ascii="仿宋" w:eastAsia="仿宋" w:hAnsi="仿宋" w:hint="eastAsia"/>
                <w:szCs w:val="21"/>
              </w:rPr>
            </w:pPr>
          </w:p>
        </w:tc>
        <w:tc>
          <w:tcPr>
            <w:tcW w:w="772" w:type="pct"/>
          </w:tcPr>
          <w:p w14:paraId="1F725692" w14:textId="77777777" w:rsidR="002A3835" w:rsidRPr="007139CC" w:rsidRDefault="002A3835" w:rsidP="004402C0">
            <w:pPr>
              <w:jc w:val="center"/>
              <w:rPr>
                <w:rFonts w:ascii="仿宋" w:eastAsia="仿宋" w:hAnsi="仿宋" w:hint="eastAsia"/>
                <w:szCs w:val="21"/>
              </w:rPr>
            </w:pPr>
          </w:p>
        </w:tc>
        <w:tc>
          <w:tcPr>
            <w:tcW w:w="986" w:type="pct"/>
            <w:noWrap/>
          </w:tcPr>
          <w:p w14:paraId="006FE8B3" w14:textId="77777777" w:rsidR="002A3835" w:rsidRPr="007139CC" w:rsidRDefault="002A3835" w:rsidP="004402C0">
            <w:pPr>
              <w:jc w:val="center"/>
              <w:rPr>
                <w:rFonts w:ascii="仿宋" w:eastAsia="仿宋" w:hAnsi="仿宋" w:hint="eastAsia"/>
                <w:szCs w:val="21"/>
              </w:rPr>
            </w:pPr>
          </w:p>
        </w:tc>
      </w:tr>
      <w:tr w:rsidR="002A3835" w:rsidRPr="007139CC" w14:paraId="21EDC37C" w14:textId="77777777" w:rsidTr="002A3835">
        <w:trPr>
          <w:trHeight w:val="288"/>
          <w:jc w:val="center"/>
        </w:trPr>
        <w:tc>
          <w:tcPr>
            <w:tcW w:w="349" w:type="pct"/>
            <w:noWrap/>
            <w:hideMark/>
          </w:tcPr>
          <w:p w14:paraId="61F2BA2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332</w:t>
            </w:r>
          </w:p>
        </w:tc>
        <w:tc>
          <w:tcPr>
            <w:tcW w:w="1262" w:type="pct"/>
            <w:noWrap/>
            <w:hideMark/>
          </w:tcPr>
          <w:p w14:paraId="37DC3FA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肉苁蓉(配方颗粒)</w:t>
            </w:r>
          </w:p>
        </w:tc>
        <w:tc>
          <w:tcPr>
            <w:tcW w:w="472" w:type="pct"/>
          </w:tcPr>
          <w:p w14:paraId="178319E7" w14:textId="77777777" w:rsidR="002A3835" w:rsidRPr="007139CC" w:rsidRDefault="002A3835" w:rsidP="004402C0">
            <w:pPr>
              <w:jc w:val="center"/>
              <w:rPr>
                <w:rFonts w:ascii="仿宋" w:eastAsia="仿宋" w:hAnsi="仿宋" w:hint="eastAsia"/>
                <w:szCs w:val="21"/>
              </w:rPr>
            </w:pPr>
          </w:p>
        </w:tc>
        <w:tc>
          <w:tcPr>
            <w:tcW w:w="463" w:type="pct"/>
          </w:tcPr>
          <w:p w14:paraId="1B856ECA" w14:textId="77777777" w:rsidR="002A3835" w:rsidRPr="007139CC" w:rsidRDefault="002A3835" w:rsidP="004402C0">
            <w:pPr>
              <w:jc w:val="center"/>
              <w:rPr>
                <w:rFonts w:ascii="仿宋" w:eastAsia="仿宋" w:hAnsi="仿宋" w:hint="eastAsia"/>
                <w:szCs w:val="21"/>
              </w:rPr>
            </w:pPr>
          </w:p>
        </w:tc>
        <w:tc>
          <w:tcPr>
            <w:tcW w:w="696" w:type="pct"/>
          </w:tcPr>
          <w:p w14:paraId="68F7F3E0" w14:textId="77777777" w:rsidR="002A3835" w:rsidRPr="007139CC" w:rsidRDefault="002A3835" w:rsidP="004402C0">
            <w:pPr>
              <w:jc w:val="center"/>
              <w:rPr>
                <w:rFonts w:ascii="仿宋" w:eastAsia="仿宋" w:hAnsi="仿宋" w:hint="eastAsia"/>
                <w:szCs w:val="21"/>
              </w:rPr>
            </w:pPr>
          </w:p>
        </w:tc>
        <w:tc>
          <w:tcPr>
            <w:tcW w:w="772" w:type="pct"/>
          </w:tcPr>
          <w:p w14:paraId="0B53D6EF" w14:textId="77777777" w:rsidR="002A3835" w:rsidRPr="007139CC" w:rsidRDefault="002A3835" w:rsidP="004402C0">
            <w:pPr>
              <w:jc w:val="center"/>
              <w:rPr>
                <w:rFonts w:ascii="仿宋" w:eastAsia="仿宋" w:hAnsi="仿宋" w:hint="eastAsia"/>
                <w:szCs w:val="21"/>
              </w:rPr>
            </w:pPr>
          </w:p>
        </w:tc>
        <w:tc>
          <w:tcPr>
            <w:tcW w:w="986" w:type="pct"/>
            <w:noWrap/>
          </w:tcPr>
          <w:p w14:paraId="2A693A49" w14:textId="77777777" w:rsidR="002A3835" w:rsidRPr="007139CC" w:rsidRDefault="002A3835" w:rsidP="004402C0">
            <w:pPr>
              <w:jc w:val="center"/>
              <w:rPr>
                <w:rFonts w:ascii="仿宋" w:eastAsia="仿宋" w:hAnsi="仿宋" w:hint="eastAsia"/>
                <w:szCs w:val="21"/>
              </w:rPr>
            </w:pPr>
          </w:p>
        </w:tc>
      </w:tr>
      <w:tr w:rsidR="002A3835" w:rsidRPr="007139CC" w14:paraId="215E45AF" w14:textId="77777777" w:rsidTr="002A3835">
        <w:trPr>
          <w:trHeight w:val="288"/>
          <w:jc w:val="center"/>
        </w:trPr>
        <w:tc>
          <w:tcPr>
            <w:tcW w:w="349" w:type="pct"/>
            <w:noWrap/>
            <w:hideMark/>
          </w:tcPr>
          <w:p w14:paraId="3971320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333</w:t>
            </w:r>
          </w:p>
        </w:tc>
        <w:tc>
          <w:tcPr>
            <w:tcW w:w="1262" w:type="pct"/>
            <w:noWrap/>
            <w:hideMark/>
          </w:tcPr>
          <w:p w14:paraId="4699296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肉桂(配方颗粒)</w:t>
            </w:r>
          </w:p>
        </w:tc>
        <w:tc>
          <w:tcPr>
            <w:tcW w:w="472" w:type="pct"/>
          </w:tcPr>
          <w:p w14:paraId="7CD66613" w14:textId="77777777" w:rsidR="002A3835" w:rsidRPr="007139CC" w:rsidRDefault="002A3835" w:rsidP="004402C0">
            <w:pPr>
              <w:jc w:val="center"/>
              <w:rPr>
                <w:rFonts w:ascii="仿宋" w:eastAsia="仿宋" w:hAnsi="仿宋" w:hint="eastAsia"/>
                <w:szCs w:val="21"/>
              </w:rPr>
            </w:pPr>
          </w:p>
        </w:tc>
        <w:tc>
          <w:tcPr>
            <w:tcW w:w="463" w:type="pct"/>
          </w:tcPr>
          <w:p w14:paraId="4816EB4D" w14:textId="77777777" w:rsidR="002A3835" w:rsidRPr="007139CC" w:rsidRDefault="002A3835" w:rsidP="004402C0">
            <w:pPr>
              <w:jc w:val="center"/>
              <w:rPr>
                <w:rFonts w:ascii="仿宋" w:eastAsia="仿宋" w:hAnsi="仿宋" w:hint="eastAsia"/>
                <w:szCs w:val="21"/>
              </w:rPr>
            </w:pPr>
          </w:p>
        </w:tc>
        <w:tc>
          <w:tcPr>
            <w:tcW w:w="696" w:type="pct"/>
          </w:tcPr>
          <w:p w14:paraId="324DC150" w14:textId="77777777" w:rsidR="002A3835" w:rsidRPr="007139CC" w:rsidRDefault="002A3835" w:rsidP="004402C0">
            <w:pPr>
              <w:jc w:val="center"/>
              <w:rPr>
                <w:rFonts w:ascii="仿宋" w:eastAsia="仿宋" w:hAnsi="仿宋" w:hint="eastAsia"/>
                <w:szCs w:val="21"/>
              </w:rPr>
            </w:pPr>
          </w:p>
        </w:tc>
        <w:tc>
          <w:tcPr>
            <w:tcW w:w="772" w:type="pct"/>
          </w:tcPr>
          <w:p w14:paraId="6BFDF9D2" w14:textId="77777777" w:rsidR="002A3835" w:rsidRPr="007139CC" w:rsidRDefault="002A3835" w:rsidP="004402C0">
            <w:pPr>
              <w:jc w:val="center"/>
              <w:rPr>
                <w:rFonts w:ascii="仿宋" w:eastAsia="仿宋" w:hAnsi="仿宋" w:hint="eastAsia"/>
                <w:szCs w:val="21"/>
              </w:rPr>
            </w:pPr>
          </w:p>
        </w:tc>
        <w:tc>
          <w:tcPr>
            <w:tcW w:w="986" w:type="pct"/>
            <w:noWrap/>
          </w:tcPr>
          <w:p w14:paraId="0965CC60" w14:textId="77777777" w:rsidR="002A3835" w:rsidRPr="007139CC" w:rsidRDefault="002A3835" w:rsidP="004402C0">
            <w:pPr>
              <w:jc w:val="center"/>
              <w:rPr>
                <w:rFonts w:ascii="仿宋" w:eastAsia="仿宋" w:hAnsi="仿宋" w:hint="eastAsia"/>
                <w:szCs w:val="21"/>
              </w:rPr>
            </w:pPr>
          </w:p>
        </w:tc>
      </w:tr>
      <w:tr w:rsidR="002A3835" w:rsidRPr="007139CC" w14:paraId="59B0D6BC" w14:textId="77777777" w:rsidTr="002A3835">
        <w:trPr>
          <w:trHeight w:val="288"/>
          <w:jc w:val="center"/>
        </w:trPr>
        <w:tc>
          <w:tcPr>
            <w:tcW w:w="349" w:type="pct"/>
            <w:noWrap/>
            <w:hideMark/>
          </w:tcPr>
          <w:p w14:paraId="38A4170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334</w:t>
            </w:r>
          </w:p>
        </w:tc>
        <w:tc>
          <w:tcPr>
            <w:tcW w:w="1262" w:type="pct"/>
            <w:noWrap/>
            <w:hideMark/>
          </w:tcPr>
          <w:p w14:paraId="0A133F5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三棱(配方颗粒)</w:t>
            </w:r>
          </w:p>
        </w:tc>
        <w:tc>
          <w:tcPr>
            <w:tcW w:w="472" w:type="pct"/>
          </w:tcPr>
          <w:p w14:paraId="1F715BAD" w14:textId="77777777" w:rsidR="002A3835" w:rsidRPr="007139CC" w:rsidRDefault="002A3835" w:rsidP="004402C0">
            <w:pPr>
              <w:jc w:val="center"/>
              <w:rPr>
                <w:rFonts w:ascii="仿宋" w:eastAsia="仿宋" w:hAnsi="仿宋" w:hint="eastAsia"/>
                <w:szCs w:val="21"/>
              </w:rPr>
            </w:pPr>
          </w:p>
        </w:tc>
        <w:tc>
          <w:tcPr>
            <w:tcW w:w="463" w:type="pct"/>
          </w:tcPr>
          <w:p w14:paraId="5AD6AD60" w14:textId="77777777" w:rsidR="002A3835" w:rsidRPr="007139CC" w:rsidRDefault="002A3835" w:rsidP="004402C0">
            <w:pPr>
              <w:jc w:val="center"/>
              <w:rPr>
                <w:rFonts w:ascii="仿宋" w:eastAsia="仿宋" w:hAnsi="仿宋" w:hint="eastAsia"/>
                <w:szCs w:val="21"/>
              </w:rPr>
            </w:pPr>
          </w:p>
        </w:tc>
        <w:tc>
          <w:tcPr>
            <w:tcW w:w="696" w:type="pct"/>
          </w:tcPr>
          <w:p w14:paraId="78C6182F" w14:textId="77777777" w:rsidR="002A3835" w:rsidRPr="007139CC" w:rsidRDefault="002A3835" w:rsidP="004402C0">
            <w:pPr>
              <w:jc w:val="center"/>
              <w:rPr>
                <w:rFonts w:ascii="仿宋" w:eastAsia="仿宋" w:hAnsi="仿宋" w:hint="eastAsia"/>
                <w:szCs w:val="21"/>
              </w:rPr>
            </w:pPr>
          </w:p>
        </w:tc>
        <w:tc>
          <w:tcPr>
            <w:tcW w:w="772" w:type="pct"/>
          </w:tcPr>
          <w:p w14:paraId="629ABAE2" w14:textId="77777777" w:rsidR="002A3835" w:rsidRPr="007139CC" w:rsidRDefault="002A3835" w:rsidP="004402C0">
            <w:pPr>
              <w:jc w:val="center"/>
              <w:rPr>
                <w:rFonts w:ascii="仿宋" w:eastAsia="仿宋" w:hAnsi="仿宋" w:hint="eastAsia"/>
                <w:szCs w:val="21"/>
              </w:rPr>
            </w:pPr>
          </w:p>
        </w:tc>
        <w:tc>
          <w:tcPr>
            <w:tcW w:w="986" w:type="pct"/>
            <w:noWrap/>
          </w:tcPr>
          <w:p w14:paraId="65005B06" w14:textId="77777777" w:rsidR="002A3835" w:rsidRPr="007139CC" w:rsidRDefault="002A3835" w:rsidP="004402C0">
            <w:pPr>
              <w:jc w:val="center"/>
              <w:rPr>
                <w:rFonts w:ascii="仿宋" w:eastAsia="仿宋" w:hAnsi="仿宋" w:hint="eastAsia"/>
                <w:szCs w:val="21"/>
              </w:rPr>
            </w:pPr>
          </w:p>
        </w:tc>
      </w:tr>
      <w:tr w:rsidR="002A3835" w:rsidRPr="007139CC" w14:paraId="69791C0A" w14:textId="77777777" w:rsidTr="002A3835">
        <w:trPr>
          <w:trHeight w:val="288"/>
          <w:jc w:val="center"/>
        </w:trPr>
        <w:tc>
          <w:tcPr>
            <w:tcW w:w="349" w:type="pct"/>
            <w:noWrap/>
            <w:hideMark/>
          </w:tcPr>
          <w:p w14:paraId="702AD72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335</w:t>
            </w:r>
          </w:p>
        </w:tc>
        <w:tc>
          <w:tcPr>
            <w:tcW w:w="1262" w:type="pct"/>
            <w:noWrap/>
            <w:hideMark/>
          </w:tcPr>
          <w:p w14:paraId="368D638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三七(配方颗粒)</w:t>
            </w:r>
          </w:p>
        </w:tc>
        <w:tc>
          <w:tcPr>
            <w:tcW w:w="472" w:type="pct"/>
          </w:tcPr>
          <w:p w14:paraId="69307395" w14:textId="77777777" w:rsidR="002A3835" w:rsidRPr="007139CC" w:rsidRDefault="002A3835" w:rsidP="004402C0">
            <w:pPr>
              <w:jc w:val="center"/>
              <w:rPr>
                <w:rFonts w:ascii="仿宋" w:eastAsia="仿宋" w:hAnsi="仿宋" w:hint="eastAsia"/>
                <w:szCs w:val="21"/>
              </w:rPr>
            </w:pPr>
          </w:p>
        </w:tc>
        <w:tc>
          <w:tcPr>
            <w:tcW w:w="463" w:type="pct"/>
          </w:tcPr>
          <w:p w14:paraId="02CEFBCA" w14:textId="77777777" w:rsidR="002A3835" w:rsidRPr="007139CC" w:rsidRDefault="002A3835" w:rsidP="004402C0">
            <w:pPr>
              <w:jc w:val="center"/>
              <w:rPr>
                <w:rFonts w:ascii="仿宋" w:eastAsia="仿宋" w:hAnsi="仿宋" w:hint="eastAsia"/>
                <w:szCs w:val="21"/>
              </w:rPr>
            </w:pPr>
          </w:p>
        </w:tc>
        <w:tc>
          <w:tcPr>
            <w:tcW w:w="696" w:type="pct"/>
          </w:tcPr>
          <w:p w14:paraId="599E33FF" w14:textId="77777777" w:rsidR="002A3835" w:rsidRPr="007139CC" w:rsidRDefault="002A3835" w:rsidP="004402C0">
            <w:pPr>
              <w:jc w:val="center"/>
              <w:rPr>
                <w:rFonts w:ascii="仿宋" w:eastAsia="仿宋" w:hAnsi="仿宋" w:hint="eastAsia"/>
                <w:szCs w:val="21"/>
              </w:rPr>
            </w:pPr>
          </w:p>
        </w:tc>
        <w:tc>
          <w:tcPr>
            <w:tcW w:w="772" w:type="pct"/>
          </w:tcPr>
          <w:p w14:paraId="253D9FA6" w14:textId="77777777" w:rsidR="002A3835" w:rsidRPr="007139CC" w:rsidRDefault="002A3835" w:rsidP="004402C0">
            <w:pPr>
              <w:jc w:val="center"/>
              <w:rPr>
                <w:rFonts w:ascii="仿宋" w:eastAsia="仿宋" w:hAnsi="仿宋" w:hint="eastAsia"/>
                <w:szCs w:val="21"/>
              </w:rPr>
            </w:pPr>
          </w:p>
        </w:tc>
        <w:tc>
          <w:tcPr>
            <w:tcW w:w="986" w:type="pct"/>
            <w:noWrap/>
          </w:tcPr>
          <w:p w14:paraId="48225DE6" w14:textId="77777777" w:rsidR="002A3835" w:rsidRPr="007139CC" w:rsidRDefault="002A3835" w:rsidP="004402C0">
            <w:pPr>
              <w:jc w:val="center"/>
              <w:rPr>
                <w:rFonts w:ascii="仿宋" w:eastAsia="仿宋" w:hAnsi="仿宋" w:hint="eastAsia"/>
                <w:szCs w:val="21"/>
              </w:rPr>
            </w:pPr>
          </w:p>
        </w:tc>
      </w:tr>
      <w:tr w:rsidR="002A3835" w:rsidRPr="007139CC" w14:paraId="7192557E" w14:textId="77777777" w:rsidTr="002A3835">
        <w:trPr>
          <w:trHeight w:val="288"/>
          <w:jc w:val="center"/>
        </w:trPr>
        <w:tc>
          <w:tcPr>
            <w:tcW w:w="349" w:type="pct"/>
            <w:noWrap/>
            <w:hideMark/>
          </w:tcPr>
          <w:p w14:paraId="6635A38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336</w:t>
            </w:r>
          </w:p>
        </w:tc>
        <w:tc>
          <w:tcPr>
            <w:tcW w:w="1262" w:type="pct"/>
            <w:noWrap/>
            <w:hideMark/>
          </w:tcPr>
          <w:p w14:paraId="32CEF0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三叶青(配方颗粒)</w:t>
            </w:r>
          </w:p>
        </w:tc>
        <w:tc>
          <w:tcPr>
            <w:tcW w:w="472" w:type="pct"/>
          </w:tcPr>
          <w:p w14:paraId="47F78C09" w14:textId="77777777" w:rsidR="002A3835" w:rsidRPr="007139CC" w:rsidRDefault="002A3835" w:rsidP="004402C0">
            <w:pPr>
              <w:jc w:val="center"/>
              <w:rPr>
                <w:rFonts w:ascii="仿宋" w:eastAsia="仿宋" w:hAnsi="仿宋" w:hint="eastAsia"/>
                <w:szCs w:val="21"/>
              </w:rPr>
            </w:pPr>
          </w:p>
        </w:tc>
        <w:tc>
          <w:tcPr>
            <w:tcW w:w="463" w:type="pct"/>
          </w:tcPr>
          <w:p w14:paraId="7EC40045" w14:textId="77777777" w:rsidR="002A3835" w:rsidRPr="007139CC" w:rsidRDefault="002A3835" w:rsidP="004402C0">
            <w:pPr>
              <w:jc w:val="center"/>
              <w:rPr>
                <w:rFonts w:ascii="仿宋" w:eastAsia="仿宋" w:hAnsi="仿宋" w:hint="eastAsia"/>
                <w:szCs w:val="21"/>
              </w:rPr>
            </w:pPr>
          </w:p>
        </w:tc>
        <w:tc>
          <w:tcPr>
            <w:tcW w:w="696" w:type="pct"/>
          </w:tcPr>
          <w:p w14:paraId="404B5073" w14:textId="77777777" w:rsidR="002A3835" w:rsidRPr="007139CC" w:rsidRDefault="002A3835" w:rsidP="004402C0">
            <w:pPr>
              <w:jc w:val="center"/>
              <w:rPr>
                <w:rFonts w:ascii="仿宋" w:eastAsia="仿宋" w:hAnsi="仿宋" w:hint="eastAsia"/>
                <w:szCs w:val="21"/>
              </w:rPr>
            </w:pPr>
          </w:p>
        </w:tc>
        <w:tc>
          <w:tcPr>
            <w:tcW w:w="772" w:type="pct"/>
          </w:tcPr>
          <w:p w14:paraId="245A2F82" w14:textId="77777777" w:rsidR="002A3835" w:rsidRPr="007139CC" w:rsidRDefault="002A3835" w:rsidP="004402C0">
            <w:pPr>
              <w:jc w:val="center"/>
              <w:rPr>
                <w:rFonts w:ascii="仿宋" w:eastAsia="仿宋" w:hAnsi="仿宋" w:hint="eastAsia"/>
                <w:szCs w:val="21"/>
              </w:rPr>
            </w:pPr>
          </w:p>
        </w:tc>
        <w:tc>
          <w:tcPr>
            <w:tcW w:w="986" w:type="pct"/>
            <w:noWrap/>
          </w:tcPr>
          <w:p w14:paraId="32DD5F00" w14:textId="77777777" w:rsidR="002A3835" w:rsidRPr="007139CC" w:rsidRDefault="002A3835" w:rsidP="004402C0">
            <w:pPr>
              <w:jc w:val="center"/>
              <w:rPr>
                <w:rFonts w:ascii="仿宋" w:eastAsia="仿宋" w:hAnsi="仿宋" w:hint="eastAsia"/>
                <w:szCs w:val="21"/>
              </w:rPr>
            </w:pPr>
          </w:p>
        </w:tc>
      </w:tr>
      <w:tr w:rsidR="002A3835" w:rsidRPr="007139CC" w14:paraId="559E7752" w14:textId="77777777" w:rsidTr="002A3835">
        <w:trPr>
          <w:trHeight w:val="288"/>
          <w:jc w:val="center"/>
        </w:trPr>
        <w:tc>
          <w:tcPr>
            <w:tcW w:w="349" w:type="pct"/>
            <w:noWrap/>
            <w:hideMark/>
          </w:tcPr>
          <w:p w14:paraId="15E6C27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337</w:t>
            </w:r>
          </w:p>
        </w:tc>
        <w:tc>
          <w:tcPr>
            <w:tcW w:w="1262" w:type="pct"/>
            <w:noWrap/>
            <w:hideMark/>
          </w:tcPr>
          <w:p w14:paraId="50BEA36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桑白皮(配方颗粒)</w:t>
            </w:r>
          </w:p>
        </w:tc>
        <w:tc>
          <w:tcPr>
            <w:tcW w:w="472" w:type="pct"/>
          </w:tcPr>
          <w:p w14:paraId="3C8F4FEE" w14:textId="77777777" w:rsidR="002A3835" w:rsidRPr="007139CC" w:rsidRDefault="002A3835" w:rsidP="004402C0">
            <w:pPr>
              <w:jc w:val="center"/>
              <w:rPr>
                <w:rFonts w:ascii="仿宋" w:eastAsia="仿宋" w:hAnsi="仿宋" w:hint="eastAsia"/>
                <w:szCs w:val="21"/>
              </w:rPr>
            </w:pPr>
          </w:p>
        </w:tc>
        <w:tc>
          <w:tcPr>
            <w:tcW w:w="463" w:type="pct"/>
          </w:tcPr>
          <w:p w14:paraId="60FA2910" w14:textId="77777777" w:rsidR="002A3835" w:rsidRPr="007139CC" w:rsidRDefault="002A3835" w:rsidP="004402C0">
            <w:pPr>
              <w:jc w:val="center"/>
              <w:rPr>
                <w:rFonts w:ascii="仿宋" w:eastAsia="仿宋" w:hAnsi="仿宋" w:hint="eastAsia"/>
                <w:szCs w:val="21"/>
              </w:rPr>
            </w:pPr>
          </w:p>
        </w:tc>
        <w:tc>
          <w:tcPr>
            <w:tcW w:w="696" w:type="pct"/>
          </w:tcPr>
          <w:p w14:paraId="78062F37" w14:textId="77777777" w:rsidR="002A3835" w:rsidRPr="007139CC" w:rsidRDefault="002A3835" w:rsidP="004402C0">
            <w:pPr>
              <w:jc w:val="center"/>
              <w:rPr>
                <w:rFonts w:ascii="仿宋" w:eastAsia="仿宋" w:hAnsi="仿宋" w:hint="eastAsia"/>
                <w:szCs w:val="21"/>
              </w:rPr>
            </w:pPr>
          </w:p>
        </w:tc>
        <w:tc>
          <w:tcPr>
            <w:tcW w:w="772" w:type="pct"/>
          </w:tcPr>
          <w:p w14:paraId="204E3A1B" w14:textId="77777777" w:rsidR="002A3835" w:rsidRPr="007139CC" w:rsidRDefault="002A3835" w:rsidP="004402C0">
            <w:pPr>
              <w:jc w:val="center"/>
              <w:rPr>
                <w:rFonts w:ascii="仿宋" w:eastAsia="仿宋" w:hAnsi="仿宋" w:hint="eastAsia"/>
                <w:szCs w:val="21"/>
              </w:rPr>
            </w:pPr>
          </w:p>
        </w:tc>
        <w:tc>
          <w:tcPr>
            <w:tcW w:w="986" w:type="pct"/>
            <w:noWrap/>
          </w:tcPr>
          <w:p w14:paraId="7417F1A7" w14:textId="77777777" w:rsidR="002A3835" w:rsidRPr="007139CC" w:rsidRDefault="002A3835" w:rsidP="004402C0">
            <w:pPr>
              <w:jc w:val="center"/>
              <w:rPr>
                <w:rFonts w:ascii="仿宋" w:eastAsia="仿宋" w:hAnsi="仿宋" w:hint="eastAsia"/>
                <w:szCs w:val="21"/>
              </w:rPr>
            </w:pPr>
          </w:p>
        </w:tc>
      </w:tr>
      <w:tr w:rsidR="002A3835" w:rsidRPr="007139CC" w14:paraId="50EE448B" w14:textId="77777777" w:rsidTr="002A3835">
        <w:trPr>
          <w:trHeight w:val="288"/>
          <w:jc w:val="center"/>
        </w:trPr>
        <w:tc>
          <w:tcPr>
            <w:tcW w:w="349" w:type="pct"/>
            <w:noWrap/>
            <w:hideMark/>
          </w:tcPr>
          <w:p w14:paraId="3B54751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338</w:t>
            </w:r>
          </w:p>
        </w:tc>
        <w:tc>
          <w:tcPr>
            <w:tcW w:w="1262" w:type="pct"/>
            <w:noWrap/>
            <w:hideMark/>
          </w:tcPr>
          <w:p w14:paraId="321D715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桑寄生(配方颗粒)</w:t>
            </w:r>
          </w:p>
        </w:tc>
        <w:tc>
          <w:tcPr>
            <w:tcW w:w="472" w:type="pct"/>
          </w:tcPr>
          <w:p w14:paraId="2E92CD7C" w14:textId="77777777" w:rsidR="002A3835" w:rsidRPr="007139CC" w:rsidRDefault="002A3835" w:rsidP="004402C0">
            <w:pPr>
              <w:jc w:val="center"/>
              <w:rPr>
                <w:rFonts w:ascii="仿宋" w:eastAsia="仿宋" w:hAnsi="仿宋" w:hint="eastAsia"/>
                <w:szCs w:val="21"/>
              </w:rPr>
            </w:pPr>
          </w:p>
        </w:tc>
        <w:tc>
          <w:tcPr>
            <w:tcW w:w="463" w:type="pct"/>
          </w:tcPr>
          <w:p w14:paraId="50E1D993" w14:textId="77777777" w:rsidR="002A3835" w:rsidRPr="007139CC" w:rsidRDefault="002A3835" w:rsidP="004402C0">
            <w:pPr>
              <w:jc w:val="center"/>
              <w:rPr>
                <w:rFonts w:ascii="仿宋" w:eastAsia="仿宋" w:hAnsi="仿宋" w:hint="eastAsia"/>
                <w:szCs w:val="21"/>
              </w:rPr>
            </w:pPr>
          </w:p>
        </w:tc>
        <w:tc>
          <w:tcPr>
            <w:tcW w:w="696" w:type="pct"/>
          </w:tcPr>
          <w:p w14:paraId="0364B9D8" w14:textId="77777777" w:rsidR="002A3835" w:rsidRPr="007139CC" w:rsidRDefault="002A3835" w:rsidP="004402C0">
            <w:pPr>
              <w:jc w:val="center"/>
              <w:rPr>
                <w:rFonts w:ascii="仿宋" w:eastAsia="仿宋" w:hAnsi="仿宋" w:hint="eastAsia"/>
                <w:szCs w:val="21"/>
              </w:rPr>
            </w:pPr>
          </w:p>
        </w:tc>
        <w:tc>
          <w:tcPr>
            <w:tcW w:w="772" w:type="pct"/>
          </w:tcPr>
          <w:p w14:paraId="4A3A33FD" w14:textId="77777777" w:rsidR="002A3835" w:rsidRPr="007139CC" w:rsidRDefault="002A3835" w:rsidP="004402C0">
            <w:pPr>
              <w:jc w:val="center"/>
              <w:rPr>
                <w:rFonts w:ascii="仿宋" w:eastAsia="仿宋" w:hAnsi="仿宋" w:hint="eastAsia"/>
                <w:szCs w:val="21"/>
              </w:rPr>
            </w:pPr>
          </w:p>
        </w:tc>
        <w:tc>
          <w:tcPr>
            <w:tcW w:w="986" w:type="pct"/>
            <w:noWrap/>
          </w:tcPr>
          <w:p w14:paraId="35E9444E" w14:textId="77777777" w:rsidR="002A3835" w:rsidRPr="007139CC" w:rsidRDefault="002A3835" w:rsidP="004402C0">
            <w:pPr>
              <w:jc w:val="center"/>
              <w:rPr>
                <w:rFonts w:ascii="仿宋" w:eastAsia="仿宋" w:hAnsi="仿宋" w:hint="eastAsia"/>
                <w:szCs w:val="21"/>
              </w:rPr>
            </w:pPr>
          </w:p>
        </w:tc>
      </w:tr>
      <w:tr w:rsidR="002A3835" w:rsidRPr="007139CC" w14:paraId="7FD8E347" w14:textId="77777777" w:rsidTr="002A3835">
        <w:trPr>
          <w:trHeight w:val="288"/>
          <w:jc w:val="center"/>
        </w:trPr>
        <w:tc>
          <w:tcPr>
            <w:tcW w:w="349" w:type="pct"/>
            <w:noWrap/>
            <w:hideMark/>
          </w:tcPr>
          <w:p w14:paraId="5FC86B0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339</w:t>
            </w:r>
          </w:p>
        </w:tc>
        <w:tc>
          <w:tcPr>
            <w:tcW w:w="1262" w:type="pct"/>
            <w:noWrap/>
            <w:hideMark/>
          </w:tcPr>
          <w:p w14:paraId="26BEBFE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桑椹子(配方颗粒)</w:t>
            </w:r>
          </w:p>
        </w:tc>
        <w:tc>
          <w:tcPr>
            <w:tcW w:w="472" w:type="pct"/>
          </w:tcPr>
          <w:p w14:paraId="7ED53BB6" w14:textId="77777777" w:rsidR="002A3835" w:rsidRPr="007139CC" w:rsidRDefault="002A3835" w:rsidP="004402C0">
            <w:pPr>
              <w:jc w:val="center"/>
              <w:rPr>
                <w:rFonts w:ascii="仿宋" w:eastAsia="仿宋" w:hAnsi="仿宋" w:hint="eastAsia"/>
                <w:szCs w:val="21"/>
              </w:rPr>
            </w:pPr>
          </w:p>
        </w:tc>
        <w:tc>
          <w:tcPr>
            <w:tcW w:w="463" w:type="pct"/>
          </w:tcPr>
          <w:p w14:paraId="5560AECD" w14:textId="77777777" w:rsidR="002A3835" w:rsidRPr="007139CC" w:rsidRDefault="002A3835" w:rsidP="004402C0">
            <w:pPr>
              <w:jc w:val="center"/>
              <w:rPr>
                <w:rFonts w:ascii="仿宋" w:eastAsia="仿宋" w:hAnsi="仿宋" w:hint="eastAsia"/>
                <w:szCs w:val="21"/>
              </w:rPr>
            </w:pPr>
          </w:p>
        </w:tc>
        <w:tc>
          <w:tcPr>
            <w:tcW w:w="696" w:type="pct"/>
          </w:tcPr>
          <w:p w14:paraId="791EC7B6" w14:textId="77777777" w:rsidR="002A3835" w:rsidRPr="007139CC" w:rsidRDefault="002A3835" w:rsidP="004402C0">
            <w:pPr>
              <w:jc w:val="center"/>
              <w:rPr>
                <w:rFonts w:ascii="仿宋" w:eastAsia="仿宋" w:hAnsi="仿宋" w:hint="eastAsia"/>
                <w:szCs w:val="21"/>
              </w:rPr>
            </w:pPr>
          </w:p>
        </w:tc>
        <w:tc>
          <w:tcPr>
            <w:tcW w:w="772" w:type="pct"/>
          </w:tcPr>
          <w:p w14:paraId="2CE077C5" w14:textId="77777777" w:rsidR="002A3835" w:rsidRPr="007139CC" w:rsidRDefault="002A3835" w:rsidP="004402C0">
            <w:pPr>
              <w:jc w:val="center"/>
              <w:rPr>
                <w:rFonts w:ascii="仿宋" w:eastAsia="仿宋" w:hAnsi="仿宋" w:hint="eastAsia"/>
                <w:szCs w:val="21"/>
              </w:rPr>
            </w:pPr>
          </w:p>
        </w:tc>
        <w:tc>
          <w:tcPr>
            <w:tcW w:w="986" w:type="pct"/>
            <w:noWrap/>
          </w:tcPr>
          <w:p w14:paraId="3A5F94B6" w14:textId="77777777" w:rsidR="002A3835" w:rsidRPr="007139CC" w:rsidRDefault="002A3835" w:rsidP="004402C0">
            <w:pPr>
              <w:jc w:val="center"/>
              <w:rPr>
                <w:rFonts w:ascii="仿宋" w:eastAsia="仿宋" w:hAnsi="仿宋" w:hint="eastAsia"/>
                <w:szCs w:val="21"/>
              </w:rPr>
            </w:pPr>
          </w:p>
        </w:tc>
      </w:tr>
      <w:tr w:rsidR="002A3835" w:rsidRPr="007139CC" w14:paraId="60C6857B" w14:textId="77777777" w:rsidTr="002A3835">
        <w:trPr>
          <w:trHeight w:val="288"/>
          <w:jc w:val="center"/>
        </w:trPr>
        <w:tc>
          <w:tcPr>
            <w:tcW w:w="349" w:type="pct"/>
            <w:noWrap/>
            <w:hideMark/>
          </w:tcPr>
          <w:p w14:paraId="3E9420D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340</w:t>
            </w:r>
          </w:p>
        </w:tc>
        <w:tc>
          <w:tcPr>
            <w:tcW w:w="1262" w:type="pct"/>
            <w:noWrap/>
            <w:hideMark/>
          </w:tcPr>
          <w:p w14:paraId="53BCB04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桑叶(配方颗粒)</w:t>
            </w:r>
          </w:p>
        </w:tc>
        <w:tc>
          <w:tcPr>
            <w:tcW w:w="472" w:type="pct"/>
          </w:tcPr>
          <w:p w14:paraId="08C4256F" w14:textId="77777777" w:rsidR="002A3835" w:rsidRPr="007139CC" w:rsidRDefault="002A3835" w:rsidP="004402C0">
            <w:pPr>
              <w:jc w:val="center"/>
              <w:rPr>
                <w:rFonts w:ascii="仿宋" w:eastAsia="仿宋" w:hAnsi="仿宋" w:hint="eastAsia"/>
                <w:szCs w:val="21"/>
              </w:rPr>
            </w:pPr>
          </w:p>
        </w:tc>
        <w:tc>
          <w:tcPr>
            <w:tcW w:w="463" w:type="pct"/>
          </w:tcPr>
          <w:p w14:paraId="67DCD449" w14:textId="77777777" w:rsidR="002A3835" w:rsidRPr="007139CC" w:rsidRDefault="002A3835" w:rsidP="004402C0">
            <w:pPr>
              <w:jc w:val="center"/>
              <w:rPr>
                <w:rFonts w:ascii="仿宋" w:eastAsia="仿宋" w:hAnsi="仿宋" w:hint="eastAsia"/>
                <w:szCs w:val="21"/>
              </w:rPr>
            </w:pPr>
          </w:p>
        </w:tc>
        <w:tc>
          <w:tcPr>
            <w:tcW w:w="696" w:type="pct"/>
          </w:tcPr>
          <w:p w14:paraId="1DC8E0DE" w14:textId="77777777" w:rsidR="002A3835" w:rsidRPr="007139CC" w:rsidRDefault="002A3835" w:rsidP="004402C0">
            <w:pPr>
              <w:jc w:val="center"/>
              <w:rPr>
                <w:rFonts w:ascii="仿宋" w:eastAsia="仿宋" w:hAnsi="仿宋" w:hint="eastAsia"/>
                <w:szCs w:val="21"/>
              </w:rPr>
            </w:pPr>
          </w:p>
        </w:tc>
        <w:tc>
          <w:tcPr>
            <w:tcW w:w="772" w:type="pct"/>
          </w:tcPr>
          <w:p w14:paraId="3E677127" w14:textId="77777777" w:rsidR="002A3835" w:rsidRPr="007139CC" w:rsidRDefault="002A3835" w:rsidP="004402C0">
            <w:pPr>
              <w:jc w:val="center"/>
              <w:rPr>
                <w:rFonts w:ascii="仿宋" w:eastAsia="仿宋" w:hAnsi="仿宋" w:hint="eastAsia"/>
                <w:szCs w:val="21"/>
              </w:rPr>
            </w:pPr>
          </w:p>
        </w:tc>
        <w:tc>
          <w:tcPr>
            <w:tcW w:w="986" w:type="pct"/>
            <w:noWrap/>
          </w:tcPr>
          <w:p w14:paraId="216CAA1B" w14:textId="77777777" w:rsidR="002A3835" w:rsidRPr="007139CC" w:rsidRDefault="002A3835" w:rsidP="004402C0">
            <w:pPr>
              <w:jc w:val="center"/>
              <w:rPr>
                <w:rFonts w:ascii="仿宋" w:eastAsia="仿宋" w:hAnsi="仿宋" w:hint="eastAsia"/>
                <w:szCs w:val="21"/>
              </w:rPr>
            </w:pPr>
          </w:p>
        </w:tc>
      </w:tr>
      <w:tr w:rsidR="002A3835" w:rsidRPr="007139CC" w14:paraId="241BEC73" w14:textId="77777777" w:rsidTr="002A3835">
        <w:trPr>
          <w:trHeight w:val="288"/>
          <w:jc w:val="center"/>
        </w:trPr>
        <w:tc>
          <w:tcPr>
            <w:tcW w:w="349" w:type="pct"/>
            <w:noWrap/>
            <w:hideMark/>
          </w:tcPr>
          <w:p w14:paraId="3AFB97F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341</w:t>
            </w:r>
          </w:p>
        </w:tc>
        <w:tc>
          <w:tcPr>
            <w:tcW w:w="1262" w:type="pct"/>
            <w:noWrap/>
            <w:hideMark/>
          </w:tcPr>
          <w:p w14:paraId="61011E1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桑枝(配方颗粒)</w:t>
            </w:r>
          </w:p>
        </w:tc>
        <w:tc>
          <w:tcPr>
            <w:tcW w:w="472" w:type="pct"/>
          </w:tcPr>
          <w:p w14:paraId="02EB5563" w14:textId="77777777" w:rsidR="002A3835" w:rsidRPr="007139CC" w:rsidRDefault="002A3835" w:rsidP="004402C0">
            <w:pPr>
              <w:jc w:val="center"/>
              <w:rPr>
                <w:rFonts w:ascii="仿宋" w:eastAsia="仿宋" w:hAnsi="仿宋" w:hint="eastAsia"/>
                <w:szCs w:val="21"/>
              </w:rPr>
            </w:pPr>
          </w:p>
        </w:tc>
        <w:tc>
          <w:tcPr>
            <w:tcW w:w="463" w:type="pct"/>
          </w:tcPr>
          <w:p w14:paraId="193756F6" w14:textId="77777777" w:rsidR="002A3835" w:rsidRPr="007139CC" w:rsidRDefault="002A3835" w:rsidP="004402C0">
            <w:pPr>
              <w:jc w:val="center"/>
              <w:rPr>
                <w:rFonts w:ascii="仿宋" w:eastAsia="仿宋" w:hAnsi="仿宋" w:hint="eastAsia"/>
                <w:szCs w:val="21"/>
              </w:rPr>
            </w:pPr>
          </w:p>
        </w:tc>
        <w:tc>
          <w:tcPr>
            <w:tcW w:w="696" w:type="pct"/>
          </w:tcPr>
          <w:p w14:paraId="7B0FE459" w14:textId="77777777" w:rsidR="002A3835" w:rsidRPr="007139CC" w:rsidRDefault="002A3835" w:rsidP="004402C0">
            <w:pPr>
              <w:jc w:val="center"/>
              <w:rPr>
                <w:rFonts w:ascii="仿宋" w:eastAsia="仿宋" w:hAnsi="仿宋" w:hint="eastAsia"/>
                <w:szCs w:val="21"/>
              </w:rPr>
            </w:pPr>
          </w:p>
        </w:tc>
        <w:tc>
          <w:tcPr>
            <w:tcW w:w="772" w:type="pct"/>
          </w:tcPr>
          <w:p w14:paraId="2BB81807" w14:textId="77777777" w:rsidR="002A3835" w:rsidRPr="007139CC" w:rsidRDefault="002A3835" w:rsidP="004402C0">
            <w:pPr>
              <w:jc w:val="center"/>
              <w:rPr>
                <w:rFonts w:ascii="仿宋" w:eastAsia="仿宋" w:hAnsi="仿宋" w:hint="eastAsia"/>
                <w:szCs w:val="21"/>
              </w:rPr>
            </w:pPr>
          </w:p>
        </w:tc>
        <w:tc>
          <w:tcPr>
            <w:tcW w:w="986" w:type="pct"/>
            <w:noWrap/>
          </w:tcPr>
          <w:p w14:paraId="507E9B62" w14:textId="77777777" w:rsidR="002A3835" w:rsidRPr="007139CC" w:rsidRDefault="002A3835" w:rsidP="004402C0">
            <w:pPr>
              <w:jc w:val="center"/>
              <w:rPr>
                <w:rFonts w:ascii="仿宋" w:eastAsia="仿宋" w:hAnsi="仿宋" w:hint="eastAsia"/>
                <w:szCs w:val="21"/>
              </w:rPr>
            </w:pPr>
          </w:p>
        </w:tc>
      </w:tr>
      <w:tr w:rsidR="002A3835" w:rsidRPr="007139CC" w14:paraId="03470F16" w14:textId="77777777" w:rsidTr="002A3835">
        <w:trPr>
          <w:trHeight w:val="288"/>
          <w:jc w:val="center"/>
        </w:trPr>
        <w:tc>
          <w:tcPr>
            <w:tcW w:w="349" w:type="pct"/>
            <w:noWrap/>
            <w:hideMark/>
          </w:tcPr>
          <w:p w14:paraId="5E4AB63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342</w:t>
            </w:r>
          </w:p>
        </w:tc>
        <w:tc>
          <w:tcPr>
            <w:tcW w:w="1262" w:type="pct"/>
            <w:noWrap/>
            <w:hideMark/>
          </w:tcPr>
          <w:p w14:paraId="733C5B6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沙苑子(配方颗粒)</w:t>
            </w:r>
          </w:p>
        </w:tc>
        <w:tc>
          <w:tcPr>
            <w:tcW w:w="472" w:type="pct"/>
          </w:tcPr>
          <w:p w14:paraId="6D8B63F1" w14:textId="77777777" w:rsidR="002A3835" w:rsidRPr="007139CC" w:rsidRDefault="002A3835" w:rsidP="004402C0">
            <w:pPr>
              <w:jc w:val="center"/>
              <w:rPr>
                <w:rFonts w:ascii="仿宋" w:eastAsia="仿宋" w:hAnsi="仿宋" w:hint="eastAsia"/>
                <w:szCs w:val="21"/>
              </w:rPr>
            </w:pPr>
          </w:p>
        </w:tc>
        <w:tc>
          <w:tcPr>
            <w:tcW w:w="463" w:type="pct"/>
          </w:tcPr>
          <w:p w14:paraId="1786198D" w14:textId="77777777" w:rsidR="002A3835" w:rsidRPr="007139CC" w:rsidRDefault="002A3835" w:rsidP="004402C0">
            <w:pPr>
              <w:jc w:val="center"/>
              <w:rPr>
                <w:rFonts w:ascii="仿宋" w:eastAsia="仿宋" w:hAnsi="仿宋" w:hint="eastAsia"/>
                <w:szCs w:val="21"/>
              </w:rPr>
            </w:pPr>
          </w:p>
        </w:tc>
        <w:tc>
          <w:tcPr>
            <w:tcW w:w="696" w:type="pct"/>
          </w:tcPr>
          <w:p w14:paraId="0E8EF996" w14:textId="77777777" w:rsidR="002A3835" w:rsidRPr="007139CC" w:rsidRDefault="002A3835" w:rsidP="004402C0">
            <w:pPr>
              <w:jc w:val="center"/>
              <w:rPr>
                <w:rFonts w:ascii="仿宋" w:eastAsia="仿宋" w:hAnsi="仿宋" w:hint="eastAsia"/>
                <w:szCs w:val="21"/>
              </w:rPr>
            </w:pPr>
          </w:p>
        </w:tc>
        <w:tc>
          <w:tcPr>
            <w:tcW w:w="772" w:type="pct"/>
          </w:tcPr>
          <w:p w14:paraId="1E09AE49" w14:textId="77777777" w:rsidR="002A3835" w:rsidRPr="007139CC" w:rsidRDefault="002A3835" w:rsidP="004402C0">
            <w:pPr>
              <w:jc w:val="center"/>
              <w:rPr>
                <w:rFonts w:ascii="仿宋" w:eastAsia="仿宋" w:hAnsi="仿宋" w:hint="eastAsia"/>
                <w:szCs w:val="21"/>
              </w:rPr>
            </w:pPr>
          </w:p>
        </w:tc>
        <w:tc>
          <w:tcPr>
            <w:tcW w:w="986" w:type="pct"/>
            <w:noWrap/>
          </w:tcPr>
          <w:p w14:paraId="746FE23C" w14:textId="77777777" w:rsidR="002A3835" w:rsidRPr="007139CC" w:rsidRDefault="002A3835" w:rsidP="004402C0">
            <w:pPr>
              <w:jc w:val="center"/>
              <w:rPr>
                <w:rFonts w:ascii="仿宋" w:eastAsia="仿宋" w:hAnsi="仿宋" w:hint="eastAsia"/>
                <w:szCs w:val="21"/>
              </w:rPr>
            </w:pPr>
          </w:p>
        </w:tc>
      </w:tr>
      <w:tr w:rsidR="002A3835" w:rsidRPr="007139CC" w14:paraId="51745DD6" w14:textId="77777777" w:rsidTr="002A3835">
        <w:trPr>
          <w:trHeight w:val="288"/>
          <w:jc w:val="center"/>
        </w:trPr>
        <w:tc>
          <w:tcPr>
            <w:tcW w:w="349" w:type="pct"/>
            <w:noWrap/>
            <w:hideMark/>
          </w:tcPr>
          <w:p w14:paraId="581A790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343</w:t>
            </w:r>
          </w:p>
        </w:tc>
        <w:tc>
          <w:tcPr>
            <w:tcW w:w="1262" w:type="pct"/>
            <w:noWrap/>
            <w:hideMark/>
          </w:tcPr>
          <w:p w14:paraId="0AA32BE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砂仁(配方颗粒)</w:t>
            </w:r>
          </w:p>
        </w:tc>
        <w:tc>
          <w:tcPr>
            <w:tcW w:w="472" w:type="pct"/>
          </w:tcPr>
          <w:p w14:paraId="30D7827A" w14:textId="77777777" w:rsidR="002A3835" w:rsidRPr="007139CC" w:rsidRDefault="002A3835" w:rsidP="004402C0">
            <w:pPr>
              <w:jc w:val="center"/>
              <w:rPr>
                <w:rFonts w:ascii="仿宋" w:eastAsia="仿宋" w:hAnsi="仿宋" w:hint="eastAsia"/>
                <w:szCs w:val="21"/>
              </w:rPr>
            </w:pPr>
          </w:p>
        </w:tc>
        <w:tc>
          <w:tcPr>
            <w:tcW w:w="463" w:type="pct"/>
          </w:tcPr>
          <w:p w14:paraId="56B54215" w14:textId="77777777" w:rsidR="002A3835" w:rsidRPr="007139CC" w:rsidRDefault="002A3835" w:rsidP="004402C0">
            <w:pPr>
              <w:jc w:val="center"/>
              <w:rPr>
                <w:rFonts w:ascii="仿宋" w:eastAsia="仿宋" w:hAnsi="仿宋" w:hint="eastAsia"/>
                <w:szCs w:val="21"/>
              </w:rPr>
            </w:pPr>
          </w:p>
        </w:tc>
        <w:tc>
          <w:tcPr>
            <w:tcW w:w="696" w:type="pct"/>
          </w:tcPr>
          <w:p w14:paraId="02B50F93" w14:textId="77777777" w:rsidR="002A3835" w:rsidRPr="007139CC" w:rsidRDefault="002A3835" w:rsidP="004402C0">
            <w:pPr>
              <w:jc w:val="center"/>
              <w:rPr>
                <w:rFonts w:ascii="仿宋" w:eastAsia="仿宋" w:hAnsi="仿宋" w:hint="eastAsia"/>
                <w:szCs w:val="21"/>
              </w:rPr>
            </w:pPr>
          </w:p>
        </w:tc>
        <w:tc>
          <w:tcPr>
            <w:tcW w:w="772" w:type="pct"/>
          </w:tcPr>
          <w:p w14:paraId="77233C1D" w14:textId="77777777" w:rsidR="002A3835" w:rsidRPr="007139CC" w:rsidRDefault="002A3835" w:rsidP="004402C0">
            <w:pPr>
              <w:jc w:val="center"/>
              <w:rPr>
                <w:rFonts w:ascii="仿宋" w:eastAsia="仿宋" w:hAnsi="仿宋" w:hint="eastAsia"/>
                <w:szCs w:val="21"/>
              </w:rPr>
            </w:pPr>
          </w:p>
        </w:tc>
        <w:tc>
          <w:tcPr>
            <w:tcW w:w="986" w:type="pct"/>
            <w:noWrap/>
          </w:tcPr>
          <w:p w14:paraId="1DC609D8" w14:textId="77777777" w:rsidR="002A3835" w:rsidRPr="007139CC" w:rsidRDefault="002A3835" w:rsidP="004402C0">
            <w:pPr>
              <w:jc w:val="center"/>
              <w:rPr>
                <w:rFonts w:ascii="仿宋" w:eastAsia="仿宋" w:hAnsi="仿宋" w:hint="eastAsia"/>
                <w:szCs w:val="21"/>
              </w:rPr>
            </w:pPr>
          </w:p>
        </w:tc>
      </w:tr>
      <w:tr w:rsidR="002A3835" w:rsidRPr="007139CC" w14:paraId="21ED775D" w14:textId="77777777" w:rsidTr="002A3835">
        <w:trPr>
          <w:trHeight w:val="288"/>
          <w:jc w:val="center"/>
        </w:trPr>
        <w:tc>
          <w:tcPr>
            <w:tcW w:w="349" w:type="pct"/>
            <w:noWrap/>
            <w:hideMark/>
          </w:tcPr>
          <w:p w14:paraId="7840C7A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344</w:t>
            </w:r>
          </w:p>
        </w:tc>
        <w:tc>
          <w:tcPr>
            <w:tcW w:w="1262" w:type="pct"/>
            <w:noWrap/>
            <w:hideMark/>
          </w:tcPr>
          <w:p w14:paraId="683988D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山慈菇(配方颗粒)</w:t>
            </w:r>
          </w:p>
        </w:tc>
        <w:tc>
          <w:tcPr>
            <w:tcW w:w="472" w:type="pct"/>
          </w:tcPr>
          <w:p w14:paraId="0242D10F" w14:textId="77777777" w:rsidR="002A3835" w:rsidRPr="007139CC" w:rsidRDefault="002A3835" w:rsidP="004402C0">
            <w:pPr>
              <w:jc w:val="center"/>
              <w:rPr>
                <w:rFonts w:ascii="仿宋" w:eastAsia="仿宋" w:hAnsi="仿宋" w:hint="eastAsia"/>
                <w:szCs w:val="21"/>
              </w:rPr>
            </w:pPr>
          </w:p>
        </w:tc>
        <w:tc>
          <w:tcPr>
            <w:tcW w:w="463" w:type="pct"/>
          </w:tcPr>
          <w:p w14:paraId="585AEE16" w14:textId="77777777" w:rsidR="002A3835" w:rsidRPr="007139CC" w:rsidRDefault="002A3835" w:rsidP="004402C0">
            <w:pPr>
              <w:jc w:val="center"/>
              <w:rPr>
                <w:rFonts w:ascii="仿宋" w:eastAsia="仿宋" w:hAnsi="仿宋" w:hint="eastAsia"/>
                <w:szCs w:val="21"/>
              </w:rPr>
            </w:pPr>
          </w:p>
        </w:tc>
        <w:tc>
          <w:tcPr>
            <w:tcW w:w="696" w:type="pct"/>
          </w:tcPr>
          <w:p w14:paraId="336CA055" w14:textId="77777777" w:rsidR="002A3835" w:rsidRPr="007139CC" w:rsidRDefault="002A3835" w:rsidP="004402C0">
            <w:pPr>
              <w:jc w:val="center"/>
              <w:rPr>
                <w:rFonts w:ascii="仿宋" w:eastAsia="仿宋" w:hAnsi="仿宋" w:hint="eastAsia"/>
                <w:szCs w:val="21"/>
              </w:rPr>
            </w:pPr>
          </w:p>
        </w:tc>
        <w:tc>
          <w:tcPr>
            <w:tcW w:w="772" w:type="pct"/>
          </w:tcPr>
          <w:p w14:paraId="694F9B4B" w14:textId="77777777" w:rsidR="002A3835" w:rsidRPr="007139CC" w:rsidRDefault="002A3835" w:rsidP="004402C0">
            <w:pPr>
              <w:jc w:val="center"/>
              <w:rPr>
                <w:rFonts w:ascii="仿宋" w:eastAsia="仿宋" w:hAnsi="仿宋" w:hint="eastAsia"/>
                <w:szCs w:val="21"/>
              </w:rPr>
            </w:pPr>
          </w:p>
        </w:tc>
        <w:tc>
          <w:tcPr>
            <w:tcW w:w="986" w:type="pct"/>
            <w:noWrap/>
          </w:tcPr>
          <w:p w14:paraId="2E0571DA" w14:textId="77777777" w:rsidR="002A3835" w:rsidRPr="007139CC" w:rsidRDefault="002A3835" w:rsidP="004402C0">
            <w:pPr>
              <w:jc w:val="center"/>
              <w:rPr>
                <w:rFonts w:ascii="仿宋" w:eastAsia="仿宋" w:hAnsi="仿宋" w:hint="eastAsia"/>
                <w:szCs w:val="21"/>
              </w:rPr>
            </w:pPr>
          </w:p>
        </w:tc>
      </w:tr>
      <w:tr w:rsidR="002A3835" w:rsidRPr="007139CC" w14:paraId="329CA40F" w14:textId="77777777" w:rsidTr="002A3835">
        <w:trPr>
          <w:trHeight w:val="312"/>
          <w:jc w:val="center"/>
        </w:trPr>
        <w:tc>
          <w:tcPr>
            <w:tcW w:w="349" w:type="pct"/>
            <w:noWrap/>
            <w:hideMark/>
          </w:tcPr>
          <w:p w14:paraId="2E08E2F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345</w:t>
            </w:r>
          </w:p>
        </w:tc>
        <w:tc>
          <w:tcPr>
            <w:tcW w:w="1262" w:type="pct"/>
            <w:noWrap/>
            <w:hideMark/>
          </w:tcPr>
          <w:p w14:paraId="25F899D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山豆根(配方颗粒)</w:t>
            </w:r>
          </w:p>
        </w:tc>
        <w:tc>
          <w:tcPr>
            <w:tcW w:w="472" w:type="pct"/>
          </w:tcPr>
          <w:p w14:paraId="4D339597" w14:textId="77777777" w:rsidR="002A3835" w:rsidRPr="007139CC" w:rsidRDefault="002A3835" w:rsidP="004402C0">
            <w:pPr>
              <w:jc w:val="center"/>
              <w:rPr>
                <w:rFonts w:ascii="仿宋" w:eastAsia="仿宋" w:hAnsi="仿宋" w:hint="eastAsia"/>
                <w:szCs w:val="21"/>
              </w:rPr>
            </w:pPr>
          </w:p>
        </w:tc>
        <w:tc>
          <w:tcPr>
            <w:tcW w:w="463" w:type="pct"/>
          </w:tcPr>
          <w:p w14:paraId="4EFEA7AF" w14:textId="77777777" w:rsidR="002A3835" w:rsidRPr="007139CC" w:rsidRDefault="002A3835" w:rsidP="004402C0">
            <w:pPr>
              <w:jc w:val="center"/>
              <w:rPr>
                <w:rFonts w:ascii="仿宋" w:eastAsia="仿宋" w:hAnsi="仿宋" w:hint="eastAsia"/>
                <w:szCs w:val="21"/>
              </w:rPr>
            </w:pPr>
          </w:p>
        </w:tc>
        <w:tc>
          <w:tcPr>
            <w:tcW w:w="696" w:type="pct"/>
          </w:tcPr>
          <w:p w14:paraId="1A73B8A5" w14:textId="77777777" w:rsidR="002A3835" w:rsidRPr="007139CC" w:rsidRDefault="002A3835" w:rsidP="004402C0">
            <w:pPr>
              <w:jc w:val="center"/>
              <w:rPr>
                <w:rFonts w:ascii="仿宋" w:eastAsia="仿宋" w:hAnsi="仿宋" w:hint="eastAsia"/>
                <w:szCs w:val="21"/>
              </w:rPr>
            </w:pPr>
          </w:p>
        </w:tc>
        <w:tc>
          <w:tcPr>
            <w:tcW w:w="772" w:type="pct"/>
          </w:tcPr>
          <w:p w14:paraId="647F6423" w14:textId="77777777" w:rsidR="002A3835" w:rsidRPr="007139CC" w:rsidRDefault="002A3835" w:rsidP="004402C0">
            <w:pPr>
              <w:jc w:val="center"/>
              <w:rPr>
                <w:rFonts w:ascii="仿宋" w:eastAsia="仿宋" w:hAnsi="仿宋" w:hint="eastAsia"/>
                <w:szCs w:val="21"/>
              </w:rPr>
            </w:pPr>
          </w:p>
        </w:tc>
        <w:tc>
          <w:tcPr>
            <w:tcW w:w="986" w:type="pct"/>
            <w:noWrap/>
          </w:tcPr>
          <w:p w14:paraId="06317686" w14:textId="77777777" w:rsidR="002A3835" w:rsidRPr="007139CC" w:rsidRDefault="002A3835" w:rsidP="004402C0">
            <w:pPr>
              <w:jc w:val="center"/>
              <w:rPr>
                <w:rFonts w:ascii="仿宋" w:eastAsia="仿宋" w:hAnsi="仿宋" w:hint="eastAsia"/>
                <w:szCs w:val="21"/>
              </w:rPr>
            </w:pPr>
          </w:p>
        </w:tc>
      </w:tr>
      <w:tr w:rsidR="002A3835" w:rsidRPr="007139CC" w14:paraId="6082C11C" w14:textId="77777777" w:rsidTr="002A3835">
        <w:trPr>
          <w:trHeight w:val="288"/>
          <w:jc w:val="center"/>
        </w:trPr>
        <w:tc>
          <w:tcPr>
            <w:tcW w:w="349" w:type="pct"/>
            <w:noWrap/>
            <w:hideMark/>
          </w:tcPr>
          <w:p w14:paraId="3E4EA1D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346</w:t>
            </w:r>
          </w:p>
        </w:tc>
        <w:tc>
          <w:tcPr>
            <w:tcW w:w="1262" w:type="pct"/>
            <w:noWrap/>
            <w:hideMark/>
          </w:tcPr>
          <w:p w14:paraId="69A2F55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山奈(配方颗粒)</w:t>
            </w:r>
          </w:p>
        </w:tc>
        <w:tc>
          <w:tcPr>
            <w:tcW w:w="472" w:type="pct"/>
          </w:tcPr>
          <w:p w14:paraId="2BAAF4B5" w14:textId="77777777" w:rsidR="002A3835" w:rsidRPr="007139CC" w:rsidRDefault="002A3835" w:rsidP="004402C0">
            <w:pPr>
              <w:jc w:val="center"/>
              <w:rPr>
                <w:rFonts w:ascii="仿宋" w:eastAsia="仿宋" w:hAnsi="仿宋" w:hint="eastAsia"/>
                <w:szCs w:val="21"/>
              </w:rPr>
            </w:pPr>
          </w:p>
        </w:tc>
        <w:tc>
          <w:tcPr>
            <w:tcW w:w="463" w:type="pct"/>
          </w:tcPr>
          <w:p w14:paraId="587A7F05" w14:textId="77777777" w:rsidR="002A3835" w:rsidRPr="007139CC" w:rsidRDefault="002A3835" w:rsidP="004402C0">
            <w:pPr>
              <w:jc w:val="center"/>
              <w:rPr>
                <w:rFonts w:ascii="仿宋" w:eastAsia="仿宋" w:hAnsi="仿宋" w:hint="eastAsia"/>
                <w:szCs w:val="21"/>
              </w:rPr>
            </w:pPr>
          </w:p>
        </w:tc>
        <w:tc>
          <w:tcPr>
            <w:tcW w:w="696" w:type="pct"/>
          </w:tcPr>
          <w:p w14:paraId="6E67D6A7" w14:textId="77777777" w:rsidR="002A3835" w:rsidRPr="007139CC" w:rsidRDefault="002A3835" w:rsidP="004402C0">
            <w:pPr>
              <w:jc w:val="center"/>
              <w:rPr>
                <w:rFonts w:ascii="仿宋" w:eastAsia="仿宋" w:hAnsi="仿宋" w:hint="eastAsia"/>
                <w:szCs w:val="21"/>
              </w:rPr>
            </w:pPr>
          </w:p>
        </w:tc>
        <w:tc>
          <w:tcPr>
            <w:tcW w:w="772" w:type="pct"/>
          </w:tcPr>
          <w:p w14:paraId="20A2BDD4" w14:textId="77777777" w:rsidR="002A3835" w:rsidRPr="007139CC" w:rsidRDefault="002A3835" w:rsidP="004402C0">
            <w:pPr>
              <w:jc w:val="center"/>
              <w:rPr>
                <w:rFonts w:ascii="仿宋" w:eastAsia="仿宋" w:hAnsi="仿宋" w:hint="eastAsia"/>
                <w:szCs w:val="21"/>
              </w:rPr>
            </w:pPr>
          </w:p>
        </w:tc>
        <w:tc>
          <w:tcPr>
            <w:tcW w:w="986" w:type="pct"/>
            <w:noWrap/>
          </w:tcPr>
          <w:p w14:paraId="1E593CEB" w14:textId="77777777" w:rsidR="002A3835" w:rsidRPr="007139CC" w:rsidRDefault="002A3835" w:rsidP="004402C0">
            <w:pPr>
              <w:jc w:val="center"/>
              <w:rPr>
                <w:rFonts w:ascii="仿宋" w:eastAsia="仿宋" w:hAnsi="仿宋" w:hint="eastAsia"/>
                <w:szCs w:val="21"/>
              </w:rPr>
            </w:pPr>
          </w:p>
        </w:tc>
      </w:tr>
      <w:tr w:rsidR="002A3835" w:rsidRPr="007139CC" w14:paraId="4CAED533" w14:textId="77777777" w:rsidTr="002A3835">
        <w:trPr>
          <w:trHeight w:val="288"/>
          <w:jc w:val="center"/>
        </w:trPr>
        <w:tc>
          <w:tcPr>
            <w:tcW w:w="349" w:type="pct"/>
            <w:noWrap/>
            <w:hideMark/>
          </w:tcPr>
          <w:p w14:paraId="133742C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347</w:t>
            </w:r>
          </w:p>
        </w:tc>
        <w:tc>
          <w:tcPr>
            <w:tcW w:w="1262" w:type="pct"/>
            <w:noWrap/>
            <w:hideMark/>
          </w:tcPr>
          <w:p w14:paraId="4A09FD4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山药(配方颗粒)</w:t>
            </w:r>
          </w:p>
        </w:tc>
        <w:tc>
          <w:tcPr>
            <w:tcW w:w="472" w:type="pct"/>
          </w:tcPr>
          <w:p w14:paraId="7C46419D" w14:textId="77777777" w:rsidR="002A3835" w:rsidRPr="007139CC" w:rsidRDefault="002A3835" w:rsidP="004402C0">
            <w:pPr>
              <w:jc w:val="center"/>
              <w:rPr>
                <w:rFonts w:ascii="仿宋" w:eastAsia="仿宋" w:hAnsi="仿宋" w:hint="eastAsia"/>
                <w:szCs w:val="21"/>
              </w:rPr>
            </w:pPr>
          </w:p>
        </w:tc>
        <w:tc>
          <w:tcPr>
            <w:tcW w:w="463" w:type="pct"/>
          </w:tcPr>
          <w:p w14:paraId="2E502669" w14:textId="77777777" w:rsidR="002A3835" w:rsidRPr="007139CC" w:rsidRDefault="002A3835" w:rsidP="004402C0">
            <w:pPr>
              <w:jc w:val="center"/>
              <w:rPr>
                <w:rFonts w:ascii="仿宋" w:eastAsia="仿宋" w:hAnsi="仿宋" w:hint="eastAsia"/>
                <w:szCs w:val="21"/>
              </w:rPr>
            </w:pPr>
          </w:p>
        </w:tc>
        <w:tc>
          <w:tcPr>
            <w:tcW w:w="696" w:type="pct"/>
          </w:tcPr>
          <w:p w14:paraId="53DE6615" w14:textId="77777777" w:rsidR="002A3835" w:rsidRPr="007139CC" w:rsidRDefault="002A3835" w:rsidP="004402C0">
            <w:pPr>
              <w:jc w:val="center"/>
              <w:rPr>
                <w:rFonts w:ascii="仿宋" w:eastAsia="仿宋" w:hAnsi="仿宋" w:hint="eastAsia"/>
                <w:szCs w:val="21"/>
              </w:rPr>
            </w:pPr>
          </w:p>
        </w:tc>
        <w:tc>
          <w:tcPr>
            <w:tcW w:w="772" w:type="pct"/>
          </w:tcPr>
          <w:p w14:paraId="15FF089A" w14:textId="77777777" w:rsidR="002A3835" w:rsidRPr="007139CC" w:rsidRDefault="002A3835" w:rsidP="004402C0">
            <w:pPr>
              <w:jc w:val="center"/>
              <w:rPr>
                <w:rFonts w:ascii="仿宋" w:eastAsia="仿宋" w:hAnsi="仿宋" w:hint="eastAsia"/>
                <w:szCs w:val="21"/>
              </w:rPr>
            </w:pPr>
          </w:p>
        </w:tc>
        <w:tc>
          <w:tcPr>
            <w:tcW w:w="986" w:type="pct"/>
            <w:noWrap/>
          </w:tcPr>
          <w:p w14:paraId="73F9AEAB" w14:textId="77777777" w:rsidR="002A3835" w:rsidRPr="007139CC" w:rsidRDefault="002A3835" w:rsidP="004402C0">
            <w:pPr>
              <w:jc w:val="center"/>
              <w:rPr>
                <w:rFonts w:ascii="仿宋" w:eastAsia="仿宋" w:hAnsi="仿宋" w:hint="eastAsia"/>
                <w:szCs w:val="21"/>
              </w:rPr>
            </w:pPr>
          </w:p>
        </w:tc>
      </w:tr>
      <w:tr w:rsidR="002A3835" w:rsidRPr="007139CC" w14:paraId="3D8589B2" w14:textId="77777777" w:rsidTr="002A3835">
        <w:trPr>
          <w:trHeight w:val="288"/>
          <w:jc w:val="center"/>
        </w:trPr>
        <w:tc>
          <w:tcPr>
            <w:tcW w:w="349" w:type="pct"/>
            <w:noWrap/>
            <w:hideMark/>
          </w:tcPr>
          <w:p w14:paraId="6A35E1C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348</w:t>
            </w:r>
          </w:p>
        </w:tc>
        <w:tc>
          <w:tcPr>
            <w:tcW w:w="1262" w:type="pct"/>
            <w:noWrap/>
            <w:hideMark/>
          </w:tcPr>
          <w:p w14:paraId="3022E6A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山楂炭(配方颗粒)</w:t>
            </w:r>
          </w:p>
        </w:tc>
        <w:tc>
          <w:tcPr>
            <w:tcW w:w="472" w:type="pct"/>
          </w:tcPr>
          <w:p w14:paraId="45F8902E" w14:textId="77777777" w:rsidR="002A3835" w:rsidRPr="007139CC" w:rsidRDefault="002A3835" w:rsidP="004402C0">
            <w:pPr>
              <w:jc w:val="center"/>
              <w:rPr>
                <w:rFonts w:ascii="仿宋" w:eastAsia="仿宋" w:hAnsi="仿宋" w:hint="eastAsia"/>
                <w:szCs w:val="21"/>
              </w:rPr>
            </w:pPr>
          </w:p>
        </w:tc>
        <w:tc>
          <w:tcPr>
            <w:tcW w:w="463" w:type="pct"/>
          </w:tcPr>
          <w:p w14:paraId="6BC00EEC" w14:textId="77777777" w:rsidR="002A3835" w:rsidRPr="007139CC" w:rsidRDefault="002A3835" w:rsidP="004402C0">
            <w:pPr>
              <w:jc w:val="center"/>
              <w:rPr>
                <w:rFonts w:ascii="仿宋" w:eastAsia="仿宋" w:hAnsi="仿宋" w:hint="eastAsia"/>
                <w:szCs w:val="21"/>
              </w:rPr>
            </w:pPr>
          </w:p>
        </w:tc>
        <w:tc>
          <w:tcPr>
            <w:tcW w:w="696" w:type="pct"/>
          </w:tcPr>
          <w:p w14:paraId="42096840" w14:textId="77777777" w:rsidR="002A3835" w:rsidRPr="007139CC" w:rsidRDefault="002A3835" w:rsidP="004402C0">
            <w:pPr>
              <w:jc w:val="center"/>
              <w:rPr>
                <w:rFonts w:ascii="仿宋" w:eastAsia="仿宋" w:hAnsi="仿宋" w:hint="eastAsia"/>
                <w:szCs w:val="21"/>
              </w:rPr>
            </w:pPr>
          </w:p>
        </w:tc>
        <w:tc>
          <w:tcPr>
            <w:tcW w:w="772" w:type="pct"/>
          </w:tcPr>
          <w:p w14:paraId="7DF1241B" w14:textId="77777777" w:rsidR="002A3835" w:rsidRPr="007139CC" w:rsidRDefault="002A3835" w:rsidP="004402C0">
            <w:pPr>
              <w:jc w:val="center"/>
              <w:rPr>
                <w:rFonts w:ascii="仿宋" w:eastAsia="仿宋" w:hAnsi="仿宋" w:hint="eastAsia"/>
                <w:szCs w:val="21"/>
              </w:rPr>
            </w:pPr>
          </w:p>
        </w:tc>
        <w:tc>
          <w:tcPr>
            <w:tcW w:w="986" w:type="pct"/>
            <w:noWrap/>
          </w:tcPr>
          <w:p w14:paraId="27031D3E" w14:textId="77777777" w:rsidR="002A3835" w:rsidRPr="007139CC" w:rsidRDefault="002A3835" w:rsidP="004402C0">
            <w:pPr>
              <w:jc w:val="center"/>
              <w:rPr>
                <w:rFonts w:ascii="仿宋" w:eastAsia="仿宋" w:hAnsi="仿宋" w:hint="eastAsia"/>
                <w:szCs w:val="21"/>
              </w:rPr>
            </w:pPr>
          </w:p>
        </w:tc>
      </w:tr>
      <w:tr w:rsidR="002A3835" w:rsidRPr="007139CC" w14:paraId="24FCFC26" w14:textId="77777777" w:rsidTr="002A3835">
        <w:trPr>
          <w:trHeight w:val="288"/>
          <w:jc w:val="center"/>
        </w:trPr>
        <w:tc>
          <w:tcPr>
            <w:tcW w:w="349" w:type="pct"/>
            <w:noWrap/>
            <w:hideMark/>
          </w:tcPr>
          <w:p w14:paraId="4700580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349</w:t>
            </w:r>
          </w:p>
        </w:tc>
        <w:tc>
          <w:tcPr>
            <w:tcW w:w="1262" w:type="pct"/>
            <w:noWrap/>
            <w:hideMark/>
          </w:tcPr>
          <w:p w14:paraId="733D6FE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蛇床子(配方颗粒)</w:t>
            </w:r>
          </w:p>
        </w:tc>
        <w:tc>
          <w:tcPr>
            <w:tcW w:w="472" w:type="pct"/>
          </w:tcPr>
          <w:p w14:paraId="16FC25E7" w14:textId="77777777" w:rsidR="002A3835" w:rsidRPr="007139CC" w:rsidRDefault="002A3835" w:rsidP="004402C0">
            <w:pPr>
              <w:jc w:val="center"/>
              <w:rPr>
                <w:rFonts w:ascii="仿宋" w:eastAsia="仿宋" w:hAnsi="仿宋" w:hint="eastAsia"/>
                <w:szCs w:val="21"/>
              </w:rPr>
            </w:pPr>
          </w:p>
        </w:tc>
        <w:tc>
          <w:tcPr>
            <w:tcW w:w="463" w:type="pct"/>
          </w:tcPr>
          <w:p w14:paraId="6246CEFB" w14:textId="77777777" w:rsidR="002A3835" w:rsidRPr="007139CC" w:rsidRDefault="002A3835" w:rsidP="004402C0">
            <w:pPr>
              <w:jc w:val="center"/>
              <w:rPr>
                <w:rFonts w:ascii="仿宋" w:eastAsia="仿宋" w:hAnsi="仿宋" w:hint="eastAsia"/>
                <w:szCs w:val="21"/>
              </w:rPr>
            </w:pPr>
          </w:p>
        </w:tc>
        <w:tc>
          <w:tcPr>
            <w:tcW w:w="696" w:type="pct"/>
          </w:tcPr>
          <w:p w14:paraId="517F58A3" w14:textId="77777777" w:rsidR="002A3835" w:rsidRPr="007139CC" w:rsidRDefault="002A3835" w:rsidP="004402C0">
            <w:pPr>
              <w:jc w:val="center"/>
              <w:rPr>
                <w:rFonts w:ascii="仿宋" w:eastAsia="仿宋" w:hAnsi="仿宋" w:hint="eastAsia"/>
                <w:szCs w:val="21"/>
              </w:rPr>
            </w:pPr>
          </w:p>
        </w:tc>
        <w:tc>
          <w:tcPr>
            <w:tcW w:w="772" w:type="pct"/>
          </w:tcPr>
          <w:p w14:paraId="1D783CCF" w14:textId="77777777" w:rsidR="002A3835" w:rsidRPr="007139CC" w:rsidRDefault="002A3835" w:rsidP="004402C0">
            <w:pPr>
              <w:jc w:val="center"/>
              <w:rPr>
                <w:rFonts w:ascii="仿宋" w:eastAsia="仿宋" w:hAnsi="仿宋" w:hint="eastAsia"/>
                <w:szCs w:val="21"/>
              </w:rPr>
            </w:pPr>
          </w:p>
        </w:tc>
        <w:tc>
          <w:tcPr>
            <w:tcW w:w="986" w:type="pct"/>
            <w:noWrap/>
          </w:tcPr>
          <w:p w14:paraId="28C191A4" w14:textId="77777777" w:rsidR="002A3835" w:rsidRPr="007139CC" w:rsidRDefault="002A3835" w:rsidP="004402C0">
            <w:pPr>
              <w:jc w:val="center"/>
              <w:rPr>
                <w:rFonts w:ascii="仿宋" w:eastAsia="仿宋" w:hAnsi="仿宋" w:hint="eastAsia"/>
                <w:szCs w:val="21"/>
              </w:rPr>
            </w:pPr>
          </w:p>
        </w:tc>
      </w:tr>
      <w:tr w:rsidR="002A3835" w:rsidRPr="007139CC" w14:paraId="659F31A4" w14:textId="77777777" w:rsidTr="002A3835">
        <w:trPr>
          <w:trHeight w:val="288"/>
          <w:jc w:val="center"/>
        </w:trPr>
        <w:tc>
          <w:tcPr>
            <w:tcW w:w="349" w:type="pct"/>
            <w:noWrap/>
            <w:hideMark/>
          </w:tcPr>
          <w:p w14:paraId="186200C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350</w:t>
            </w:r>
          </w:p>
        </w:tc>
        <w:tc>
          <w:tcPr>
            <w:tcW w:w="1262" w:type="pct"/>
            <w:noWrap/>
            <w:hideMark/>
          </w:tcPr>
          <w:p w14:paraId="02C52E1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蛇六谷(配方颗粒)</w:t>
            </w:r>
          </w:p>
        </w:tc>
        <w:tc>
          <w:tcPr>
            <w:tcW w:w="472" w:type="pct"/>
          </w:tcPr>
          <w:p w14:paraId="6184C5C5" w14:textId="77777777" w:rsidR="002A3835" w:rsidRPr="007139CC" w:rsidRDefault="002A3835" w:rsidP="004402C0">
            <w:pPr>
              <w:jc w:val="center"/>
              <w:rPr>
                <w:rFonts w:ascii="仿宋" w:eastAsia="仿宋" w:hAnsi="仿宋" w:hint="eastAsia"/>
                <w:szCs w:val="21"/>
              </w:rPr>
            </w:pPr>
          </w:p>
        </w:tc>
        <w:tc>
          <w:tcPr>
            <w:tcW w:w="463" w:type="pct"/>
          </w:tcPr>
          <w:p w14:paraId="3DA40BFB" w14:textId="77777777" w:rsidR="002A3835" w:rsidRPr="007139CC" w:rsidRDefault="002A3835" w:rsidP="004402C0">
            <w:pPr>
              <w:jc w:val="center"/>
              <w:rPr>
                <w:rFonts w:ascii="仿宋" w:eastAsia="仿宋" w:hAnsi="仿宋" w:hint="eastAsia"/>
                <w:szCs w:val="21"/>
              </w:rPr>
            </w:pPr>
          </w:p>
        </w:tc>
        <w:tc>
          <w:tcPr>
            <w:tcW w:w="696" w:type="pct"/>
          </w:tcPr>
          <w:p w14:paraId="596C7EDD" w14:textId="77777777" w:rsidR="002A3835" w:rsidRPr="007139CC" w:rsidRDefault="002A3835" w:rsidP="004402C0">
            <w:pPr>
              <w:jc w:val="center"/>
              <w:rPr>
                <w:rFonts w:ascii="仿宋" w:eastAsia="仿宋" w:hAnsi="仿宋" w:hint="eastAsia"/>
                <w:szCs w:val="21"/>
              </w:rPr>
            </w:pPr>
          </w:p>
        </w:tc>
        <w:tc>
          <w:tcPr>
            <w:tcW w:w="772" w:type="pct"/>
          </w:tcPr>
          <w:p w14:paraId="324BC698" w14:textId="77777777" w:rsidR="002A3835" w:rsidRPr="007139CC" w:rsidRDefault="002A3835" w:rsidP="004402C0">
            <w:pPr>
              <w:jc w:val="center"/>
              <w:rPr>
                <w:rFonts w:ascii="仿宋" w:eastAsia="仿宋" w:hAnsi="仿宋" w:hint="eastAsia"/>
                <w:szCs w:val="21"/>
              </w:rPr>
            </w:pPr>
          </w:p>
        </w:tc>
        <w:tc>
          <w:tcPr>
            <w:tcW w:w="986" w:type="pct"/>
            <w:noWrap/>
          </w:tcPr>
          <w:p w14:paraId="200E74AF" w14:textId="77777777" w:rsidR="002A3835" w:rsidRPr="007139CC" w:rsidRDefault="002A3835" w:rsidP="004402C0">
            <w:pPr>
              <w:jc w:val="center"/>
              <w:rPr>
                <w:rFonts w:ascii="仿宋" w:eastAsia="仿宋" w:hAnsi="仿宋" w:hint="eastAsia"/>
                <w:szCs w:val="21"/>
              </w:rPr>
            </w:pPr>
          </w:p>
        </w:tc>
      </w:tr>
      <w:tr w:rsidR="002A3835" w:rsidRPr="007139CC" w14:paraId="73D6EFA7" w14:textId="77777777" w:rsidTr="002A3835">
        <w:trPr>
          <w:trHeight w:val="288"/>
          <w:jc w:val="center"/>
        </w:trPr>
        <w:tc>
          <w:tcPr>
            <w:tcW w:w="349" w:type="pct"/>
            <w:noWrap/>
            <w:hideMark/>
          </w:tcPr>
          <w:p w14:paraId="2740592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351</w:t>
            </w:r>
          </w:p>
        </w:tc>
        <w:tc>
          <w:tcPr>
            <w:tcW w:w="1262" w:type="pct"/>
            <w:noWrap/>
            <w:hideMark/>
          </w:tcPr>
          <w:p w14:paraId="6AA8778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蛇莓(配方颗粒)</w:t>
            </w:r>
          </w:p>
        </w:tc>
        <w:tc>
          <w:tcPr>
            <w:tcW w:w="472" w:type="pct"/>
          </w:tcPr>
          <w:p w14:paraId="5BFE010E" w14:textId="77777777" w:rsidR="002A3835" w:rsidRPr="007139CC" w:rsidRDefault="002A3835" w:rsidP="004402C0">
            <w:pPr>
              <w:jc w:val="center"/>
              <w:rPr>
                <w:rFonts w:ascii="仿宋" w:eastAsia="仿宋" w:hAnsi="仿宋" w:hint="eastAsia"/>
                <w:szCs w:val="21"/>
              </w:rPr>
            </w:pPr>
          </w:p>
        </w:tc>
        <w:tc>
          <w:tcPr>
            <w:tcW w:w="463" w:type="pct"/>
          </w:tcPr>
          <w:p w14:paraId="3A7B6AD3" w14:textId="77777777" w:rsidR="002A3835" w:rsidRPr="007139CC" w:rsidRDefault="002A3835" w:rsidP="004402C0">
            <w:pPr>
              <w:jc w:val="center"/>
              <w:rPr>
                <w:rFonts w:ascii="仿宋" w:eastAsia="仿宋" w:hAnsi="仿宋" w:hint="eastAsia"/>
                <w:szCs w:val="21"/>
              </w:rPr>
            </w:pPr>
          </w:p>
        </w:tc>
        <w:tc>
          <w:tcPr>
            <w:tcW w:w="696" w:type="pct"/>
          </w:tcPr>
          <w:p w14:paraId="2BBDFA58" w14:textId="77777777" w:rsidR="002A3835" w:rsidRPr="007139CC" w:rsidRDefault="002A3835" w:rsidP="004402C0">
            <w:pPr>
              <w:jc w:val="center"/>
              <w:rPr>
                <w:rFonts w:ascii="仿宋" w:eastAsia="仿宋" w:hAnsi="仿宋" w:hint="eastAsia"/>
                <w:szCs w:val="21"/>
              </w:rPr>
            </w:pPr>
          </w:p>
        </w:tc>
        <w:tc>
          <w:tcPr>
            <w:tcW w:w="772" w:type="pct"/>
          </w:tcPr>
          <w:p w14:paraId="3239C5B5" w14:textId="77777777" w:rsidR="002A3835" w:rsidRPr="007139CC" w:rsidRDefault="002A3835" w:rsidP="004402C0">
            <w:pPr>
              <w:jc w:val="center"/>
              <w:rPr>
                <w:rFonts w:ascii="仿宋" w:eastAsia="仿宋" w:hAnsi="仿宋" w:hint="eastAsia"/>
                <w:szCs w:val="21"/>
              </w:rPr>
            </w:pPr>
          </w:p>
        </w:tc>
        <w:tc>
          <w:tcPr>
            <w:tcW w:w="986" w:type="pct"/>
            <w:noWrap/>
          </w:tcPr>
          <w:p w14:paraId="6D626C05" w14:textId="77777777" w:rsidR="002A3835" w:rsidRPr="007139CC" w:rsidRDefault="002A3835" w:rsidP="004402C0">
            <w:pPr>
              <w:jc w:val="center"/>
              <w:rPr>
                <w:rFonts w:ascii="仿宋" w:eastAsia="仿宋" w:hAnsi="仿宋" w:hint="eastAsia"/>
                <w:szCs w:val="21"/>
              </w:rPr>
            </w:pPr>
          </w:p>
        </w:tc>
      </w:tr>
      <w:tr w:rsidR="002A3835" w:rsidRPr="007139CC" w14:paraId="42F758CC" w14:textId="77777777" w:rsidTr="002A3835">
        <w:trPr>
          <w:trHeight w:val="288"/>
          <w:jc w:val="center"/>
        </w:trPr>
        <w:tc>
          <w:tcPr>
            <w:tcW w:w="349" w:type="pct"/>
            <w:noWrap/>
            <w:hideMark/>
          </w:tcPr>
          <w:p w14:paraId="17B4D2F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352</w:t>
            </w:r>
          </w:p>
        </w:tc>
        <w:tc>
          <w:tcPr>
            <w:tcW w:w="1262" w:type="pct"/>
            <w:noWrap/>
            <w:hideMark/>
          </w:tcPr>
          <w:p w14:paraId="0F0E9DA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射干(配方颗粒)</w:t>
            </w:r>
          </w:p>
        </w:tc>
        <w:tc>
          <w:tcPr>
            <w:tcW w:w="472" w:type="pct"/>
          </w:tcPr>
          <w:p w14:paraId="3EC311E5" w14:textId="77777777" w:rsidR="002A3835" w:rsidRPr="007139CC" w:rsidRDefault="002A3835" w:rsidP="004402C0">
            <w:pPr>
              <w:jc w:val="center"/>
              <w:rPr>
                <w:rFonts w:ascii="仿宋" w:eastAsia="仿宋" w:hAnsi="仿宋" w:hint="eastAsia"/>
                <w:szCs w:val="21"/>
              </w:rPr>
            </w:pPr>
          </w:p>
        </w:tc>
        <w:tc>
          <w:tcPr>
            <w:tcW w:w="463" w:type="pct"/>
          </w:tcPr>
          <w:p w14:paraId="5C924C31" w14:textId="77777777" w:rsidR="002A3835" w:rsidRPr="007139CC" w:rsidRDefault="002A3835" w:rsidP="004402C0">
            <w:pPr>
              <w:jc w:val="center"/>
              <w:rPr>
                <w:rFonts w:ascii="仿宋" w:eastAsia="仿宋" w:hAnsi="仿宋" w:hint="eastAsia"/>
                <w:szCs w:val="21"/>
              </w:rPr>
            </w:pPr>
          </w:p>
        </w:tc>
        <w:tc>
          <w:tcPr>
            <w:tcW w:w="696" w:type="pct"/>
          </w:tcPr>
          <w:p w14:paraId="7381D102" w14:textId="77777777" w:rsidR="002A3835" w:rsidRPr="007139CC" w:rsidRDefault="002A3835" w:rsidP="004402C0">
            <w:pPr>
              <w:jc w:val="center"/>
              <w:rPr>
                <w:rFonts w:ascii="仿宋" w:eastAsia="仿宋" w:hAnsi="仿宋" w:hint="eastAsia"/>
                <w:szCs w:val="21"/>
              </w:rPr>
            </w:pPr>
          </w:p>
        </w:tc>
        <w:tc>
          <w:tcPr>
            <w:tcW w:w="772" w:type="pct"/>
          </w:tcPr>
          <w:p w14:paraId="563C386E" w14:textId="77777777" w:rsidR="002A3835" w:rsidRPr="007139CC" w:rsidRDefault="002A3835" w:rsidP="004402C0">
            <w:pPr>
              <w:jc w:val="center"/>
              <w:rPr>
                <w:rFonts w:ascii="仿宋" w:eastAsia="仿宋" w:hAnsi="仿宋" w:hint="eastAsia"/>
                <w:szCs w:val="21"/>
              </w:rPr>
            </w:pPr>
          </w:p>
        </w:tc>
        <w:tc>
          <w:tcPr>
            <w:tcW w:w="986" w:type="pct"/>
            <w:noWrap/>
          </w:tcPr>
          <w:p w14:paraId="5F4DB3CB" w14:textId="77777777" w:rsidR="002A3835" w:rsidRPr="007139CC" w:rsidRDefault="002A3835" w:rsidP="004402C0">
            <w:pPr>
              <w:jc w:val="center"/>
              <w:rPr>
                <w:rFonts w:ascii="仿宋" w:eastAsia="仿宋" w:hAnsi="仿宋" w:hint="eastAsia"/>
                <w:szCs w:val="21"/>
              </w:rPr>
            </w:pPr>
          </w:p>
        </w:tc>
      </w:tr>
      <w:tr w:rsidR="002A3835" w:rsidRPr="007139CC" w14:paraId="6FC339B2" w14:textId="77777777" w:rsidTr="002A3835">
        <w:trPr>
          <w:trHeight w:val="288"/>
          <w:jc w:val="center"/>
        </w:trPr>
        <w:tc>
          <w:tcPr>
            <w:tcW w:w="349" w:type="pct"/>
            <w:noWrap/>
            <w:hideMark/>
          </w:tcPr>
          <w:p w14:paraId="2616731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353</w:t>
            </w:r>
          </w:p>
        </w:tc>
        <w:tc>
          <w:tcPr>
            <w:tcW w:w="1262" w:type="pct"/>
            <w:noWrap/>
            <w:hideMark/>
          </w:tcPr>
          <w:p w14:paraId="4649D8D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伸筋草(配方颗粒)</w:t>
            </w:r>
          </w:p>
        </w:tc>
        <w:tc>
          <w:tcPr>
            <w:tcW w:w="472" w:type="pct"/>
          </w:tcPr>
          <w:p w14:paraId="1A0FFB95" w14:textId="77777777" w:rsidR="002A3835" w:rsidRPr="007139CC" w:rsidRDefault="002A3835" w:rsidP="004402C0">
            <w:pPr>
              <w:jc w:val="center"/>
              <w:rPr>
                <w:rFonts w:ascii="仿宋" w:eastAsia="仿宋" w:hAnsi="仿宋" w:hint="eastAsia"/>
                <w:szCs w:val="21"/>
              </w:rPr>
            </w:pPr>
          </w:p>
        </w:tc>
        <w:tc>
          <w:tcPr>
            <w:tcW w:w="463" w:type="pct"/>
          </w:tcPr>
          <w:p w14:paraId="7233504D" w14:textId="77777777" w:rsidR="002A3835" w:rsidRPr="007139CC" w:rsidRDefault="002A3835" w:rsidP="004402C0">
            <w:pPr>
              <w:jc w:val="center"/>
              <w:rPr>
                <w:rFonts w:ascii="仿宋" w:eastAsia="仿宋" w:hAnsi="仿宋" w:hint="eastAsia"/>
                <w:szCs w:val="21"/>
              </w:rPr>
            </w:pPr>
          </w:p>
        </w:tc>
        <w:tc>
          <w:tcPr>
            <w:tcW w:w="696" w:type="pct"/>
          </w:tcPr>
          <w:p w14:paraId="359C9D9F" w14:textId="77777777" w:rsidR="002A3835" w:rsidRPr="007139CC" w:rsidRDefault="002A3835" w:rsidP="004402C0">
            <w:pPr>
              <w:jc w:val="center"/>
              <w:rPr>
                <w:rFonts w:ascii="仿宋" w:eastAsia="仿宋" w:hAnsi="仿宋" w:hint="eastAsia"/>
                <w:szCs w:val="21"/>
              </w:rPr>
            </w:pPr>
          </w:p>
        </w:tc>
        <w:tc>
          <w:tcPr>
            <w:tcW w:w="772" w:type="pct"/>
          </w:tcPr>
          <w:p w14:paraId="5457BC25" w14:textId="77777777" w:rsidR="002A3835" w:rsidRPr="007139CC" w:rsidRDefault="002A3835" w:rsidP="004402C0">
            <w:pPr>
              <w:jc w:val="center"/>
              <w:rPr>
                <w:rFonts w:ascii="仿宋" w:eastAsia="仿宋" w:hAnsi="仿宋" w:hint="eastAsia"/>
                <w:szCs w:val="21"/>
              </w:rPr>
            </w:pPr>
          </w:p>
        </w:tc>
        <w:tc>
          <w:tcPr>
            <w:tcW w:w="986" w:type="pct"/>
            <w:noWrap/>
          </w:tcPr>
          <w:p w14:paraId="44D9BA0C" w14:textId="77777777" w:rsidR="002A3835" w:rsidRPr="007139CC" w:rsidRDefault="002A3835" w:rsidP="004402C0">
            <w:pPr>
              <w:jc w:val="center"/>
              <w:rPr>
                <w:rFonts w:ascii="仿宋" w:eastAsia="仿宋" w:hAnsi="仿宋" w:hint="eastAsia"/>
                <w:szCs w:val="21"/>
              </w:rPr>
            </w:pPr>
          </w:p>
        </w:tc>
      </w:tr>
      <w:tr w:rsidR="002A3835" w:rsidRPr="007139CC" w14:paraId="229B16FC" w14:textId="77777777" w:rsidTr="002A3835">
        <w:trPr>
          <w:trHeight w:val="288"/>
          <w:jc w:val="center"/>
        </w:trPr>
        <w:tc>
          <w:tcPr>
            <w:tcW w:w="349" w:type="pct"/>
            <w:noWrap/>
            <w:hideMark/>
          </w:tcPr>
          <w:p w14:paraId="2F894B9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354</w:t>
            </w:r>
          </w:p>
        </w:tc>
        <w:tc>
          <w:tcPr>
            <w:tcW w:w="1262" w:type="pct"/>
            <w:noWrap/>
            <w:hideMark/>
          </w:tcPr>
          <w:p w14:paraId="412699E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升麻(配方颗粒)</w:t>
            </w:r>
          </w:p>
        </w:tc>
        <w:tc>
          <w:tcPr>
            <w:tcW w:w="472" w:type="pct"/>
          </w:tcPr>
          <w:p w14:paraId="00EA3066" w14:textId="77777777" w:rsidR="002A3835" w:rsidRPr="007139CC" w:rsidRDefault="002A3835" w:rsidP="004402C0">
            <w:pPr>
              <w:jc w:val="center"/>
              <w:rPr>
                <w:rFonts w:ascii="仿宋" w:eastAsia="仿宋" w:hAnsi="仿宋" w:hint="eastAsia"/>
                <w:szCs w:val="21"/>
              </w:rPr>
            </w:pPr>
          </w:p>
        </w:tc>
        <w:tc>
          <w:tcPr>
            <w:tcW w:w="463" w:type="pct"/>
          </w:tcPr>
          <w:p w14:paraId="334F5C7F" w14:textId="77777777" w:rsidR="002A3835" w:rsidRPr="007139CC" w:rsidRDefault="002A3835" w:rsidP="004402C0">
            <w:pPr>
              <w:jc w:val="center"/>
              <w:rPr>
                <w:rFonts w:ascii="仿宋" w:eastAsia="仿宋" w:hAnsi="仿宋" w:hint="eastAsia"/>
                <w:szCs w:val="21"/>
              </w:rPr>
            </w:pPr>
          </w:p>
        </w:tc>
        <w:tc>
          <w:tcPr>
            <w:tcW w:w="696" w:type="pct"/>
          </w:tcPr>
          <w:p w14:paraId="069C4AC2" w14:textId="77777777" w:rsidR="002A3835" w:rsidRPr="007139CC" w:rsidRDefault="002A3835" w:rsidP="004402C0">
            <w:pPr>
              <w:jc w:val="center"/>
              <w:rPr>
                <w:rFonts w:ascii="仿宋" w:eastAsia="仿宋" w:hAnsi="仿宋" w:hint="eastAsia"/>
                <w:szCs w:val="21"/>
              </w:rPr>
            </w:pPr>
          </w:p>
        </w:tc>
        <w:tc>
          <w:tcPr>
            <w:tcW w:w="772" w:type="pct"/>
          </w:tcPr>
          <w:p w14:paraId="34ECB28E" w14:textId="77777777" w:rsidR="002A3835" w:rsidRPr="007139CC" w:rsidRDefault="002A3835" w:rsidP="004402C0">
            <w:pPr>
              <w:jc w:val="center"/>
              <w:rPr>
                <w:rFonts w:ascii="仿宋" w:eastAsia="仿宋" w:hAnsi="仿宋" w:hint="eastAsia"/>
                <w:szCs w:val="21"/>
              </w:rPr>
            </w:pPr>
          </w:p>
        </w:tc>
        <w:tc>
          <w:tcPr>
            <w:tcW w:w="986" w:type="pct"/>
            <w:noWrap/>
          </w:tcPr>
          <w:p w14:paraId="778ACB03" w14:textId="77777777" w:rsidR="002A3835" w:rsidRPr="007139CC" w:rsidRDefault="002A3835" w:rsidP="004402C0">
            <w:pPr>
              <w:jc w:val="center"/>
              <w:rPr>
                <w:rFonts w:ascii="仿宋" w:eastAsia="仿宋" w:hAnsi="仿宋" w:hint="eastAsia"/>
                <w:szCs w:val="21"/>
              </w:rPr>
            </w:pPr>
          </w:p>
        </w:tc>
      </w:tr>
      <w:tr w:rsidR="002A3835" w:rsidRPr="007139CC" w14:paraId="3C12A013" w14:textId="77777777" w:rsidTr="002A3835">
        <w:trPr>
          <w:trHeight w:val="288"/>
          <w:jc w:val="center"/>
        </w:trPr>
        <w:tc>
          <w:tcPr>
            <w:tcW w:w="349" w:type="pct"/>
            <w:noWrap/>
            <w:hideMark/>
          </w:tcPr>
          <w:p w14:paraId="32CD782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355</w:t>
            </w:r>
          </w:p>
        </w:tc>
        <w:tc>
          <w:tcPr>
            <w:tcW w:w="1262" w:type="pct"/>
            <w:noWrap/>
            <w:hideMark/>
          </w:tcPr>
          <w:p w14:paraId="0F87F36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生地黄(配方颗粒)</w:t>
            </w:r>
          </w:p>
        </w:tc>
        <w:tc>
          <w:tcPr>
            <w:tcW w:w="472" w:type="pct"/>
          </w:tcPr>
          <w:p w14:paraId="6D923BFD" w14:textId="77777777" w:rsidR="002A3835" w:rsidRPr="007139CC" w:rsidRDefault="002A3835" w:rsidP="004402C0">
            <w:pPr>
              <w:jc w:val="center"/>
              <w:rPr>
                <w:rFonts w:ascii="仿宋" w:eastAsia="仿宋" w:hAnsi="仿宋" w:hint="eastAsia"/>
                <w:szCs w:val="21"/>
              </w:rPr>
            </w:pPr>
          </w:p>
        </w:tc>
        <w:tc>
          <w:tcPr>
            <w:tcW w:w="463" w:type="pct"/>
          </w:tcPr>
          <w:p w14:paraId="1E145D3C" w14:textId="77777777" w:rsidR="002A3835" w:rsidRPr="007139CC" w:rsidRDefault="002A3835" w:rsidP="004402C0">
            <w:pPr>
              <w:jc w:val="center"/>
              <w:rPr>
                <w:rFonts w:ascii="仿宋" w:eastAsia="仿宋" w:hAnsi="仿宋" w:hint="eastAsia"/>
                <w:szCs w:val="21"/>
              </w:rPr>
            </w:pPr>
          </w:p>
        </w:tc>
        <w:tc>
          <w:tcPr>
            <w:tcW w:w="696" w:type="pct"/>
          </w:tcPr>
          <w:p w14:paraId="0E49983F" w14:textId="77777777" w:rsidR="002A3835" w:rsidRPr="007139CC" w:rsidRDefault="002A3835" w:rsidP="004402C0">
            <w:pPr>
              <w:jc w:val="center"/>
              <w:rPr>
                <w:rFonts w:ascii="仿宋" w:eastAsia="仿宋" w:hAnsi="仿宋" w:hint="eastAsia"/>
                <w:szCs w:val="21"/>
              </w:rPr>
            </w:pPr>
          </w:p>
        </w:tc>
        <w:tc>
          <w:tcPr>
            <w:tcW w:w="772" w:type="pct"/>
          </w:tcPr>
          <w:p w14:paraId="38626D5F" w14:textId="77777777" w:rsidR="002A3835" w:rsidRPr="007139CC" w:rsidRDefault="002A3835" w:rsidP="004402C0">
            <w:pPr>
              <w:jc w:val="center"/>
              <w:rPr>
                <w:rFonts w:ascii="仿宋" w:eastAsia="仿宋" w:hAnsi="仿宋" w:hint="eastAsia"/>
                <w:szCs w:val="21"/>
              </w:rPr>
            </w:pPr>
          </w:p>
        </w:tc>
        <w:tc>
          <w:tcPr>
            <w:tcW w:w="986" w:type="pct"/>
            <w:noWrap/>
          </w:tcPr>
          <w:p w14:paraId="330AB01A" w14:textId="77777777" w:rsidR="002A3835" w:rsidRPr="007139CC" w:rsidRDefault="002A3835" w:rsidP="004402C0">
            <w:pPr>
              <w:jc w:val="center"/>
              <w:rPr>
                <w:rFonts w:ascii="仿宋" w:eastAsia="仿宋" w:hAnsi="仿宋" w:hint="eastAsia"/>
                <w:szCs w:val="21"/>
              </w:rPr>
            </w:pPr>
          </w:p>
        </w:tc>
      </w:tr>
      <w:tr w:rsidR="002A3835" w:rsidRPr="007139CC" w14:paraId="6F6D201D" w14:textId="77777777" w:rsidTr="002A3835">
        <w:trPr>
          <w:trHeight w:val="288"/>
          <w:jc w:val="center"/>
        </w:trPr>
        <w:tc>
          <w:tcPr>
            <w:tcW w:w="349" w:type="pct"/>
            <w:noWrap/>
            <w:hideMark/>
          </w:tcPr>
          <w:p w14:paraId="3193CF7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356</w:t>
            </w:r>
          </w:p>
        </w:tc>
        <w:tc>
          <w:tcPr>
            <w:tcW w:w="1262" w:type="pct"/>
            <w:noWrap/>
            <w:hideMark/>
          </w:tcPr>
          <w:p w14:paraId="0E8A1A6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生地黄炭(配方颗粒)</w:t>
            </w:r>
          </w:p>
        </w:tc>
        <w:tc>
          <w:tcPr>
            <w:tcW w:w="472" w:type="pct"/>
          </w:tcPr>
          <w:p w14:paraId="632316DD" w14:textId="77777777" w:rsidR="002A3835" w:rsidRPr="007139CC" w:rsidRDefault="002A3835" w:rsidP="004402C0">
            <w:pPr>
              <w:jc w:val="center"/>
              <w:rPr>
                <w:rFonts w:ascii="仿宋" w:eastAsia="仿宋" w:hAnsi="仿宋" w:hint="eastAsia"/>
                <w:szCs w:val="21"/>
              </w:rPr>
            </w:pPr>
          </w:p>
        </w:tc>
        <w:tc>
          <w:tcPr>
            <w:tcW w:w="463" w:type="pct"/>
          </w:tcPr>
          <w:p w14:paraId="54310063" w14:textId="77777777" w:rsidR="002A3835" w:rsidRPr="007139CC" w:rsidRDefault="002A3835" w:rsidP="004402C0">
            <w:pPr>
              <w:jc w:val="center"/>
              <w:rPr>
                <w:rFonts w:ascii="仿宋" w:eastAsia="仿宋" w:hAnsi="仿宋" w:hint="eastAsia"/>
                <w:szCs w:val="21"/>
              </w:rPr>
            </w:pPr>
          </w:p>
        </w:tc>
        <w:tc>
          <w:tcPr>
            <w:tcW w:w="696" w:type="pct"/>
          </w:tcPr>
          <w:p w14:paraId="76E8C993" w14:textId="77777777" w:rsidR="002A3835" w:rsidRPr="007139CC" w:rsidRDefault="002A3835" w:rsidP="004402C0">
            <w:pPr>
              <w:jc w:val="center"/>
              <w:rPr>
                <w:rFonts w:ascii="仿宋" w:eastAsia="仿宋" w:hAnsi="仿宋" w:hint="eastAsia"/>
                <w:szCs w:val="21"/>
              </w:rPr>
            </w:pPr>
          </w:p>
        </w:tc>
        <w:tc>
          <w:tcPr>
            <w:tcW w:w="772" w:type="pct"/>
          </w:tcPr>
          <w:p w14:paraId="5B8A1705" w14:textId="77777777" w:rsidR="002A3835" w:rsidRPr="007139CC" w:rsidRDefault="002A3835" w:rsidP="004402C0">
            <w:pPr>
              <w:jc w:val="center"/>
              <w:rPr>
                <w:rFonts w:ascii="仿宋" w:eastAsia="仿宋" w:hAnsi="仿宋" w:hint="eastAsia"/>
                <w:szCs w:val="21"/>
              </w:rPr>
            </w:pPr>
          </w:p>
        </w:tc>
        <w:tc>
          <w:tcPr>
            <w:tcW w:w="986" w:type="pct"/>
            <w:noWrap/>
          </w:tcPr>
          <w:p w14:paraId="5BA1F627" w14:textId="77777777" w:rsidR="002A3835" w:rsidRPr="007139CC" w:rsidRDefault="002A3835" w:rsidP="004402C0">
            <w:pPr>
              <w:jc w:val="center"/>
              <w:rPr>
                <w:rFonts w:ascii="仿宋" w:eastAsia="仿宋" w:hAnsi="仿宋" w:hint="eastAsia"/>
                <w:szCs w:val="21"/>
              </w:rPr>
            </w:pPr>
          </w:p>
        </w:tc>
      </w:tr>
      <w:tr w:rsidR="002A3835" w:rsidRPr="007139CC" w14:paraId="46EF445F" w14:textId="77777777" w:rsidTr="002A3835">
        <w:trPr>
          <w:trHeight w:val="288"/>
          <w:jc w:val="center"/>
        </w:trPr>
        <w:tc>
          <w:tcPr>
            <w:tcW w:w="349" w:type="pct"/>
            <w:noWrap/>
            <w:hideMark/>
          </w:tcPr>
          <w:p w14:paraId="4875F29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357</w:t>
            </w:r>
          </w:p>
        </w:tc>
        <w:tc>
          <w:tcPr>
            <w:tcW w:w="1262" w:type="pct"/>
            <w:noWrap/>
            <w:hideMark/>
          </w:tcPr>
          <w:p w14:paraId="6FE8870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地榆(配方颗粒)</w:t>
            </w:r>
          </w:p>
        </w:tc>
        <w:tc>
          <w:tcPr>
            <w:tcW w:w="472" w:type="pct"/>
          </w:tcPr>
          <w:p w14:paraId="4690571B" w14:textId="77777777" w:rsidR="002A3835" w:rsidRPr="007139CC" w:rsidRDefault="002A3835" w:rsidP="004402C0">
            <w:pPr>
              <w:jc w:val="center"/>
              <w:rPr>
                <w:rFonts w:ascii="仿宋" w:eastAsia="仿宋" w:hAnsi="仿宋" w:hint="eastAsia"/>
                <w:szCs w:val="21"/>
              </w:rPr>
            </w:pPr>
          </w:p>
        </w:tc>
        <w:tc>
          <w:tcPr>
            <w:tcW w:w="463" w:type="pct"/>
          </w:tcPr>
          <w:p w14:paraId="2A6A788F" w14:textId="77777777" w:rsidR="002A3835" w:rsidRPr="007139CC" w:rsidRDefault="002A3835" w:rsidP="004402C0">
            <w:pPr>
              <w:jc w:val="center"/>
              <w:rPr>
                <w:rFonts w:ascii="仿宋" w:eastAsia="仿宋" w:hAnsi="仿宋" w:hint="eastAsia"/>
                <w:szCs w:val="21"/>
              </w:rPr>
            </w:pPr>
          </w:p>
        </w:tc>
        <w:tc>
          <w:tcPr>
            <w:tcW w:w="696" w:type="pct"/>
          </w:tcPr>
          <w:p w14:paraId="519FBFF1" w14:textId="77777777" w:rsidR="002A3835" w:rsidRPr="007139CC" w:rsidRDefault="002A3835" w:rsidP="004402C0">
            <w:pPr>
              <w:jc w:val="center"/>
              <w:rPr>
                <w:rFonts w:ascii="仿宋" w:eastAsia="仿宋" w:hAnsi="仿宋" w:hint="eastAsia"/>
                <w:szCs w:val="21"/>
              </w:rPr>
            </w:pPr>
          </w:p>
        </w:tc>
        <w:tc>
          <w:tcPr>
            <w:tcW w:w="772" w:type="pct"/>
          </w:tcPr>
          <w:p w14:paraId="78937104" w14:textId="77777777" w:rsidR="002A3835" w:rsidRPr="007139CC" w:rsidRDefault="002A3835" w:rsidP="004402C0">
            <w:pPr>
              <w:jc w:val="center"/>
              <w:rPr>
                <w:rFonts w:ascii="仿宋" w:eastAsia="仿宋" w:hAnsi="仿宋" w:hint="eastAsia"/>
                <w:szCs w:val="21"/>
              </w:rPr>
            </w:pPr>
          </w:p>
        </w:tc>
        <w:tc>
          <w:tcPr>
            <w:tcW w:w="986" w:type="pct"/>
            <w:noWrap/>
          </w:tcPr>
          <w:p w14:paraId="4B6398F1" w14:textId="77777777" w:rsidR="002A3835" w:rsidRPr="007139CC" w:rsidRDefault="002A3835" w:rsidP="004402C0">
            <w:pPr>
              <w:jc w:val="center"/>
              <w:rPr>
                <w:rFonts w:ascii="仿宋" w:eastAsia="仿宋" w:hAnsi="仿宋" w:hint="eastAsia"/>
                <w:szCs w:val="21"/>
              </w:rPr>
            </w:pPr>
          </w:p>
        </w:tc>
      </w:tr>
      <w:tr w:rsidR="002A3835" w:rsidRPr="007139CC" w14:paraId="192559A7" w14:textId="77777777" w:rsidTr="002A3835">
        <w:trPr>
          <w:trHeight w:val="288"/>
          <w:jc w:val="center"/>
        </w:trPr>
        <w:tc>
          <w:tcPr>
            <w:tcW w:w="349" w:type="pct"/>
            <w:noWrap/>
            <w:hideMark/>
          </w:tcPr>
          <w:p w14:paraId="641EBCC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358</w:t>
            </w:r>
          </w:p>
        </w:tc>
        <w:tc>
          <w:tcPr>
            <w:tcW w:w="1262" w:type="pct"/>
            <w:noWrap/>
            <w:hideMark/>
          </w:tcPr>
          <w:p w14:paraId="0A3D67C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牡蛎(配方颗粒)</w:t>
            </w:r>
          </w:p>
        </w:tc>
        <w:tc>
          <w:tcPr>
            <w:tcW w:w="472" w:type="pct"/>
          </w:tcPr>
          <w:p w14:paraId="70C30153" w14:textId="77777777" w:rsidR="002A3835" w:rsidRPr="007139CC" w:rsidRDefault="002A3835" w:rsidP="004402C0">
            <w:pPr>
              <w:jc w:val="center"/>
              <w:rPr>
                <w:rFonts w:ascii="仿宋" w:eastAsia="仿宋" w:hAnsi="仿宋" w:hint="eastAsia"/>
                <w:szCs w:val="21"/>
              </w:rPr>
            </w:pPr>
          </w:p>
        </w:tc>
        <w:tc>
          <w:tcPr>
            <w:tcW w:w="463" w:type="pct"/>
          </w:tcPr>
          <w:p w14:paraId="0416CAA9" w14:textId="77777777" w:rsidR="002A3835" w:rsidRPr="007139CC" w:rsidRDefault="002A3835" w:rsidP="004402C0">
            <w:pPr>
              <w:jc w:val="center"/>
              <w:rPr>
                <w:rFonts w:ascii="仿宋" w:eastAsia="仿宋" w:hAnsi="仿宋" w:hint="eastAsia"/>
                <w:szCs w:val="21"/>
              </w:rPr>
            </w:pPr>
          </w:p>
        </w:tc>
        <w:tc>
          <w:tcPr>
            <w:tcW w:w="696" w:type="pct"/>
          </w:tcPr>
          <w:p w14:paraId="79697275" w14:textId="77777777" w:rsidR="002A3835" w:rsidRPr="007139CC" w:rsidRDefault="002A3835" w:rsidP="004402C0">
            <w:pPr>
              <w:jc w:val="center"/>
              <w:rPr>
                <w:rFonts w:ascii="仿宋" w:eastAsia="仿宋" w:hAnsi="仿宋" w:hint="eastAsia"/>
                <w:szCs w:val="21"/>
              </w:rPr>
            </w:pPr>
          </w:p>
        </w:tc>
        <w:tc>
          <w:tcPr>
            <w:tcW w:w="772" w:type="pct"/>
          </w:tcPr>
          <w:p w14:paraId="5D58F421" w14:textId="77777777" w:rsidR="002A3835" w:rsidRPr="007139CC" w:rsidRDefault="002A3835" w:rsidP="004402C0">
            <w:pPr>
              <w:jc w:val="center"/>
              <w:rPr>
                <w:rFonts w:ascii="仿宋" w:eastAsia="仿宋" w:hAnsi="仿宋" w:hint="eastAsia"/>
                <w:szCs w:val="21"/>
              </w:rPr>
            </w:pPr>
          </w:p>
        </w:tc>
        <w:tc>
          <w:tcPr>
            <w:tcW w:w="986" w:type="pct"/>
            <w:noWrap/>
          </w:tcPr>
          <w:p w14:paraId="389A791F" w14:textId="77777777" w:rsidR="002A3835" w:rsidRPr="007139CC" w:rsidRDefault="002A3835" w:rsidP="004402C0">
            <w:pPr>
              <w:jc w:val="center"/>
              <w:rPr>
                <w:rFonts w:ascii="仿宋" w:eastAsia="仿宋" w:hAnsi="仿宋" w:hint="eastAsia"/>
                <w:szCs w:val="21"/>
              </w:rPr>
            </w:pPr>
          </w:p>
        </w:tc>
      </w:tr>
      <w:tr w:rsidR="002A3835" w:rsidRPr="007139CC" w14:paraId="4A187A8C" w14:textId="77777777" w:rsidTr="002A3835">
        <w:trPr>
          <w:trHeight w:val="288"/>
          <w:jc w:val="center"/>
        </w:trPr>
        <w:tc>
          <w:tcPr>
            <w:tcW w:w="349" w:type="pct"/>
            <w:noWrap/>
            <w:hideMark/>
          </w:tcPr>
          <w:p w14:paraId="48ED28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359</w:t>
            </w:r>
          </w:p>
        </w:tc>
        <w:tc>
          <w:tcPr>
            <w:tcW w:w="1262" w:type="pct"/>
            <w:noWrap/>
            <w:hideMark/>
          </w:tcPr>
          <w:p w14:paraId="4D41E3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石菖蒲(配方颗粒)</w:t>
            </w:r>
          </w:p>
        </w:tc>
        <w:tc>
          <w:tcPr>
            <w:tcW w:w="472" w:type="pct"/>
          </w:tcPr>
          <w:p w14:paraId="73D03887" w14:textId="77777777" w:rsidR="002A3835" w:rsidRPr="007139CC" w:rsidRDefault="002A3835" w:rsidP="004402C0">
            <w:pPr>
              <w:jc w:val="center"/>
              <w:rPr>
                <w:rFonts w:ascii="仿宋" w:eastAsia="仿宋" w:hAnsi="仿宋" w:hint="eastAsia"/>
                <w:szCs w:val="21"/>
              </w:rPr>
            </w:pPr>
          </w:p>
        </w:tc>
        <w:tc>
          <w:tcPr>
            <w:tcW w:w="463" w:type="pct"/>
          </w:tcPr>
          <w:p w14:paraId="161594AC" w14:textId="77777777" w:rsidR="002A3835" w:rsidRPr="007139CC" w:rsidRDefault="002A3835" w:rsidP="004402C0">
            <w:pPr>
              <w:jc w:val="center"/>
              <w:rPr>
                <w:rFonts w:ascii="仿宋" w:eastAsia="仿宋" w:hAnsi="仿宋" w:hint="eastAsia"/>
                <w:szCs w:val="21"/>
              </w:rPr>
            </w:pPr>
          </w:p>
        </w:tc>
        <w:tc>
          <w:tcPr>
            <w:tcW w:w="696" w:type="pct"/>
          </w:tcPr>
          <w:p w14:paraId="54F54740" w14:textId="77777777" w:rsidR="002A3835" w:rsidRPr="007139CC" w:rsidRDefault="002A3835" w:rsidP="004402C0">
            <w:pPr>
              <w:jc w:val="center"/>
              <w:rPr>
                <w:rFonts w:ascii="仿宋" w:eastAsia="仿宋" w:hAnsi="仿宋" w:hint="eastAsia"/>
                <w:szCs w:val="21"/>
              </w:rPr>
            </w:pPr>
          </w:p>
        </w:tc>
        <w:tc>
          <w:tcPr>
            <w:tcW w:w="772" w:type="pct"/>
          </w:tcPr>
          <w:p w14:paraId="60BB4800" w14:textId="77777777" w:rsidR="002A3835" w:rsidRPr="007139CC" w:rsidRDefault="002A3835" w:rsidP="004402C0">
            <w:pPr>
              <w:jc w:val="center"/>
              <w:rPr>
                <w:rFonts w:ascii="仿宋" w:eastAsia="仿宋" w:hAnsi="仿宋" w:hint="eastAsia"/>
                <w:szCs w:val="21"/>
              </w:rPr>
            </w:pPr>
          </w:p>
        </w:tc>
        <w:tc>
          <w:tcPr>
            <w:tcW w:w="986" w:type="pct"/>
            <w:noWrap/>
          </w:tcPr>
          <w:p w14:paraId="0BC61B78" w14:textId="77777777" w:rsidR="002A3835" w:rsidRPr="007139CC" w:rsidRDefault="002A3835" w:rsidP="004402C0">
            <w:pPr>
              <w:jc w:val="center"/>
              <w:rPr>
                <w:rFonts w:ascii="仿宋" w:eastAsia="仿宋" w:hAnsi="仿宋" w:hint="eastAsia"/>
                <w:szCs w:val="21"/>
              </w:rPr>
            </w:pPr>
          </w:p>
        </w:tc>
      </w:tr>
      <w:tr w:rsidR="002A3835" w:rsidRPr="007139CC" w14:paraId="3B050D3F" w14:textId="77777777" w:rsidTr="002A3835">
        <w:trPr>
          <w:trHeight w:val="288"/>
          <w:jc w:val="center"/>
        </w:trPr>
        <w:tc>
          <w:tcPr>
            <w:tcW w:w="349" w:type="pct"/>
            <w:noWrap/>
            <w:hideMark/>
          </w:tcPr>
          <w:p w14:paraId="2822304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360</w:t>
            </w:r>
          </w:p>
        </w:tc>
        <w:tc>
          <w:tcPr>
            <w:tcW w:w="1262" w:type="pct"/>
            <w:noWrap/>
            <w:hideMark/>
          </w:tcPr>
          <w:p w14:paraId="42A3622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生石膏(配方颗粒)</w:t>
            </w:r>
          </w:p>
        </w:tc>
        <w:tc>
          <w:tcPr>
            <w:tcW w:w="472" w:type="pct"/>
          </w:tcPr>
          <w:p w14:paraId="10F9086D" w14:textId="77777777" w:rsidR="002A3835" w:rsidRPr="007139CC" w:rsidRDefault="002A3835" w:rsidP="004402C0">
            <w:pPr>
              <w:jc w:val="center"/>
              <w:rPr>
                <w:rFonts w:ascii="仿宋" w:eastAsia="仿宋" w:hAnsi="仿宋" w:hint="eastAsia"/>
                <w:szCs w:val="21"/>
              </w:rPr>
            </w:pPr>
          </w:p>
        </w:tc>
        <w:tc>
          <w:tcPr>
            <w:tcW w:w="463" w:type="pct"/>
          </w:tcPr>
          <w:p w14:paraId="3CC4EF0D" w14:textId="77777777" w:rsidR="002A3835" w:rsidRPr="007139CC" w:rsidRDefault="002A3835" w:rsidP="004402C0">
            <w:pPr>
              <w:jc w:val="center"/>
              <w:rPr>
                <w:rFonts w:ascii="仿宋" w:eastAsia="仿宋" w:hAnsi="仿宋" w:hint="eastAsia"/>
                <w:szCs w:val="21"/>
              </w:rPr>
            </w:pPr>
          </w:p>
        </w:tc>
        <w:tc>
          <w:tcPr>
            <w:tcW w:w="696" w:type="pct"/>
          </w:tcPr>
          <w:p w14:paraId="6A139B10" w14:textId="77777777" w:rsidR="002A3835" w:rsidRPr="007139CC" w:rsidRDefault="002A3835" w:rsidP="004402C0">
            <w:pPr>
              <w:jc w:val="center"/>
              <w:rPr>
                <w:rFonts w:ascii="仿宋" w:eastAsia="仿宋" w:hAnsi="仿宋" w:hint="eastAsia"/>
                <w:szCs w:val="21"/>
              </w:rPr>
            </w:pPr>
          </w:p>
        </w:tc>
        <w:tc>
          <w:tcPr>
            <w:tcW w:w="772" w:type="pct"/>
          </w:tcPr>
          <w:p w14:paraId="0D30B0BF" w14:textId="77777777" w:rsidR="002A3835" w:rsidRPr="007139CC" w:rsidRDefault="002A3835" w:rsidP="004402C0">
            <w:pPr>
              <w:jc w:val="center"/>
              <w:rPr>
                <w:rFonts w:ascii="仿宋" w:eastAsia="仿宋" w:hAnsi="仿宋" w:hint="eastAsia"/>
                <w:szCs w:val="21"/>
              </w:rPr>
            </w:pPr>
          </w:p>
        </w:tc>
        <w:tc>
          <w:tcPr>
            <w:tcW w:w="986" w:type="pct"/>
            <w:noWrap/>
          </w:tcPr>
          <w:p w14:paraId="1FF95380" w14:textId="77777777" w:rsidR="002A3835" w:rsidRPr="007139CC" w:rsidRDefault="002A3835" w:rsidP="004402C0">
            <w:pPr>
              <w:jc w:val="center"/>
              <w:rPr>
                <w:rFonts w:ascii="仿宋" w:eastAsia="仿宋" w:hAnsi="仿宋" w:hint="eastAsia"/>
                <w:szCs w:val="21"/>
              </w:rPr>
            </w:pPr>
          </w:p>
        </w:tc>
      </w:tr>
      <w:tr w:rsidR="002A3835" w:rsidRPr="007139CC" w14:paraId="1D618421" w14:textId="77777777" w:rsidTr="002A3835">
        <w:trPr>
          <w:trHeight w:val="288"/>
          <w:jc w:val="center"/>
        </w:trPr>
        <w:tc>
          <w:tcPr>
            <w:tcW w:w="349" w:type="pct"/>
            <w:noWrap/>
            <w:hideMark/>
          </w:tcPr>
          <w:p w14:paraId="4BDA091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361</w:t>
            </w:r>
          </w:p>
        </w:tc>
        <w:tc>
          <w:tcPr>
            <w:tcW w:w="1262" w:type="pct"/>
            <w:noWrap/>
            <w:hideMark/>
          </w:tcPr>
          <w:p w14:paraId="069CBEE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浙石斛(配方颗粒)</w:t>
            </w:r>
          </w:p>
        </w:tc>
        <w:tc>
          <w:tcPr>
            <w:tcW w:w="472" w:type="pct"/>
          </w:tcPr>
          <w:p w14:paraId="4655940A" w14:textId="77777777" w:rsidR="002A3835" w:rsidRPr="007139CC" w:rsidRDefault="002A3835" w:rsidP="004402C0">
            <w:pPr>
              <w:jc w:val="center"/>
              <w:rPr>
                <w:rFonts w:ascii="仿宋" w:eastAsia="仿宋" w:hAnsi="仿宋" w:hint="eastAsia"/>
                <w:szCs w:val="21"/>
              </w:rPr>
            </w:pPr>
          </w:p>
        </w:tc>
        <w:tc>
          <w:tcPr>
            <w:tcW w:w="463" w:type="pct"/>
          </w:tcPr>
          <w:p w14:paraId="5C1D2CD5" w14:textId="77777777" w:rsidR="002A3835" w:rsidRPr="007139CC" w:rsidRDefault="002A3835" w:rsidP="004402C0">
            <w:pPr>
              <w:jc w:val="center"/>
              <w:rPr>
                <w:rFonts w:ascii="仿宋" w:eastAsia="仿宋" w:hAnsi="仿宋" w:hint="eastAsia"/>
                <w:szCs w:val="21"/>
              </w:rPr>
            </w:pPr>
          </w:p>
        </w:tc>
        <w:tc>
          <w:tcPr>
            <w:tcW w:w="696" w:type="pct"/>
          </w:tcPr>
          <w:p w14:paraId="664DC21D" w14:textId="77777777" w:rsidR="002A3835" w:rsidRPr="007139CC" w:rsidRDefault="002A3835" w:rsidP="004402C0">
            <w:pPr>
              <w:jc w:val="center"/>
              <w:rPr>
                <w:rFonts w:ascii="仿宋" w:eastAsia="仿宋" w:hAnsi="仿宋" w:hint="eastAsia"/>
                <w:szCs w:val="21"/>
              </w:rPr>
            </w:pPr>
          </w:p>
        </w:tc>
        <w:tc>
          <w:tcPr>
            <w:tcW w:w="772" w:type="pct"/>
          </w:tcPr>
          <w:p w14:paraId="501CD177" w14:textId="77777777" w:rsidR="002A3835" w:rsidRPr="007139CC" w:rsidRDefault="002A3835" w:rsidP="004402C0">
            <w:pPr>
              <w:jc w:val="center"/>
              <w:rPr>
                <w:rFonts w:ascii="仿宋" w:eastAsia="仿宋" w:hAnsi="仿宋" w:hint="eastAsia"/>
                <w:szCs w:val="21"/>
              </w:rPr>
            </w:pPr>
          </w:p>
        </w:tc>
        <w:tc>
          <w:tcPr>
            <w:tcW w:w="986" w:type="pct"/>
            <w:noWrap/>
          </w:tcPr>
          <w:p w14:paraId="7C9C9087" w14:textId="77777777" w:rsidR="002A3835" w:rsidRPr="007139CC" w:rsidRDefault="002A3835" w:rsidP="004402C0">
            <w:pPr>
              <w:jc w:val="center"/>
              <w:rPr>
                <w:rFonts w:ascii="仿宋" w:eastAsia="仿宋" w:hAnsi="仿宋" w:hint="eastAsia"/>
                <w:szCs w:val="21"/>
              </w:rPr>
            </w:pPr>
          </w:p>
        </w:tc>
      </w:tr>
      <w:tr w:rsidR="002A3835" w:rsidRPr="007139CC" w14:paraId="3553F7FE" w14:textId="77777777" w:rsidTr="002A3835">
        <w:trPr>
          <w:trHeight w:val="288"/>
          <w:jc w:val="center"/>
        </w:trPr>
        <w:tc>
          <w:tcPr>
            <w:tcW w:w="349" w:type="pct"/>
            <w:noWrap/>
            <w:hideMark/>
          </w:tcPr>
          <w:p w14:paraId="4116ADD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362</w:t>
            </w:r>
          </w:p>
        </w:tc>
        <w:tc>
          <w:tcPr>
            <w:tcW w:w="1262" w:type="pct"/>
            <w:noWrap/>
            <w:hideMark/>
          </w:tcPr>
          <w:p w14:paraId="1E1818B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石见穿(配方颗粒)</w:t>
            </w:r>
          </w:p>
        </w:tc>
        <w:tc>
          <w:tcPr>
            <w:tcW w:w="472" w:type="pct"/>
          </w:tcPr>
          <w:p w14:paraId="1D796892" w14:textId="77777777" w:rsidR="002A3835" w:rsidRPr="007139CC" w:rsidRDefault="002A3835" w:rsidP="004402C0">
            <w:pPr>
              <w:jc w:val="center"/>
              <w:rPr>
                <w:rFonts w:ascii="仿宋" w:eastAsia="仿宋" w:hAnsi="仿宋" w:hint="eastAsia"/>
                <w:szCs w:val="21"/>
              </w:rPr>
            </w:pPr>
          </w:p>
        </w:tc>
        <w:tc>
          <w:tcPr>
            <w:tcW w:w="463" w:type="pct"/>
          </w:tcPr>
          <w:p w14:paraId="55AD6A13" w14:textId="77777777" w:rsidR="002A3835" w:rsidRPr="007139CC" w:rsidRDefault="002A3835" w:rsidP="004402C0">
            <w:pPr>
              <w:jc w:val="center"/>
              <w:rPr>
                <w:rFonts w:ascii="仿宋" w:eastAsia="仿宋" w:hAnsi="仿宋" w:hint="eastAsia"/>
                <w:szCs w:val="21"/>
              </w:rPr>
            </w:pPr>
          </w:p>
        </w:tc>
        <w:tc>
          <w:tcPr>
            <w:tcW w:w="696" w:type="pct"/>
          </w:tcPr>
          <w:p w14:paraId="78CB4E37" w14:textId="77777777" w:rsidR="002A3835" w:rsidRPr="007139CC" w:rsidRDefault="002A3835" w:rsidP="004402C0">
            <w:pPr>
              <w:jc w:val="center"/>
              <w:rPr>
                <w:rFonts w:ascii="仿宋" w:eastAsia="仿宋" w:hAnsi="仿宋" w:hint="eastAsia"/>
                <w:szCs w:val="21"/>
              </w:rPr>
            </w:pPr>
          </w:p>
        </w:tc>
        <w:tc>
          <w:tcPr>
            <w:tcW w:w="772" w:type="pct"/>
          </w:tcPr>
          <w:p w14:paraId="2A8482BA" w14:textId="77777777" w:rsidR="002A3835" w:rsidRPr="007139CC" w:rsidRDefault="002A3835" w:rsidP="004402C0">
            <w:pPr>
              <w:jc w:val="center"/>
              <w:rPr>
                <w:rFonts w:ascii="仿宋" w:eastAsia="仿宋" w:hAnsi="仿宋" w:hint="eastAsia"/>
                <w:szCs w:val="21"/>
              </w:rPr>
            </w:pPr>
          </w:p>
        </w:tc>
        <w:tc>
          <w:tcPr>
            <w:tcW w:w="986" w:type="pct"/>
            <w:noWrap/>
          </w:tcPr>
          <w:p w14:paraId="3897DF08" w14:textId="77777777" w:rsidR="002A3835" w:rsidRPr="007139CC" w:rsidRDefault="002A3835" w:rsidP="004402C0">
            <w:pPr>
              <w:jc w:val="center"/>
              <w:rPr>
                <w:rFonts w:ascii="仿宋" w:eastAsia="仿宋" w:hAnsi="仿宋" w:hint="eastAsia"/>
                <w:szCs w:val="21"/>
              </w:rPr>
            </w:pPr>
          </w:p>
        </w:tc>
      </w:tr>
      <w:tr w:rsidR="002A3835" w:rsidRPr="007139CC" w14:paraId="549045A2" w14:textId="77777777" w:rsidTr="002A3835">
        <w:trPr>
          <w:trHeight w:val="288"/>
          <w:jc w:val="center"/>
        </w:trPr>
        <w:tc>
          <w:tcPr>
            <w:tcW w:w="349" w:type="pct"/>
            <w:noWrap/>
            <w:hideMark/>
          </w:tcPr>
          <w:p w14:paraId="715DAD0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363</w:t>
            </w:r>
          </w:p>
        </w:tc>
        <w:tc>
          <w:tcPr>
            <w:tcW w:w="1262" w:type="pct"/>
            <w:noWrap/>
            <w:hideMark/>
          </w:tcPr>
          <w:p w14:paraId="31C4CD8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石决明(配方颗粒)</w:t>
            </w:r>
          </w:p>
        </w:tc>
        <w:tc>
          <w:tcPr>
            <w:tcW w:w="472" w:type="pct"/>
          </w:tcPr>
          <w:p w14:paraId="660C720D" w14:textId="77777777" w:rsidR="002A3835" w:rsidRPr="007139CC" w:rsidRDefault="002A3835" w:rsidP="004402C0">
            <w:pPr>
              <w:jc w:val="center"/>
              <w:rPr>
                <w:rFonts w:ascii="仿宋" w:eastAsia="仿宋" w:hAnsi="仿宋" w:hint="eastAsia"/>
                <w:szCs w:val="21"/>
              </w:rPr>
            </w:pPr>
          </w:p>
        </w:tc>
        <w:tc>
          <w:tcPr>
            <w:tcW w:w="463" w:type="pct"/>
          </w:tcPr>
          <w:p w14:paraId="068052AA" w14:textId="77777777" w:rsidR="002A3835" w:rsidRPr="007139CC" w:rsidRDefault="002A3835" w:rsidP="004402C0">
            <w:pPr>
              <w:jc w:val="center"/>
              <w:rPr>
                <w:rFonts w:ascii="仿宋" w:eastAsia="仿宋" w:hAnsi="仿宋" w:hint="eastAsia"/>
                <w:szCs w:val="21"/>
              </w:rPr>
            </w:pPr>
          </w:p>
        </w:tc>
        <w:tc>
          <w:tcPr>
            <w:tcW w:w="696" w:type="pct"/>
          </w:tcPr>
          <w:p w14:paraId="03EFF37E" w14:textId="77777777" w:rsidR="002A3835" w:rsidRPr="007139CC" w:rsidRDefault="002A3835" w:rsidP="004402C0">
            <w:pPr>
              <w:jc w:val="center"/>
              <w:rPr>
                <w:rFonts w:ascii="仿宋" w:eastAsia="仿宋" w:hAnsi="仿宋" w:hint="eastAsia"/>
                <w:szCs w:val="21"/>
              </w:rPr>
            </w:pPr>
          </w:p>
        </w:tc>
        <w:tc>
          <w:tcPr>
            <w:tcW w:w="772" w:type="pct"/>
          </w:tcPr>
          <w:p w14:paraId="275CD0F0" w14:textId="77777777" w:rsidR="002A3835" w:rsidRPr="007139CC" w:rsidRDefault="002A3835" w:rsidP="004402C0">
            <w:pPr>
              <w:jc w:val="center"/>
              <w:rPr>
                <w:rFonts w:ascii="仿宋" w:eastAsia="仿宋" w:hAnsi="仿宋" w:hint="eastAsia"/>
                <w:szCs w:val="21"/>
              </w:rPr>
            </w:pPr>
          </w:p>
        </w:tc>
        <w:tc>
          <w:tcPr>
            <w:tcW w:w="986" w:type="pct"/>
            <w:noWrap/>
          </w:tcPr>
          <w:p w14:paraId="2EC84874" w14:textId="77777777" w:rsidR="002A3835" w:rsidRPr="007139CC" w:rsidRDefault="002A3835" w:rsidP="004402C0">
            <w:pPr>
              <w:jc w:val="center"/>
              <w:rPr>
                <w:rFonts w:ascii="仿宋" w:eastAsia="仿宋" w:hAnsi="仿宋" w:hint="eastAsia"/>
                <w:szCs w:val="21"/>
              </w:rPr>
            </w:pPr>
          </w:p>
        </w:tc>
      </w:tr>
      <w:tr w:rsidR="002A3835" w:rsidRPr="007139CC" w14:paraId="0D80E13D" w14:textId="77777777" w:rsidTr="002A3835">
        <w:trPr>
          <w:trHeight w:val="288"/>
          <w:jc w:val="center"/>
        </w:trPr>
        <w:tc>
          <w:tcPr>
            <w:tcW w:w="349" w:type="pct"/>
            <w:noWrap/>
            <w:hideMark/>
          </w:tcPr>
          <w:p w14:paraId="3DCC3A3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364</w:t>
            </w:r>
          </w:p>
        </w:tc>
        <w:tc>
          <w:tcPr>
            <w:tcW w:w="1262" w:type="pct"/>
            <w:noWrap/>
            <w:hideMark/>
          </w:tcPr>
          <w:p w14:paraId="5EE2D63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石榴皮(配方颗粒)</w:t>
            </w:r>
          </w:p>
        </w:tc>
        <w:tc>
          <w:tcPr>
            <w:tcW w:w="472" w:type="pct"/>
          </w:tcPr>
          <w:p w14:paraId="3F416562" w14:textId="77777777" w:rsidR="002A3835" w:rsidRPr="007139CC" w:rsidRDefault="002A3835" w:rsidP="004402C0">
            <w:pPr>
              <w:jc w:val="center"/>
              <w:rPr>
                <w:rFonts w:ascii="仿宋" w:eastAsia="仿宋" w:hAnsi="仿宋" w:hint="eastAsia"/>
                <w:szCs w:val="21"/>
              </w:rPr>
            </w:pPr>
          </w:p>
        </w:tc>
        <w:tc>
          <w:tcPr>
            <w:tcW w:w="463" w:type="pct"/>
          </w:tcPr>
          <w:p w14:paraId="4ADB332C" w14:textId="77777777" w:rsidR="002A3835" w:rsidRPr="007139CC" w:rsidRDefault="002A3835" w:rsidP="004402C0">
            <w:pPr>
              <w:jc w:val="center"/>
              <w:rPr>
                <w:rFonts w:ascii="仿宋" w:eastAsia="仿宋" w:hAnsi="仿宋" w:hint="eastAsia"/>
                <w:szCs w:val="21"/>
              </w:rPr>
            </w:pPr>
          </w:p>
        </w:tc>
        <w:tc>
          <w:tcPr>
            <w:tcW w:w="696" w:type="pct"/>
          </w:tcPr>
          <w:p w14:paraId="5646FF44" w14:textId="77777777" w:rsidR="002A3835" w:rsidRPr="007139CC" w:rsidRDefault="002A3835" w:rsidP="004402C0">
            <w:pPr>
              <w:jc w:val="center"/>
              <w:rPr>
                <w:rFonts w:ascii="仿宋" w:eastAsia="仿宋" w:hAnsi="仿宋" w:hint="eastAsia"/>
                <w:szCs w:val="21"/>
              </w:rPr>
            </w:pPr>
          </w:p>
        </w:tc>
        <w:tc>
          <w:tcPr>
            <w:tcW w:w="772" w:type="pct"/>
          </w:tcPr>
          <w:p w14:paraId="7CBBBD33" w14:textId="77777777" w:rsidR="002A3835" w:rsidRPr="007139CC" w:rsidRDefault="002A3835" w:rsidP="004402C0">
            <w:pPr>
              <w:jc w:val="center"/>
              <w:rPr>
                <w:rFonts w:ascii="仿宋" w:eastAsia="仿宋" w:hAnsi="仿宋" w:hint="eastAsia"/>
                <w:szCs w:val="21"/>
              </w:rPr>
            </w:pPr>
          </w:p>
        </w:tc>
        <w:tc>
          <w:tcPr>
            <w:tcW w:w="986" w:type="pct"/>
            <w:noWrap/>
          </w:tcPr>
          <w:p w14:paraId="49564423" w14:textId="77777777" w:rsidR="002A3835" w:rsidRPr="007139CC" w:rsidRDefault="002A3835" w:rsidP="004402C0">
            <w:pPr>
              <w:jc w:val="center"/>
              <w:rPr>
                <w:rFonts w:ascii="仿宋" w:eastAsia="仿宋" w:hAnsi="仿宋" w:hint="eastAsia"/>
                <w:szCs w:val="21"/>
              </w:rPr>
            </w:pPr>
          </w:p>
        </w:tc>
      </w:tr>
      <w:tr w:rsidR="002A3835" w:rsidRPr="007139CC" w14:paraId="2C28F9EE" w14:textId="77777777" w:rsidTr="002A3835">
        <w:trPr>
          <w:trHeight w:val="288"/>
          <w:jc w:val="center"/>
        </w:trPr>
        <w:tc>
          <w:tcPr>
            <w:tcW w:w="349" w:type="pct"/>
            <w:noWrap/>
            <w:hideMark/>
          </w:tcPr>
          <w:p w14:paraId="244D919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365</w:t>
            </w:r>
          </w:p>
        </w:tc>
        <w:tc>
          <w:tcPr>
            <w:tcW w:w="1262" w:type="pct"/>
            <w:noWrap/>
            <w:hideMark/>
          </w:tcPr>
          <w:p w14:paraId="4ED6283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石楠叶(配方颗粒)</w:t>
            </w:r>
          </w:p>
        </w:tc>
        <w:tc>
          <w:tcPr>
            <w:tcW w:w="472" w:type="pct"/>
          </w:tcPr>
          <w:p w14:paraId="08D0A257" w14:textId="77777777" w:rsidR="002A3835" w:rsidRPr="007139CC" w:rsidRDefault="002A3835" w:rsidP="004402C0">
            <w:pPr>
              <w:jc w:val="center"/>
              <w:rPr>
                <w:rFonts w:ascii="仿宋" w:eastAsia="仿宋" w:hAnsi="仿宋" w:hint="eastAsia"/>
                <w:szCs w:val="21"/>
              </w:rPr>
            </w:pPr>
          </w:p>
        </w:tc>
        <w:tc>
          <w:tcPr>
            <w:tcW w:w="463" w:type="pct"/>
          </w:tcPr>
          <w:p w14:paraId="46F0A278" w14:textId="77777777" w:rsidR="002A3835" w:rsidRPr="007139CC" w:rsidRDefault="002A3835" w:rsidP="004402C0">
            <w:pPr>
              <w:jc w:val="center"/>
              <w:rPr>
                <w:rFonts w:ascii="仿宋" w:eastAsia="仿宋" w:hAnsi="仿宋" w:hint="eastAsia"/>
                <w:szCs w:val="21"/>
              </w:rPr>
            </w:pPr>
          </w:p>
        </w:tc>
        <w:tc>
          <w:tcPr>
            <w:tcW w:w="696" w:type="pct"/>
          </w:tcPr>
          <w:p w14:paraId="1895BEA5" w14:textId="77777777" w:rsidR="002A3835" w:rsidRPr="007139CC" w:rsidRDefault="002A3835" w:rsidP="004402C0">
            <w:pPr>
              <w:jc w:val="center"/>
              <w:rPr>
                <w:rFonts w:ascii="仿宋" w:eastAsia="仿宋" w:hAnsi="仿宋" w:hint="eastAsia"/>
                <w:szCs w:val="21"/>
              </w:rPr>
            </w:pPr>
          </w:p>
        </w:tc>
        <w:tc>
          <w:tcPr>
            <w:tcW w:w="772" w:type="pct"/>
          </w:tcPr>
          <w:p w14:paraId="43BF8CBE" w14:textId="77777777" w:rsidR="002A3835" w:rsidRPr="007139CC" w:rsidRDefault="002A3835" w:rsidP="004402C0">
            <w:pPr>
              <w:jc w:val="center"/>
              <w:rPr>
                <w:rFonts w:ascii="仿宋" w:eastAsia="仿宋" w:hAnsi="仿宋" w:hint="eastAsia"/>
                <w:szCs w:val="21"/>
              </w:rPr>
            </w:pPr>
          </w:p>
        </w:tc>
        <w:tc>
          <w:tcPr>
            <w:tcW w:w="986" w:type="pct"/>
            <w:noWrap/>
          </w:tcPr>
          <w:p w14:paraId="268735D5" w14:textId="77777777" w:rsidR="002A3835" w:rsidRPr="007139CC" w:rsidRDefault="002A3835" w:rsidP="004402C0">
            <w:pPr>
              <w:jc w:val="center"/>
              <w:rPr>
                <w:rFonts w:ascii="仿宋" w:eastAsia="仿宋" w:hAnsi="仿宋" w:hint="eastAsia"/>
                <w:szCs w:val="21"/>
              </w:rPr>
            </w:pPr>
          </w:p>
        </w:tc>
      </w:tr>
      <w:tr w:rsidR="002A3835" w:rsidRPr="007139CC" w14:paraId="270E96AC" w14:textId="77777777" w:rsidTr="002A3835">
        <w:trPr>
          <w:trHeight w:val="288"/>
          <w:jc w:val="center"/>
        </w:trPr>
        <w:tc>
          <w:tcPr>
            <w:tcW w:w="349" w:type="pct"/>
            <w:noWrap/>
            <w:hideMark/>
          </w:tcPr>
          <w:p w14:paraId="3B08F93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366</w:t>
            </w:r>
          </w:p>
        </w:tc>
        <w:tc>
          <w:tcPr>
            <w:tcW w:w="1262" w:type="pct"/>
            <w:noWrap/>
            <w:hideMark/>
          </w:tcPr>
          <w:p w14:paraId="624DF0C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石韦(配方颗粒)</w:t>
            </w:r>
          </w:p>
        </w:tc>
        <w:tc>
          <w:tcPr>
            <w:tcW w:w="472" w:type="pct"/>
          </w:tcPr>
          <w:p w14:paraId="631AB970" w14:textId="77777777" w:rsidR="002A3835" w:rsidRPr="007139CC" w:rsidRDefault="002A3835" w:rsidP="004402C0">
            <w:pPr>
              <w:jc w:val="center"/>
              <w:rPr>
                <w:rFonts w:ascii="仿宋" w:eastAsia="仿宋" w:hAnsi="仿宋" w:hint="eastAsia"/>
                <w:szCs w:val="21"/>
              </w:rPr>
            </w:pPr>
          </w:p>
        </w:tc>
        <w:tc>
          <w:tcPr>
            <w:tcW w:w="463" w:type="pct"/>
          </w:tcPr>
          <w:p w14:paraId="1348F1E8" w14:textId="77777777" w:rsidR="002A3835" w:rsidRPr="007139CC" w:rsidRDefault="002A3835" w:rsidP="004402C0">
            <w:pPr>
              <w:jc w:val="center"/>
              <w:rPr>
                <w:rFonts w:ascii="仿宋" w:eastAsia="仿宋" w:hAnsi="仿宋" w:hint="eastAsia"/>
                <w:szCs w:val="21"/>
              </w:rPr>
            </w:pPr>
          </w:p>
        </w:tc>
        <w:tc>
          <w:tcPr>
            <w:tcW w:w="696" w:type="pct"/>
          </w:tcPr>
          <w:p w14:paraId="7074FA31" w14:textId="77777777" w:rsidR="002A3835" w:rsidRPr="007139CC" w:rsidRDefault="002A3835" w:rsidP="004402C0">
            <w:pPr>
              <w:jc w:val="center"/>
              <w:rPr>
                <w:rFonts w:ascii="仿宋" w:eastAsia="仿宋" w:hAnsi="仿宋" w:hint="eastAsia"/>
                <w:szCs w:val="21"/>
              </w:rPr>
            </w:pPr>
          </w:p>
        </w:tc>
        <w:tc>
          <w:tcPr>
            <w:tcW w:w="772" w:type="pct"/>
          </w:tcPr>
          <w:p w14:paraId="52AF0A62" w14:textId="77777777" w:rsidR="002A3835" w:rsidRPr="007139CC" w:rsidRDefault="002A3835" w:rsidP="004402C0">
            <w:pPr>
              <w:jc w:val="center"/>
              <w:rPr>
                <w:rFonts w:ascii="仿宋" w:eastAsia="仿宋" w:hAnsi="仿宋" w:hint="eastAsia"/>
                <w:szCs w:val="21"/>
              </w:rPr>
            </w:pPr>
          </w:p>
        </w:tc>
        <w:tc>
          <w:tcPr>
            <w:tcW w:w="986" w:type="pct"/>
            <w:noWrap/>
          </w:tcPr>
          <w:p w14:paraId="202E30B0" w14:textId="77777777" w:rsidR="002A3835" w:rsidRPr="007139CC" w:rsidRDefault="002A3835" w:rsidP="004402C0">
            <w:pPr>
              <w:jc w:val="center"/>
              <w:rPr>
                <w:rFonts w:ascii="仿宋" w:eastAsia="仿宋" w:hAnsi="仿宋" w:hint="eastAsia"/>
                <w:szCs w:val="21"/>
              </w:rPr>
            </w:pPr>
          </w:p>
        </w:tc>
      </w:tr>
      <w:tr w:rsidR="002A3835" w:rsidRPr="007139CC" w14:paraId="48F611F1" w14:textId="77777777" w:rsidTr="002A3835">
        <w:trPr>
          <w:trHeight w:val="288"/>
          <w:jc w:val="center"/>
        </w:trPr>
        <w:tc>
          <w:tcPr>
            <w:tcW w:w="349" w:type="pct"/>
            <w:noWrap/>
            <w:hideMark/>
          </w:tcPr>
          <w:p w14:paraId="75B709F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367</w:t>
            </w:r>
          </w:p>
        </w:tc>
        <w:tc>
          <w:tcPr>
            <w:tcW w:w="1262" w:type="pct"/>
            <w:noWrap/>
            <w:hideMark/>
          </w:tcPr>
          <w:p w14:paraId="0A054B0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柿蒂(配方颗粒)</w:t>
            </w:r>
          </w:p>
        </w:tc>
        <w:tc>
          <w:tcPr>
            <w:tcW w:w="472" w:type="pct"/>
          </w:tcPr>
          <w:p w14:paraId="081B20EF" w14:textId="77777777" w:rsidR="002A3835" w:rsidRPr="007139CC" w:rsidRDefault="002A3835" w:rsidP="004402C0">
            <w:pPr>
              <w:jc w:val="center"/>
              <w:rPr>
                <w:rFonts w:ascii="仿宋" w:eastAsia="仿宋" w:hAnsi="仿宋" w:hint="eastAsia"/>
                <w:szCs w:val="21"/>
              </w:rPr>
            </w:pPr>
          </w:p>
        </w:tc>
        <w:tc>
          <w:tcPr>
            <w:tcW w:w="463" w:type="pct"/>
          </w:tcPr>
          <w:p w14:paraId="13CB33D0" w14:textId="77777777" w:rsidR="002A3835" w:rsidRPr="007139CC" w:rsidRDefault="002A3835" w:rsidP="004402C0">
            <w:pPr>
              <w:jc w:val="center"/>
              <w:rPr>
                <w:rFonts w:ascii="仿宋" w:eastAsia="仿宋" w:hAnsi="仿宋" w:hint="eastAsia"/>
                <w:szCs w:val="21"/>
              </w:rPr>
            </w:pPr>
          </w:p>
        </w:tc>
        <w:tc>
          <w:tcPr>
            <w:tcW w:w="696" w:type="pct"/>
          </w:tcPr>
          <w:p w14:paraId="758F74DF" w14:textId="77777777" w:rsidR="002A3835" w:rsidRPr="007139CC" w:rsidRDefault="002A3835" w:rsidP="004402C0">
            <w:pPr>
              <w:jc w:val="center"/>
              <w:rPr>
                <w:rFonts w:ascii="仿宋" w:eastAsia="仿宋" w:hAnsi="仿宋" w:hint="eastAsia"/>
                <w:szCs w:val="21"/>
              </w:rPr>
            </w:pPr>
          </w:p>
        </w:tc>
        <w:tc>
          <w:tcPr>
            <w:tcW w:w="772" w:type="pct"/>
          </w:tcPr>
          <w:p w14:paraId="1B8385B3" w14:textId="77777777" w:rsidR="002A3835" w:rsidRPr="007139CC" w:rsidRDefault="002A3835" w:rsidP="004402C0">
            <w:pPr>
              <w:jc w:val="center"/>
              <w:rPr>
                <w:rFonts w:ascii="仿宋" w:eastAsia="仿宋" w:hAnsi="仿宋" w:hint="eastAsia"/>
                <w:szCs w:val="21"/>
              </w:rPr>
            </w:pPr>
          </w:p>
        </w:tc>
        <w:tc>
          <w:tcPr>
            <w:tcW w:w="986" w:type="pct"/>
            <w:noWrap/>
          </w:tcPr>
          <w:p w14:paraId="1FACF314" w14:textId="77777777" w:rsidR="002A3835" w:rsidRPr="007139CC" w:rsidRDefault="002A3835" w:rsidP="004402C0">
            <w:pPr>
              <w:jc w:val="center"/>
              <w:rPr>
                <w:rFonts w:ascii="仿宋" w:eastAsia="仿宋" w:hAnsi="仿宋" w:hint="eastAsia"/>
                <w:szCs w:val="21"/>
              </w:rPr>
            </w:pPr>
          </w:p>
        </w:tc>
      </w:tr>
      <w:tr w:rsidR="002A3835" w:rsidRPr="007139CC" w14:paraId="5BFF7F81" w14:textId="77777777" w:rsidTr="002A3835">
        <w:trPr>
          <w:trHeight w:val="288"/>
          <w:jc w:val="center"/>
        </w:trPr>
        <w:tc>
          <w:tcPr>
            <w:tcW w:w="349" w:type="pct"/>
            <w:noWrap/>
            <w:hideMark/>
          </w:tcPr>
          <w:p w14:paraId="231B35E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368</w:t>
            </w:r>
          </w:p>
        </w:tc>
        <w:tc>
          <w:tcPr>
            <w:tcW w:w="1262" w:type="pct"/>
            <w:noWrap/>
            <w:hideMark/>
          </w:tcPr>
          <w:p w14:paraId="65F083B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首乌藤(配方颗粒)</w:t>
            </w:r>
          </w:p>
        </w:tc>
        <w:tc>
          <w:tcPr>
            <w:tcW w:w="472" w:type="pct"/>
          </w:tcPr>
          <w:p w14:paraId="56FABDCE" w14:textId="77777777" w:rsidR="002A3835" w:rsidRPr="007139CC" w:rsidRDefault="002A3835" w:rsidP="004402C0">
            <w:pPr>
              <w:jc w:val="center"/>
              <w:rPr>
                <w:rFonts w:ascii="仿宋" w:eastAsia="仿宋" w:hAnsi="仿宋" w:hint="eastAsia"/>
                <w:szCs w:val="21"/>
              </w:rPr>
            </w:pPr>
          </w:p>
        </w:tc>
        <w:tc>
          <w:tcPr>
            <w:tcW w:w="463" w:type="pct"/>
          </w:tcPr>
          <w:p w14:paraId="6C506100" w14:textId="77777777" w:rsidR="002A3835" w:rsidRPr="007139CC" w:rsidRDefault="002A3835" w:rsidP="004402C0">
            <w:pPr>
              <w:jc w:val="center"/>
              <w:rPr>
                <w:rFonts w:ascii="仿宋" w:eastAsia="仿宋" w:hAnsi="仿宋" w:hint="eastAsia"/>
                <w:szCs w:val="21"/>
              </w:rPr>
            </w:pPr>
          </w:p>
        </w:tc>
        <w:tc>
          <w:tcPr>
            <w:tcW w:w="696" w:type="pct"/>
          </w:tcPr>
          <w:p w14:paraId="62A61CAF" w14:textId="77777777" w:rsidR="002A3835" w:rsidRPr="007139CC" w:rsidRDefault="002A3835" w:rsidP="004402C0">
            <w:pPr>
              <w:jc w:val="center"/>
              <w:rPr>
                <w:rFonts w:ascii="仿宋" w:eastAsia="仿宋" w:hAnsi="仿宋" w:hint="eastAsia"/>
                <w:szCs w:val="21"/>
              </w:rPr>
            </w:pPr>
          </w:p>
        </w:tc>
        <w:tc>
          <w:tcPr>
            <w:tcW w:w="772" w:type="pct"/>
          </w:tcPr>
          <w:p w14:paraId="19A73DC4" w14:textId="77777777" w:rsidR="002A3835" w:rsidRPr="007139CC" w:rsidRDefault="002A3835" w:rsidP="004402C0">
            <w:pPr>
              <w:jc w:val="center"/>
              <w:rPr>
                <w:rFonts w:ascii="仿宋" w:eastAsia="仿宋" w:hAnsi="仿宋" w:hint="eastAsia"/>
                <w:szCs w:val="21"/>
              </w:rPr>
            </w:pPr>
          </w:p>
        </w:tc>
        <w:tc>
          <w:tcPr>
            <w:tcW w:w="986" w:type="pct"/>
            <w:noWrap/>
          </w:tcPr>
          <w:p w14:paraId="3FF95A06" w14:textId="77777777" w:rsidR="002A3835" w:rsidRPr="007139CC" w:rsidRDefault="002A3835" w:rsidP="004402C0">
            <w:pPr>
              <w:jc w:val="center"/>
              <w:rPr>
                <w:rFonts w:ascii="仿宋" w:eastAsia="仿宋" w:hAnsi="仿宋" w:hint="eastAsia"/>
                <w:szCs w:val="21"/>
              </w:rPr>
            </w:pPr>
          </w:p>
        </w:tc>
      </w:tr>
      <w:tr w:rsidR="002A3835" w:rsidRPr="007139CC" w14:paraId="7A5A8828" w14:textId="77777777" w:rsidTr="002A3835">
        <w:trPr>
          <w:trHeight w:val="288"/>
          <w:jc w:val="center"/>
        </w:trPr>
        <w:tc>
          <w:tcPr>
            <w:tcW w:w="349" w:type="pct"/>
            <w:noWrap/>
            <w:hideMark/>
          </w:tcPr>
          <w:p w14:paraId="73CB643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369</w:t>
            </w:r>
          </w:p>
        </w:tc>
        <w:tc>
          <w:tcPr>
            <w:tcW w:w="1262" w:type="pct"/>
            <w:noWrap/>
            <w:hideMark/>
          </w:tcPr>
          <w:p w14:paraId="5CD0381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熟大黄(配方颗粒)</w:t>
            </w:r>
          </w:p>
        </w:tc>
        <w:tc>
          <w:tcPr>
            <w:tcW w:w="472" w:type="pct"/>
          </w:tcPr>
          <w:p w14:paraId="3B05C245" w14:textId="77777777" w:rsidR="002A3835" w:rsidRPr="007139CC" w:rsidRDefault="002A3835" w:rsidP="004402C0">
            <w:pPr>
              <w:jc w:val="center"/>
              <w:rPr>
                <w:rFonts w:ascii="仿宋" w:eastAsia="仿宋" w:hAnsi="仿宋" w:hint="eastAsia"/>
                <w:szCs w:val="21"/>
              </w:rPr>
            </w:pPr>
          </w:p>
        </w:tc>
        <w:tc>
          <w:tcPr>
            <w:tcW w:w="463" w:type="pct"/>
          </w:tcPr>
          <w:p w14:paraId="66FAB611" w14:textId="77777777" w:rsidR="002A3835" w:rsidRPr="007139CC" w:rsidRDefault="002A3835" w:rsidP="004402C0">
            <w:pPr>
              <w:jc w:val="center"/>
              <w:rPr>
                <w:rFonts w:ascii="仿宋" w:eastAsia="仿宋" w:hAnsi="仿宋" w:hint="eastAsia"/>
                <w:szCs w:val="21"/>
              </w:rPr>
            </w:pPr>
          </w:p>
        </w:tc>
        <w:tc>
          <w:tcPr>
            <w:tcW w:w="696" w:type="pct"/>
          </w:tcPr>
          <w:p w14:paraId="3B27A4AF" w14:textId="77777777" w:rsidR="002A3835" w:rsidRPr="007139CC" w:rsidRDefault="002A3835" w:rsidP="004402C0">
            <w:pPr>
              <w:jc w:val="center"/>
              <w:rPr>
                <w:rFonts w:ascii="仿宋" w:eastAsia="仿宋" w:hAnsi="仿宋" w:hint="eastAsia"/>
                <w:szCs w:val="21"/>
              </w:rPr>
            </w:pPr>
          </w:p>
        </w:tc>
        <w:tc>
          <w:tcPr>
            <w:tcW w:w="772" w:type="pct"/>
          </w:tcPr>
          <w:p w14:paraId="7AE5A6BC" w14:textId="77777777" w:rsidR="002A3835" w:rsidRPr="007139CC" w:rsidRDefault="002A3835" w:rsidP="004402C0">
            <w:pPr>
              <w:jc w:val="center"/>
              <w:rPr>
                <w:rFonts w:ascii="仿宋" w:eastAsia="仿宋" w:hAnsi="仿宋" w:hint="eastAsia"/>
                <w:szCs w:val="21"/>
              </w:rPr>
            </w:pPr>
          </w:p>
        </w:tc>
        <w:tc>
          <w:tcPr>
            <w:tcW w:w="986" w:type="pct"/>
            <w:noWrap/>
          </w:tcPr>
          <w:p w14:paraId="573A8058" w14:textId="77777777" w:rsidR="002A3835" w:rsidRPr="007139CC" w:rsidRDefault="002A3835" w:rsidP="004402C0">
            <w:pPr>
              <w:jc w:val="center"/>
              <w:rPr>
                <w:rFonts w:ascii="仿宋" w:eastAsia="仿宋" w:hAnsi="仿宋" w:hint="eastAsia"/>
                <w:szCs w:val="21"/>
              </w:rPr>
            </w:pPr>
          </w:p>
        </w:tc>
      </w:tr>
      <w:tr w:rsidR="002A3835" w:rsidRPr="007139CC" w14:paraId="763C3B5D" w14:textId="77777777" w:rsidTr="002A3835">
        <w:trPr>
          <w:trHeight w:val="288"/>
          <w:jc w:val="center"/>
        </w:trPr>
        <w:tc>
          <w:tcPr>
            <w:tcW w:w="349" w:type="pct"/>
            <w:noWrap/>
            <w:hideMark/>
          </w:tcPr>
          <w:p w14:paraId="7E265EB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370</w:t>
            </w:r>
          </w:p>
        </w:tc>
        <w:tc>
          <w:tcPr>
            <w:tcW w:w="1262" w:type="pct"/>
            <w:noWrap/>
            <w:hideMark/>
          </w:tcPr>
          <w:p w14:paraId="210C79C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熟地黄(配方颗粒)</w:t>
            </w:r>
          </w:p>
        </w:tc>
        <w:tc>
          <w:tcPr>
            <w:tcW w:w="472" w:type="pct"/>
          </w:tcPr>
          <w:p w14:paraId="76A9C041" w14:textId="77777777" w:rsidR="002A3835" w:rsidRPr="007139CC" w:rsidRDefault="002A3835" w:rsidP="004402C0">
            <w:pPr>
              <w:jc w:val="center"/>
              <w:rPr>
                <w:rFonts w:ascii="仿宋" w:eastAsia="仿宋" w:hAnsi="仿宋" w:hint="eastAsia"/>
                <w:szCs w:val="21"/>
              </w:rPr>
            </w:pPr>
          </w:p>
        </w:tc>
        <w:tc>
          <w:tcPr>
            <w:tcW w:w="463" w:type="pct"/>
          </w:tcPr>
          <w:p w14:paraId="69417772" w14:textId="77777777" w:rsidR="002A3835" w:rsidRPr="007139CC" w:rsidRDefault="002A3835" w:rsidP="004402C0">
            <w:pPr>
              <w:jc w:val="center"/>
              <w:rPr>
                <w:rFonts w:ascii="仿宋" w:eastAsia="仿宋" w:hAnsi="仿宋" w:hint="eastAsia"/>
                <w:szCs w:val="21"/>
              </w:rPr>
            </w:pPr>
          </w:p>
        </w:tc>
        <w:tc>
          <w:tcPr>
            <w:tcW w:w="696" w:type="pct"/>
          </w:tcPr>
          <w:p w14:paraId="0F9037BE" w14:textId="77777777" w:rsidR="002A3835" w:rsidRPr="007139CC" w:rsidRDefault="002A3835" w:rsidP="004402C0">
            <w:pPr>
              <w:jc w:val="center"/>
              <w:rPr>
                <w:rFonts w:ascii="仿宋" w:eastAsia="仿宋" w:hAnsi="仿宋" w:hint="eastAsia"/>
                <w:szCs w:val="21"/>
              </w:rPr>
            </w:pPr>
          </w:p>
        </w:tc>
        <w:tc>
          <w:tcPr>
            <w:tcW w:w="772" w:type="pct"/>
          </w:tcPr>
          <w:p w14:paraId="2AB73A02" w14:textId="77777777" w:rsidR="002A3835" w:rsidRPr="007139CC" w:rsidRDefault="002A3835" w:rsidP="004402C0">
            <w:pPr>
              <w:jc w:val="center"/>
              <w:rPr>
                <w:rFonts w:ascii="仿宋" w:eastAsia="仿宋" w:hAnsi="仿宋" w:hint="eastAsia"/>
                <w:szCs w:val="21"/>
              </w:rPr>
            </w:pPr>
          </w:p>
        </w:tc>
        <w:tc>
          <w:tcPr>
            <w:tcW w:w="986" w:type="pct"/>
            <w:noWrap/>
          </w:tcPr>
          <w:p w14:paraId="52392B3A" w14:textId="77777777" w:rsidR="002A3835" w:rsidRPr="007139CC" w:rsidRDefault="002A3835" w:rsidP="004402C0">
            <w:pPr>
              <w:jc w:val="center"/>
              <w:rPr>
                <w:rFonts w:ascii="仿宋" w:eastAsia="仿宋" w:hAnsi="仿宋" w:hint="eastAsia"/>
                <w:szCs w:val="21"/>
              </w:rPr>
            </w:pPr>
          </w:p>
        </w:tc>
      </w:tr>
      <w:tr w:rsidR="002A3835" w:rsidRPr="007139CC" w14:paraId="4646E1EA" w14:textId="77777777" w:rsidTr="002A3835">
        <w:trPr>
          <w:trHeight w:val="288"/>
          <w:jc w:val="center"/>
        </w:trPr>
        <w:tc>
          <w:tcPr>
            <w:tcW w:w="349" w:type="pct"/>
            <w:noWrap/>
            <w:hideMark/>
          </w:tcPr>
          <w:p w14:paraId="7FBE632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371</w:t>
            </w:r>
          </w:p>
        </w:tc>
        <w:tc>
          <w:tcPr>
            <w:tcW w:w="1262" w:type="pct"/>
            <w:noWrap/>
            <w:hideMark/>
          </w:tcPr>
          <w:p w14:paraId="45EFDA6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水红花子(配方颗粒)</w:t>
            </w:r>
          </w:p>
        </w:tc>
        <w:tc>
          <w:tcPr>
            <w:tcW w:w="472" w:type="pct"/>
          </w:tcPr>
          <w:p w14:paraId="1D9AF458" w14:textId="77777777" w:rsidR="002A3835" w:rsidRPr="007139CC" w:rsidRDefault="002A3835" w:rsidP="004402C0">
            <w:pPr>
              <w:jc w:val="center"/>
              <w:rPr>
                <w:rFonts w:ascii="仿宋" w:eastAsia="仿宋" w:hAnsi="仿宋" w:hint="eastAsia"/>
                <w:szCs w:val="21"/>
              </w:rPr>
            </w:pPr>
          </w:p>
        </w:tc>
        <w:tc>
          <w:tcPr>
            <w:tcW w:w="463" w:type="pct"/>
          </w:tcPr>
          <w:p w14:paraId="5C9C93A8" w14:textId="77777777" w:rsidR="002A3835" w:rsidRPr="007139CC" w:rsidRDefault="002A3835" w:rsidP="004402C0">
            <w:pPr>
              <w:jc w:val="center"/>
              <w:rPr>
                <w:rFonts w:ascii="仿宋" w:eastAsia="仿宋" w:hAnsi="仿宋" w:hint="eastAsia"/>
                <w:szCs w:val="21"/>
              </w:rPr>
            </w:pPr>
          </w:p>
        </w:tc>
        <w:tc>
          <w:tcPr>
            <w:tcW w:w="696" w:type="pct"/>
          </w:tcPr>
          <w:p w14:paraId="7DD97D01" w14:textId="77777777" w:rsidR="002A3835" w:rsidRPr="007139CC" w:rsidRDefault="002A3835" w:rsidP="004402C0">
            <w:pPr>
              <w:jc w:val="center"/>
              <w:rPr>
                <w:rFonts w:ascii="仿宋" w:eastAsia="仿宋" w:hAnsi="仿宋" w:hint="eastAsia"/>
                <w:szCs w:val="21"/>
              </w:rPr>
            </w:pPr>
          </w:p>
        </w:tc>
        <w:tc>
          <w:tcPr>
            <w:tcW w:w="772" w:type="pct"/>
          </w:tcPr>
          <w:p w14:paraId="1B9D7B90" w14:textId="77777777" w:rsidR="002A3835" w:rsidRPr="007139CC" w:rsidRDefault="002A3835" w:rsidP="004402C0">
            <w:pPr>
              <w:jc w:val="center"/>
              <w:rPr>
                <w:rFonts w:ascii="仿宋" w:eastAsia="仿宋" w:hAnsi="仿宋" w:hint="eastAsia"/>
                <w:szCs w:val="21"/>
              </w:rPr>
            </w:pPr>
          </w:p>
        </w:tc>
        <w:tc>
          <w:tcPr>
            <w:tcW w:w="986" w:type="pct"/>
            <w:noWrap/>
          </w:tcPr>
          <w:p w14:paraId="039A01E2" w14:textId="77777777" w:rsidR="002A3835" w:rsidRPr="007139CC" w:rsidRDefault="002A3835" w:rsidP="004402C0">
            <w:pPr>
              <w:jc w:val="center"/>
              <w:rPr>
                <w:rFonts w:ascii="仿宋" w:eastAsia="仿宋" w:hAnsi="仿宋" w:hint="eastAsia"/>
                <w:szCs w:val="21"/>
              </w:rPr>
            </w:pPr>
          </w:p>
        </w:tc>
      </w:tr>
      <w:tr w:rsidR="002A3835" w:rsidRPr="007139CC" w14:paraId="48B7B2E9" w14:textId="77777777" w:rsidTr="002A3835">
        <w:trPr>
          <w:trHeight w:val="288"/>
          <w:jc w:val="center"/>
        </w:trPr>
        <w:tc>
          <w:tcPr>
            <w:tcW w:w="349" w:type="pct"/>
            <w:noWrap/>
            <w:hideMark/>
          </w:tcPr>
          <w:p w14:paraId="2855AB4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372</w:t>
            </w:r>
          </w:p>
        </w:tc>
        <w:tc>
          <w:tcPr>
            <w:tcW w:w="1262" w:type="pct"/>
            <w:noWrap/>
            <w:hideMark/>
          </w:tcPr>
          <w:p w14:paraId="79993B8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水牛角(配方颗粒)</w:t>
            </w:r>
          </w:p>
        </w:tc>
        <w:tc>
          <w:tcPr>
            <w:tcW w:w="472" w:type="pct"/>
          </w:tcPr>
          <w:p w14:paraId="068E923A" w14:textId="77777777" w:rsidR="002A3835" w:rsidRPr="007139CC" w:rsidRDefault="002A3835" w:rsidP="004402C0">
            <w:pPr>
              <w:jc w:val="center"/>
              <w:rPr>
                <w:rFonts w:ascii="仿宋" w:eastAsia="仿宋" w:hAnsi="仿宋" w:hint="eastAsia"/>
                <w:szCs w:val="21"/>
              </w:rPr>
            </w:pPr>
          </w:p>
        </w:tc>
        <w:tc>
          <w:tcPr>
            <w:tcW w:w="463" w:type="pct"/>
          </w:tcPr>
          <w:p w14:paraId="268C743E" w14:textId="77777777" w:rsidR="002A3835" w:rsidRPr="007139CC" w:rsidRDefault="002A3835" w:rsidP="004402C0">
            <w:pPr>
              <w:jc w:val="center"/>
              <w:rPr>
                <w:rFonts w:ascii="仿宋" w:eastAsia="仿宋" w:hAnsi="仿宋" w:hint="eastAsia"/>
                <w:szCs w:val="21"/>
              </w:rPr>
            </w:pPr>
          </w:p>
        </w:tc>
        <w:tc>
          <w:tcPr>
            <w:tcW w:w="696" w:type="pct"/>
          </w:tcPr>
          <w:p w14:paraId="755438B3" w14:textId="77777777" w:rsidR="002A3835" w:rsidRPr="007139CC" w:rsidRDefault="002A3835" w:rsidP="004402C0">
            <w:pPr>
              <w:jc w:val="center"/>
              <w:rPr>
                <w:rFonts w:ascii="仿宋" w:eastAsia="仿宋" w:hAnsi="仿宋" w:hint="eastAsia"/>
                <w:szCs w:val="21"/>
              </w:rPr>
            </w:pPr>
          </w:p>
        </w:tc>
        <w:tc>
          <w:tcPr>
            <w:tcW w:w="772" w:type="pct"/>
          </w:tcPr>
          <w:p w14:paraId="3B10247D" w14:textId="77777777" w:rsidR="002A3835" w:rsidRPr="007139CC" w:rsidRDefault="002A3835" w:rsidP="004402C0">
            <w:pPr>
              <w:jc w:val="center"/>
              <w:rPr>
                <w:rFonts w:ascii="仿宋" w:eastAsia="仿宋" w:hAnsi="仿宋" w:hint="eastAsia"/>
                <w:szCs w:val="21"/>
              </w:rPr>
            </w:pPr>
          </w:p>
        </w:tc>
        <w:tc>
          <w:tcPr>
            <w:tcW w:w="986" w:type="pct"/>
            <w:noWrap/>
          </w:tcPr>
          <w:p w14:paraId="755493D1" w14:textId="77777777" w:rsidR="002A3835" w:rsidRPr="007139CC" w:rsidRDefault="002A3835" w:rsidP="004402C0">
            <w:pPr>
              <w:jc w:val="center"/>
              <w:rPr>
                <w:rFonts w:ascii="仿宋" w:eastAsia="仿宋" w:hAnsi="仿宋" w:hint="eastAsia"/>
                <w:szCs w:val="21"/>
              </w:rPr>
            </w:pPr>
          </w:p>
        </w:tc>
      </w:tr>
      <w:tr w:rsidR="002A3835" w:rsidRPr="007139CC" w14:paraId="232488F6" w14:textId="77777777" w:rsidTr="002A3835">
        <w:trPr>
          <w:trHeight w:val="288"/>
          <w:jc w:val="center"/>
        </w:trPr>
        <w:tc>
          <w:tcPr>
            <w:tcW w:w="349" w:type="pct"/>
            <w:noWrap/>
            <w:hideMark/>
          </w:tcPr>
          <w:p w14:paraId="4A57636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373</w:t>
            </w:r>
          </w:p>
        </w:tc>
        <w:tc>
          <w:tcPr>
            <w:tcW w:w="1262" w:type="pct"/>
            <w:noWrap/>
            <w:hideMark/>
          </w:tcPr>
          <w:p w14:paraId="158CEFD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丝瓜络(配方颗粒)</w:t>
            </w:r>
          </w:p>
        </w:tc>
        <w:tc>
          <w:tcPr>
            <w:tcW w:w="472" w:type="pct"/>
          </w:tcPr>
          <w:p w14:paraId="5ADAA06A" w14:textId="77777777" w:rsidR="002A3835" w:rsidRPr="007139CC" w:rsidRDefault="002A3835" w:rsidP="004402C0">
            <w:pPr>
              <w:jc w:val="center"/>
              <w:rPr>
                <w:rFonts w:ascii="仿宋" w:eastAsia="仿宋" w:hAnsi="仿宋" w:hint="eastAsia"/>
                <w:szCs w:val="21"/>
              </w:rPr>
            </w:pPr>
          </w:p>
        </w:tc>
        <w:tc>
          <w:tcPr>
            <w:tcW w:w="463" w:type="pct"/>
          </w:tcPr>
          <w:p w14:paraId="1048E604" w14:textId="77777777" w:rsidR="002A3835" w:rsidRPr="007139CC" w:rsidRDefault="002A3835" w:rsidP="004402C0">
            <w:pPr>
              <w:jc w:val="center"/>
              <w:rPr>
                <w:rFonts w:ascii="仿宋" w:eastAsia="仿宋" w:hAnsi="仿宋" w:hint="eastAsia"/>
                <w:szCs w:val="21"/>
              </w:rPr>
            </w:pPr>
          </w:p>
        </w:tc>
        <w:tc>
          <w:tcPr>
            <w:tcW w:w="696" w:type="pct"/>
          </w:tcPr>
          <w:p w14:paraId="57ACE352" w14:textId="77777777" w:rsidR="002A3835" w:rsidRPr="007139CC" w:rsidRDefault="002A3835" w:rsidP="004402C0">
            <w:pPr>
              <w:jc w:val="center"/>
              <w:rPr>
                <w:rFonts w:ascii="仿宋" w:eastAsia="仿宋" w:hAnsi="仿宋" w:hint="eastAsia"/>
                <w:szCs w:val="21"/>
              </w:rPr>
            </w:pPr>
          </w:p>
        </w:tc>
        <w:tc>
          <w:tcPr>
            <w:tcW w:w="772" w:type="pct"/>
          </w:tcPr>
          <w:p w14:paraId="1E999FA7" w14:textId="77777777" w:rsidR="002A3835" w:rsidRPr="007139CC" w:rsidRDefault="002A3835" w:rsidP="004402C0">
            <w:pPr>
              <w:jc w:val="center"/>
              <w:rPr>
                <w:rFonts w:ascii="仿宋" w:eastAsia="仿宋" w:hAnsi="仿宋" w:hint="eastAsia"/>
                <w:szCs w:val="21"/>
              </w:rPr>
            </w:pPr>
          </w:p>
        </w:tc>
        <w:tc>
          <w:tcPr>
            <w:tcW w:w="986" w:type="pct"/>
            <w:noWrap/>
          </w:tcPr>
          <w:p w14:paraId="068E7B80" w14:textId="77777777" w:rsidR="002A3835" w:rsidRPr="007139CC" w:rsidRDefault="002A3835" w:rsidP="004402C0">
            <w:pPr>
              <w:jc w:val="center"/>
              <w:rPr>
                <w:rFonts w:ascii="仿宋" w:eastAsia="仿宋" w:hAnsi="仿宋" w:hint="eastAsia"/>
                <w:szCs w:val="21"/>
              </w:rPr>
            </w:pPr>
          </w:p>
        </w:tc>
      </w:tr>
      <w:tr w:rsidR="002A3835" w:rsidRPr="007139CC" w14:paraId="6072EC49" w14:textId="77777777" w:rsidTr="002A3835">
        <w:trPr>
          <w:trHeight w:val="288"/>
          <w:jc w:val="center"/>
        </w:trPr>
        <w:tc>
          <w:tcPr>
            <w:tcW w:w="349" w:type="pct"/>
            <w:noWrap/>
            <w:hideMark/>
          </w:tcPr>
          <w:p w14:paraId="4BA7065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374</w:t>
            </w:r>
          </w:p>
        </w:tc>
        <w:tc>
          <w:tcPr>
            <w:tcW w:w="1262" w:type="pct"/>
            <w:noWrap/>
            <w:hideMark/>
          </w:tcPr>
          <w:p w14:paraId="61AAB0DC" w14:textId="77777777" w:rsidR="002A3835" w:rsidRPr="007139CC" w:rsidRDefault="002A3835" w:rsidP="004402C0">
            <w:pPr>
              <w:jc w:val="center"/>
              <w:rPr>
                <w:rFonts w:ascii="仿宋" w:eastAsia="仿宋" w:hAnsi="仿宋" w:hint="eastAsia"/>
                <w:szCs w:val="21"/>
              </w:rPr>
            </w:pPr>
            <w:r w:rsidRPr="001C528C">
              <w:rPr>
                <w:rFonts w:ascii="仿宋" w:eastAsia="仿宋" w:hAnsi="仿宋" w:hint="eastAsia"/>
                <w:szCs w:val="21"/>
              </w:rPr>
              <w:t>楤木</w:t>
            </w:r>
            <w:r w:rsidRPr="007139CC">
              <w:rPr>
                <w:rFonts w:ascii="仿宋" w:eastAsia="仿宋" w:hAnsi="仿宋" w:hint="eastAsia"/>
                <w:szCs w:val="21"/>
              </w:rPr>
              <w:t>(配方颗粒)</w:t>
            </w:r>
          </w:p>
        </w:tc>
        <w:tc>
          <w:tcPr>
            <w:tcW w:w="472" w:type="pct"/>
          </w:tcPr>
          <w:p w14:paraId="6C4FDAC9" w14:textId="77777777" w:rsidR="002A3835" w:rsidRPr="007139CC" w:rsidRDefault="002A3835" w:rsidP="004402C0">
            <w:pPr>
              <w:jc w:val="center"/>
              <w:rPr>
                <w:rFonts w:ascii="仿宋" w:eastAsia="仿宋" w:hAnsi="仿宋" w:hint="eastAsia"/>
                <w:szCs w:val="21"/>
              </w:rPr>
            </w:pPr>
          </w:p>
        </w:tc>
        <w:tc>
          <w:tcPr>
            <w:tcW w:w="463" w:type="pct"/>
          </w:tcPr>
          <w:p w14:paraId="4E893C51" w14:textId="77777777" w:rsidR="002A3835" w:rsidRPr="007139CC" w:rsidRDefault="002A3835" w:rsidP="004402C0">
            <w:pPr>
              <w:jc w:val="center"/>
              <w:rPr>
                <w:rFonts w:ascii="仿宋" w:eastAsia="仿宋" w:hAnsi="仿宋" w:hint="eastAsia"/>
                <w:szCs w:val="21"/>
              </w:rPr>
            </w:pPr>
          </w:p>
        </w:tc>
        <w:tc>
          <w:tcPr>
            <w:tcW w:w="696" w:type="pct"/>
          </w:tcPr>
          <w:p w14:paraId="01DBCD77" w14:textId="77777777" w:rsidR="002A3835" w:rsidRPr="007139CC" w:rsidRDefault="002A3835" w:rsidP="004402C0">
            <w:pPr>
              <w:jc w:val="center"/>
              <w:rPr>
                <w:rFonts w:ascii="仿宋" w:eastAsia="仿宋" w:hAnsi="仿宋" w:hint="eastAsia"/>
                <w:szCs w:val="21"/>
              </w:rPr>
            </w:pPr>
          </w:p>
        </w:tc>
        <w:tc>
          <w:tcPr>
            <w:tcW w:w="772" w:type="pct"/>
          </w:tcPr>
          <w:p w14:paraId="68660021" w14:textId="77777777" w:rsidR="002A3835" w:rsidRPr="007139CC" w:rsidRDefault="002A3835" w:rsidP="004402C0">
            <w:pPr>
              <w:jc w:val="center"/>
              <w:rPr>
                <w:rFonts w:ascii="仿宋" w:eastAsia="仿宋" w:hAnsi="仿宋" w:hint="eastAsia"/>
                <w:szCs w:val="21"/>
              </w:rPr>
            </w:pPr>
          </w:p>
        </w:tc>
        <w:tc>
          <w:tcPr>
            <w:tcW w:w="986" w:type="pct"/>
            <w:noWrap/>
          </w:tcPr>
          <w:p w14:paraId="2C1FF125" w14:textId="77777777" w:rsidR="002A3835" w:rsidRPr="007139CC" w:rsidRDefault="002A3835" w:rsidP="004402C0">
            <w:pPr>
              <w:jc w:val="center"/>
              <w:rPr>
                <w:rFonts w:ascii="仿宋" w:eastAsia="仿宋" w:hAnsi="仿宋" w:hint="eastAsia"/>
                <w:szCs w:val="21"/>
              </w:rPr>
            </w:pPr>
          </w:p>
        </w:tc>
      </w:tr>
      <w:tr w:rsidR="002A3835" w:rsidRPr="007139CC" w14:paraId="68C213E1" w14:textId="77777777" w:rsidTr="002A3835">
        <w:trPr>
          <w:trHeight w:val="288"/>
          <w:jc w:val="center"/>
        </w:trPr>
        <w:tc>
          <w:tcPr>
            <w:tcW w:w="349" w:type="pct"/>
            <w:noWrap/>
            <w:hideMark/>
          </w:tcPr>
          <w:p w14:paraId="33DF902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375</w:t>
            </w:r>
          </w:p>
        </w:tc>
        <w:tc>
          <w:tcPr>
            <w:tcW w:w="1262" w:type="pct"/>
            <w:noWrap/>
            <w:hideMark/>
          </w:tcPr>
          <w:p w14:paraId="22AAD82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苏木(配方颗粒)</w:t>
            </w:r>
          </w:p>
        </w:tc>
        <w:tc>
          <w:tcPr>
            <w:tcW w:w="472" w:type="pct"/>
          </w:tcPr>
          <w:p w14:paraId="0F3326CA" w14:textId="77777777" w:rsidR="002A3835" w:rsidRPr="007139CC" w:rsidRDefault="002A3835" w:rsidP="004402C0">
            <w:pPr>
              <w:jc w:val="center"/>
              <w:rPr>
                <w:rFonts w:ascii="仿宋" w:eastAsia="仿宋" w:hAnsi="仿宋" w:hint="eastAsia"/>
                <w:szCs w:val="21"/>
              </w:rPr>
            </w:pPr>
          </w:p>
        </w:tc>
        <w:tc>
          <w:tcPr>
            <w:tcW w:w="463" w:type="pct"/>
          </w:tcPr>
          <w:p w14:paraId="3863C5F6" w14:textId="77777777" w:rsidR="002A3835" w:rsidRPr="007139CC" w:rsidRDefault="002A3835" w:rsidP="004402C0">
            <w:pPr>
              <w:jc w:val="center"/>
              <w:rPr>
                <w:rFonts w:ascii="仿宋" w:eastAsia="仿宋" w:hAnsi="仿宋" w:hint="eastAsia"/>
                <w:szCs w:val="21"/>
              </w:rPr>
            </w:pPr>
          </w:p>
        </w:tc>
        <w:tc>
          <w:tcPr>
            <w:tcW w:w="696" w:type="pct"/>
          </w:tcPr>
          <w:p w14:paraId="66AE3925" w14:textId="77777777" w:rsidR="002A3835" w:rsidRPr="007139CC" w:rsidRDefault="002A3835" w:rsidP="004402C0">
            <w:pPr>
              <w:jc w:val="center"/>
              <w:rPr>
                <w:rFonts w:ascii="仿宋" w:eastAsia="仿宋" w:hAnsi="仿宋" w:hint="eastAsia"/>
                <w:szCs w:val="21"/>
              </w:rPr>
            </w:pPr>
          </w:p>
        </w:tc>
        <w:tc>
          <w:tcPr>
            <w:tcW w:w="772" w:type="pct"/>
          </w:tcPr>
          <w:p w14:paraId="44D324EC" w14:textId="77777777" w:rsidR="002A3835" w:rsidRPr="007139CC" w:rsidRDefault="002A3835" w:rsidP="004402C0">
            <w:pPr>
              <w:jc w:val="center"/>
              <w:rPr>
                <w:rFonts w:ascii="仿宋" w:eastAsia="仿宋" w:hAnsi="仿宋" w:hint="eastAsia"/>
                <w:szCs w:val="21"/>
              </w:rPr>
            </w:pPr>
          </w:p>
        </w:tc>
        <w:tc>
          <w:tcPr>
            <w:tcW w:w="986" w:type="pct"/>
            <w:noWrap/>
          </w:tcPr>
          <w:p w14:paraId="733C3B76" w14:textId="77777777" w:rsidR="002A3835" w:rsidRPr="007139CC" w:rsidRDefault="002A3835" w:rsidP="004402C0">
            <w:pPr>
              <w:jc w:val="center"/>
              <w:rPr>
                <w:rFonts w:ascii="仿宋" w:eastAsia="仿宋" w:hAnsi="仿宋" w:hint="eastAsia"/>
                <w:szCs w:val="21"/>
              </w:rPr>
            </w:pPr>
          </w:p>
        </w:tc>
      </w:tr>
      <w:tr w:rsidR="002A3835" w:rsidRPr="007139CC" w14:paraId="2642FBFB" w14:textId="77777777" w:rsidTr="002A3835">
        <w:trPr>
          <w:trHeight w:val="288"/>
          <w:jc w:val="center"/>
        </w:trPr>
        <w:tc>
          <w:tcPr>
            <w:tcW w:w="349" w:type="pct"/>
            <w:noWrap/>
            <w:hideMark/>
          </w:tcPr>
          <w:p w14:paraId="78817BD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376</w:t>
            </w:r>
          </w:p>
        </w:tc>
        <w:tc>
          <w:tcPr>
            <w:tcW w:w="1262" w:type="pct"/>
            <w:noWrap/>
            <w:hideMark/>
          </w:tcPr>
          <w:p w14:paraId="1A7A11C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娑罗子(配方颗粒)</w:t>
            </w:r>
          </w:p>
        </w:tc>
        <w:tc>
          <w:tcPr>
            <w:tcW w:w="472" w:type="pct"/>
          </w:tcPr>
          <w:p w14:paraId="5807B06A" w14:textId="77777777" w:rsidR="002A3835" w:rsidRPr="007139CC" w:rsidRDefault="002A3835" w:rsidP="004402C0">
            <w:pPr>
              <w:jc w:val="center"/>
              <w:rPr>
                <w:rFonts w:ascii="仿宋" w:eastAsia="仿宋" w:hAnsi="仿宋" w:hint="eastAsia"/>
                <w:szCs w:val="21"/>
              </w:rPr>
            </w:pPr>
          </w:p>
        </w:tc>
        <w:tc>
          <w:tcPr>
            <w:tcW w:w="463" w:type="pct"/>
          </w:tcPr>
          <w:p w14:paraId="3A07BF28" w14:textId="77777777" w:rsidR="002A3835" w:rsidRPr="007139CC" w:rsidRDefault="002A3835" w:rsidP="004402C0">
            <w:pPr>
              <w:jc w:val="center"/>
              <w:rPr>
                <w:rFonts w:ascii="仿宋" w:eastAsia="仿宋" w:hAnsi="仿宋" w:hint="eastAsia"/>
                <w:szCs w:val="21"/>
              </w:rPr>
            </w:pPr>
          </w:p>
        </w:tc>
        <w:tc>
          <w:tcPr>
            <w:tcW w:w="696" w:type="pct"/>
          </w:tcPr>
          <w:p w14:paraId="563D238B" w14:textId="77777777" w:rsidR="002A3835" w:rsidRPr="007139CC" w:rsidRDefault="002A3835" w:rsidP="004402C0">
            <w:pPr>
              <w:jc w:val="center"/>
              <w:rPr>
                <w:rFonts w:ascii="仿宋" w:eastAsia="仿宋" w:hAnsi="仿宋" w:hint="eastAsia"/>
                <w:szCs w:val="21"/>
              </w:rPr>
            </w:pPr>
          </w:p>
        </w:tc>
        <w:tc>
          <w:tcPr>
            <w:tcW w:w="772" w:type="pct"/>
          </w:tcPr>
          <w:p w14:paraId="02896650" w14:textId="77777777" w:rsidR="002A3835" w:rsidRPr="007139CC" w:rsidRDefault="002A3835" w:rsidP="004402C0">
            <w:pPr>
              <w:jc w:val="center"/>
              <w:rPr>
                <w:rFonts w:ascii="仿宋" w:eastAsia="仿宋" w:hAnsi="仿宋" w:hint="eastAsia"/>
                <w:szCs w:val="21"/>
              </w:rPr>
            </w:pPr>
          </w:p>
        </w:tc>
        <w:tc>
          <w:tcPr>
            <w:tcW w:w="986" w:type="pct"/>
            <w:noWrap/>
          </w:tcPr>
          <w:p w14:paraId="6C26C43B" w14:textId="77777777" w:rsidR="002A3835" w:rsidRPr="007139CC" w:rsidRDefault="002A3835" w:rsidP="004402C0">
            <w:pPr>
              <w:jc w:val="center"/>
              <w:rPr>
                <w:rFonts w:ascii="仿宋" w:eastAsia="仿宋" w:hAnsi="仿宋" w:hint="eastAsia"/>
                <w:szCs w:val="21"/>
              </w:rPr>
            </w:pPr>
          </w:p>
        </w:tc>
      </w:tr>
      <w:tr w:rsidR="002A3835" w:rsidRPr="007139CC" w14:paraId="31FC7866" w14:textId="77777777" w:rsidTr="002A3835">
        <w:trPr>
          <w:trHeight w:val="288"/>
          <w:jc w:val="center"/>
        </w:trPr>
        <w:tc>
          <w:tcPr>
            <w:tcW w:w="349" w:type="pct"/>
            <w:noWrap/>
            <w:hideMark/>
          </w:tcPr>
          <w:p w14:paraId="72C98FF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377</w:t>
            </w:r>
          </w:p>
        </w:tc>
        <w:tc>
          <w:tcPr>
            <w:tcW w:w="1262" w:type="pct"/>
            <w:noWrap/>
            <w:hideMark/>
          </w:tcPr>
          <w:p w14:paraId="39A5EBE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锁阳(配方颗粒)</w:t>
            </w:r>
          </w:p>
        </w:tc>
        <w:tc>
          <w:tcPr>
            <w:tcW w:w="472" w:type="pct"/>
          </w:tcPr>
          <w:p w14:paraId="2D56B9BB" w14:textId="77777777" w:rsidR="002A3835" w:rsidRPr="007139CC" w:rsidRDefault="002A3835" w:rsidP="004402C0">
            <w:pPr>
              <w:jc w:val="center"/>
              <w:rPr>
                <w:rFonts w:ascii="仿宋" w:eastAsia="仿宋" w:hAnsi="仿宋" w:hint="eastAsia"/>
                <w:szCs w:val="21"/>
              </w:rPr>
            </w:pPr>
          </w:p>
        </w:tc>
        <w:tc>
          <w:tcPr>
            <w:tcW w:w="463" w:type="pct"/>
          </w:tcPr>
          <w:p w14:paraId="73200E1A" w14:textId="77777777" w:rsidR="002A3835" w:rsidRPr="007139CC" w:rsidRDefault="002A3835" w:rsidP="004402C0">
            <w:pPr>
              <w:jc w:val="center"/>
              <w:rPr>
                <w:rFonts w:ascii="仿宋" w:eastAsia="仿宋" w:hAnsi="仿宋" w:hint="eastAsia"/>
                <w:szCs w:val="21"/>
              </w:rPr>
            </w:pPr>
          </w:p>
        </w:tc>
        <w:tc>
          <w:tcPr>
            <w:tcW w:w="696" w:type="pct"/>
          </w:tcPr>
          <w:p w14:paraId="2FC9ED1D" w14:textId="77777777" w:rsidR="002A3835" w:rsidRPr="007139CC" w:rsidRDefault="002A3835" w:rsidP="004402C0">
            <w:pPr>
              <w:jc w:val="center"/>
              <w:rPr>
                <w:rFonts w:ascii="仿宋" w:eastAsia="仿宋" w:hAnsi="仿宋" w:hint="eastAsia"/>
                <w:szCs w:val="21"/>
              </w:rPr>
            </w:pPr>
          </w:p>
        </w:tc>
        <w:tc>
          <w:tcPr>
            <w:tcW w:w="772" w:type="pct"/>
          </w:tcPr>
          <w:p w14:paraId="709A3A23" w14:textId="77777777" w:rsidR="002A3835" w:rsidRPr="007139CC" w:rsidRDefault="002A3835" w:rsidP="004402C0">
            <w:pPr>
              <w:jc w:val="center"/>
              <w:rPr>
                <w:rFonts w:ascii="仿宋" w:eastAsia="仿宋" w:hAnsi="仿宋" w:hint="eastAsia"/>
                <w:szCs w:val="21"/>
              </w:rPr>
            </w:pPr>
          </w:p>
        </w:tc>
        <w:tc>
          <w:tcPr>
            <w:tcW w:w="986" w:type="pct"/>
            <w:noWrap/>
          </w:tcPr>
          <w:p w14:paraId="67B5514A" w14:textId="77777777" w:rsidR="002A3835" w:rsidRPr="007139CC" w:rsidRDefault="002A3835" w:rsidP="004402C0">
            <w:pPr>
              <w:jc w:val="center"/>
              <w:rPr>
                <w:rFonts w:ascii="仿宋" w:eastAsia="仿宋" w:hAnsi="仿宋" w:hint="eastAsia"/>
                <w:szCs w:val="21"/>
              </w:rPr>
            </w:pPr>
          </w:p>
        </w:tc>
      </w:tr>
      <w:tr w:rsidR="002A3835" w:rsidRPr="007139CC" w14:paraId="2DA2AE01" w14:textId="77777777" w:rsidTr="002A3835">
        <w:trPr>
          <w:trHeight w:val="288"/>
          <w:jc w:val="center"/>
        </w:trPr>
        <w:tc>
          <w:tcPr>
            <w:tcW w:w="349" w:type="pct"/>
            <w:noWrap/>
            <w:hideMark/>
          </w:tcPr>
          <w:p w14:paraId="3DA3A5D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378</w:t>
            </w:r>
          </w:p>
        </w:tc>
        <w:tc>
          <w:tcPr>
            <w:tcW w:w="1262" w:type="pct"/>
            <w:noWrap/>
            <w:hideMark/>
          </w:tcPr>
          <w:p w14:paraId="4A1DF93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太子参(配方颗粒)</w:t>
            </w:r>
          </w:p>
        </w:tc>
        <w:tc>
          <w:tcPr>
            <w:tcW w:w="472" w:type="pct"/>
          </w:tcPr>
          <w:p w14:paraId="7AEE2065" w14:textId="77777777" w:rsidR="002A3835" w:rsidRPr="007139CC" w:rsidRDefault="002A3835" w:rsidP="004402C0">
            <w:pPr>
              <w:jc w:val="center"/>
              <w:rPr>
                <w:rFonts w:ascii="仿宋" w:eastAsia="仿宋" w:hAnsi="仿宋" w:hint="eastAsia"/>
                <w:szCs w:val="21"/>
              </w:rPr>
            </w:pPr>
          </w:p>
        </w:tc>
        <w:tc>
          <w:tcPr>
            <w:tcW w:w="463" w:type="pct"/>
          </w:tcPr>
          <w:p w14:paraId="1C5DC119" w14:textId="77777777" w:rsidR="002A3835" w:rsidRPr="007139CC" w:rsidRDefault="002A3835" w:rsidP="004402C0">
            <w:pPr>
              <w:jc w:val="center"/>
              <w:rPr>
                <w:rFonts w:ascii="仿宋" w:eastAsia="仿宋" w:hAnsi="仿宋" w:hint="eastAsia"/>
                <w:szCs w:val="21"/>
              </w:rPr>
            </w:pPr>
          </w:p>
        </w:tc>
        <w:tc>
          <w:tcPr>
            <w:tcW w:w="696" w:type="pct"/>
          </w:tcPr>
          <w:p w14:paraId="53C5A00B" w14:textId="77777777" w:rsidR="002A3835" w:rsidRPr="007139CC" w:rsidRDefault="002A3835" w:rsidP="004402C0">
            <w:pPr>
              <w:jc w:val="center"/>
              <w:rPr>
                <w:rFonts w:ascii="仿宋" w:eastAsia="仿宋" w:hAnsi="仿宋" w:hint="eastAsia"/>
                <w:szCs w:val="21"/>
              </w:rPr>
            </w:pPr>
          </w:p>
        </w:tc>
        <w:tc>
          <w:tcPr>
            <w:tcW w:w="772" w:type="pct"/>
          </w:tcPr>
          <w:p w14:paraId="5F99962B" w14:textId="77777777" w:rsidR="002A3835" w:rsidRPr="007139CC" w:rsidRDefault="002A3835" w:rsidP="004402C0">
            <w:pPr>
              <w:jc w:val="center"/>
              <w:rPr>
                <w:rFonts w:ascii="仿宋" w:eastAsia="仿宋" w:hAnsi="仿宋" w:hint="eastAsia"/>
                <w:szCs w:val="21"/>
              </w:rPr>
            </w:pPr>
          </w:p>
        </w:tc>
        <w:tc>
          <w:tcPr>
            <w:tcW w:w="986" w:type="pct"/>
            <w:noWrap/>
          </w:tcPr>
          <w:p w14:paraId="2222D719" w14:textId="77777777" w:rsidR="002A3835" w:rsidRPr="007139CC" w:rsidRDefault="002A3835" w:rsidP="004402C0">
            <w:pPr>
              <w:jc w:val="center"/>
              <w:rPr>
                <w:rFonts w:ascii="仿宋" w:eastAsia="仿宋" w:hAnsi="仿宋" w:hint="eastAsia"/>
                <w:szCs w:val="21"/>
              </w:rPr>
            </w:pPr>
          </w:p>
        </w:tc>
      </w:tr>
      <w:tr w:rsidR="002A3835" w:rsidRPr="007139CC" w14:paraId="0593E190" w14:textId="77777777" w:rsidTr="002A3835">
        <w:trPr>
          <w:trHeight w:val="288"/>
          <w:jc w:val="center"/>
        </w:trPr>
        <w:tc>
          <w:tcPr>
            <w:tcW w:w="349" w:type="pct"/>
            <w:noWrap/>
            <w:hideMark/>
          </w:tcPr>
          <w:p w14:paraId="54FA209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379</w:t>
            </w:r>
          </w:p>
        </w:tc>
        <w:tc>
          <w:tcPr>
            <w:tcW w:w="1262" w:type="pct"/>
            <w:noWrap/>
            <w:hideMark/>
          </w:tcPr>
          <w:p w14:paraId="1AC25FD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白檀香(配方颗粒)</w:t>
            </w:r>
          </w:p>
        </w:tc>
        <w:tc>
          <w:tcPr>
            <w:tcW w:w="472" w:type="pct"/>
          </w:tcPr>
          <w:p w14:paraId="2DE25F31" w14:textId="77777777" w:rsidR="002A3835" w:rsidRPr="007139CC" w:rsidRDefault="002A3835" w:rsidP="004402C0">
            <w:pPr>
              <w:jc w:val="center"/>
              <w:rPr>
                <w:rFonts w:ascii="仿宋" w:eastAsia="仿宋" w:hAnsi="仿宋" w:hint="eastAsia"/>
                <w:szCs w:val="21"/>
              </w:rPr>
            </w:pPr>
          </w:p>
        </w:tc>
        <w:tc>
          <w:tcPr>
            <w:tcW w:w="463" w:type="pct"/>
          </w:tcPr>
          <w:p w14:paraId="606AB038" w14:textId="77777777" w:rsidR="002A3835" w:rsidRPr="007139CC" w:rsidRDefault="002A3835" w:rsidP="004402C0">
            <w:pPr>
              <w:jc w:val="center"/>
              <w:rPr>
                <w:rFonts w:ascii="仿宋" w:eastAsia="仿宋" w:hAnsi="仿宋" w:hint="eastAsia"/>
                <w:szCs w:val="21"/>
              </w:rPr>
            </w:pPr>
          </w:p>
        </w:tc>
        <w:tc>
          <w:tcPr>
            <w:tcW w:w="696" w:type="pct"/>
          </w:tcPr>
          <w:p w14:paraId="77F730E1" w14:textId="77777777" w:rsidR="002A3835" w:rsidRPr="007139CC" w:rsidRDefault="002A3835" w:rsidP="004402C0">
            <w:pPr>
              <w:jc w:val="center"/>
              <w:rPr>
                <w:rFonts w:ascii="仿宋" w:eastAsia="仿宋" w:hAnsi="仿宋" w:hint="eastAsia"/>
                <w:szCs w:val="21"/>
              </w:rPr>
            </w:pPr>
          </w:p>
        </w:tc>
        <w:tc>
          <w:tcPr>
            <w:tcW w:w="772" w:type="pct"/>
          </w:tcPr>
          <w:p w14:paraId="611B0E17" w14:textId="77777777" w:rsidR="002A3835" w:rsidRPr="007139CC" w:rsidRDefault="002A3835" w:rsidP="004402C0">
            <w:pPr>
              <w:jc w:val="center"/>
              <w:rPr>
                <w:rFonts w:ascii="仿宋" w:eastAsia="仿宋" w:hAnsi="仿宋" w:hint="eastAsia"/>
                <w:szCs w:val="21"/>
              </w:rPr>
            </w:pPr>
          </w:p>
        </w:tc>
        <w:tc>
          <w:tcPr>
            <w:tcW w:w="986" w:type="pct"/>
            <w:noWrap/>
          </w:tcPr>
          <w:p w14:paraId="65F866FD" w14:textId="77777777" w:rsidR="002A3835" w:rsidRPr="007139CC" w:rsidRDefault="002A3835" w:rsidP="004402C0">
            <w:pPr>
              <w:jc w:val="center"/>
              <w:rPr>
                <w:rFonts w:ascii="仿宋" w:eastAsia="仿宋" w:hAnsi="仿宋" w:hint="eastAsia"/>
                <w:szCs w:val="21"/>
              </w:rPr>
            </w:pPr>
          </w:p>
        </w:tc>
      </w:tr>
      <w:tr w:rsidR="002A3835" w:rsidRPr="007139CC" w14:paraId="6FEDECE2" w14:textId="77777777" w:rsidTr="002A3835">
        <w:trPr>
          <w:trHeight w:val="288"/>
          <w:jc w:val="center"/>
        </w:trPr>
        <w:tc>
          <w:tcPr>
            <w:tcW w:w="349" w:type="pct"/>
            <w:noWrap/>
            <w:hideMark/>
          </w:tcPr>
          <w:p w14:paraId="1541092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380</w:t>
            </w:r>
          </w:p>
        </w:tc>
        <w:tc>
          <w:tcPr>
            <w:tcW w:w="1262" w:type="pct"/>
            <w:noWrap/>
            <w:hideMark/>
          </w:tcPr>
          <w:p w14:paraId="7B08438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烫水蛭(配方颗粒)</w:t>
            </w:r>
          </w:p>
        </w:tc>
        <w:tc>
          <w:tcPr>
            <w:tcW w:w="472" w:type="pct"/>
          </w:tcPr>
          <w:p w14:paraId="07146F23" w14:textId="77777777" w:rsidR="002A3835" w:rsidRPr="007139CC" w:rsidRDefault="002A3835" w:rsidP="004402C0">
            <w:pPr>
              <w:jc w:val="center"/>
              <w:rPr>
                <w:rFonts w:ascii="仿宋" w:eastAsia="仿宋" w:hAnsi="仿宋" w:hint="eastAsia"/>
                <w:szCs w:val="21"/>
              </w:rPr>
            </w:pPr>
          </w:p>
        </w:tc>
        <w:tc>
          <w:tcPr>
            <w:tcW w:w="463" w:type="pct"/>
          </w:tcPr>
          <w:p w14:paraId="35F84F62" w14:textId="77777777" w:rsidR="002A3835" w:rsidRPr="007139CC" w:rsidRDefault="002A3835" w:rsidP="004402C0">
            <w:pPr>
              <w:jc w:val="center"/>
              <w:rPr>
                <w:rFonts w:ascii="仿宋" w:eastAsia="仿宋" w:hAnsi="仿宋" w:hint="eastAsia"/>
                <w:szCs w:val="21"/>
              </w:rPr>
            </w:pPr>
          </w:p>
        </w:tc>
        <w:tc>
          <w:tcPr>
            <w:tcW w:w="696" w:type="pct"/>
          </w:tcPr>
          <w:p w14:paraId="120A28E3" w14:textId="77777777" w:rsidR="002A3835" w:rsidRPr="007139CC" w:rsidRDefault="002A3835" w:rsidP="004402C0">
            <w:pPr>
              <w:jc w:val="center"/>
              <w:rPr>
                <w:rFonts w:ascii="仿宋" w:eastAsia="仿宋" w:hAnsi="仿宋" w:hint="eastAsia"/>
                <w:szCs w:val="21"/>
              </w:rPr>
            </w:pPr>
          </w:p>
        </w:tc>
        <w:tc>
          <w:tcPr>
            <w:tcW w:w="772" w:type="pct"/>
          </w:tcPr>
          <w:p w14:paraId="2ACF4E7A" w14:textId="77777777" w:rsidR="002A3835" w:rsidRPr="007139CC" w:rsidRDefault="002A3835" w:rsidP="004402C0">
            <w:pPr>
              <w:jc w:val="center"/>
              <w:rPr>
                <w:rFonts w:ascii="仿宋" w:eastAsia="仿宋" w:hAnsi="仿宋" w:hint="eastAsia"/>
                <w:szCs w:val="21"/>
              </w:rPr>
            </w:pPr>
          </w:p>
        </w:tc>
        <w:tc>
          <w:tcPr>
            <w:tcW w:w="986" w:type="pct"/>
            <w:noWrap/>
          </w:tcPr>
          <w:p w14:paraId="6E027922" w14:textId="77777777" w:rsidR="002A3835" w:rsidRPr="007139CC" w:rsidRDefault="002A3835" w:rsidP="004402C0">
            <w:pPr>
              <w:jc w:val="center"/>
              <w:rPr>
                <w:rFonts w:ascii="仿宋" w:eastAsia="仿宋" w:hAnsi="仿宋" w:hint="eastAsia"/>
                <w:szCs w:val="21"/>
              </w:rPr>
            </w:pPr>
          </w:p>
        </w:tc>
      </w:tr>
      <w:tr w:rsidR="002A3835" w:rsidRPr="007139CC" w14:paraId="5E7C27F4" w14:textId="77777777" w:rsidTr="002A3835">
        <w:trPr>
          <w:trHeight w:val="288"/>
          <w:jc w:val="center"/>
        </w:trPr>
        <w:tc>
          <w:tcPr>
            <w:tcW w:w="349" w:type="pct"/>
            <w:noWrap/>
            <w:hideMark/>
          </w:tcPr>
          <w:p w14:paraId="15A58AB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381</w:t>
            </w:r>
          </w:p>
        </w:tc>
        <w:tc>
          <w:tcPr>
            <w:tcW w:w="1262" w:type="pct"/>
            <w:noWrap/>
            <w:hideMark/>
          </w:tcPr>
          <w:p w14:paraId="0AC78EF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藤梨根(配方颗粒)</w:t>
            </w:r>
          </w:p>
        </w:tc>
        <w:tc>
          <w:tcPr>
            <w:tcW w:w="472" w:type="pct"/>
          </w:tcPr>
          <w:p w14:paraId="24C520BB" w14:textId="77777777" w:rsidR="002A3835" w:rsidRPr="007139CC" w:rsidRDefault="002A3835" w:rsidP="004402C0">
            <w:pPr>
              <w:jc w:val="center"/>
              <w:rPr>
                <w:rFonts w:ascii="仿宋" w:eastAsia="仿宋" w:hAnsi="仿宋" w:hint="eastAsia"/>
                <w:szCs w:val="21"/>
              </w:rPr>
            </w:pPr>
          </w:p>
        </w:tc>
        <w:tc>
          <w:tcPr>
            <w:tcW w:w="463" w:type="pct"/>
          </w:tcPr>
          <w:p w14:paraId="39856ED7" w14:textId="77777777" w:rsidR="002A3835" w:rsidRPr="007139CC" w:rsidRDefault="002A3835" w:rsidP="004402C0">
            <w:pPr>
              <w:jc w:val="center"/>
              <w:rPr>
                <w:rFonts w:ascii="仿宋" w:eastAsia="仿宋" w:hAnsi="仿宋" w:hint="eastAsia"/>
                <w:szCs w:val="21"/>
              </w:rPr>
            </w:pPr>
          </w:p>
        </w:tc>
        <w:tc>
          <w:tcPr>
            <w:tcW w:w="696" w:type="pct"/>
          </w:tcPr>
          <w:p w14:paraId="4EF9FDD4" w14:textId="77777777" w:rsidR="002A3835" w:rsidRPr="007139CC" w:rsidRDefault="002A3835" w:rsidP="004402C0">
            <w:pPr>
              <w:jc w:val="center"/>
              <w:rPr>
                <w:rFonts w:ascii="仿宋" w:eastAsia="仿宋" w:hAnsi="仿宋" w:hint="eastAsia"/>
                <w:szCs w:val="21"/>
              </w:rPr>
            </w:pPr>
          </w:p>
        </w:tc>
        <w:tc>
          <w:tcPr>
            <w:tcW w:w="772" w:type="pct"/>
          </w:tcPr>
          <w:p w14:paraId="678B920B" w14:textId="77777777" w:rsidR="002A3835" w:rsidRPr="007139CC" w:rsidRDefault="002A3835" w:rsidP="004402C0">
            <w:pPr>
              <w:jc w:val="center"/>
              <w:rPr>
                <w:rFonts w:ascii="仿宋" w:eastAsia="仿宋" w:hAnsi="仿宋" w:hint="eastAsia"/>
                <w:szCs w:val="21"/>
              </w:rPr>
            </w:pPr>
          </w:p>
        </w:tc>
        <w:tc>
          <w:tcPr>
            <w:tcW w:w="986" w:type="pct"/>
            <w:noWrap/>
          </w:tcPr>
          <w:p w14:paraId="706E9CA4" w14:textId="77777777" w:rsidR="002A3835" w:rsidRPr="007139CC" w:rsidRDefault="002A3835" w:rsidP="004402C0">
            <w:pPr>
              <w:jc w:val="center"/>
              <w:rPr>
                <w:rFonts w:ascii="仿宋" w:eastAsia="仿宋" w:hAnsi="仿宋" w:hint="eastAsia"/>
                <w:szCs w:val="21"/>
              </w:rPr>
            </w:pPr>
          </w:p>
        </w:tc>
      </w:tr>
      <w:tr w:rsidR="002A3835" w:rsidRPr="007139CC" w14:paraId="1C31DA6C" w14:textId="77777777" w:rsidTr="002A3835">
        <w:trPr>
          <w:trHeight w:val="288"/>
          <w:jc w:val="center"/>
        </w:trPr>
        <w:tc>
          <w:tcPr>
            <w:tcW w:w="349" w:type="pct"/>
            <w:noWrap/>
            <w:hideMark/>
          </w:tcPr>
          <w:p w14:paraId="5C15968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382</w:t>
            </w:r>
          </w:p>
        </w:tc>
        <w:tc>
          <w:tcPr>
            <w:tcW w:w="1262" w:type="pct"/>
            <w:noWrap/>
            <w:hideMark/>
          </w:tcPr>
          <w:p w14:paraId="433C9F8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天冬(配方颗粒)</w:t>
            </w:r>
          </w:p>
        </w:tc>
        <w:tc>
          <w:tcPr>
            <w:tcW w:w="472" w:type="pct"/>
          </w:tcPr>
          <w:p w14:paraId="07C183EC" w14:textId="77777777" w:rsidR="002A3835" w:rsidRPr="007139CC" w:rsidRDefault="002A3835" w:rsidP="004402C0">
            <w:pPr>
              <w:jc w:val="center"/>
              <w:rPr>
                <w:rFonts w:ascii="仿宋" w:eastAsia="仿宋" w:hAnsi="仿宋" w:hint="eastAsia"/>
                <w:szCs w:val="21"/>
              </w:rPr>
            </w:pPr>
          </w:p>
        </w:tc>
        <w:tc>
          <w:tcPr>
            <w:tcW w:w="463" w:type="pct"/>
          </w:tcPr>
          <w:p w14:paraId="25EEA1D8" w14:textId="77777777" w:rsidR="002A3835" w:rsidRPr="007139CC" w:rsidRDefault="002A3835" w:rsidP="004402C0">
            <w:pPr>
              <w:jc w:val="center"/>
              <w:rPr>
                <w:rFonts w:ascii="仿宋" w:eastAsia="仿宋" w:hAnsi="仿宋" w:hint="eastAsia"/>
                <w:szCs w:val="21"/>
              </w:rPr>
            </w:pPr>
          </w:p>
        </w:tc>
        <w:tc>
          <w:tcPr>
            <w:tcW w:w="696" w:type="pct"/>
          </w:tcPr>
          <w:p w14:paraId="4EC39C48" w14:textId="77777777" w:rsidR="002A3835" w:rsidRPr="007139CC" w:rsidRDefault="002A3835" w:rsidP="004402C0">
            <w:pPr>
              <w:jc w:val="center"/>
              <w:rPr>
                <w:rFonts w:ascii="仿宋" w:eastAsia="仿宋" w:hAnsi="仿宋" w:hint="eastAsia"/>
                <w:szCs w:val="21"/>
              </w:rPr>
            </w:pPr>
          </w:p>
        </w:tc>
        <w:tc>
          <w:tcPr>
            <w:tcW w:w="772" w:type="pct"/>
          </w:tcPr>
          <w:p w14:paraId="414F5491" w14:textId="77777777" w:rsidR="002A3835" w:rsidRPr="007139CC" w:rsidRDefault="002A3835" w:rsidP="004402C0">
            <w:pPr>
              <w:jc w:val="center"/>
              <w:rPr>
                <w:rFonts w:ascii="仿宋" w:eastAsia="仿宋" w:hAnsi="仿宋" w:hint="eastAsia"/>
                <w:szCs w:val="21"/>
              </w:rPr>
            </w:pPr>
          </w:p>
        </w:tc>
        <w:tc>
          <w:tcPr>
            <w:tcW w:w="986" w:type="pct"/>
            <w:noWrap/>
          </w:tcPr>
          <w:p w14:paraId="1B6C136C" w14:textId="77777777" w:rsidR="002A3835" w:rsidRPr="007139CC" w:rsidRDefault="002A3835" w:rsidP="004402C0">
            <w:pPr>
              <w:jc w:val="center"/>
              <w:rPr>
                <w:rFonts w:ascii="仿宋" w:eastAsia="仿宋" w:hAnsi="仿宋" w:hint="eastAsia"/>
                <w:szCs w:val="21"/>
              </w:rPr>
            </w:pPr>
          </w:p>
        </w:tc>
      </w:tr>
      <w:tr w:rsidR="002A3835" w:rsidRPr="007139CC" w14:paraId="1556FD49" w14:textId="77777777" w:rsidTr="002A3835">
        <w:trPr>
          <w:trHeight w:val="288"/>
          <w:jc w:val="center"/>
        </w:trPr>
        <w:tc>
          <w:tcPr>
            <w:tcW w:w="349" w:type="pct"/>
            <w:noWrap/>
            <w:hideMark/>
          </w:tcPr>
          <w:p w14:paraId="3F951FF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383</w:t>
            </w:r>
          </w:p>
        </w:tc>
        <w:tc>
          <w:tcPr>
            <w:tcW w:w="1262" w:type="pct"/>
            <w:noWrap/>
            <w:hideMark/>
          </w:tcPr>
          <w:p w14:paraId="56F7886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天花粉(配方颗粒)</w:t>
            </w:r>
          </w:p>
        </w:tc>
        <w:tc>
          <w:tcPr>
            <w:tcW w:w="472" w:type="pct"/>
          </w:tcPr>
          <w:p w14:paraId="7138395E" w14:textId="77777777" w:rsidR="002A3835" w:rsidRPr="007139CC" w:rsidRDefault="002A3835" w:rsidP="004402C0">
            <w:pPr>
              <w:jc w:val="center"/>
              <w:rPr>
                <w:rFonts w:ascii="仿宋" w:eastAsia="仿宋" w:hAnsi="仿宋" w:hint="eastAsia"/>
                <w:szCs w:val="21"/>
              </w:rPr>
            </w:pPr>
          </w:p>
        </w:tc>
        <w:tc>
          <w:tcPr>
            <w:tcW w:w="463" w:type="pct"/>
          </w:tcPr>
          <w:p w14:paraId="14FDD193" w14:textId="77777777" w:rsidR="002A3835" w:rsidRPr="007139CC" w:rsidRDefault="002A3835" w:rsidP="004402C0">
            <w:pPr>
              <w:jc w:val="center"/>
              <w:rPr>
                <w:rFonts w:ascii="仿宋" w:eastAsia="仿宋" w:hAnsi="仿宋" w:hint="eastAsia"/>
                <w:szCs w:val="21"/>
              </w:rPr>
            </w:pPr>
          </w:p>
        </w:tc>
        <w:tc>
          <w:tcPr>
            <w:tcW w:w="696" w:type="pct"/>
          </w:tcPr>
          <w:p w14:paraId="685DA2C8" w14:textId="77777777" w:rsidR="002A3835" w:rsidRPr="007139CC" w:rsidRDefault="002A3835" w:rsidP="004402C0">
            <w:pPr>
              <w:jc w:val="center"/>
              <w:rPr>
                <w:rFonts w:ascii="仿宋" w:eastAsia="仿宋" w:hAnsi="仿宋" w:hint="eastAsia"/>
                <w:szCs w:val="21"/>
              </w:rPr>
            </w:pPr>
          </w:p>
        </w:tc>
        <w:tc>
          <w:tcPr>
            <w:tcW w:w="772" w:type="pct"/>
          </w:tcPr>
          <w:p w14:paraId="6B3ABD34" w14:textId="77777777" w:rsidR="002A3835" w:rsidRPr="007139CC" w:rsidRDefault="002A3835" w:rsidP="004402C0">
            <w:pPr>
              <w:jc w:val="center"/>
              <w:rPr>
                <w:rFonts w:ascii="仿宋" w:eastAsia="仿宋" w:hAnsi="仿宋" w:hint="eastAsia"/>
                <w:szCs w:val="21"/>
              </w:rPr>
            </w:pPr>
          </w:p>
        </w:tc>
        <w:tc>
          <w:tcPr>
            <w:tcW w:w="986" w:type="pct"/>
            <w:noWrap/>
          </w:tcPr>
          <w:p w14:paraId="477958F8" w14:textId="77777777" w:rsidR="002A3835" w:rsidRPr="007139CC" w:rsidRDefault="002A3835" w:rsidP="004402C0">
            <w:pPr>
              <w:jc w:val="center"/>
              <w:rPr>
                <w:rFonts w:ascii="仿宋" w:eastAsia="仿宋" w:hAnsi="仿宋" w:hint="eastAsia"/>
                <w:szCs w:val="21"/>
              </w:rPr>
            </w:pPr>
          </w:p>
        </w:tc>
      </w:tr>
      <w:tr w:rsidR="002A3835" w:rsidRPr="007139CC" w14:paraId="7BF01D2B" w14:textId="77777777" w:rsidTr="002A3835">
        <w:trPr>
          <w:trHeight w:val="288"/>
          <w:jc w:val="center"/>
        </w:trPr>
        <w:tc>
          <w:tcPr>
            <w:tcW w:w="349" w:type="pct"/>
            <w:noWrap/>
            <w:hideMark/>
          </w:tcPr>
          <w:p w14:paraId="453F8F2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384</w:t>
            </w:r>
          </w:p>
        </w:tc>
        <w:tc>
          <w:tcPr>
            <w:tcW w:w="1262" w:type="pct"/>
            <w:noWrap/>
            <w:hideMark/>
          </w:tcPr>
          <w:p w14:paraId="3264408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天葵子(配方颗粒)</w:t>
            </w:r>
          </w:p>
        </w:tc>
        <w:tc>
          <w:tcPr>
            <w:tcW w:w="472" w:type="pct"/>
          </w:tcPr>
          <w:p w14:paraId="4B0D82EB" w14:textId="77777777" w:rsidR="002A3835" w:rsidRPr="007139CC" w:rsidRDefault="002A3835" w:rsidP="004402C0">
            <w:pPr>
              <w:jc w:val="center"/>
              <w:rPr>
                <w:rFonts w:ascii="仿宋" w:eastAsia="仿宋" w:hAnsi="仿宋" w:hint="eastAsia"/>
                <w:szCs w:val="21"/>
              </w:rPr>
            </w:pPr>
          </w:p>
        </w:tc>
        <w:tc>
          <w:tcPr>
            <w:tcW w:w="463" w:type="pct"/>
          </w:tcPr>
          <w:p w14:paraId="60644A76" w14:textId="77777777" w:rsidR="002A3835" w:rsidRPr="007139CC" w:rsidRDefault="002A3835" w:rsidP="004402C0">
            <w:pPr>
              <w:jc w:val="center"/>
              <w:rPr>
                <w:rFonts w:ascii="仿宋" w:eastAsia="仿宋" w:hAnsi="仿宋" w:hint="eastAsia"/>
                <w:szCs w:val="21"/>
              </w:rPr>
            </w:pPr>
          </w:p>
        </w:tc>
        <w:tc>
          <w:tcPr>
            <w:tcW w:w="696" w:type="pct"/>
          </w:tcPr>
          <w:p w14:paraId="02896996" w14:textId="77777777" w:rsidR="002A3835" w:rsidRPr="007139CC" w:rsidRDefault="002A3835" w:rsidP="004402C0">
            <w:pPr>
              <w:jc w:val="center"/>
              <w:rPr>
                <w:rFonts w:ascii="仿宋" w:eastAsia="仿宋" w:hAnsi="仿宋" w:hint="eastAsia"/>
                <w:szCs w:val="21"/>
              </w:rPr>
            </w:pPr>
          </w:p>
        </w:tc>
        <w:tc>
          <w:tcPr>
            <w:tcW w:w="772" w:type="pct"/>
          </w:tcPr>
          <w:p w14:paraId="6CA4555D" w14:textId="77777777" w:rsidR="002A3835" w:rsidRPr="007139CC" w:rsidRDefault="002A3835" w:rsidP="004402C0">
            <w:pPr>
              <w:jc w:val="center"/>
              <w:rPr>
                <w:rFonts w:ascii="仿宋" w:eastAsia="仿宋" w:hAnsi="仿宋" w:hint="eastAsia"/>
                <w:szCs w:val="21"/>
              </w:rPr>
            </w:pPr>
          </w:p>
        </w:tc>
        <w:tc>
          <w:tcPr>
            <w:tcW w:w="986" w:type="pct"/>
            <w:noWrap/>
          </w:tcPr>
          <w:p w14:paraId="776BC1A0" w14:textId="77777777" w:rsidR="002A3835" w:rsidRPr="007139CC" w:rsidRDefault="002A3835" w:rsidP="004402C0">
            <w:pPr>
              <w:jc w:val="center"/>
              <w:rPr>
                <w:rFonts w:ascii="仿宋" w:eastAsia="仿宋" w:hAnsi="仿宋" w:hint="eastAsia"/>
                <w:szCs w:val="21"/>
              </w:rPr>
            </w:pPr>
          </w:p>
        </w:tc>
      </w:tr>
      <w:tr w:rsidR="002A3835" w:rsidRPr="007139CC" w14:paraId="71AB11C3" w14:textId="77777777" w:rsidTr="002A3835">
        <w:trPr>
          <w:trHeight w:val="288"/>
          <w:jc w:val="center"/>
        </w:trPr>
        <w:tc>
          <w:tcPr>
            <w:tcW w:w="349" w:type="pct"/>
            <w:noWrap/>
            <w:hideMark/>
          </w:tcPr>
          <w:p w14:paraId="459BF92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385</w:t>
            </w:r>
          </w:p>
        </w:tc>
        <w:tc>
          <w:tcPr>
            <w:tcW w:w="1262" w:type="pct"/>
            <w:noWrap/>
            <w:hideMark/>
          </w:tcPr>
          <w:p w14:paraId="0BB3053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天龙(配方颗粒)</w:t>
            </w:r>
          </w:p>
        </w:tc>
        <w:tc>
          <w:tcPr>
            <w:tcW w:w="472" w:type="pct"/>
          </w:tcPr>
          <w:p w14:paraId="6DDD09D1" w14:textId="77777777" w:rsidR="002A3835" w:rsidRPr="007139CC" w:rsidRDefault="002A3835" w:rsidP="004402C0">
            <w:pPr>
              <w:jc w:val="center"/>
              <w:rPr>
                <w:rFonts w:ascii="仿宋" w:eastAsia="仿宋" w:hAnsi="仿宋" w:hint="eastAsia"/>
                <w:szCs w:val="21"/>
              </w:rPr>
            </w:pPr>
          </w:p>
        </w:tc>
        <w:tc>
          <w:tcPr>
            <w:tcW w:w="463" w:type="pct"/>
          </w:tcPr>
          <w:p w14:paraId="53CE7F26" w14:textId="77777777" w:rsidR="002A3835" w:rsidRPr="007139CC" w:rsidRDefault="002A3835" w:rsidP="004402C0">
            <w:pPr>
              <w:jc w:val="center"/>
              <w:rPr>
                <w:rFonts w:ascii="仿宋" w:eastAsia="仿宋" w:hAnsi="仿宋" w:hint="eastAsia"/>
                <w:szCs w:val="21"/>
              </w:rPr>
            </w:pPr>
          </w:p>
        </w:tc>
        <w:tc>
          <w:tcPr>
            <w:tcW w:w="696" w:type="pct"/>
          </w:tcPr>
          <w:p w14:paraId="33F0C81F" w14:textId="77777777" w:rsidR="002A3835" w:rsidRPr="007139CC" w:rsidRDefault="002A3835" w:rsidP="004402C0">
            <w:pPr>
              <w:jc w:val="center"/>
              <w:rPr>
                <w:rFonts w:ascii="仿宋" w:eastAsia="仿宋" w:hAnsi="仿宋" w:hint="eastAsia"/>
                <w:szCs w:val="21"/>
              </w:rPr>
            </w:pPr>
          </w:p>
        </w:tc>
        <w:tc>
          <w:tcPr>
            <w:tcW w:w="772" w:type="pct"/>
          </w:tcPr>
          <w:p w14:paraId="373A15A5" w14:textId="77777777" w:rsidR="002A3835" w:rsidRPr="007139CC" w:rsidRDefault="002A3835" w:rsidP="004402C0">
            <w:pPr>
              <w:jc w:val="center"/>
              <w:rPr>
                <w:rFonts w:ascii="仿宋" w:eastAsia="仿宋" w:hAnsi="仿宋" w:hint="eastAsia"/>
                <w:szCs w:val="21"/>
              </w:rPr>
            </w:pPr>
          </w:p>
        </w:tc>
        <w:tc>
          <w:tcPr>
            <w:tcW w:w="986" w:type="pct"/>
            <w:noWrap/>
          </w:tcPr>
          <w:p w14:paraId="4A5D2040" w14:textId="77777777" w:rsidR="002A3835" w:rsidRPr="007139CC" w:rsidRDefault="002A3835" w:rsidP="004402C0">
            <w:pPr>
              <w:jc w:val="center"/>
              <w:rPr>
                <w:rFonts w:ascii="仿宋" w:eastAsia="仿宋" w:hAnsi="仿宋" w:hint="eastAsia"/>
                <w:szCs w:val="21"/>
              </w:rPr>
            </w:pPr>
          </w:p>
        </w:tc>
      </w:tr>
      <w:tr w:rsidR="002A3835" w:rsidRPr="007139CC" w14:paraId="61F1BF2A" w14:textId="77777777" w:rsidTr="002A3835">
        <w:trPr>
          <w:trHeight w:val="288"/>
          <w:jc w:val="center"/>
        </w:trPr>
        <w:tc>
          <w:tcPr>
            <w:tcW w:w="349" w:type="pct"/>
            <w:noWrap/>
            <w:hideMark/>
          </w:tcPr>
          <w:p w14:paraId="4AD54FD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386</w:t>
            </w:r>
          </w:p>
        </w:tc>
        <w:tc>
          <w:tcPr>
            <w:tcW w:w="1262" w:type="pct"/>
            <w:noWrap/>
            <w:hideMark/>
          </w:tcPr>
          <w:p w14:paraId="7465AC0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天麻(配方颗粒)</w:t>
            </w:r>
          </w:p>
        </w:tc>
        <w:tc>
          <w:tcPr>
            <w:tcW w:w="472" w:type="pct"/>
          </w:tcPr>
          <w:p w14:paraId="7B853ABE" w14:textId="77777777" w:rsidR="002A3835" w:rsidRPr="007139CC" w:rsidRDefault="002A3835" w:rsidP="004402C0">
            <w:pPr>
              <w:jc w:val="center"/>
              <w:rPr>
                <w:rFonts w:ascii="仿宋" w:eastAsia="仿宋" w:hAnsi="仿宋" w:hint="eastAsia"/>
                <w:szCs w:val="21"/>
              </w:rPr>
            </w:pPr>
          </w:p>
        </w:tc>
        <w:tc>
          <w:tcPr>
            <w:tcW w:w="463" w:type="pct"/>
          </w:tcPr>
          <w:p w14:paraId="412B7FD6" w14:textId="77777777" w:rsidR="002A3835" w:rsidRPr="007139CC" w:rsidRDefault="002A3835" w:rsidP="004402C0">
            <w:pPr>
              <w:jc w:val="center"/>
              <w:rPr>
                <w:rFonts w:ascii="仿宋" w:eastAsia="仿宋" w:hAnsi="仿宋" w:hint="eastAsia"/>
                <w:szCs w:val="21"/>
              </w:rPr>
            </w:pPr>
          </w:p>
        </w:tc>
        <w:tc>
          <w:tcPr>
            <w:tcW w:w="696" w:type="pct"/>
          </w:tcPr>
          <w:p w14:paraId="3CD4157A" w14:textId="77777777" w:rsidR="002A3835" w:rsidRPr="007139CC" w:rsidRDefault="002A3835" w:rsidP="004402C0">
            <w:pPr>
              <w:jc w:val="center"/>
              <w:rPr>
                <w:rFonts w:ascii="仿宋" w:eastAsia="仿宋" w:hAnsi="仿宋" w:hint="eastAsia"/>
                <w:szCs w:val="21"/>
              </w:rPr>
            </w:pPr>
          </w:p>
        </w:tc>
        <w:tc>
          <w:tcPr>
            <w:tcW w:w="772" w:type="pct"/>
          </w:tcPr>
          <w:p w14:paraId="2F48AFE7" w14:textId="77777777" w:rsidR="002A3835" w:rsidRPr="007139CC" w:rsidRDefault="002A3835" w:rsidP="004402C0">
            <w:pPr>
              <w:jc w:val="center"/>
              <w:rPr>
                <w:rFonts w:ascii="仿宋" w:eastAsia="仿宋" w:hAnsi="仿宋" w:hint="eastAsia"/>
                <w:szCs w:val="21"/>
              </w:rPr>
            </w:pPr>
          </w:p>
        </w:tc>
        <w:tc>
          <w:tcPr>
            <w:tcW w:w="986" w:type="pct"/>
            <w:noWrap/>
          </w:tcPr>
          <w:p w14:paraId="12910ECE" w14:textId="77777777" w:rsidR="002A3835" w:rsidRPr="007139CC" w:rsidRDefault="002A3835" w:rsidP="004402C0">
            <w:pPr>
              <w:jc w:val="center"/>
              <w:rPr>
                <w:rFonts w:ascii="仿宋" w:eastAsia="仿宋" w:hAnsi="仿宋" w:hint="eastAsia"/>
                <w:szCs w:val="21"/>
              </w:rPr>
            </w:pPr>
          </w:p>
        </w:tc>
      </w:tr>
      <w:tr w:rsidR="002A3835" w:rsidRPr="007139CC" w14:paraId="278CA6D1" w14:textId="77777777" w:rsidTr="002A3835">
        <w:trPr>
          <w:trHeight w:val="288"/>
          <w:jc w:val="center"/>
        </w:trPr>
        <w:tc>
          <w:tcPr>
            <w:tcW w:w="349" w:type="pct"/>
            <w:noWrap/>
            <w:hideMark/>
          </w:tcPr>
          <w:p w14:paraId="123F8F4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387</w:t>
            </w:r>
          </w:p>
        </w:tc>
        <w:tc>
          <w:tcPr>
            <w:tcW w:w="1262" w:type="pct"/>
            <w:noWrap/>
            <w:hideMark/>
          </w:tcPr>
          <w:p w14:paraId="2B68EC5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葶苈子(配方颗粒)</w:t>
            </w:r>
          </w:p>
        </w:tc>
        <w:tc>
          <w:tcPr>
            <w:tcW w:w="472" w:type="pct"/>
          </w:tcPr>
          <w:p w14:paraId="733F9301" w14:textId="77777777" w:rsidR="002A3835" w:rsidRPr="007139CC" w:rsidRDefault="002A3835" w:rsidP="004402C0">
            <w:pPr>
              <w:jc w:val="center"/>
              <w:rPr>
                <w:rFonts w:ascii="仿宋" w:eastAsia="仿宋" w:hAnsi="仿宋" w:hint="eastAsia"/>
                <w:szCs w:val="21"/>
              </w:rPr>
            </w:pPr>
          </w:p>
        </w:tc>
        <w:tc>
          <w:tcPr>
            <w:tcW w:w="463" w:type="pct"/>
          </w:tcPr>
          <w:p w14:paraId="68F77F8D" w14:textId="77777777" w:rsidR="002A3835" w:rsidRPr="007139CC" w:rsidRDefault="002A3835" w:rsidP="004402C0">
            <w:pPr>
              <w:jc w:val="center"/>
              <w:rPr>
                <w:rFonts w:ascii="仿宋" w:eastAsia="仿宋" w:hAnsi="仿宋" w:hint="eastAsia"/>
                <w:szCs w:val="21"/>
              </w:rPr>
            </w:pPr>
          </w:p>
        </w:tc>
        <w:tc>
          <w:tcPr>
            <w:tcW w:w="696" w:type="pct"/>
          </w:tcPr>
          <w:p w14:paraId="79E53D87" w14:textId="77777777" w:rsidR="002A3835" w:rsidRPr="007139CC" w:rsidRDefault="002A3835" w:rsidP="004402C0">
            <w:pPr>
              <w:jc w:val="center"/>
              <w:rPr>
                <w:rFonts w:ascii="仿宋" w:eastAsia="仿宋" w:hAnsi="仿宋" w:hint="eastAsia"/>
                <w:szCs w:val="21"/>
              </w:rPr>
            </w:pPr>
          </w:p>
        </w:tc>
        <w:tc>
          <w:tcPr>
            <w:tcW w:w="772" w:type="pct"/>
          </w:tcPr>
          <w:p w14:paraId="6A76672A" w14:textId="77777777" w:rsidR="002A3835" w:rsidRPr="007139CC" w:rsidRDefault="002A3835" w:rsidP="004402C0">
            <w:pPr>
              <w:jc w:val="center"/>
              <w:rPr>
                <w:rFonts w:ascii="仿宋" w:eastAsia="仿宋" w:hAnsi="仿宋" w:hint="eastAsia"/>
                <w:szCs w:val="21"/>
              </w:rPr>
            </w:pPr>
          </w:p>
        </w:tc>
        <w:tc>
          <w:tcPr>
            <w:tcW w:w="986" w:type="pct"/>
            <w:noWrap/>
          </w:tcPr>
          <w:p w14:paraId="5B60B1AA" w14:textId="77777777" w:rsidR="002A3835" w:rsidRPr="007139CC" w:rsidRDefault="002A3835" w:rsidP="004402C0">
            <w:pPr>
              <w:jc w:val="center"/>
              <w:rPr>
                <w:rFonts w:ascii="仿宋" w:eastAsia="仿宋" w:hAnsi="仿宋" w:hint="eastAsia"/>
                <w:szCs w:val="21"/>
              </w:rPr>
            </w:pPr>
          </w:p>
        </w:tc>
      </w:tr>
      <w:tr w:rsidR="002A3835" w:rsidRPr="007139CC" w14:paraId="374C5DDE" w14:textId="77777777" w:rsidTr="002A3835">
        <w:trPr>
          <w:trHeight w:val="288"/>
          <w:jc w:val="center"/>
        </w:trPr>
        <w:tc>
          <w:tcPr>
            <w:tcW w:w="349" w:type="pct"/>
            <w:noWrap/>
            <w:hideMark/>
          </w:tcPr>
          <w:p w14:paraId="59E8748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388</w:t>
            </w:r>
          </w:p>
        </w:tc>
        <w:tc>
          <w:tcPr>
            <w:tcW w:w="1262" w:type="pct"/>
            <w:noWrap/>
            <w:hideMark/>
          </w:tcPr>
          <w:p w14:paraId="45CAEEE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通草(配方颗粒)</w:t>
            </w:r>
          </w:p>
        </w:tc>
        <w:tc>
          <w:tcPr>
            <w:tcW w:w="472" w:type="pct"/>
          </w:tcPr>
          <w:p w14:paraId="153CE76C" w14:textId="77777777" w:rsidR="002A3835" w:rsidRPr="007139CC" w:rsidRDefault="002A3835" w:rsidP="004402C0">
            <w:pPr>
              <w:jc w:val="center"/>
              <w:rPr>
                <w:rFonts w:ascii="仿宋" w:eastAsia="仿宋" w:hAnsi="仿宋" w:hint="eastAsia"/>
                <w:szCs w:val="21"/>
              </w:rPr>
            </w:pPr>
          </w:p>
        </w:tc>
        <w:tc>
          <w:tcPr>
            <w:tcW w:w="463" w:type="pct"/>
          </w:tcPr>
          <w:p w14:paraId="5C86CE3C" w14:textId="77777777" w:rsidR="002A3835" w:rsidRPr="007139CC" w:rsidRDefault="002A3835" w:rsidP="004402C0">
            <w:pPr>
              <w:jc w:val="center"/>
              <w:rPr>
                <w:rFonts w:ascii="仿宋" w:eastAsia="仿宋" w:hAnsi="仿宋" w:hint="eastAsia"/>
                <w:szCs w:val="21"/>
              </w:rPr>
            </w:pPr>
          </w:p>
        </w:tc>
        <w:tc>
          <w:tcPr>
            <w:tcW w:w="696" w:type="pct"/>
          </w:tcPr>
          <w:p w14:paraId="3AA2AFE2" w14:textId="77777777" w:rsidR="002A3835" w:rsidRPr="007139CC" w:rsidRDefault="002A3835" w:rsidP="004402C0">
            <w:pPr>
              <w:jc w:val="center"/>
              <w:rPr>
                <w:rFonts w:ascii="仿宋" w:eastAsia="仿宋" w:hAnsi="仿宋" w:hint="eastAsia"/>
                <w:szCs w:val="21"/>
              </w:rPr>
            </w:pPr>
          </w:p>
        </w:tc>
        <w:tc>
          <w:tcPr>
            <w:tcW w:w="772" w:type="pct"/>
          </w:tcPr>
          <w:p w14:paraId="0E425403" w14:textId="77777777" w:rsidR="002A3835" w:rsidRPr="007139CC" w:rsidRDefault="002A3835" w:rsidP="004402C0">
            <w:pPr>
              <w:jc w:val="center"/>
              <w:rPr>
                <w:rFonts w:ascii="仿宋" w:eastAsia="仿宋" w:hAnsi="仿宋" w:hint="eastAsia"/>
                <w:szCs w:val="21"/>
              </w:rPr>
            </w:pPr>
          </w:p>
        </w:tc>
        <w:tc>
          <w:tcPr>
            <w:tcW w:w="986" w:type="pct"/>
            <w:noWrap/>
          </w:tcPr>
          <w:p w14:paraId="219DA194" w14:textId="77777777" w:rsidR="002A3835" w:rsidRPr="007139CC" w:rsidRDefault="002A3835" w:rsidP="004402C0">
            <w:pPr>
              <w:jc w:val="center"/>
              <w:rPr>
                <w:rFonts w:ascii="仿宋" w:eastAsia="仿宋" w:hAnsi="仿宋" w:hint="eastAsia"/>
                <w:szCs w:val="21"/>
              </w:rPr>
            </w:pPr>
          </w:p>
        </w:tc>
      </w:tr>
      <w:tr w:rsidR="002A3835" w:rsidRPr="007139CC" w14:paraId="2A95F38E" w14:textId="77777777" w:rsidTr="002A3835">
        <w:trPr>
          <w:trHeight w:val="288"/>
          <w:jc w:val="center"/>
        </w:trPr>
        <w:tc>
          <w:tcPr>
            <w:tcW w:w="349" w:type="pct"/>
            <w:noWrap/>
            <w:hideMark/>
          </w:tcPr>
          <w:p w14:paraId="07B9E2D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389</w:t>
            </w:r>
          </w:p>
        </w:tc>
        <w:tc>
          <w:tcPr>
            <w:tcW w:w="1262" w:type="pct"/>
            <w:noWrap/>
            <w:hideMark/>
          </w:tcPr>
          <w:p w14:paraId="0140401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透骨草(配方颗粒)</w:t>
            </w:r>
          </w:p>
        </w:tc>
        <w:tc>
          <w:tcPr>
            <w:tcW w:w="472" w:type="pct"/>
          </w:tcPr>
          <w:p w14:paraId="18E7F1CD" w14:textId="77777777" w:rsidR="002A3835" w:rsidRPr="007139CC" w:rsidRDefault="002A3835" w:rsidP="004402C0">
            <w:pPr>
              <w:jc w:val="center"/>
              <w:rPr>
                <w:rFonts w:ascii="仿宋" w:eastAsia="仿宋" w:hAnsi="仿宋" w:hint="eastAsia"/>
                <w:szCs w:val="21"/>
              </w:rPr>
            </w:pPr>
          </w:p>
        </w:tc>
        <w:tc>
          <w:tcPr>
            <w:tcW w:w="463" w:type="pct"/>
          </w:tcPr>
          <w:p w14:paraId="1533FC79" w14:textId="77777777" w:rsidR="002A3835" w:rsidRPr="007139CC" w:rsidRDefault="002A3835" w:rsidP="004402C0">
            <w:pPr>
              <w:jc w:val="center"/>
              <w:rPr>
                <w:rFonts w:ascii="仿宋" w:eastAsia="仿宋" w:hAnsi="仿宋" w:hint="eastAsia"/>
                <w:szCs w:val="21"/>
              </w:rPr>
            </w:pPr>
          </w:p>
        </w:tc>
        <w:tc>
          <w:tcPr>
            <w:tcW w:w="696" w:type="pct"/>
          </w:tcPr>
          <w:p w14:paraId="06697960" w14:textId="77777777" w:rsidR="002A3835" w:rsidRPr="007139CC" w:rsidRDefault="002A3835" w:rsidP="004402C0">
            <w:pPr>
              <w:jc w:val="center"/>
              <w:rPr>
                <w:rFonts w:ascii="仿宋" w:eastAsia="仿宋" w:hAnsi="仿宋" w:hint="eastAsia"/>
                <w:szCs w:val="21"/>
              </w:rPr>
            </w:pPr>
          </w:p>
        </w:tc>
        <w:tc>
          <w:tcPr>
            <w:tcW w:w="772" w:type="pct"/>
          </w:tcPr>
          <w:p w14:paraId="176217AE" w14:textId="77777777" w:rsidR="002A3835" w:rsidRPr="007139CC" w:rsidRDefault="002A3835" w:rsidP="004402C0">
            <w:pPr>
              <w:jc w:val="center"/>
              <w:rPr>
                <w:rFonts w:ascii="仿宋" w:eastAsia="仿宋" w:hAnsi="仿宋" w:hint="eastAsia"/>
                <w:szCs w:val="21"/>
              </w:rPr>
            </w:pPr>
          </w:p>
        </w:tc>
        <w:tc>
          <w:tcPr>
            <w:tcW w:w="986" w:type="pct"/>
            <w:noWrap/>
          </w:tcPr>
          <w:p w14:paraId="29332818" w14:textId="77777777" w:rsidR="002A3835" w:rsidRPr="007139CC" w:rsidRDefault="002A3835" w:rsidP="004402C0">
            <w:pPr>
              <w:jc w:val="center"/>
              <w:rPr>
                <w:rFonts w:ascii="仿宋" w:eastAsia="仿宋" w:hAnsi="仿宋" w:hint="eastAsia"/>
                <w:szCs w:val="21"/>
              </w:rPr>
            </w:pPr>
          </w:p>
        </w:tc>
      </w:tr>
      <w:tr w:rsidR="002A3835" w:rsidRPr="007139CC" w14:paraId="245BF0CF" w14:textId="77777777" w:rsidTr="002A3835">
        <w:trPr>
          <w:trHeight w:val="288"/>
          <w:jc w:val="center"/>
        </w:trPr>
        <w:tc>
          <w:tcPr>
            <w:tcW w:w="349" w:type="pct"/>
            <w:noWrap/>
            <w:hideMark/>
          </w:tcPr>
          <w:p w14:paraId="55AD4DB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390</w:t>
            </w:r>
          </w:p>
        </w:tc>
        <w:tc>
          <w:tcPr>
            <w:tcW w:w="1262" w:type="pct"/>
            <w:noWrap/>
            <w:hideMark/>
          </w:tcPr>
          <w:p w14:paraId="748B2D5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土茯苓(配方颗粒)</w:t>
            </w:r>
          </w:p>
        </w:tc>
        <w:tc>
          <w:tcPr>
            <w:tcW w:w="472" w:type="pct"/>
          </w:tcPr>
          <w:p w14:paraId="1A588D66" w14:textId="77777777" w:rsidR="002A3835" w:rsidRPr="007139CC" w:rsidRDefault="002A3835" w:rsidP="004402C0">
            <w:pPr>
              <w:jc w:val="center"/>
              <w:rPr>
                <w:rFonts w:ascii="仿宋" w:eastAsia="仿宋" w:hAnsi="仿宋" w:hint="eastAsia"/>
                <w:szCs w:val="21"/>
              </w:rPr>
            </w:pPr>
          </w:p>
        </w:tc>
        <w:tc>
          <w:tcPr>
            <w:tcW w:w="463" w:type="pct"/>
          </w:tcPr>
          <w:p w14:paraId="52354D82" w14:textId="77777777" w:rsidR="002A3835" w:rsidRPr="007139CC" w:rsidRDefault="002A3835" w:rsidP="004402C0">
            <w:pPr>
              <w:jc w:val="center"/>
              <w:rPr>
                <w:rFonts w:ascii="仿宋" w:eastAsia="仿宋" w:hAnsi="仿宋" w:hint="eastAsia"/>
                <w:szCs w:val="21"/>
              </w:rPr>
            </w:pPr>
          </w:p>
        </w:tc>
        <w:tc>
          <w:tcPr>
            <w:tcW w:w="696" w:type="pct"/>
          </w:tcPr>
          <w:p w14:paraId="61EB4AB1" w14:textId="77777777" w:rsidR="002A3835" w:rsidRPr="007139CC" w:rsidRDefault="002A3835" w:rsidP="004402C0">
            <w:pPr>
              <w:jc w:val="center"/>
              <w:rPr>
                <w:rFonts w:ascii="仿宋" w:eastAsia="仿宋" w:hAnsi="仿宋" w:hint="eastAsia"/>
                <w:szCs w:val="21"/>
              </w:rPr>
            </w:pPr>
          </w:p>
        </w:tc>
        <w:tc>
          <w:tcPr>
            <w:tcW w:w="772" w:type="pct"/>
          </w:tcPr>
          <w:p w14:paraId="1A9D59AB" w14:textId="77777777" w:rsidR="002A3835" w:rsidRPr="007139CC" w:rsidRDefault="002A3835" w:rsidP="004402C0">
            <w:pPr>
              <w:jc w:val="center"/>
              <w:rPr>
                <w:rFonts w:ascii="仿宋" w:eastAsia="仿宋" w:hAnsi="仿宋" w:hint="eastAsia"/>
                <w:szCs w:val="21"/>
              </w:rPr>
            </w:pPr>
          </w:p>
        </w:tc>
        <w:tc>
          <w:tcPr>
            <w:tcW w:w="986" w:type="pct"/>
            <w:noWrap/>
          </w:tcPr>
          <w:p w14:paraId="2185C825" w14:textId="77777777" w:rsidR="002A3835" w:rsidRPr="007139CC" w:rsidRDefault="002A3835" w:rsidP="004402C0">
            <w:pPr>
              <w:jc w:val="center"/>
              <w:rPr>
                <w:rFonts w:ascii="仿宋" w:eastAsia="仿宋" w:hAnsi="仿宋" w:hint="eastAsia"/>
                <w:szCs w:val="21"/>
              </w:rPr>
            </w:pPr>
          </w:p>
        </w:tc>
      </w:tr>
      <w:tr w:rsidR="002A3835" w:rsidRPr="007139CC" w14:paraId="724DDDCE" w14:textId="77777777" w:rsidTr="002A3835">
        <w:trPr>
          <w:trHeight w:val="288"/>
          <w:jc w:val="center"/>
        </w:trPr>
        <w:tc>
          <w:tcPr>
            <w:tcW w:w="349" w:type="pct"/>
            <w:noWrap/>
            <w:hideMark/>
          </w:tcPr>
          <w:p w14:paraId="763205F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391</w:t>
            </w:r>
          </w:p>
        </w:tc>
        <w:tc>
          <w:tcPr>
            <w:tcW w:w="1262" w:type="pct"/>
            <w:noWrap/>
            <w:hideMark/>
          </w:tcPr>
          <w:p w14:paraId="781BF3F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菟丝子(配方颗粒)</w:t>
            </w:r>
          </w:p>
        </w:tc>
        <w:tc>
          <w:tcPr>
            <w:tcW w:w="472" w:type="pct"/>
          </w:tcPr>
          <w:p w14:paraId="636AB107" w14:textId="77777777" w:rsidR="002A3835" w:rsidRPr="007139CC" w:rsidRDefault="002A3835" w:rsidP="004402C0">
            <w:pPr>
              <w:jc w:val="center"/>
              <w:rPr>
                <w:rFonts w:ascii="仿宋" w:eastAsia="仿宋" w:hAnsi="仿宋" w:hint="eastAsia"/>
                <w:szCs w:val="21"/>
              </w:rPr>
            </w:pPr>
          </w:p>
        </w:tc>
        <w:tc>
          <w:tcPr>
            <w:tcW w:w="463" w:type="pct"/>
          </w:tcPr>
          <w:p w14:paraId="0F164E36" w14:textId="77777777" w:rsidR="002A3835" w:rsidRPr="007139CC" w:rsidRDefault="002A3835" w:rsidP="004402C0">
            <w:pPr>
              <w:jc w:val="center"/>
              <w:rPr>
                <w:rFonts w:ascii="仿宋" w:eastAsia="仿宋" w:hAnsi="仿宋" w:hint="eastAsia"/>
                <w:szCs w:val="21"/>
              </w:rPr>
            </w:pPr>
          </w:p>
        </w:tc>
        <w:tc>
          <w:tcPr>
            <w:tcW w:w="696" w:type="pct"/>
          </w:tcPr>
          <w:p w14:paraId="65C319F9" w14:textId="77777777" w:rsidR="002A3835" w:rsidRPr="007139CC" w:rsidRDefault="002A3835" w:rsidP="004402C0">
            <w:pPr>
              <w:jc w:val="center"/>
              <w:rPr>
                <w:rFonts w:ascii="仿宋" w:eastAsia="仿宋" w:hAnsi="仿宋" w:hint="eastAsia"/>
                <w:szCs w:val="21"/>
              </w:rPr>
            </w:pPr>
          </w:p>
        </w:tc>
        <w:tc>
          <w:tcPr>
            <w:tcW w:w="772" w:type="pct"/>
          </w:tcPr>
          <w:p w14:paraId="08C853AE" w14:textId="77777777" w:rsidR="002A3835" w:rsidRPr="007139CC" w:rsidRDefault="002A3835" w:rsidP="004402C0">
            <w:pPr>
              <w:jc w:val="center"/>
              <w:rPr>
                <w:rFonts w:ascii="仿宋" w:eastAsia="仿宋" w:hAnsi="仿宋" w:hint="eastAsia"/>
                <w:szCs w:val="21"/>
              </w:rPr>
            </w:pPr>
          </w:p>
        </w:tc>
        <w:tc>
          <w:tcPr>
            <w:tcW w:w="986" w:type="pct"/>
            <w:noWrap/>
          </w:tcPr>
          <w:p w14:paraId="083EF51C" w14:textId="77777777" w:rsidR="002A3835" w:rsidRPr="007139CC" w:rsidRDefault="002A3835" w:rsidP="004402C0">
            <w:pPr>
              <w:jc w:val="center"/>
              <w:rPr>
                <w:rFonts w:ascii="仿宋" w:eastAsia="仿宋" w:hAnsi="仿宋" w:hint="eastAsia"/>
                <w:szCs w:val="21"/>
              </w:rPr>
            </w:pPr>
          </w:p>
        </w:tc>
      </w:tr>
      <w:tr w:rsidR="002A3835" w:rsidRPr="007139CC" w14:paraId="1A8BD68E" w14:textId="77777777" w:rsidTr="002A3835">
        <w:trPr>
          <w:trHeight w:val="288"/>
          <w:jc w:val="center"/>
        </w:trPr>
        <w:tc>
          <w:tcPr>
            <w:tcW w:w="349" w:type="pct"/>
            <w:noWrap/>
            <w:hideMark/>
          </w:tcPr>
          <w:p w14:paraId="30430F3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392</w:t>
            </w:r>
          </w:p>
        </w:tc>
        <w:tc>
          <w:tcPr>
            <w:tcW w:w="1262" w:type="pct"/>
            <w:noWrap/>
            <w:hideMark/>
          </w:tcPr>
          <w:p w14:paraId="17AC641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威灵仙(配方颗粒)</w:t>
            </w:r>
          </w:p>
        </w:tc>
        <w:tc>
          <w:tcPr>
            <w:tcW w:w="472" w:type="pct"/>
          </w:tcPr>
          <w:p w14:paraId="4B8974EA" w14:textId="77777777" w:rsidR="002A3835" w:rsidRPr="007139CC" w:rsidRDefault="002A3835" w:rsidP="004402C0">
            <w:pPr>
              <w:jc w:val="center"/>
              <w:rPr>
                <w:rFonts w:ascii="仿宋" w:eastAsia="仿宋" w:hAnsi="仿宋" w:hint="eastAsia"/>
                <w:szCs w:val="21"/>
              </w:rPr>
            </w:pPr>
          </w:p>
        </w:tc>
        <w:tc>
          <w:tcPr>
            <w:tcW w:w="463" w:type="pct"/>
          </w:tcPr>
          <w:p w14:paraId="735720AD" w14:textId="77777777" w:rsidR="002A3835" w:rsidRPr="007139CC" w:rsidRDefault="002A3835" w:rsidP="004402C0">
            <w:pPr>
              <w:jc w:val="center"/>
              <w:rPr>
                <w:rFonts w:ascii="仿宋" w:eastAsia="仿宋" w:hAnsi="仿宋" w:hint="eastAsia"/>
                <w:szCs w:val="21"/>
              </w:rPr>
            </w:pPr>
          </w:p>
        </w:tc>
        <w:tc>
          <w:tcPr>
            <w:tcW w:w="696" w:type="pct"/>
          </w:tcPr>
          <w:p w14:paraId="708D8DB9" w14:textId="77777777" w:rsidR="002A3835" w:rsidRPr="007139CC" w:rsidRDefault="002A3835" w:rsidP="004402C0">
            <w:pPr>
              <w:jc w:val="center"/>
              <w:rPr>
                <w:rFonts w:ascii="仿宋" w:eastAsia="仿宋" w:hAnsi="仿宋" w:hint="eastAsia"/>
                <w:szCs w:val="21"/>
              </w:rPr>
            </w:pPr>
          </w:p>
        </w:tc>
        <w:tc>
          <w:tcPr>
            <w:tcW w:w="772" w:type="pct"/>
          </w:tcPr>
          <w:p w14:paraId="0182DC3C" w14:textId="77777777" w:rsidR="002A3835" w:rsidRPr="007139CC" w:rsidRDefault="002A3835" w:rsidP="004402C0">
            <w:pPr>
              <w:jc w:val="center"/>
              <w:rPr>
                <w:rFonts w:ascii="仿宋" w:eastAsia="仿宋" w:hAnsi="仿宋" w:hint="eastAsia"/>
                <w:szCs w:val="21"/>
              </w:rPr>
            </w:pPr>
          </w:p>
        </w:tc>
        <w:tc>
          <w:tcPr>
            <w:tcW w:w="986" w:type="pct"/>
            <w:noWrap/>
          </w:tcPr>
          <w:p w14:paraId="14479E2D" w14:textId="77777777" w:rsidR="002A3835" w:rsidRPr="007139CC" w:rsidRDefault="002A3835" w:rsidP="004402C0">
            <w:pPr>
              <w:jc w:val="center"/>
              <w:rPr>
                <w:rFonts w:ascii="仿宋" w:eastAsia="仿宋" w:hAnsi="仿宋" w:hint="eastAsia"/>
                <w:szCs w:val="21"/>
              </w:rPr>
            </w:pPr>
          </w:p>
        </w:tc>
      </w:tr>
      <w:tr w:rsidR="002A3835" w:rsidRPr="007139CC" w14:paraId="46BF4FEE" w14:textId="77777777" w:rsidTr="002A3835">
        <w:trPr>
          <w:trHeight w:val="288"/>
          <w:jc w:val="center"/>
        </w:trPr>
        <w:tc>
          <w:tcPr>
            <w:tcW w:w="349" w:type="pct"/>
            <w:noWrap/>
            <w:hideMark/>
          </w:tcPr>
          <w:p w14:paraId="01B2B90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393</w:t>
            </w:r>
          </w:p>
        </w:tc>
        <w:tc>
          <w:tcPr>
            <w:tcW w:w="1262" w:type="pct"/>
            <w:noWrap/>
            <w:hideMark/>
          </w:tcPr>
          <w:p w14:paraId="4070FC8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蜜麸肉豆蔻(配方颗粒)</w:t>
            </w:r>
          </w:p>
        </w:tc>
        <w:tc>
          <w:tcPr>
            <w:tcW w:w="472" w:type="pct"/>
          </w:tcPr>
          <w:p w14:paraId="4995757E" w14:textId="77777777" w:rsidR="002A3835" w:rsidRPr="007139CC" w:rsidRDefault="002A3835" w:rsidP="004402C0">
            <w:pPr>
              <w:jc w:val="center"/>
              <w:rPr>
                <w:rFonts w:ascii="仿宋" w:eastAsia="仿宋" w:hAnsi="仿宋" w:hint="eastAsia"/>
                <w:szCs w:val="21"/>
              </w:rPr>
            </w:pPr>
          </w:p>
        </w:tc>
        <w:tc>
          <w:tcPr>
            <w:tcW w:w="463" w:type="pct"/>
          </w:tcPr>
          <w:p w14:paraId="05C947C8" w14:textId="77777777" w:rsidR="002A3835" w:rsidRPr="007139CC" w:rsidRDefault="002A3835" w:rsidP="004402C0">
            <w:pPr>
              <w:jc w:val="center"/>
              <w:rPr>
                <w:rFonts w:ascii="仿宋" w:eastAsia="仿宋" w:hAnsi="仿宋" w:hint="eastAsia"/>
                <w:szCs w:val="21"/>
              </w:rPr>
            </w:pPr>
          </w:p>
        </w:tc>
        <w:tc>
          <w:tcPr>
            <w:tcW w:w="696" w:type="pct"/>
          </w:tcPr>
          <w:p w14:paraId="15D37171" w14:textId="77777777" w:rsidR="002A3835" w:rsidRPr="007139CC" w:rsidRDefault="002A3835" w:rsidP="004402C0">
            <w:pPr>
              <w:jc w:val="center"/>
              <w:rPr>
                <w:rFonts w:ascii="仿宋" w:eastAsia="仿宋" w:hAnsi="仿宋" w:hint="eastAsia"/>
                <w:szCs w:val="21"/>
              </w:rPr>
            </w:pPr>
          </w:p>
        </w:tc>
        <w:tc>
          <w:tcPr>
            <w:tcW w:w="772" w:type="pct"/>
          </w:tcPr>
          <w:p w14:paraId="6BB3AEDA" w14:textId="77777777" w:rsidR="002A3835" w:rsidRPr="007139CC" w:rsidRDefault="002A3835" w:rsidP="004402C0">
            <w:pPr>
              <w:jc w:val="center"/>
              <w:rPr>
                <w:rFonts w:ascii="仿宋" w:eastAsia="仿宋" w:hAnsi="仿宋" w:hint="eastAsia"/>
                <w:szCs w:val="21"/>
              </w:rPr>
            </w:pPr>
          </w:p>
        </w:tc>
        <w:tc>
          <w:tcPr>
            <w:tcW w:w="986" w:type="pct"/>
            <w:noWrap/>
          </w:tcPr>
          <w:p w14:paraId="6747C0E0" w14:textId="77777777" w:rsidR="002A3835" w:rsidRPr="007139CC" w:rsidRDefault="002A3835" w:rsidP="004402C0">
            <w:pPr>
              <w:jc w:val="center"/>
              <w:rPr>
                <w:rFonts w:ascii="仿宋" w:eastAsia="仿宋" w:hAnsi="仿宋" w:hint="eastAsia"/>
                <w:szCs w:val="21"/>
              </w:rPr>
            </w:pPr>
          </w:p>
        </w:tc>
      </w:tr>
      <w:tr w:rsidR="002A3835" w:rsidRPr="007139CC" w14:paraId="09AA32F4" w14:textId="77777777" w:rsidTr="002A3835">
        <w:trPr>
          <w:trHeight w:val="288"/>
          <w:jc w:val="center"/>
        </w:trPr>
        <w:tc>
          <w:tcPr>
            <w:tcW w:w="349" w:type="pct"/>
            <w:noWrap/>
            <w:hideMark/>
          </w:tcPr>
          <w:p w14:paraId="346A2F4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394</w:t>
            </w:r>
          </w:p>
        </w:tc>
        <w:tc>
          <w:tcPr>
            <w:tcW w:w="1262" w:type="pct"/>
            <w:noWrap/>
            <w:hideMark/>
          </w:tcPr>
          <w:p w14:paraId="68A4C47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乌梅(配方颗粒)</w:t>
            </w:r>
          </w:p>
        </w:tc>
        <w:tc>
          <w:tcPr>
            <w:tcW w:w="472" w:type="pct"/>
          </w:tcPr>
          <w:p w14:paraId="14128F08" w14:textId="77777777" w:rsidR="002A3835" w:rsidRPr="007139CC" w:rsidRDefault="002A3835" w:rsidP="004402C0">
            <w:pPr>
              <w:jc w:val="center"/>
              <w:rPr>
                <w:rFonts w:ascii="仿宋" w:eastAsia="仿宋" w:hAnsi="仿宋" w:hint="eastAsia"/>
                <w:szCs w:val="21"/>
              </w:rPr>
            </w:pPr>
          </w:p>
        </w:tc>
        <w:tc>
          <w:tcPr>
            <w:tcW w:w="463" w:type="pct"/>
          </w:tcPr>
          <w:p w14:paraId="2705F269" w14:textId="77777777" w:rsidR="002A3835" w:rsidRPr="007139CC" w:rsidRDefault="002A3835" w:rsidP="004402C0">
            <w:pPr>
              <w:jc w:val="center"/>
              <w:rPr>
                <w:rFonts w:ascii="仿宋" w:eastAsia="仿宋" w:hAnsi="仿宋" w:hint="eastAsia"/>
                <w:szCs w:val="21"/>
              </w:rPr>
            </w:pPr>
          </w:p>
        </w:tc>
        <w:tc>
          <w:tcPr>
            <w:tcW w:w="696" w:type="pct"/>
          </w:tcPr>
          <w:p w14:paraId="2A316B15" w14:textId="77777777" w:rsidR="002A3835" w:rsidRPr="007139CC" w:rsidRDefault="002A3835" w:rsidP="004402C0">
            <w:pPr>
              <w:jc w:val="center"/>
              <w:rPr>
                <w:rFonts w:ascii="仿宋" w:eastAsia="仿宋" w:hAnsi="仿宋" w:hint="eastAsia"/>
                <w:szCs w:val="21"/>
              </w:rPr>
            </w:pPr>
          </w:p>
        </w:tc>
        <w:tc>
          <w:tcPr>
            <w:tcW w:w="772" w:type="pct"/>
          </w:tcPr>
          <w:p w14:paraId="44E5BC4D" w14:textId="77777777" w:rsidR="002A3835" w:rsidRPr="007139CC" w:rsidRDefault="002A3835" w:rsidP="004402C0">
            <w:pPr>
              <w:jc w:val="center"/>
              <w:rPr>
                <w:rFonts w:ascii="仿宋" w:eastAsia="仿宋" w:hAnsi="仿宋" w:hint="eastAsia"/>
                <w:szCs w:val="21"/>
              </w:rPr>
            </w:pPr>
          </w:p>
        </w:tc>
        <w:tc>
          <w:tcPr>
            <w:tcW w:w="986" w:type="pct"/>
            <w:noWrap/>
          </w:tcPr>
          <w:p w14:paraId="3C75AE3D" w14:textId="77777777" w:rsidR="002A3835" w:rsidRPr="007139CC" w:rsidRDefault="002A3835" w:rsidP="004402C0">
            <w:pPr>
              <w:jc w:val="center"/>
              <w:rPr>
                <w:rFonts w:ascii="仿宋" w:eastAsia="仿宋" w:hAnsi="仿宋" w:hint="eastAsia"/>
                <w:szCs w:val="21"/>
              </w:rPr>
            </w:pPr>
          </w:p>
        </w:tc>
      </w:tr>
      <w:tr w:rsidR="002A3835" w:rsidRPr="007139CC" w14:paraId="5CE0E741" w14:textId="77777777" w:rsidTr="002A3835">
        <w:trPr>
          <w:trHeight w:val="288"/>
          <w:jc w:val="center"/>
        </w:trPr>
        <w:tc>
          <w:tcPr>
            <w:tcW w:w="349" w:type="pct"/>
            <w:noWrap/>
            <w:hideMark/>
          </w:tcPr>
          <w:p w14:paraId="6171777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395</w:t>
            </w:r>
          </w:p>
        </w:tc>
        <w:tc>
          <w:tcPr>
            <w:tcW w:w="1262" w:type="pct"/>
            <w:noWrap/>
            <w:hideMark/>
          </w:tcPr>
          <w:p w14:paraId="5901966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乌药(配方颗粒)</w:t>
            </w:r>
          </w:p>
        </w:tc>
        <w:tc>
          <w:tcPr>
            <w:tcW w:w="472" w:type="pct"/>
          </w:tcPr>
          <w:p w14:paraId="2CF3DCC3" w14:textId="77777777" w:rsidR="002A3835" w:rsidRPr="007139CC" w:rsidRDefault="002A3835" w:rsidP="004402C0">
            <w:pPr>
              <w:jc w:val="center"/>
              <w:rPr>
                <w:rFonts w:ascii="仿宋" w:eastAsia="仿宋" w:hAnsi="仿宋" w:hint="eastAsia"/>
                <w:szCs w:val="21"/>
              </w:rPr>
            </w:pPr>
          </w:p>
        </w:tc>
        <w:tc>
          <w:tcPr>
            <w:tcW w:w="463" w:type="pct"/>
          </w:tcPr>
          <w:p w14:paraId="2268FB89" w14:textId="77777777" w:rsidR="002A3835" w:rsidRPr="007139CC" w:rsidRDefault="002A3835" w:rsidP="004402C0">
            <w:pPr>
              <w:jc w:val="center"/>
              <w:rPr>
                <w:rFonts w:ascii="仿宋" w:eastAsia="仿宋" w:hAnsi="仿宋" w:hint="eastAsia"/>
                <w:szCs w:val="21"/>
              </w:rPr>
            </w:pPr>
          </w:p>
        </w:tc>
        <w:tc>
          <w:tcPr>
            <w:tcW w:w="696" w:type="pct"/>
          </w:tcPr>
          <w:p w14:paraId="30867051" w14:textId="77777777" w:rsidR="002A3835" w:rsidRPr="007139CC" w:rsidRDefault="002A3835" w:rsidP="004402C0">
            <w:pPr>
              <w:jc w:val="center"/>
              <w:rPr>
                <w:rFonts w:ascii="仿宋" w:eastAsia="仿宋" w:hAnsi="仿宋" w:hint="eastAsia"/>
                <w:szCs w:val="21"/>
              </w:rPr>
            </w:pPr>
          </w:p>
        </w:tc>
        <w:tc>
          <w:tcPr>
            <w:tcW w:w="772" w:type="pct"/>
          </w:tcPr>
          <w:p w14:paraId="308F9A16" w14:textId="77777777" w:rsidR="002A3835" w:rsidRPr="007139CC" w:rsidRDefault="002A3835" w:rsidP="004402C0">
            <w:pPr>
              <w:jc w:val="center"/>
              <w:rPr>
                <w:rFonts w:ascii="仿宋" w:eastAsia="仿宋" w:hAnsi="仿宋" w:hint="eastAsia"/>
                <w:szCs w:val="21"/>
              </w:rPr>
            </w:pPr>
          </w:p>
        </w:tc>
        <w:tc>
          <w:tcPr>
            <w:tcW w:w="986" w:type="pct"/>
            <w:noWrap/>
          </w:tcPr>
          <w:p w14:paraId="1016FC7C" w14:textId="77777777" w:rsidR="002A3835" w:rsidRPr="007139CC" w:rsidRDefault="002A3835" w:rsidP="004402C0">
            <w:pPr>
              <w:jc w:val="center"/>
              <w:rPr>
                <w:rFonts w:ascii="仿宋" w:eastAsia="仿宋" w:hAnsi="仿宋" w:hint="eastAsia"/>
                <w:szCs w:val="21"/>
              </w:rPr>
            </w:pPr>
          </w:p>
        </w:tc>
      </w:tr>
      <w:tr w:rsidR="002A3835" w:rsidRPr="007139CC" w14:paraId="755C365B" w14:textId="77777777" w:rsidTr="002A3835">
        <w:trPr>
          <w:trHeight w:val="288"/>
          <w:jc w:val="center"/>
        </w:trPr>
        <w:tc>
          <w:tcPr>
            <w:tcW w:w="349" w:type="pct"/>
            <w:noWrap/>
            <w:hideMark/>
          </w:tcPr>
          <w:p w14:paraId="3B148A0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396</w:t>
            </w:r>
          </w:p>
        </w:tc>
        <w:tc>
          <w:tcPr>
            <w:tcW w:w="1262" w:type="pct"/>
            <w:noWrap/>
            <w:hideMark/>
          </w:tcPr>
          <w:p w14:paraId="1DFFC0C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无花果(配方颗粒)</w:t>
            </w:r>
          </w:p>
        </w:tc>
        <w:tc>
          <w:tcPr>
            <w:tcW w:w="472" w:type="pct"/>
          </w:tcPr>
          <w:p w14:paraId="779264E8" w14:textId="77777777" w:rsidR="002A3835" w:rsidRPr="007139CC" w:rsidRDefault="002A3835" w:rsidP="004402C0">
            <w:pPr>
              <w:jc w:val="center"/>
              <w:rPr>
                <w:rFonts w:ascii="仿宋" w:eastAsia="仿宋" w:hAnsi="仿宋" w:hint="eastAsia"/>
                <w:szCs w:val="21"/>
              </w:rPr>
            </w:pPr>
          </w:p>
        </w:tc>
        <w:tc>
          <w:tcPr>
            <w:tcW w:w="463" w:type="pct"/>
          </w:tcPr>
          <w:p w14:paraId="46360C58" w14:textId="77777777" w:rsidR="002A3835" w:rsidRPr="007139CC" w:rsidRDefault="002A3835" w:rsidP="004402C0">
            <w:pPr>
              <w:jc w:val="center"/>
              <w:rPr>
                <w:rFonts w:ascii="仿宋" w:eastAsia="仿宋" w:hAnsi="仿宋" w:hint="eastAsia"/>
                <w:szCs w:val="21"/>
              </w:rPr>
            </w:pPr>
          </w:p>
        </w:tc>
        <w:tc>
          <w:tcPr>
            <w:tcW w:w="696" w:type="pct"/>
          </w:tcPr>
          <w:p w14:paraId="228473BF" w14:textId="77777777" w:rsidR="002A3835" w:rsidRPr="007139CC" w:rsidRDefault="002A3835" w:rsidP="004402C0">
            <w:pPr>
              <w:jc w:val="center"/>
              <w:rPr>
                <w:rFonts w:ascii="仿宋" w:eastAsia="仿宋" w:hAnsi="仿宋" w:hint="eastAsia"/>
                <w:szCs w:val="21"/>
              </w:rPr>
            </w:pPr>
          </w:p>
        </w:tc>
        <w:tc>
          <w:tcPr>
            <w:tcW w:w="772" w:type="pct"/>
          </w:tcPr>
          <w:p w14:paraId="4E592FD1" w14:textId="77777777" w:rsidR="002A3835" w:rsidRPr="007139CC" w:rsidRDefault="002A3835" w:rsidP="004402C0">
            <w:pPr>
              <w:jc w:val="center"/>
              <w:rPr>
                <w:rFonts w:ascii="仿宋" w:eastAsia="仿宋" w:hAnsi="仿宋" w:hint="eastAsia"/>
                <w:szCs w:val="21"/>
              </w:rPr>
            </w:pPr>
          </w:p>
        </w:tc>
        <w:tc>
          <w:tcPr>
            <w:tcW w:w="986" w:type="pct"/>
            <w:noWrap/>
          </w:tcPr>
          <w:p w14:paraId="4E8C3F10" w14:textId="77777777" w:rsidR="002A3835" w:rsidRPr="007139CC" w:rsidRDefault="002A3835" w:rsidP="004402C0">
            <w:pPr>
              <w:jc w:val="center"/>
              <w:rPr>
                <w:rFonts w:ascii="仿宋" w:eastAsia="仿宋" w:hAnsi="仿宋" w:hint="eastAsia"/>
                <w:szCs w:val="21"/>
              </w:rPr>
            </w:pPr>
          </w:p>
        </w:tc>
      </w:tr>
      <w:tr w:rsidR="002A3835" w:rsidRPr="007139CC" w14:paraId="0A394F16" w14:textId="77777777" w:rsidTr="002A3835">
        <w:trPr>
          <w:trHeight w:val="288"/>
          <w:jc w:val="center"/>
        </w:trPr>
        <w:tc>
          <w:tcPr>
            <w:tcW w:w="349" w:type="pct"/>
            <w:noWrap/>
            <w:hideMark/>
          </w:tcPr>
          <w:p w14:paraId="6D9E305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397</w:t>
            </w:r>
          </w:p>
        </w:tc>
        <w:tc>
          <w:tcPr>
            <w:tcW w:w="1262" w:type="pct"/>
            <w:noWrap/>
            <w:hideMark/>
          </w:tcPr>
          <w:p w14:paraId="68B0D65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蜈蚣(配方颗粒)</w:t>
            </w:r>
          </w:p>
        </w:tc>
        <w:tc>
          <w:tcPr>
            <w:tcW w:w="472" w:type="pct"/>
          </w:tcPr>
          <w:p w14:paraId="631AA622" w14:textId="77777777" w:rsidR="002A3835" w:rsidRPr="007139CC" w:rsidRDefault="002A3835" w:rsidP="004402C0">
            <w:pPr>
              <w:jc w:val="center"/>
              <w:rPr>
                <w:rFonts w:ascii="仿宋" w:eastAsia="仿宋" w:hAnsi="仿宋" w:hint="eastAsia"/>
                <w:szCs w:val="21"/>
              </w:rPr>
            </w:pPr>
          </w:p>
        </w:tc>
        <w:tc>
          <w:tcPr>
            <w:tcW w:w="463" w:type="pct"/>
          </w:tcPr>
          <w:p w14:paraId="106455D9" w14:textId="77777777" w:rsidR="002A3835" w:rsidRPr="007139CC" w:rsidRDefault="002A3835" w:rsidP="004402C0">
            <w:pPr>
              <w:jc w:val="center"/>
              <w:rPr>
                <w:rFonts w:ascii="仿宋" w:eastAsia="仿宋" w:hAnsi="仿宋" w:hint="eastAsia"/>
                <w:szCs w:val="21"/>
              </w:rPr>
            </w:pPr>
          </w:p>
        </w:tc>
        <w:tc>
          <w:tcPr>
            <w:tcW w:w="696" w:type="pct"/>
          </w:tcPr>
          <w:p w14:paraId="743E2418" w14:textId="77777777" w:rsidR="002A3835" w:rsidRPr="007139CC" w:rsidRDefault="002A3835" w:rsidP="004402C0">
            <w:pPr>
              <w:jc w:val="center"/>
              <w:rPr>
                <w:rFonts w:ascii="仿宋" w:eastAsia="仿宋" w:hAnsi="仿宋" w:hint="eastAsia"/>
                <w:szCs w:val="21"/>
              </w:rPr>
            </w:pPr>
          </w:p>
        </w:tc>
        <w:tc>
          <w:tcPr>
            <w:tcW w:w="772" w:type="pct"/>
          </w:tcPr>
          <w:p w14:paraId="0EFBAAC0" w14:textId="77777777" w:rsidR="002A3835" w:rsidRPr="007139CC" w:rsidRDefault="002A3835" w:rsidP="004402C0">
            <w:pPr>
              <w:jc w:val="center"/>
              <w:rPr>
                <w:rFonts w:ascii="仿宋" w:eastAsia="仿宋" w:hAnsi="仿宋" w:hint="eastAsia"/>
                <w:szCs w:val="21"/>
              </w:rPr>
            </w:pPr>
          </w:p>
        </w:tc>
        <w:tc>
          <w:tcPr>
            <w:tcW w:w="986" w:type="pct"/>
            <w:noWrap/>
          </w:tcPr>
          <w:p w14:paraId="67D24F4E" w14:textId="77777777" w:rsidR="002A3835" w:rsidRPr="007139CC" w:rsidRDefault="002A3835" w:rsidP="004402C0">
            <w:pPr>
              <w:jc w:val="center"/>
              <w:rPr>
                <w:rFonts w:ascii="仿宋" w:eastAsia="仿宋" w:hAnsi="仿宋" w:hint="eastAsia"/>
                <w:szCs w:val="21"/>
              </w:rPr>
            </w:pPr>
          </w:p>
        </w:tc>
      </w:tr>
      <w:tr w:rsidR="002A3835" w:rsidRPr="007139CC" w14:paraId="1E07BF69" w14:textId="77777777" w:rsidTr="002A3835">
        <w:trPr>
          <w:trHeight w:val="288"/>
          <w:jc w:val="center"/>
        </w:trPr>
        <w:tc>
          <w:tcPr>
            <w:tcW w:w="349" w:type="pct"/>
            <w:noWrap/>
            <w:hideMark/>
          </w:tcPr>
          <w:p w14:paraId="539BBA1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398</w:t>
            </w:r>
          </w:p>
        </w:tc>
        <w:tc>
          <w:tcPr>
            <w:tcW w:w="1262" w:type="pct"/>
            <w:noWrap/>
            <w:hideMark/>
          </w:tcPr>
          <w:p w14:paraId="183FAA1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五倍子(配方颗粒)</w:t>
            </w:r>
          </w:p>
        </w:tc>
        <w:tc>
          <w:tcPr>
            <w:tcW w:w="472" w:type="pct"/>
          </w:tcPr>
          <w:p w14:paraId="5D6C75F0" w14:textId="77777777" w:rsidR="002A3835" w:rsidRPr="007139CC" w:rsidRDefault="002A3835" w:rsidP="004402C0">
            <w:pPr>
              <w:jc w:val="center"/>
              <w:rPr>
                <w:rFonts w:ascii="仿宋" w:eastAsia="仿宋" w:hAnsi="仿宋" w:hint="eastAsia"/>
                <w:szCs w:val="21"/>
              </w:rPr>
            </w:pPr>
          </w:p>
        </w:tc>
        <w:tc>
          <w:tcPr>
            <w:tcW w:w="463" w:type="pct"/>
          </w:tcPr>
          <w:p w14:paraId="24F56CA1" w14:textId="77777777" w:rsidR="002A3835" w:rsidRPr="007139CC" w:rsidRDefault="002A3835" w:rsidP="004402C0">
            <w:pPr>
              <w:jc w:val="center"/>
              <w:rPr>
                <w:rFonts w:ascii="仿宋" w:eastAsia="仿宋" w:hAnsi="仿宋" w:hint="eastAsia"/>
                <w:szCs w:val="21"/>
              </w:rPr>
            </w:pPr>
          </w:p>
        </w:tc>
        <w:tc>
          <w:tcPr>
            <w:tcW w:w="696" w:type="pct"/>
          </w:tcPr>
          <w:p w14:paraId="76551A4D" w14:textId="77777777" w:rsidR="002A3835" w:rsidRPr="007139CC" w:rsidRDefault="002A3835" w:rsidP="004402C0">
            <w:pPr>
              <w:jc w:val="center"/>
              <w:rPr>
                <w:rFonts w:ascii="仿宋" w:eastAsia="仿宋" w:hAnsi="仿宋" w:hint="eastAsia"/>
                <w:szCs w:val="21"/>
              </w:rPr>
            </w:pPr>
          </w:p>
        </w:tc>
        <w:tc>
          <w:tcPr>
            <w:tcW w:w="772" w:type="pct"/>
          </w:tcPr>
          <w:p w14:paraId="39DEF68E" w14:textId="77777777" w:rsidR="002A3835" w:rsidRPr="007139CC" w:rsidRDefault="002A3835" w:rsidP="004402C0">
            <w:pPr>
              <w:jc w:val="center"/>
              <w:rPr>
                <w:rFonts w:ascii="仿宋" w:eastAsia="仿宋" w:hAnsi="仿宋" w:hint="eastAsia"/>
                <w:szCs w:val="21"/>
              </w:rPr>
            </w:pPr>
          </w:p>
        </w:tc>
        <w:tc>
          <w:tcPr>
            <w:tcW w:w="986" w:type="pct"/>
            <w:noWrap/>
          </w:tcPr>
          <w:p w14:paraId="39A585B8" w14:textId="77777777" w:rsidR="002A3835" w:rsidRPr="007139CC" w:rsidRDefault="002A3835" w:rsidP="004402C0">
            <w:pPr>
              <w:jc w:val="center"/>
              <w:rPr>
                <w:rFonts w:ascii="仿宋" w:eastAsia="仿宋" w:hAnsi="仿宋" w:hint="eastAsia"/>
                <w:szCs w:val="21"/>
              </w:rPr>
            </w:pPr>
          </w:p>
        </w:tc>
      </w:tr>
      <w:tr w:rsidR="002A3835" w:rsidRPr="007139CC" w14:paraId="32C53434" w14:textId="77777777" w:rsidTr="002A3835">
        <w:trPr>
          <w:trHeight w:val="288"/>
          <w:jc w:val="center"/>
        </w:trPr>
        <w:tc>
          <w:tcPr>
            <w:tcW w:w="349" w:type="pct"/>
            <w:noWrap/>
            <w:hideMark/>
          </w:tcPr>
          <w:p w14:paraId="2A46D14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399</w:t>
            </w:r>
          </w:p>
        </w:tc>
        <w:tc>
          <w:tcPr>
            <w:tcW w:w="1262" w:type="pct"/>
            <w:noWrap/>
            <w:hideMark/>
          </w:tcPr>
          <w:p w14:paraId="79D731C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五加皮(配方颗粒)</w:t>
            </w:r>
          </w:p>
        </w:tc>
        <w:tc>
          <w:tcPr>
            <w:tcW w:w="472" w:type="pct"/>
          </w:tcPr>
          <w:p w14:paraId="4F9CDCAE" w14:textId="77777777" w:rsidR="002A3835" w:rsidRPr="007139CC" w:rsidRDefault="002A3835" w:rsidP="004402C0">
            <w:pPr>
              <w:jc w:val="center"/>
              <w:rPr>
                <w:rFonts w:ascii="仿宋" w:eastAsia="仿宋" w:hAnsi="仿宋" w:hint="eastAsia"/>
                <w:szCs w:val="21"/>
              </w:rPr>
            </w:pPr>
          </w:p>
        </w:tc>
        <w:tc>
          <w:tcPr>
            <w:tcW w:w="463" w:type="pct"/>
          </w:tcPr>
          <w:p w14:paraId="4FCAED21" w14:textId="77777777" w:rsidR="002A3835" w:rsidRPr="007139CC" w:rsidRDefault="002A3835" w:rsidP="004402C0">
            <w:pPr>
              <w:jc w:val="center"/>
              <w:rPr>
                <w:rFonts w:ascii="仿宋" w:eastAsia="仿宋" w:hAnsi="仿宋" w:hint="eastAsia"/>
                <w:szCs w:val="21"/>
              </w:rPr>
            </w:pPr>
          </w:p>
        </w:tc>
        <w:tc>
          <w:tcPr>
            <w:tcW w:w="696" w:type="pct"/>
          </w:tcPr>
          <w:p w14:paraId="36F7F6BC" w14:textId="77777777" w:rsidR="002A3835" w:rsidRPr="007139CC" w:rsidRDefault="002A3835" w:rsidP="004402C0">
            <w:pPr>
              <w:jc w:val="center"/>
              <w:rPr>
                <w:rFonts w:ascii="仿宋" w:eastAsia="仿宋" w:hAnsi="仿宋" w:hint="eastAsia"/>
                <w:szCs w:val="21"/>
              </w:rPr>
            </w:pPr>
          </w:p>
        </w:tc>
        <w:tc>
          <w:tcPr>
            <w:tcW w:w="772" w:type="pct"/>
          </w:tcPr>
          <w:p w14:paraId="61C16BC7" w14:textId="77777777" w:rsidR="002A3835" w:rsidRPr="007139CC" w:rsidRDefault="002A3835" w:rsidP="004402C0">
            <w:pPr>
              <w:jc w:val="center"/>
              <w:rPr>
                <w:rFonts w:ascii="仿宋" w:eastAsia="仿宋" w:hAnsi="仿宋" w:hint="eastAsia"/>
                <w:szCs w:val="21"/>
              </w:rPr>
            </w:pPr>
          </w:p>
        </w:tc>
        <w:tc>
          <w:tcPr>
            <w:tcW w:w="986" w:type="pct"/>
            <w:noWrap/>
          </w:tcPr>
          <w:p w14:paraId="54509732" w14:textId="77777777" w:rsidR="002A3835" w:rsidRPr="007139CC" w:rsidRDefault="002A3835" w:rsidP="004402C0">
            <w:pPr>
              <w:jc w:val="center"/>
              <w:rPr>
                <w:rFonts w:ascii="仿宋" w:eastAsia="仿宋" w:hAnsi="仿宋" w:hint="eastAsia"/>
                <w:szCs w:val="21"/>
              </w:rPr>
            </w:pPr>
          </w:p>
        </w:tc>
      </w:tr>
      <w:tr w:rsidR="002A3835" w:rsidRPr="007139CC" w14:paraId="1F400CD2" w14:textId="77777777" w:rsidTr="002A3835">
        <w:trPr>
          <w:trHeight w:val="288"/>
          <w:jc w:val="center"/>
        </w:trPr>
        <w:tc>
          <w:tcPr>
            <w:tcW w:w="349" w:type="pct"/>
            <w:noWrap/>
            <w:hideMark/>
          </w:tcPr>
          <w:p w14:paraId="52707CF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400</w:t>
            </w:r>
          </w:p>
        </w:tc>
        <w:tc>
          <w:tcPr>
            <w:tcW w:w="1262" w:type="pct"/>
            <w:noWrap/>
            <w:hideMark/>
          </w:tcPr>
          <w:p w14:paraId="4076F3E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五灵脂(配方颗粒)</w:t>
            </w:r>
          </w:p>
        </w:tc>
        <w:tc>
          <w:tcPr>
            <w:tcW w:w="472" w:type="pct"/>
          </w:tcPr>
          <w:p w14:paraId="2E7805DE" w14:textId="77777777" w:rsidR="002A3835" w:rsidRPr="007139CC" w:rsidRDefault="002A3835" w:rsidP="004402C0">
            <w:pPr>
              <w:jc w:val="center"/>
              <w:rPr>
                <w:rFonts w:ascii="仿宋" w:eastAsia="仿宋" w:hAnsi="仿宋" w:hint="eastAsia"/>
                <w:szCs w:val="21"/>
              </w:rPr>
            </w:pPr>
          </w:p>
        </w:tc>
        <w:tc>
          <w:tcPr>
            <w:tcW w:w="463" w:type="pct"/>
          </w:tcPr>
          <w:p w14:paraId="4D85CF6B" w14:textId="77777777" w:rsidR="002A3835" w:rsidRPr="007139CC" w:rsidRDefault="002A3835" w:rsidP="004402C0">
            <w:pPr>
              <w:jc w:val="center"/>
              <w:rPr>
                <w:rFonts w:ascii="仿宋" w:eastAsia="仿宋" w:hAnsi="仿宋" w:hint="eastAsia"/>
                <w:szCs w:val="21"/>
              </w:rPr>
            </w:pPr>
          </w:p>
        </w:tc>
        <w:tc>
          <w:tcPr>
            <w:tcW w:w="696" w:type="pct"/>
          </w:tcPr>
          <w:p w14:paraId="21731770" w14:textId="77777777" w:rsidR="002A3835" w:rsidRPr="007139CC" w:rsidRDefault="002A3835" w:rsidP="004402C0">
            <w:pPr>
              <w:jc w:val="center"/>
              <w:rPr>
                <w:rFonts w:ascii="仿宋" w:eastAsia="仿宋" w:hAnsi="仿宋" w:hint="eastAsia"/>
                <w:szCs w:val="21"/>
              </w:rPr>
            </w:pPr>
          </w:p>
        </w:tc>
        <w:tc>
          <w:tcPr>
            <w:tcW w:w="772" w:type="pct"/>
          </w:tcPr>
          <w:p w14:paraId="5756D5D0" w14:textId="77777777" w:rsidR="002A3835" w:rsidRPr="007139CC" w:rsidRDefault="002A3835" w:rsidP="004402C0">
            <w:pPr>
              <w:jc w:val="center"/>
              <w:rPr>
                <w:rFonts w:ascii="仿宋" w:eastAsia="仿宋" w:hAnsi="仿宋" w:hint="eastAsia"/>
                <w:szCs w:val="21"/>
              </w:rPr>
            </w:pPr>
          </w:p>
        </w:tc>
        <w:tc>
          <w:tcPr>
            <w:tcW w:w="986" w:type="pct"/>
            <w:noWrap/>
          </w:tcPr>
          <w:p w14:paraId="39557A42" w14:textId="77777777" w:rsidR="002A3835" w:rsidRPr="007139CC" w:rsidRDefault="002A3835" w:rsidP="004402C0">
            <w:pPr>
              <w:jc w:val="center"/>
              <w:rPr>
                <w:rFonts w:ascii="仿宋" w:eastAsia="仿宋" w:hAnsi="仿宋" w:hint="eastAsia"/>
                <w:szCs w:val="21"/>
              </w:rPr>
            </w:pPr>
          </w:p>
        </w:tc>
      </w:tr>
      <w:tr w:rsidR="002A3835" w:rsidRPr="007139CC" w14:paraId="6B3869DB" w14:textId="77777777" w:rsidTr="002A3835">
        <w:trPr>
          <w:trHeight w:val="288"/>
          <w:jc w:val="center"/>
        </w:trPr>
        <w:tc>
          <w:tcPr>
            <w:tcW w:w="349" w:type="pct"/>
            <w:noWrap/>
            <w:hideMark/>
          </w:tcPr>
          <w:p w14:paraId="77389BC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401</w:t>
            </w:r>
          </w:p>
        </w:tc>
        <w:tc>
          <w:tcPr>
            <w:tcW w:w="1262" w:type="pct"/>
            <w:noWrap/>
            <w:hideMark/>
          </w:tcPr>
          <w:p w14:paraId="51BCB95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西青果(配方颗粒)</w:t>
            </w:r>
          </w:p>
        </w:tc>
        <w:tc>
          <w:tcPr>
            <w:tcW w:w="472" w:type="pct"/>
          </w:tcPr>
          <w:p w14:paraId="501F4AA5" w14:textId="77777777" w:rsidR="002A3835" w:rsidRPr="007139CC" w:rsidRDefault="002A3835" w:rsidP="004402C0">
            <w:pPr>
              <w:jc w:val="center"/>
              <w:rPr>
                <w:rFonts w:ascii="仿宋" w:eastAsia="仿宋" w:hAnsi="仿宋" w:hint="eastAsia"/>
                <w:szCs w:val="21"/>
              </w:rPr>
            </w:pPr>
          </w:p>
        </w:tc>
        <w:tc>
          <w:tcPr>
            <w:tcW w:w="463" w:type="pct"/>
          </w:tcPr>
          <w:p w14:paraId="5B7F8870" w14:textId="77777777" w:rsidR="002A3835" w:rsidRPr="007139CC" w:rsidRDefault="002A3835" w:rsidP="004402C0">
            <w:pPr>
              <w:jc w:val="center"/>
              <w:rPr>
                <w:rFonts w:ascii="仿宋" w:eastAsia="仿宋" w:hAnsi="仿宋" w:hint="eastAsia"/>
                <w:szCs w:val="21"/>
              </w:rPr>
            </w:pPr>
          </w:p>
        </w:tc>
        <w:tc>
          <w:tcPr>
            <w:tcW w:w="696" w:type="pct"/>
          </w:tcPr>
          <w:p w14:paraId="46A20B20" w14:textId="77777777" w:rsidR="002A3835" w:rsidRPr="007139CC" w:rsidRDefault="002A3835" w:rsidP="004402C0">
            <w:pPr>
              <w:jc w:val="center"/>
              <w:rPr>
                <w:rFonts w:ascii="仿宋" w:eastAsia="仿宋" w:hAnsi="仿宋" w:hint="eastAsia"/>
                <w:szCs w:val="21"/>
              </w:rPr>
            </w:pPr>
          </w:p>
        </w:tc>
        <w:tc>
          <w:tcPr>
            <w:tcW w:w="772" w:type="pct"/>
          </w:tcPr>
          <w:p w14:paraId="5191ADAE" w14:textId="77777777" w:rsidR="002A3835" w:rsidRPr="007139CC" w:rsidRDefault="002A3835" w:rsidP="004402C0">
            <w:pPr>
              <w:jc w:val="center"/>
              <w:rPr>
                <w:rFonts w:ascii="仿宋" w:eastAsia="仿宋" w:hAnsi="仿宋" w:hint="eastAsia"/>
                <w:szCs w:val="21"/>
              </w:rPr>
            </w:pPr>
          </w:p>
        </w:tc>
        <w:tc>
          <w:tcPr>
            <w:tcW w:w="986" w:type="pct"/>
            <w:noWrap/>
          </w:tcPr>
          <w:p w14:paraId="5CC0CAFE" w14:textId="77777777" w:rsidR="002A3835" w:rsidRPr="007139CC" w:rsidRDefault="002A3835" w:rsidP="004402C0">
            <w:pPr>
              <w:jc w:val="center"/>
              <w:rPr>
                <w:rFonts w:ascii="仿宋" w:eastAsia="仿宋" w:hAnsi="仿宋" w:hint="eastAsia"/>
                <w:szCs w:val="21"/>
              </w:rPr>
            </w:pPr>
          </w:p>
        </w:tc>
      </w:tr>
      <w:tr w:rsidR="002A3835" w:rsidRPr="007139CC" w14:paraId="67EC52D4" w14:textId="77777777" w:rsidTr="002A3835">
        <w:trPr>
          <w:trHeight w:val="288"/>
          <w:jc w:val="center"/>
        </w:trPr>
        <w:tc>
          <w:tcPr>
            <w:tcW w:w="349" w:type="pct"/>
            <w:noWrap/>
            <w:hideMark/>
          </w:tcPr>
          <w:p w14:paraId="6E41F2D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402</w:t>
            </w:r>
          </w:p>
        </w:tc>
        <w:tc>
          <w:tcPr>
            <w:tcW w:w="1262" w:type="pct"/>
            <w:noWrap/>
            <w:hideMark/>
          </w:tcPr>
          <w:p w14:paraId="730EEF4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豨莶草(配方颗粒)</w:t>
            </w:r>
          </w:p>
        </w:tc>
        <w:tc>
          <w:tcPr>
            <w:tcW w:w="472" w:type="pct"/>
          </w:tcPr>
          <w:p w14:paraId="1EFFA09D" w14:textId="77777777" w:rsidR="002A3835" w:rsidRPr="007139CC" w:rsidRDefault="002A3835" w:rsidP="004402C0">
            <w:pPr>
              <w:jc w:val="center"/>
              <w:rPr>
                <w:rFonts w:ascii="仿宋" w:eastAsia="仿宋" w:hAnsi="仿宋" w:hint="eastAsia"/>
                <w:szCs w:val="21"/>
              </w:rPr>
            </w:pPr>
          </w:p>
        </w:tc>
        <w:tc>
          <w:tcPr>
            <w:tcW w:w="463" w:type="pct"/>
          </w:tcPr>
          <w:p w14:paraId="4FC164B3" w14:textId="77777777" w:rsidR="002A3835" w:rsidRPr="007139CC" w:rsidRDefault="002A3835" w:rsidP="004402C0">
            <w:pPr>
              <w:jc w:val="center"/>
              <w:rPr>
                <w:rFonts w:ascii="仿宋" w:eastAsia="仿宋" w:hAnsi="仿宋" w:hint="eastAsia"/>
                <w:szCs w:val="21"/>
              </w:rPr>
            </w:pPr>
          </w:p>
        </w:tc>
        <w:tc>
          <w:tcPr>
            <w:tcW w:w="696" w:type="pct"/>
          </w:tcPr>
          <w:p w14:paraId="494113AC" w14:textId="77777777" w:rsidR="002A3835" w:rsidRPr="007139CC" w:rsidRDefault="002A3835" w:rsidP="004402C0">
            <w:pPr>
              <w:jc w:val="center"/>
              <w:rPr>
                <w:rFonts w:ascii="仿宋" w:eastAsia="仿宋" w:hAnsi="仿宋" w:hint="eastAsia"/>
                <w:szCs w:val="21"/>
              </w:rPr>
            </w:pPr>
          </w:p>
        </w:tc>
        <w:tc>
          <w:tcPr>
            <w:tcW w:w="772" w:type="pct"/>
          </w:tcPr>
          <w:p w14:paraId="609C95DC" w14:textId="77777777" w:rsidR="002A3835" w:rsidRPr="007139CC" w:rsidRDefault="002A3835" w:rsidP="004402C0">
            <w:pPr>
              <w:jc w:val="center"/>
              <w:rPr>
                <w:rFonts w:ascii="仿宋" w:eastAsia="仿宋" w:hAnsi="仿宋" w:hint="eastAsia"/>
                <w:szCs w:val="21"/>
              </w:rPr>
            </w:pPr>
          </w:p>
        </w:tc>
        <w:tc>
          <w:tcPr>
            <w:tcW w:w="986" w:type="pct"/>
            <w:noWrap/>
          </w:tcPr>
          <w:p w14:paraId="722DF3BB" w14:textId="77777777" w:rsidR="002A3835" w:rsidRPr="007139CC" w:rsidRDefault="002A3835" w:rsidP="004402C0">
            <w:pPr>
              <w:jc w:val="center"/>
              <w:rPr>
                <w:rFonts w:ascii="仿宋" w:eastAsia="仿宋" w:hAnsi="仿宋" w:hint="eastAsia"/>
                <w:szCs w:val="21"/>
              </w:rPr>
            </w:pPr>
          </w:p>
        </w:tc>
      </w:tr>
      <w:tr w:rsidR="002A3835" w:rsidRPr="007139CC" w14:paraId="50583ACE" w14:textId="77777777" w:rsidTr="002A3835">
        <w:trPr>
          <w:trHeight w:val="288"/>
          <w:jc w:val="center"/>
        </w:trPr>
        <w:tc>
          <w:tcPr>
            <w:tcW w:w="349" w:type="pct"/>
            <w:noWrap/>
            <w:hideMark/>
          </w:tcPr>
          <w:p w14:paraId="70327FA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403</w:t>
            </w:r>
          </w:p>
        </w:tc>
        <w:tc>
          <w:tcPr>
            <w:tcW w:w="1262" w:type="pct"/>
            <w:noWrap/>
            <w:hideMark/>
          </w:tcPr>
          <w:p w14:paraId="5C5743E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细辛(配方颗粒)</w:t>
            </w:r>
          </w:p>
        </w:tc>
        <w:tc>
          <w:tcPr>
            <w:tcW w:w="472" w:type="pct"/>
          </w:tcPr>
          <w:p w14:paraId="1AD54EBD" w14:textId="77777777" w:rsidR="002A3835" w:rsidRPr="007139CC" w:rsidRDefault="002A3835" w:rsidP="004402C0">
            <w:pPr>
              <w:jc w:val="center"/>
              <w:rPr>
                <w:rFonts w:ascii="仿宋" w:eastAsia="仿宋" w:hAnsi="仿宋" w:hint="eastAsia"/>
                <w:szCs w:val="21"/>
              </w:rPr>
            </w:pPr>
          </w:p>
        </w:tc>
        <w:tc>
          <w:tcPr>
            <w:tcW w:w="463" w:type="pct"/>
          </w:tcPr>
          <w:p w14:paraId="043A5D44" w14:textId="77777777" w:rsidR="002A3835" w:rsidRPr="007139CC" w:rsidRDefault="002A3835" w:rsidP="004402C0">
            <w:pPr>
              <w:jc w:val="center"/>
              <w:rPr>
                <w:rFonts w:ascii="仿宋" w:eastAsia="仿宋" w:hAnsi="仿宋" w:hint="eastAsia"/>
                <w:szCs w:val="21"/>
              </w:rPr>
            </w:pPr>
          </w:p>
        </w:tc>
        <w:tc>
          <w:tcPr>
            <w:tcW w:w="696" w:type="pct"/>
          </w:tcPr>
          <w:p w14:paraId="4E189A72" w14:textId="77777777" w:rsidR="002A3835" w:rsidRPr="007139CC" w:rsidRDefault="002A3835" w:rsidP="004402C0">
            <w:pPr>
              <w:jc w:val="center"/>
              <w:rPr>
                <w:rFonts w:ascii="仿宋" w:eastAsia="仿宋" w:hAnsi="仿宋" w:hint="eastAsia"/>
                <w:szCs w:val="21"/>
              </w:rPr>
            </w:pPr>
          </w:p>
        </w:tc>
        <w:tc>
          <w:tcPr>
            <w:tcW w:w="772" w:type="pct"/>
          </w:tcPr>
          <w:p w14:paraId="20E9EFB7" w14:textId="77777777" w:rsidR="002A3835" w:rsidRPr="007139CC" w:rsidRDefault="002A3835" w:rsidP="004402C0">
            <w:pPr>
              <w:jc w:val="center"/>
              <w:rPr>
                <w:rFonts w:ascii="仿宋" w:eastAsia="仿宋" w:hAnsi="仿宋" w:hint="eastAsia"/>
                <w:szCs w:val="21"/>
              </w:rPr>
            </w:pPr>
          </w:p>
        </w:tc>
        <w:tc>
          <w:tcPr>
            <w:tcW w:w="986" w:type="pct"/>
            <w:noWrap/>
          </w:tcPr>
          <w:p w14:paraId="499E1353" w14:textId="77777777" w:rsidR="002A3835" w:rsidRPr="007139CC" w:rsidRDefault="002A3835" w:rsidP="004402C0">
            <w:pPr>
              <w:jc w:val="center"/>
              <w:rPr>
                <w:rFonts w:ascii="仿宋" w:eastAsia="仿宋" w:hAnsi="仿宋" w:hint="eastAsia"/>
                <w:szCs w:val="21"/>
              </w:rPr>
            </w:pPr>
          </w:p>
        </w:tc>
      </w:tr>
      <w:tr w:rsidR="002A3835" w:rsidRPr="007139CC" w14:paraId="2750530E" w14:textId="77777777" w:rsidTr="002A3835">
        <w:trPr>
          <w:trHeight w:val="288"/>
          <w:jc w:val="center"/>
        </w:trPr>
        <w:tc>
          <w:tcPr>
            <w:tcW w:w="349" w:type="pct"/>
            <w:noWrap/>
            <w:hideMark/>
          </w:tcPr>
          <w:p w14:paraId="63D4E10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404</w:t>
            </w:r>
          </w:p>
        </w:tc>
        <w:tc>
          <w:tcPr>
            <w:tcW w:w="1262" w:type="pct"/>
            <w:noWrap/>
            <w:hideMark/>
          </w:tcPr>
          <w:p w14:paraId="78C8B9F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夏枯草(配方颗粒)</w:t>
            </w:r>
          </w:p>
        </w:tc>
        <w:tc>
          <w:tcPr>
            <w:tcW w:w="472" w:type="pct"/>
          </w:tcPr>
          <w:p w14:paraId="4793AB20" w14:textId="77777777" w:rsidR="002A3835" w:rsidRPr="007139CC" w:rsidRDefault="002A3835" w:rsidP="004402C0">
            <w:pPr>
              <w:jc w:val="center"/>
              <w:rPr>
                <w:rFonts w:ascii="仿宋" w:eastAsia="仿宋" w:hAnsi="仿宋" w:hint="eastAsia"/>
                <w:szCs w:val="21"/>
              </w:rPr>
            </w:pPr>
          </w:p>
        </w:tc>
        <w:tc>
          <w:tcPr>
            <w:tcW w:w="463" w:type="pct"/>
          </w:tcPr>
          <w:p w14:paraId="0718B57B" w14:textId="77777777" w:rsidR="002A3835" w:rsidRPr="007139CC" w:rsidRDefault="002A3835" w:rsidP="004402C0">
            <w:pPr>
              <w:jc w:val="center"/>
              <w:rPr>
                <w:rFonts w:ascii="仿宋" w:eastAsia="仿宋" w:hAnsi="仿宋" w:hint="eastAsia"/>
                <w:szCs w:val="21"/>
              </w:rPr>
            </w:pPr>
          </w:p>
        </w:tc>
        <w:tc>
          <w:tcPr>
            <w:tcW w:w="696" w:type="pct"/>
          </w:tcPr>
          <w:p w14:paraId="59F6F4C4" w14:textId="77777777" w:rsidR="002A3835" w:rsidRPr="007139CC" w:rsidRDefault="002A3835" w:rsidP="004402C0">
            <w:pPr>
              <w:jc w:val="center"/>
              <w:rPr>
                <w:rFonts w:ascii="仿宋" w:eastAsia="仿宋" w:hAnsi="仿宋" w:hint="eastAsia"/>
                <w:szCs w:val="21"/>
              </w:rPr>
            </w:pPr>
          </w:p>
        </w:tc>
        <w:tc>
          <w:tcPr>
            <w:tcW w:w="772" w:type="pct"/>
          </w:tcPr>
          <w:p w14:paraId="7218EF2C" w14:textId="77777777" w:rsidR="002A3835" w:rsidRPr="007139CC" w:rsidRDefault="002A3835" w:rsidP="004402C0">
            <w:pPr>
              <w:jc w:val="center"/>
              <w:rPr>
                <w:rFonts w:ascii="仿宋" w:eastAsia="仿宋" w:hAnsi="仿宋" w:hint="eastAsia"/>
                <w:szCs w:val="21"/>
              </w:rPr>
            </w:pPr>
          </w:p>
        </w:tc>
        <w:tc>
          <w:tcPr>
            <w:tcW w:w="986" w:type="pct"/>
            <w:noWrap/>
          </w:tcPr>
          <w:p w14:paraId="419C615F" w14:textId="77777777" w:rsidR="002A3835" w:rsidRPr="007139CC" w:rsidRDefault="002A3835" w:rsidP="004402C0">
            <w:pPr>
              <w:jc w:val="center"/>
              <w:rPr>
                <w:rFonts w:ascii="仿宋" w:eastAsia="仿宋" w:hAnsi="仿宋" w:hint="eastAsia"/>
                <w:szCs w:val="21"/>
              </w:rPr>
            </w:pPr>
          </w:p>
        </w:tc>
      </w:tr>
      <w:tr w:rsidR="002A3835" w:rsidRPr="007139CC" w14:paraId="49465C9E" w14:textId="77777777" w:rsidTr="002A3835">
        <w:trPr>
          <w:trHeight w:val="288"/>
          <w:jc w:val="center"/>
        </w:trPr>
        <w:tc>
          <w:tcPr>
            <w:tcW w:w="349" w:type="pct"/>
            <w:noWrap/>
            <w:hideMark/>
          </w:tcPr>
          <w:p w14:paraId="4F8EF5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405</w:t>
            </w:r>
          </w:p>
        </w:tc>
        <w:tc>
          <w:tcPr>
            <w:tcW w:w="1262" w:type="pct"/>
            <w:noWrap/>
            <w:hideMark/>
          </w:tcPr>
          <w:p w14:paraId="3A7BC8F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仙鹤草(配方颗粒)</w:t>
            </w:r>
          </w:p>
        </w:tc>
        <w:tc>
          <w:tcPr>
            <w:tcW w:w="472" w:type="pct"/>
          </w:tcPr>
          <w:p w14:paraId="39D9EB8C" w14:textId="77777777" w:rsidR="002A3835" w:rsidRPr="007139CC" w:rsidRDefault="002A3835" w:rsidP="004402C0">
            <w:pPr>
              <w:jc w:val="center"/>
              <w:rPr>
                <w:rFonts w:ascii="仿宋" w:eastAsia="仿宋" w:hAnsi="仿宋" w:hint="eastAsia"/>
                <w:szCs w:val="21"/>
              </w:rPr>
            </w:pPr>
          </w:p>
        </w:tc>
        <w:tc>
          <w:tcPr>
            <w:tcW w:w="463" w:type="pct"/>
          </w:tcPr>
          <w:p w14:paraId="782E33B2" w14:textId="77777777" w:rsidR="002A3835" w:rsidRPr="007139CC" w:rsidRDefault="002A3835" w:rsidP="004402C0">
            <w:pPr>
              <w:jc w:val="center"/>
              <w:rPr>
                <w:rFonts w:ascii="仿宋" w:eastAsia="仿宋" w:hAnsi="仿宋" w:hint="eastAsia"/>
                <w:szCs w:val="21"/>
              </w:rPr>
            </w:pPr>
          </w:p>
        </w:tc>
        <w:tc>
          <w:tcPr>
            <w:tcW w:w="696" w:type="pct"/>
          </w:tcPr>
          <w:p w14:paraId="1F822BB4" w14:textId="77777777" w:rsidR="002A3835" w:rsidRPr="007139CC" w:rsidRDefault="002A3835" w:rsidP="004402C0">
            <w:pPr>
              <w:jc w:val="center"/>
              <w:rPr>
                <w:rFonts w:ascii="仿宋" w:eastAsia="仿宋" w:hAnsi="仿宋" w:hint="eastAsia"/>
                <w:szCs w:val="21"/>
              </w:rPr>
            </w:pPr>
          </w:p>
        </w:tc>
        <w:tc>
          <w:tcPr>
            <w:tcW w:w="772" w:type="pct"/>
          </w:tcPr>
          <w:p w14:paraId="5FD34B91" w14:textId="77777777" w:rsidR="002A3835" w:rsidRPr="007139CC" w:rsidRDefault="002A3835" w:rsidP="004402C0">
            <w:pPr>
              <w:jc w:val="center"/>
              <w:rPr>
                <w:rFonts w:ascii="仿宋" w:eastAsia="仿宋" w:hAnsi="仿宋" w:hint="eastAsia"/>
                <w:szCs w:val="21"/>
              </w:rPr>
            </w:pPr>
          </w:p>
        </w:tc>
        <w:tc>
          <w:tcPr>
            <w:tcW w:w="986" w:type="pct"/>
            <w:noWrap/>
          </w:tcPr>
          <w:p w14:paraId="4806D5D6" w14:textId="77777777" w:rsidR="002A3835" w:rsidRPr="007139CC" w:rsidRDefault="002A3835" w:rsidP="004402C0">
            <w:pPr>
              <w:jc w:val="center"/>
              <w:rPr>
                <w:rFonts w:ascii="仿宋" w:eastAsia="仿宋" w:hAnsi="仿宋" w:hint="eastAsia"/>
                <w:szCs w:val="21"/>
              </w:rPr>
            </w:pPr>
          </w:p>
        </w:tc>
      </w:tr>
      <w:tr w:rsidR="002A3835" w:rsidRPr="007139CC" w14:paraId="69956D9A" w14:textId="77777777" w:rsidTr="002A3835">
        <w:trPr>
          <w:trHeight w:val="288"/>
          <w:jc w:val="center"/>
        </w:trPr>
        <w:tc>
          <w:tcPr>
            <w:tcW w:w="349" w:type="pct"/>
            <w:noWrap/>
            <w:hideMark/>
          </w:tcPr>
          <w:p w14:paraId="2B5BE62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406</w:t>
            </w:r>
          </w:p>
        </w:tc>
        <w:tc>
          <w:tcPr>
            <w:tcW w:w="1262" w:type="pct"/>
            <w:noWrap/>
            <w:hideMark/>
          </w:tcPr>
          <w:p w14:paraId="7F98337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仙茅(配方颗粒)</w:t>
            </w:r>
          </w:p>
        </w:tc>
        <w:tc>
          <w:tcPr>
            <w:tcW w:w="472" w:type="pct"/>
          </w:tcPr>
          <w:p w14:paraId="0CFB2DE8" w14:textId="77777777" w:rsidR="002A3835" w:rsidRPr="007139CC" w:rsidRDefault="002A3835" w:rsidP="004402C0">
            <w:pPr>
              <w:jc w:val="center"/>
              <w:rPr>
                <w:rFonts w:ascii="仿宋" w:eastAsia="仿宋" w:hAnsi="仿宋" w:hint="eastAsia"/>
                <w:szCs w:val="21"/>
              </w:rPr>
            </w:pPr>
          </w:p>
        </w:tc>
        <w:tc>
          <w:tcPr>
            <w:tcW w:w="463" w:type="pct"/>
          </w:tcPr>
          <w:p w14:paraId="1B1CD076" w14:textId="77777777" w:rsidR="002A3835" w:rsidRPr="007139CC" w:rsidRDefault="002A3835" w:rsidP="004402C0">
            <w:pPr>
              <w:jc w:val="center"/>
              <w:rPr>
                <w:rFonts w:ascii="仿宋" w:eastAsia="仿宋" w:hAnsi="仿宋" w:hint="eastAsia"/>
                <w:szCs w:val="21"/>
              </w:rPr>
            </w:pPr>
          </w:p>
        </w:tc>
        <w:tc>
          <w:tcPr>
            <w:tcW w:w="696" w:type="pct"/>
          </w:tcPr>
          <w:p w14:paraId="3B75F4AB" w14:textId="77777777" w:rsidR="002A3835" w:rsidRPr="007139CC" w:rsidRDefault="002A3835" w:rsidP="004402C0">
            <w:pPr>
              <w:jc w:val="center"/>
              <w:rPr>
                <w:rFonts w:ascii="仿宋" w:eastAsia="仿宋" w:hAnsi="仿宋" w:hint="eastAsia"/>
                <w:szCs w:val="21"/>
              </w:rPr>
            </w:pPr>
          </w:p>
        </w:tc>
        <w:tc>
          <w:tcPr>
            <w:tcW w:w="772" w:type="pct"/>
          </w:tcPr>
          <w:p w14:paraId="373807A2" w14:textId="77777777" w:rsidR="002A3835" w:rsidRPr="007139CC" w:rsidRDefault="002A3835" w:rsidP="004402C0">
            <w:pPr>
              <w:jc w:val="center"/>
              <w:rPr>
                <w:rFonts w:ascii="仿宋" w:eastAsia="仿宋" w:hAnsi="仿宋" w:hint="eastAsia"/>
                <w:szCs w:val="21"/>
              </w:rPr>
            </w:pPr>
          </w:p>
        </w:tc>
        <w:tc>
          <w:tcPr>
            <w:tcW w:w="986" w:type="pct"/>
            <w:noWrap/>
          </w:tcPr>
          <w:p w14:paraId="7B899E93" w14:textId="77777777" w:rsidR="002A3835" w:rsidRPr="007139CC" w:rsidRDefault="002A3835" w:rsidP="004402C0">
            <w:pPr>
              <w:jc w:val="center"/>
              <w:rPr>
                <w:rFonts w:ascii="仿宋" w:eastAsia="仿宋" w:hAnsi="仿宋" w:hint="eastAsia"/>
                <w:szCs w:val="21"/>
              </w:rPr>
            </w:pPr>
          </w:p>
        </w:tc>
      </w:tr>
      <w:tr w:rsidR="002A3835" w:rsidRPr="007139CC" w14:paraId="02B891B9" w14:textId="77777777" w:rsidTr="002A3835">
        <w:trPr>
          <w:trHeight w:val="288"/>
          <w:jc w:val="center"/>
        </w:trPr>
        <w:tc>
          <w:tcPr>
            <w:tcW w:w="349" w:type="pct"/>
            <w:noWrap/>
            <w:hideMark/>
          </w:tcPr>
          <w:p w14:paraId="249AA50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407</w:t>
            </w:r>
          </w:p>
        </w:tc>
        <w:tc>
          <w:tcPr>
            <w:tcW w:w="1262" w:type="pct"/>
            <w:noWrap/>
            <w:hideMark/>
          </w:tcPr>
          <w:p w14:paraId="5BBAEA7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香茶菜(配方颗粒)</w:t>
            </w:r>
          </w:p>
        </w:tc>
        <w:tc>
          <w:tcPr>
            <w:tcW w:w="472" w:type="pct"/>
          </w:tcPr>
          <w:p w14:paraId="2CC0E185" w14:textId="77777777" w:rsidR="002A3835" w:rsidRPr="007139CC" w:rsidRDefault="002A3835" w:rsidP="004402C0">
            <w:pPr>
              <w:jc w:val="center"/>
              <w:rPr>
                <w:rFonts w:ascii="仿宋" w:eastAsia="仿宋" w:hAnsi="仿宋" w:hint="eastAsia"/>
                <w:szCs w:val="21"/>
              </w:rPr>
            </w:pPr>
          </w:p>
        </w:tc>
        <w:tc>
          <w:tcPr>
            <w:tcW w:w="463" w:type="pct"/>
          </w:tcPr>
          <w:p w14:paraId="7E987771" w14:textId="77777777" w:rsidR="002A3835" w:rsidRPr="007139CC" w:rsidRDefault="002A3835" w:rsidP="004402C0">
            <w:pPr>
              <w:jc w:val="center"/>
              <w:rPr>
                <w:rFonts w:ascii="仿宋" w:eastAsia="仿宋" w:hAnsi="仿宋" w:hint="eastAsia"/>
                <w:szCs w:val="21"/>
              </w:rPr>
            </w:pPr>
          </w:p>
        </w:tc>
        <w:tc>
          <w:tcPr>
            <w:tcW w:w="696" w:type="pct"/>
          </w:tcPr>
          <w:p w14:paraId="3A2B18DF" w14:textId="77777777" w:rsidR="002A3835" w:rsidRPr="007139CC" w:rsidRDefault="002A3835" w:rsidP="004402C0">
            <w:pPr>
              <w:jc w:val="center"/>
              <w:rPr>
                <w:rFonts w:ascii="仿宋" w:eastAsia="仿宋" w:hAnsi="仿宋" w:hint="eastAsia"/>
                <w:szCs w:val="21"/>
              </w:rPr>
            </w:pPr>
          </w:p>
        </w:tc>
        <w:tc>
          <w:tcPr>
            <w:tcW w:w="772" w:type="pct"/>
          </w:tcPr>
          <w:p w14:paraId="2265EF5E" w14:textId="77777777" w:rsidR="002A3835" w:rsidRPr="007139CC" w:rsidRDefault="002A3835" w:rsidP="004402C0">
            <w:pPr>
              <w:jc w:val="center"/>
              <w:rPr>
                <w:rFonts w:ascii="仿宋" w:eastAsia="仿宋" w:hAnsi="仿宋" w:hint="eastAsia"/>
                <w:szCs w:val="21"/>
              </w:rPr>
            </w:pPr>
          </w:p>
        </w:tc>
        <w:tc>
          <w:tcPr>
            <w:tcW w:w="986" w:type="pct"/>
            <w:noWrap/>
          </w:tcPr>
          <w:p w14:paraId="3B9CA025" w14:textId="77777777" w:rsidR="002A3835" w:rsidRPr="007139CC" w:rsidRDefault="002A3835" w:rsidP="004402C0">
            <w:pPr>
              <w:jc w:val="center"/>
              <w:rPr>
                <w:rFonts w:ascii="仿宋" w:eastAsia="仿宋" w:hAnsi="仿宋" w:hint="eastAsia"/>
                <w:szCs w:val="21"/>
              </w:rPr>
            </w:pPr>
          </w:p>
        </w:tc>
      </w:tr>
      <w:tr w:rsidR="002A3835" w:rsidRPr="007139CC" w14:paraId="6FBBDF2E" w14:textId="77777777" w:rsidTr="002A3835">
        <w:trPr>
          <w:trHeight w:val="288"/>
          <w:jc w:val="center"/>
        </w:trPr>
        <w:tc>
          <w:tcPr>
            <w:tcW w:w="349" w:type="pct"/>
            <w:noWrap/>
            <w:hideMark/>
          </w:tcPr>
          <w:p w14:paraId="7DBB175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408</w:t>
            </w:r>
          </w:p>
        </w:tc>
        <w:tc>
          <w:tcPr>
            <w:tcW w:w="1262" w:type="pct"/>
            <w:noWrap/>
            <w:hideMark/>
          </w:tcPr>
          <w:p w14:paraId="0D7C044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香薷(配方颗粒)</w:t>
            </w:r>
          </w:p>
        </w:tc>
        <w:tc>
          <w:tcPr>
            <w:tcW w:w="472" w:type="pct"/>
          </w:tcPr>
          <w:p w14:paraId="69BC2EAB" w14:textId="77777777" w:rsidR="002A3835" w:rsidRPr="007139CC" w:rsidRDefault="002A3835" w:rsidP="004402C0">
            <w:pPr>
              <w:jc w:val="center"/>
              <w:rPr>
                <w:rFonts w:ascii="仿宋" w:eastAsia="仿宋" w:hAnsi="仿宋" w:hint="eastAsia"/>
                <w:szCs w:val="21"/>
              </w:rPr>
            </w:pPr>
          </w:p>
        </w:tc>
        <w:tc>
          <w:tcPr>
            <w:tcW w:w="463" w:type="pct"/>
          </w:tcPr>
          <w:p w14:paraId="73573607" w14:textId="77777777" w:rsidR="002A3835" w:rsidRPr="007139CC" w:rsidRDefault="002A3835" w:rsidP="004402C0">
            <w:pPr>
              <w:jc w:val="center"/>
              <w:rPr>
                <w:rFonts w:ascii="仿宋" w:eastAsia="仿宋" w:hAnsi="仿宋" w:hint="eastAsia"/>
                <w:szCs w:val="21"/>
              </w:rPr>
            </w:pPr>
          </w:p>
        </w:tc>
        <w:tc>
          <w:tcPr>
            <w:tcW w:w="696" w:type="pct"/>
          </w:tcPr>
          <w:p w14:paraId="73C09790" w14:textId="77777777" w:rsidR="002A3835" w:rsidRPr="007139CC" w:rsidRDefault="002A3835" w:rsidP="004402C0">
            <w:pPr>
              <w:jc w:val="center"/>
              <w:rPr>
                <w:rFonts w:ascii="仿宋" w:eastAsia="仿宋" w:hAnsi="仿宋" w:hint="eastAsia"/>
                <w:szCs w:val="21"/>
              </w:rPr>
            </w:pPr>
          </w:p>
        </w:tc>
        <w:tc>
          <w:tcPr>
            <w:tcW w:w="772" w:type="pct"/>
          </w:tcPr>
          <w:p w14:paraId="3E83543E" w14:textId="77777777" w:rsidR="002A3835" w:rsidRPr="007139CC" w:rsidRDefault="002A3835" w:rsidP="004402C0">
            <w:pPr>
              <w:jc w:val="center"/>
              <w:rPr>
                <w:rFonts w:ascii="仿宋" w:eastAsia="仿宋" w:hAnsi="仿宋" w:hint="eastAsia"/>
                <w:szCs w:val="21"/>
              </w:rPr>
            </w:pPr>
          </w:p>
        </w:tc>
        <w:tc>
          <w:tcPr>
            <w:tcW w:w="986" w:type="pct"/>
            <w:noWrap/>
          </w:tcPr>
          <w:p w14:paraId="4F439BC6" w14:textId="77777777" w:rsidR="002A3835" w:rsidRPr="007139CC" w:rsidRDefault="002A3835" w:rsidP="004402C0">
            <w:pPr>
              <w:jc w:val="center"/>
              <w:rPr>
                <w:rFonts w:ascii="仿宋" w:eastAsia="仿宋" w:hAnsi="仿宋" w:hint="eastAsia"/>
                <w:szCs w:val="21"/>
              </w:rPr>
            </w:pPr>
          </w:p>
        </w:tc>
      </w:tr>
      <w:tr w:rsidR="002A3835" w:rsidRPr="007139CC" w14:paraId="37B4525F" w14:textId="77777777" w:rsidTr="002A3835">
        <w:trPr>
          <w:trHeight w:val="288"/>
          <w:jc w:val="center"/>
        </w:trPr>
        <w:tc>
          <w:tcPr>
            <w:tcW w:w="349" w:type="pct"/>
            <w:noWrap/>
            <w:hideMark/>
          </w:tcPr>
          <w:p w14:paraId="156DE94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409</w:t>
            </w:r>
          </w:p>
        </w:tc>
        <w:tc>
          <w:tcPr>
            <w:tcW w:w="1262" w:type="pct"/>
            <w:noWrap/>
            <w:hideMark/>
          </w:tcPr>
          <w:p w14:paraId="349A8B6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香橼(配方颗粒)</w:t>
            </w:r>
          </w:p>
        </w:tc>
        <w:tc>
          <w:tcPr>
            <w:tcW w:w="472" w:type="pct"/>
          </w:tcPr>
          <w:p w14:paraId="27E3B781" w14:textId="77777777" w:rsidR="002A3835" w:rsidRPr="007139CC" w:rsidRDefault="002A3835" w:rsidP="004402C0">
            <w:pPr>
              <w:jc w:val="center"/>
              <w:rPr>
                <w:rFonts w:ascii="仿宋" w:eastAsia="仿宋" w:hAnsi="仿宋" w:hint="eastAsia"/>
                <w:szCs w:val="21"/>
              </w:rPr>
            </w:pPr>
          </w:p>
        </w:tc>
        <w:tc>
          <w:tcPr>
            <w:tcW w:w="463" w:type="pct"/>
          </w:tcPr>
          <w:p w14:paraId="6603A0B5" w14:textId="77777777" w:rsidR="002A3835" w:rsidRPr="007139CC" w:rsidRDefault="002A3835" w:rsidP="004402C0">
            <w:pPr>
              <w:jc w:val="center"/>
              <w:rPr>
                <w:rFonts w:ascii="仿宋" w:eastAsia="仿宋" w:hAnsi="仿宋" w:hint="eastAsia"/>
                <w:szCs w:val="21"/>
              </w:rPr>
            </w:pPr>
          </w:p>
        </w:tc>
        <w:tc>
          <w:tcPr>
            <w:tcW w:w="696" w:type="pct"/>
          </w:tcPr>
          <w:p w14:paraId="34393F95" w14:textId="77777777" w:rsidR="002A3835" w:rsidRPr="007139CC" w:rsidRDefault="002A3835" w:rsidP="004402C0">
            <w:pPr>
              <w:jc w:val="center"/>
              <w:rPr>
                <w:rFonts w:ascii="仿宋" w:eastAsia="仿宋" w:hAnsi="仿宋" w:hint="eastAsia"/>
                <w:szCs w:val="21"/>
              </w:rPr>
            </w:pPr>
          </w:p>
        </w:tc>
        <w:tc>
          <w:tcPr>
            <w:tcW w:w="772" w:type="pct"/>
          </w:tcPr>
          <w:p w14:paraId="13490C53" w14:textId="77777777" w:rsidR="002A3835" w:rsidRPr="007139CC" w:rsidRDefault="002A3835" w:rsidP="004402C0">
            <w:pPr>
              <w:jc w:val="center"/>
              <w:rPr>
                <w:rFonts w:ascii="仿宋" w:eastAsia="仿宋" w:hAnsi="仿宋" w:hint="eastAsia"/>
                <w:szCs w:val="21"/>
              </w:rPr>
            </w:pPr>
          </w:p>
        </w:tc>
        <w:tc>
          <w:tcPr>
            <w:tcW w:w="986" w:type="pct"/>
            <w:noWrap/>
          </w:tcPr>
          <w:p w14:paraId="746A93C8" w14:textId="77777777" w:rsidR="002A3835" w:rsidRPr="007139CC" w:rsidRDefault="002A3835" w:rsidP="004402C0">
            <w:pPr>
              <w:jc w:val="center"/>
              <w:rPr>
                <w:rFonts w:ascii="仿宋" w:eastAsia="仿宋" w:hAnsi="仿宋" w:hint="eastAsia"/>
                <w:szCs w:val="21"/>
              </w:rPr>
            </w:pPr>
          </w:p>
        </w:tc>
      </w:tr>
      <w:tr w:rsidR="002A3835" w:rsidRPr="007139CC" w14:paraId="4896C719" w14:textId="77777777" w:rsidTr="002A3835">
        <w:trPr>
          <w:trHeight w:val="288"/>
          <w:jc w:val="center"/>
        </w:trPr>
        <w:tc>
          <w:tcPr>
            <w:tcW w:w="349" w:type="pct"/>
            <w:noWrap/>
            <w:hideMark/>
          </w:tcPr>
          <w:p w14:paraId="1BC8E3F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410</w:t>
            </w:r>
          </w:p>
        </w:tc>
        <w:tc>
          <w:tcPr>
            <w:tcW w:w="1262" w:type="pct"/>
            <w:noWrap/>
            <w:hideMark/>
          </w:tcPr>
          <w:p w14:paraId="04DDA82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小茴香(配方颗粒)</w:t>
            </w:r>
          </w:p>
        </w:tc>
        <w:tc>
          <w:tcPr>
            <w:tcW w:w="472" w:type="pct"/>
          </w:tcPr>
          <w:p w14:paraId="4689004A" w14:textId="77777777" w:rsidR="002A3835" w:rsidRPr="007139CC" w:rsidRDefault="002A3835" w:rsidP="004402C0">
            <w:pPr>
              <w:jc w:val="center"/>
              <w:rPr>
                <w:rFonts w:ascii="仿宋" w:eastAsia="仿宋" w:hAnsi="仿宋" w:hint="eastAsia"/>
                <w:szCs w:val="21"/>
              </w:rPr>
            </w:pPr>
          </w:p>
        </w:tc>
        <w:tc>
          <w:tcPr>
            <w:tcW w:w="463" w:type="pct"/>
          </w:tcPr>
          <w:p w14:paraId="10DCF718" w14:textId="77777777" w:rsidR="002A3835" w:rsidRPr="007139CC" w:rsidRDefault="002A3835" w:rsidP="004402C0">
            <w:pPr>
              <w:jc w:val="center"/>
              <w:rPr>
                <w:rFonts w:ascii="仿宋" w:eastAsia="仿宋" w:hAnsi="仿宋" w:hint="eastAsia"/>
                <w:szCs w:val="21"/>
              </w:rPr>
            </w:pPr>
          </w:p>
        </w:tc>
        <w:tc>
          <w:tcPr>
            <w:tcW w:w="696" w:type="pct"/>
          </w:tcPr>
          <w:p w14:paraId="08000FE4" w14:textId="77777777" w:rsidR="002A3835" w:rsidRPr="007139CC" w:rsidRDefault="002A3835" w:rsidP="004402C0">
            <w:pPr>
              <w:jc w:val="center"/>
              <w:rPr>
                <w:rFonts w:ascii="仿宋" w:eastAsia="仿宋" w:hAnsi="仿宋" w:hint="eastAsia"/>
                <w:szCs w:val="21"/>
              </w:rPr>
            </w:pPr>
          </w:p>
        </w:tc>
        <w:tc>
          <w:tcPr>
            <w:tcW w:w="772" w:type="pct"/>
          </w:tcPr>
          <w:p w14:paraId="056E4BD7" w14:textId="77777777" w:rsidR="002A3835" w:rsidRPr="007139CC" w:rsidRDefault="002A3835" w:rsidP="004402C0">
            <w:pPr>
              <w:jc w:val="center"/>
              <w:rPr>
                <w:rFonts w:ascii="仿宋" w:eastAsia="仿宋" w:hAnsi="仿宋" w:hint="eastAsia"/>
                <w:szCs w:val="21"/>
              </w:rPr>
            </w:pPr>
          </w:p>
        </w:tc>
        <w:tc>
          <w:tcPr>
            <w:tcW w:w="986" w:type="pct"/>
            <w:noWrap/>
          </w:tcPr>
          <w:p w14:paraId="73601872" w14:textId="77777777" w:rsidR="002A3835" w:rsidRPr="007139CC" w:rsidRDefault="002A3835" w:rsidP="004402C0">
            <w:pPr>
              <w:jc w:val="center"/>
              <w:rPr>
                <w:rFonts w:ascii="仿宋" w:eastAsia="仿宋" w:hAnsi="仿宋" w:hint="eastAsia"/>
                <w:szCs w:val="21"/>
              </w:rPr>
            </w:pPr>
          </w:p>
        </w:tc>
      </w:tr>
      <w:tr w:rsidR="002A3835" w:rsidRPr="007139CC" w14:paraId="28BB4C62" w14:textId="77777777" w:rsidTr="002A3835">
        <w:trPr>
          <w:trHeight w:val="288"/>
          <w:jc w:val="center"/>
        </w:trPr>
        <w:tc>
          <w:tcPr>
            <w:tcW w:w="349" w:type="pct"/>
            <w:noWrap/>
            <w:hideMark/>
          </w:tcPr>
          <w:p w14:paraId="5B60E35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411</w:t>
            </w:r>
          </w:p>
        </w:tc>
        <w:tc>
          <w:tcPr>
            <w:tcW w:w="1262" w:type="pct"/>
            <w:noWrap/>
            <w:hideMark/>
          </w:tcPr>
          <w:p w14:paraId="2EFDA77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小蓟(配方颗粒)</w:t>
            </w:r>
          </w:p>
        </w:tc>
        <w:tc>
          <w:tcPr>
            <w:tcW w:w="472" w:type="pct"/>
          </w:tcPr>
          <w:p w14:paraId="540D6E0B" w14:textId="77777777" w:rsidR="002A3835" w:rsidRPr="007139CC" w:rsidRDefault="002A3835" w:rsidP="004402C0">
            <w:pPr>
              <w:jc w:val="center"/>
              <w:rPr>
                <w:rFonts w:ascii="仿宋" w:eastAsia="仿宋" w:hAnsi="仿宋" w:hint="eastAsia"/>
                <w:szCs w:val="21"/>
              </w:rPr>
            </w:pPr>
          </w:p>
        </w:tc>
        <w:tc>
          <w:tcPr>
            <w:tcW w:w="463" w:type="pct"/>
          </w:tcPr>
          <w:p w14:paraId="22438D97" w14:textId="77777777" w:rsidR="002A3835" w:rsidRPr="007139CC" w:rsidRDefault="002A3835" w:rsidP="004402C0">
            <w:pPr>
              <w:jc w:val="center"/>
              <w:rPr>
                <w:rFonts w:ascii="仿宋" w:eastAsia="仿宋" w:hAnsi="仿宋" w:hint="eastAsia"/>
                <w:szCs w:val="21"/>
              </w:rPr>
            </w:pPr>
          </w:p>
        </w:tc>
        <w:tc>
          <w:tcPr>
            <w:tcW w:w="696" w:type="pct"/>
          </w:tcPr>
          <w:p w14:paraId="149B9B6C" w14:textId="77777777" w:rsidR="002A3835" w:rsidRPr="007139CC" w:rsidRDefault="002A3835" w:rsidP="004402C0">
            <w:pPr>
              <w:jc w:val="center"/>
              <w:rPr>
                <w:rFonts w:ascii="仿宋" w:eastAsia="仿宋" w:hAnsi="仿宋" w:hint="eastAsia"/>
                <w:szCs w:val="21"/>
              </w:rPr>
            </w:pPr>
          </w:p>
        </w:tc>
        <w:tc>
          <w:tcPr>
            <w:tcW w:w="772" w:type="pct"/>
          </w:tcPr>
          <w:p w14:paraId="30A62F3D" w14:textId="77777777" w:rsidR="002A3835" w:rsidRPr="007139CC" w:rsidRDefault="002A3835" w:rsidP="004402C0">
            <w:pPr>
              <w:jc w:val="center"/>
              <w:rPr>
                <w:rFonts w:ascii="仿宋" w:eastAsia="仿宋" w:hAnsi="仿宋" w:hint="eastAsia"/>
                <w:szCs w:val="21"/>
              </w:rPr>
            </w:pPr>
          </w:p>
        </w:tc>
        <w:tc>
          <w:tcPr>
            <w:tcW w:w="986" w:type="pct"/>
            <w:noWrap/>
          </w:tcPr>
          <w:p w14:paraId="726F090E" w14:textId="77777777" w:rsidR="002A3835" w:rsidRPr="007139CC" w:rsidRDefault="002A3835" w:rsidP="004402C0">
            <w:pPr>
              <w:jc w:val="center"/>
              <w:rPr>
                <w:rFonts w:ascii="仿宋" w:eastAsia="仿宋" w:hAnsi="仿宋" w:hint="eastAsia"/>
                <w:szCs w:val="21"/>
              </w:rPr>
            </w:pPr>
          </w:p>
        </w:tc>
      </w:tr>
      <w:tr w:rsidR="002A3835" w:rsidRPr="007139CC" w14:paraId="2912AE86" w14:textId="77777777" w:rsidTr="002A3835">
        <w:trPr>
          <w:trHeight w:val="288"/>
          <w:jc w:val="center"/>
        </w:trPr>
        <w:tc>
          <w:tcPr>
            <w:tcW w:w="349" w:type="pct"/>
            <w:noWrap/>
            <w:hideMark/>
          </w:tcPr>
          <w:p w14:paraId="346E0D7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412</w:t>
            </w:r>
          </w:p>
        </w:tc>
        <w:tc>
          <w:tcPr>
            <w:tcW w:w="1262" w:type="pct"/>
            <w:noWrap/>
            <w:hideMark/>
          </w:tcPr>
          <w:p w14:paraId="7D075B1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小青草(配方颗粒)</w:t>
            </w:r>
          </w:p>
        </w:tc>
        <w:tc>
          <w:tcPr>
            <w:tcW w:w="472" w:type="pct"/>
          </w:tcPr>
          <w:p w14:paraId="1E3F0296" w14:textId="77777777" w:rsidR="002A3835" w:rsidRPr="007139CC" w:rsidRDefault="002A3835" w:rsidP="004402C0">
            <w:pPr>
              <w:jc w:val="center"/>
              <w:rPr>
                <w:rFonts w:ascii="仿宋" w:eastAsia="仿宋" w:hAnsi="仿宋" w:hint="eastAsia"/>
                <w:szCs w:val="21"/>
              </w:rPr>
            </w:pPr>
          </w:p>
        </w:tc>
        <w:tc>
          <w:tcPr>
            <w:tcW w:w="463" w:type="pct"/>
          </w:tcPr>
          <w:p w14:paraId="7252FDFE" w14:textId="77777777" w:rsidR="002A3835" w:rsidRPr="007139CC" w:rsidRDefault="002A3835" w:rsidP="004402C0">
            <w:pPr>
              <w:jc w:val="center"/>
              <w:rPr>
                <w:rFonts w:ascii="仿宋" w:eastAsia="仿宋" w:hAnsi="仿宋" w:hint="eastAsia"/>
                <w:szCs w:val="21"/>
              </w:rPr>
            </w:pPr>
          </w:p>
        </w:tc>
        <w:tc>
          <w:tcPr>
            <w:tcW w:w="696" w:type="pct"/>
          </w:tcPr>
          <w:p w14:paraId="74E700BE" w14:textId="77777777" w:rsidR="002A3835" w:rsidRPr="007139CC" w:rsidRDefault="002A3835" w:rsidP="004402C0">
            <w:pPr>
              <w:jc w:val="center"/>
              <w:rPr>
                <w:rFonts w:ascii="仿宋" w:eastAsia="仿宋" w:hAnsi="仿宋" w:hint="eastAsia"/>
                <w:szCs w:val="21"/>
              </w:rPr>
            </w:pPr>
          </w:p>
        </w:tc>
        <w:tc>
          <w:tcPr>
            <w:tcW w:w="772" w:type="pct"/>
          </w:tcPr>
          <w:p w14:paraId="5D146272" w14:textId="77777777" w:rsidR="002A3835" w:rsidRPr="007139CC" w:rsidRDefault="002A3835" w:rsidP="004402C0">
            <w:pPr>
              <w:jc w:val="center"/>
              <w:rPr>
                <w:rFonts w:ascii="仿宋" w:eastAsia="仿宋" w:hAnsi="仿宋" w:hint="eastAsia"/>
                <w:szCs w:val="21"/>
              </w:rPr>
            </w:pPr>
          </w:p>
        </w:tc>
        <w:tc>
          <w:tcPr>
            <w:tcW w:w="986" w:type="pct"/>
            <w:noWrap/>
          </w:tcPr>
          <w:p w14:paraId="72119F21" w14:textId="77777777" w:rsidR="002A3835" w:rsidRPr="007139CC" w:rsidRDefault="002A3835" w:rsidP="004402C0">
            <w:pPr>
              <w:jc w:val="center"/>
              <w:rPr>
                <w:rFonts w:ascii="仿宋" w:eastAsia="仿宋" w:hAnsi="仿宋" w:hint="eastAsia"/>
                <w:szCs w:val="21"/>
              </w:rPr>
            </w:pPr>
          </w:p>
        </w:tc>
      </w:tr>
      <w:tr w:rsidR="002A3835" w:rsidRPr="007139CC" w14:paraId="168C8615" w14:textId="77777777" w:rsidTr="002A3835">
        <w:trPr>
          <w:trHeight w:val="288"/>
          <w:jc w:val="center"/>
        </w:trPr>
        <w:tc>
          <w:tcPr>
            <w:tcW w:w="349" w:type="pct"/>
            <w:noWrap/>
            <w:hideMark/>
          </w:tcPr>
          <w:p w14:paraId="4CBE162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413</w:t>
            </w:r>
          </w:p>
        </w:tc>
        <w:tc>
          <w:tcPr>
            <w:tcW w:w="1262" w:type="pct"/>
            <w:noWrap/>
            <w:hideMark/>
          </w:tcPr>
          <w:p w14:paraId="3363ECD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薤白(配方颗粒)</w:t>
            </w:r>
          </w:p>
        </w:tc>
        <w:tc>
          <w:tcPr>
            <w:tcW w:w="472" w:type="pct"/>
          </w:tcPr>
          <w:p w14:paraId="1B80FF4B" w14:textId="77777777" w:rsidR="002A3835" w:rsidRPr="007139CC" w:rsidRDefault="002A3835" w:rsidP="004402C0">
            <w:pPr>
              <w:jc w:val="center"/>
              <w:rPr>
                <w:rFonts w:ascii="仿宋" w:eastAsia="仿宋" w:hAnsi="仿宋" w:hint="eastAsia"/>
                <w:szCs w:val="21"/>
              </w:rPr>
            </w:pPr>
          </w:p>
        </w:tc>
        <w:tc>
          <w:tcPr>
            <w:tcW w:w="463" w:type="pct"/>
          </w:tcPr>
          <w:p w14:paraId="3ECEB344" w14:textId="77777777" w:rsidR="002A3835" w:rsidRPr="007139CC" w:rsidRDefault="002A3835" w:rsidP="004402C0">
            <w:pPr>
              <w:jc w:val="center"/>
              <w:rPr>
                <w:rFonts w:ascii="仿宋" w:eastAsia="仿宋" w:hAnsi="仿宋" w:hint="eastAsia"/>
                <w:szCs w:val="21"/>
              </w:rPr>
            </w:pPr>
          </w:p>
        </w:tc>
        <w:tc>
          <w:tcPr>
            <w:tcW w:w="696" w:type="pct"/>
          </w:tcPr>
          <w:p w14:paraId="1AC01B6F" w14:textId="77777777" w:rsidR="002A3835" w:rsidRPr="007139CC" w:rsidRDefault="002A3835" w:rsidP="004402C0">
            <w:pPr>
              <w:jc w:val="center"/>
              <w:rPr>
                <w:rFonts w:ascii="仿宋" w:eastAsia="仿宋" w:hAnsi="仿宋" w:hint="eastAsia"/>
                <w:szCs w:val="21"/>
              </w:rPr>
            </w:pPr>
          </w:p>
        </w:tc>
        <w:tc>
          <w:tcPr>
            <w:tcW w:w="772" w:type="pct"/>
          </w:tcPr>
          <w:p w14:paraId="56E94219" w14:textId="77777777" w:rsidR="002A3835" w:rsidRPr="007139CC" w:rsidRDefault="002A3835" w:rsidP="004402C0">
            <w:pPr>
              <w:jc w:val="center"/>
              <w:rPr>
                <w:rFonts w:ascii="仿宋" w:eastAsia="仿宋" w:hAnsi="仿宋" w:hint="eastAsia"/>
                <w:szCs w:val="21"/>
              </w:rPr>
            </w:pPr>
          </w:p>
        </w:tc>
        <w:tc>
          <w:tcPr>
            <w:tcW w:w="986" w:type="pct"/>
            <w:noWrap/>
          </w:tcPr>
          <w:p w14:paraId="4D998B94" w14:textId="77777777" w:rsidR="002A3835" w:rsidRPr="007139CC" w:rsidRDefault="002A3835" w:rsidP="004402C0">
            <w:pPr>
              <w:jc w:val="center"/>
              <w:rPr>
                <w:rFonts w:ascii="仿宋" w:eastAsia="仿宋" w:hAnsi="仿宋" w:hint="eastAsia"/>
                <w:szCs w:val="21"/>
              </w:rPr>
            </w:pPr>
          </w:p>
        </w:tc>
      </w:tr>
      <w:tr w:rsidR="002A3835" w:rsidRPr="007139CC" w14:paraId="1456EB53" w14:textId="77777777" w:rsidTr="002A3835">
        <w:trPr>
          <w:trHeight w:val="288"/>
          <w:jc w:val="center"/>
        </w:trPr>
        <w:tc>
          <w:tcPr>
            <w:tcW w:w="349" w:type="pct"/>
            <w:noWrap/>
            <w:hideMark/>
          </w:tcPr>
          <w:p w14:paraId="28009AE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414</w:t>
            </w:r>
          </w:p>
        </w:tc>
        <w:tc>
          <w:tcPr>
            <w:tcW w:w="1262" w:type="pct"/>
            <w:noWrap/>
            <w:hideMark/>
          </w:tcPr>
          <w:p w14:paraId="3A42C65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辛夷(配方颗粒)</w:t>
            </w:r>
          </w:p>
        </w:tc>
        <w:tc>
          <w:tcPr>
            <w:tcW w:w="472" w:type="pct"/>
          </w:tcPr>
          <w:p w14:paraId="2EBFC336" w14:textId="77777777" w:rsidR="002A3835" w:rsidRPr="007139CC" w:rsidRDefault="002A3835" w:rsidP="004402C0">
            <w:pPr>
              <w:jc w:val="center"/>
              <w:rPr>
                <w:rFonts w:ascii="仿宋" w:eastAsia="仿宋" w:hAnsi="仿宋" w:hint="eastAsia"/>
                <w:szCs w:val="21"/>
              </w:rPr>
            </w:pPr>
          </w:p>
        </w:tc>
        <w:tc>
          <w:tcPr>
            <w:tcW w:w="463" w:type="pct"/>
          </w:tcPr>
          <w:p w14:paraId="0DB0ACA9" w14:textId="77777777" w:rsidR="002A3835" w:rsidRPr="007139CC" w:rsidRDefault="002A3835" w:rsidP="004402C0">
            <w:pPr>
              <w:jc w:val="center"/>
              <w:rPr>
                <w:rFonts w:ascii="仿宋" w:eastAsia="仿宋" w:hAnsi="仿宋" w:hint="eastAsia"/>
                <w:szCs w:val="21"/>
              </w:rPr>
            </w:pPr>
          </w:p>
        </w:tc>
        <w:tc>
          <w:tcPr>
            <w:tcW w:w="696" w:type="pct"/>
          </w:tcPr>
          <w:p w14:paraId="4DDC9228" w14:textId="77777777" w:rsidR="002A3835" w:rsidRPr="007139CC" w:rsidRDefault="002A3835" w:rsidP="004402C0">
            <w:pPr>
              <w:jc w:val="center"/>
              <w:rPr>
                <w:rFonts w:ascii="仿宋" w:eastAsia="仿宋" w:hAnsi="仿宋" w:hint="eastAsia"/>
                <w:szCs w:val="21"/>
              </w:rPr>
            </w:pPr>
          </w:p>
        </w:tc>
        <w:tc>
          <w:tcPr>
            <w:tcW w:w="772" w:type="pct"/>
          </w:tcPr>
          <w:p w14:paraId="21DFDC4E" w14:textId="77777777" w:rsidR="002A3835" w:rsidRPr="007139CC" w:rsidRDefault="002A3835" w:rsidP="004402C0">
            <w:pPr>
              <w:jc w:val="center"/>
              <w:rPr>
                <w:rFonts w:ascii="仿宋" w:eastAsia="仿宋" w:hAnsi="仿宋" w:hint="eastAsia"/>
                <w:szCs w:val="21"/>
              </w:rPr>
            </w:pPr>
          </w:p>
        </w:tc>
        <w:tc>
          <w:tcPr>
            <w:tcW w:w="986" w:type="pct"/>
            <w:noWrap/>
          </w:tcPr>
          <w:p w14:paraId="241352A9" w14:textId="77777777" w:rsidR="002A3835" w:rsidRPr="007139CC" w:rsidRDefault="002A3835" w:rsidP="004402C0">
            <w:pPr>
              <w:jc w:val="center"/>
              <w:rPr>
                <w:rFonts w:ascii="仿宋" w:eastAsia="仿宋" w:hAnsi="仿宋" w:hint="eastAsia"/>
                <w:szCs w:val="21"/>
              </w:rPr>
            </w:pPr>
          </w:p>
        </w:tc>
      </w:tr>
      <w:tr w:rsidR="002A3835" w:rsidRPr="007139CC" w14:paraId="2F80274E" w14:textId="77777777" w:rsidTr="002A3835">
        <w:trPr>
          <w:trHeight w:val="288"/>
          <w:jc w:val="center"/>
        </w:trPr>
        <w:tc>
          <w:tcPr>
            <w:tcW w:w="349" w:type="pct"/>
            <w:noWrap/>
            <w:hideMark/>
          </w:tcPr>
          <w:p w14:paraId="658E7F0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415</w:t>
            </w:r>
          </w:p>
        </w:tc>
        <w:tc>
          <w:tcPr>
            <w:tcW w:w="1262" w:type="pct"/>
            <w:noWrap/>
            <w:hideMark/>
          </w:tcPr>
          <w:p w14:paraId="26AC325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徐长卿(配方颗粒)</w:t>
            </w:r>
          </w:p>
        </w:tc>
        <w:tc>
          <w:tcPr>
            <w:tcW w:w="472" w:type="pct"/>
          </w:tcPr>
          <w:p w14:paraId="37151F88" w14:textId="77777777" w:rsidR="002A3835" w:rsidRPr="007139CC" w:rsidRDefault="002A3835" w:rsidP="004402C0">
            <w:pPr>
              <w:jc w:val="center"/>
              <w:rPr>
                <w:rFonts w:ascii="仿宋" w:eastAsia="仿宋" w:hAnsi="仿宋" w:hint="eastAsia"/>
                <w:szCs w:val="21"/>
              </w:rPr>
            </w:pPr>
          </w:p>
        </w:tc>
        <w:tc>
          <w:tcPr>
            <w:tcW w:w="463" w:type="pct"/>
          </w:tcPr>
          <w:p w14:paraId="40678703" w14:textId="77777777" w:rsidR="002A3835" w:rsidRPr="007139CC" w:rsidRDefault="002A3835" w:rsidP="004402C0">
            <w:pPr>
              <w:jc w:val="center"/>
              <w:rPr>
                <w:rFonts w:ascii="仿宋" w:eastAsia="仿宋" w:hAnsi="仿宋" w:hint="eastAsia"/>
                <w:szCs w:val="21"/>
              </w:rPr>
            </w:pPr>
          </w:p>
        </w:tc>
        <w:tc>
          <w:tcPr>
            <w:tcW w:w="696" w:type="pct"/>
          </w:tcPr>
          <w:p w14:paraId="5EB3596D" w14:textId="77777777" w:rsidR="002A3835" w:rsidRPr="007139CC" w:rsidRDefault="002A3835" w:rsidP="004402C0">
            <w:pPr>
              <w:jc w:val="center"/>
              <w:rPr>
                <w:rFonts w:ascii="仿宋" w:eastAsia="仿宋" w:hAnsi="仿宋" w:hint="eastAsia"/>
                <w:szCs w:val="21"/>
              </w:rPr>
            </w:pPr>
          </w:p>
        </w:tc>
        <w:tc>
          <w:tcPr>
            <w:tcW w:w="772" w:type="pct"/>
          </w:tcPr>
          <w:p w14:paraId="217A948C" w14:textId="77777777" w:rsidR="002A3835" w:rsidRPr="007139CC" w:rsidRDefault="002A3835" w:rsidP="004402C0">
            <w:pPr>
              <w:jc w:val="center"/>
              <w:rPr>
                <w:rFonts w:ascii="仿宋" w:eastAsia="仿宋" w:hAnsi="仿宋" w:hint="eastAsia"/>
                <w:szCs w:val="21"/>
              </w:rPr>
            </w:pPr>
          </w:p>
        </w:tc>
        <w:tc>
          <w:tcPr>
            <w:tcW w:w="986" w:type="pct"/>
            <w:noWrap/>
          </w:tcPr>
          <w:p w14:paraId="76A1928D" w14:textId="77777777" w:rsidR="002A3835" w:rsidRPr="007139CC" w:rsidRDefault="002A3835" w:rsidP="004402C0">
            <w:pPr>
              <w:jc w:val="center"/>
              <w:rPr>
                <w:rFonts w:ascii="仿宋" w:eastAsia="仿宋" w:hAnsi="仿宋" w:hint="eastAsia"/>
                <w:szCs w:val="21"/>
              </w:rPr>
            </w:pPr>
          </w:p>
        </w:tc>
      </w:tr>
      <w:tr w:rsidR="002A3835" w:rsidRPr="007139CC" w14:paraId="0239AD2C" w14:textId="77777777" w:rsidTr="002A3835">
        <w:trPr>
          <w:trHeight w:val="288"/>
          <w:jc w:val="center"/>
        </w:trPr>
        <w:tc>
          <w:tcPr>
            <w:tcW w:w="349" w:type="pct"/>
            <w:noWrap/>
            <w:hideMark/>
          </w:tcPr>
          <w:p w14:paraId="6270AD6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416</w:t>
            </w:r>
          </w:p>
        </w:tc>
        <w:tc>
          <w:tcPr>
            <w:tcW w:w="1262" w:type="pct"/>
            <w:noWrap/>
            <w:hideMark/>
          </w:tcPr>
          <w:p w14:paraId="17B85E7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续断(配方颗粒)</w:t>
            </w:r>
          </w:p>
        </w:tc>
        <w:tc>
          <w:tcPr>
            <w:tcW w:w="472" w:type="pct"/>
          </w:tcPr>
          <w:p w14:paraId="170D0194" w14:textId="77777777" w:rsidR="002A3835" w:rsidRPr="007139CC" w:rsidRDefault="002A3835" w:rsidP="004402C0">
            <w:pPr>
              <w:jc w:val="center"/>
              <w:rPr>
                <w:rFonts w:ascii="仿宋" w:eastAsia="仿宋" w:hAnsi="仿宋" w:hint="eastAsia"/>
                <w:szCs w:val="21"/>
              </w:rPr>
            </w:pPr>
          </w:p>
        </w:tc>
        <w:tc>
          <w:tcPr>
            <w:tcW w:w="463" w:type="pct"/>
          </w:tcPr>
          <w:p w14:paraId="69025864" w14:textId="77777777" w:rsidR="002A3835" w:rsidRPr="007139CC" w:rsidRDefault="002A3835" w:rsidP="004402C0">
            <w:pPr>
              <w:jc w:val="center"/>
              <w:rPr>
                <w:rFonts w:ascii="仿宋" w:eastAsia="仿宋" w:hAnsi="仿宋" w:hint="eastAsia"/>
                <w:szCs w:val="21"/>
              </w:rPr>
            </w:pPr>
          </w:p>
        </w:tc>
        <w:tc>
          <w:tcPr>
            <w:tcW w:w="696" w:type="pct"/>
          </w:tcPr>
          <w:p w14:paraId="1A05D510" w14:textId="77777777" w:rsidR="002A3835" w:rsidRPr="007139CC" w:rsidRDefault="002A3835" w:rsidP="004402C0">
            <w:pPr>
              <w:jc w:val="center"/>
              <w:rPr>
                <w:rFonts w:ascii="仿宋" w:eastAsia="仿宋" w:hAnsi="仿宋" w:hint="eastAsia"/>
                <w:szCs w:val="21"/>
              </w:rPr>
            </w:pPr>
          </w:p>
        </w:tc>
        <w:tc>
          <w:tcPr>
            <w:tcW w:w="772" w:type="pct"/>
          </w:tcPr>
          <w:p w14:paraId="6CCB8D64" w14:textId="77777777" w:rsidR="002A3835" w:rsidRPr="007139CC" w:rsidRDefault="002A3835" w:rsidP="004402C0">
            <w:pPr>
              <w:jc w:val="center"/>
              <w:rPr>
                <w:rFonts w:ascii="仿宋" w:eastAsia="仿宋" w:hAnsi="仿宋" w:hint="eastAsia"/>
                <w:szCs w:val="21"/>
              </w:rPr>
            </w:pPr>
          </w:p>
        </w:tc>
        <w:tc>
          <w:tcPr>
            <w:tcW w:w="986" w:type="pct"/>
            <w:noWrap/>
          </w:tcPr>
          <w:p w14:paraId="57FC3993" w14:textId="77777777" w:rsidR="002A3835" w:rsidRPr="007139CC" w:rsidRDefault="002A3835" w:rsidP="004402C0">
            <w:pPr>
              <w:jc w:val="center"/>
              <w:rPr>
                <w:rFonts w:ascii="仿宋" w:eastAsia="仿宋" w:hAnsi="仿宋" w:hint="eastAsia"/>
                <w:szCs w:val="21"/>
              </w:rPr>
            </w:pPr>
          </w:p>
        </w:tc>
      </w:tr>
      <w:tr w:rsidR="002A3835" w:rsidRPr="007139CC" w14:paraId="1A417BD5" w14:textId="77777777" w:rsidTr="002A3835">
        <w:trPr>
          <w:trHeight w:val="288"/>
          <w:jc w:val="center"/>
        </w:trPr>
        <w:tc>
          <w:tcPr>
            <w:tcW w:w="349" w:type="pct"/>
            <w:noWrap/>
            <w:hideMark/>
          </w:tcPr>
          <w:p w14:paraId="79B5329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417</w:t>
            </w:r>
          </w:p>
        </w:tc>
        <w:tc>
          <w:tcPr>
            <w:tcW w:w="1262" w:type="pct"/>
            <w:noWrap/>
            <w:hideMark/>
          </w:tcPr>
          <w:p w14:paraId="3763DC1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盐续断(配方颗粒)</w:t>
            </w:r>
          </w:p>
        </w:tc>
        <w:tc>
          <w:tcPr>
            <w:tcW w:w="472" w:type="pct"/>
          </w:tcPr>
          <w:p w14:paraId="0CFF8FDD" w14:textId="77777777" w:rsidR="002A3835" w:rsidRPr="007139CC" w:rsidRDefault="002A3835" w:rsidP="004402C0">
            <w:pPr>
              <w:jc w:val="center"/>
              <w:rPr>
                <w:rFonts w:ascii="仿宋" w:eastAsia="仿宋" w:hAnsi="仿宋" w:hint="eastAsia"/>
                <w:szCs w:val="21"/>
              </w:rPr>
            </w:pPr>
          </w:p>
        </w:tc>
        <w:tc>
          <w:tcPr>
            <w:tcW w:w="463" w:type="pct"/>
          </w:tcPr>
          <w:p w14:paraId="433ED086" w14:textId="77777777" w:rsidR="002A3835" w:rsidRPr="007139CC" w:rsidRDefault="002A3835" w:rsidP="004402C0">
            <w:pPr>
              <w:jc w:val="center"/>
              <w:rPr>
                <w:rFonts w:ascii="仿宋" w:eastAsia="仿宋" w:hAnsi="仿宋" w:hint="eastAsia"/>
                <w:szCs w:val="21"/>
              </w:rPr>
            </w:pPr>
          </w:p>
        </w:tc>
        <w:tc>
          <w:tcPr>
            <w:tcW w:w="696" w:type="pct"/>
          </w:tcPr>
          <w:p w14:paraId="5BD28A35" w14:textId="77777777" w:rsidR="002A3835" w:rsidRPr="007139CC" w:rsidRDefault="002A3835" w:rsidP="004402C0">
            <w:pPr>
              <w:jc w:val="center"/>
              <w:rPr>
                <w:rFonts w:ascii="仿宋" w:eastAsia="仿宋" w:hAnsi="仿宋" w:hint="eastAsia"/>
                <w:szCs w:val="21"/>
              </w:rPr>
            </w:pPr>
          </w:p>
        </w:tc>
        <w:tc>
          <w:tcPr>
            <w:tcW w:w="772" w:type="pct"/>
          </w:tcPr>
          <w:p w14:paraId="370CF1D0" w14:textId="77777777" w:rsidR="002A3835" w:rsidRPr="007139CC" w:rsidRDefault="002A3835" w:rsidP="004402C0">
            <w:pPr>
              <w:jc w:val="center"/>
              <w:rPr>
                <w:rFonts w:ascii="仿宋" w:eastAsia="仿宋" w:hAnsi="仿宋" w:hint="eastAsia"/>
                <w:szCs w:val="21"/>
              </w:rPr>
            </w:pPr>
          </w:p>
        </w:tc>
        <w:tc>
          <w:tcPr>
            <w:tcW w:w="986" w:type="pct"/>
            <w:noWrap/>
          </w:tcPr>
          <w:p w14:paraId="06A59B3F" w14:textId="77777777" w:rsidR="002A3835" w:rsidRPr="007139CC" w:rsidRDefault="002A3835" w:rsidP="004402C0">
            <w:pPr>
              <w:jc w:val="center"/>
              <w:rPr>
                <w:rFonts w:ascii="仿宋" w:eastAsia="仿宋" w:hAnsi="仿宋" w:hint="eastAsia"/>
                <w:szCs w:val="21"/>
              </w:rPr>
            </w:pPr>
          </w:p>
        </w:tc>
      </w:tr>
      <w:tr w:rsidR="002A3835" w:rsidRPr="007139CC" w14:paraId="49E13911" w14:textId="77777777" w:rsidTr="002A3835">
        <w:trPr>
          <w:trHeight w:val="288"/>
          <w:jc w:val="center"/>
        </w:trPr>
        <w:tc>
          <w:tcPr>
            <w:tcW w:w="349" w:type="pct"/>
            <w:noWrap/>
            <w:hideMark/>
          </w:tcPr>
          <w:p w14:paraId="5D3859D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418</w:t>
            </w:r>
          </w:p>
        </w:tc>
        <w:tc>
          <w:tcPr>
            <w:tcW w:w="1262" w:type="pct"/>
            <w:noWrap/>
            <w:hideMark/>
          </w:tcPr>
          <w:p w14:paraId="55DB878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玄参(配方颗粒)</w:t>
            </w:r>
          </w:p>
        </w:tc>
        <w:tc>
          <w:tcPr>
            <w:tcW w:w="472" w:type="pct"/>
          </w:tcPr>
          <w:p w14:paraId="61EB8B54" w14:textId="77777777" w:rsidR="002A3835" w:rsidRPr="007139CC" w:rsidRDefault="002A3835" w:rsidP="004402C0">
            <w:pPr>
              <w:jc w:val="center"/>
              <w:rPr>
                <w:rFonts w:ascii="仿宋" w:eastAsia="仿宋" w:hAnsi="仿宋" w:hint="eastAsia"/>
                <w:szCs w:val="21"/>
              </w:rPr>
            </w:pPr>
          </w:p>
        </w:tc>
        <w:tc>
          <w:tcPr>
            <w:tcW w:w="463" w:type="pct"/>
          </w:tcPr>
          <w:p w14:paraId="244CF952" w14:textId="77777777" w:rsidR="002A3835" w:rsidRPr="007139CC" w:rsidRDefault="002A3835" w:rsidP="004402C0">
            <w:pPr>
              <w:jc w:val="center"/>
              <w:rPr>
                <w:rFonts w:ascii="仿宋" w:eastAsia="仿宋" w:hAnsi="仿宋" w:hint="eastAsia"/>
                <w:szCs w:val="21"/>
              </w:rPr>
            </w:pPr>
          </w:p>
        </w:tc>
        <w:tc>
          <w:tcPr>
            <w:tcW w:w="696" w:type="pct"/>
          </w:tcPr>
          <w:p w14:paraId="38059688" w14:textId="77777777" w:rsidR="002A3835" w:rsidRPr="007139CC" w:rsidRDefault="002A3835" w:rsidP="004402C0">
            <w:pPr>
              <w:jc w:val="center"/>
              <w:rPr>
                <w:rFonts w:ascii="仿宋" w:eastAsia="仿宋" w:hAnsi="仿宋" w:hint="eastAsia"/>
                <w:szCs w:val="21"/>
              </w:rPr>
            </w:pPr>
          </w:p>
        </w:tc>
        <w:tc>
          <w:tcPr>
            <w:tcW w:w="772" w:type="pct"/>
          </w:tcPr>
          <w:p w14:paraId="496CADC8" w14:textId="77777777" w:rsidR="002A3835" w:rsidRPr="007139CC" w:rsidRDefault="002A3835" w:rsidP="004402C0">
            <w:pPr>
              <w:jc w:val="center"/>
              <w:rPr>
                <w:rFonts w:ascii="仿宋" w:eastAsia="仿宋" w:hAnsi="仿宋" w:hint="eastAsia"/>
                <w:szCs w:val="21"/>
              </w:rPr>
            </w:pPr>
          </w:p>
        </w:tc>
        <w:tc>
          <w:tcPr>
            <w:tcW w:w="986" w:type="pct"/>
            <w:noWrap/>
          </w:tcPr>
          <w:p w14:paraId="6953AB58" w14:textId="77777777" w:rsidR="002A3835" w:rsidRPr="007139CC" w:rsidRDefault="002A3835" w:rsidP="004402C0">
            <w:pPr>
              <w:jc w:val="center"/>
              <w:rPr>
                <w:rFonts w:ascii="仿宋" w:eastAsia="仿宋" w:hAnsi="仿宋" w:hint="eastAsia"/>
                <w:szCs w:val="21"/>
              </w:rPr>
            </w:pPr>
          </w:p>
        </w:tc>
      </w:tr>
      <w:tr w:rsidR="002A3835" w:rsidRPr="007139CC" w14:paraId="46C9E0BD" w14:textId="77777777" w:rsidTr="002A3835">
        <w:trPr>
          <w:trHeight w:val="288"/>
          <w:jc w:val="center"/>
        </w:trPr>
        <w:tc>
          <w:tcPr>
            <w:tcW w:w="349" w:type="pct"/>
            <w:noWrap/>
            <w:hideMark/>
          </w:tcPr>
          <w:p w14:paraId="605722C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419</w:t>
            </w:r>
          </w:p>
        </w:tc>
        <w:tc>
          <w:tcPr>
            <w:tcW w:w="1262" w:type="pct"/>
            <w:noWrap/>
            <w:hideMark/>
          </w:tcPr>
          <w:p w14:paraId="09DF2CA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玄明粉(配方颗粒)</w:t>
            </w:r>
          </w:p>
        </w:tc>
        <w:tc>
          <w:tcPr>
            <w:tcW w:w="472" w:type="pct"/>
          </w:tcPr>
          <w:p w14:paraId="51C1BBA5" w14:textId="77777777" w:rsidR="002A3835" w:rsidRPr="007139CC" w:rsidRDefault="002A3835" w:rsidP="004402C0">
            <w:pPr>
              <w:jc w:val="center"/>
              <w:rPr>
                <w:rFonts w:ascii="仿宋" w:eastAsia="仿宋" w:hAnsi="仿宋" w:hint="eastAsia"/>
                <w:szCs w:val="21"/>
              </w:rPr>
            </w:pPr>
          </w:p>
        </w:tc>
        <w:tc>
          <w:tcPr>
            <w:tcW w:w="463" w:type="pct"/>
          </w:tcPr>
          <w:p w14:paraId="104877C5" w14:textId="77777777" w:rsidR="002A3835" w:rsidRPr="007139CC" w:rsidRDefault="002A3835" w:rsidP="004402C0">
            <w:pPr>
              <w:jc w:val="center"/>
              <w:rPr>
                <w:rFonts w:ascii="仿宋" w:eastAsia="仿宋" w:hAnsi="仿宋" w:hint="eastAsia"/>
                <w:szCs w:val="21"/>
              </w:rPr>
            </w:pPr>
          </w:p>
        </w:tc>
        <w:tc>
          <w:tcPr>
            <w:tcW w:w="696" w:type="pct"/>
          </w:tcPr>
          <w:p w14:paraId="47277757" w14:textId="77777777" w:rsidR="002A3835" w:rsidRPr="007139CC" w:rsidRDefault="002A3835" w:rsidP="004402C0">
            <w:pPr>
              <w:jc w:val="center"/>
              <w:rPr>
                <w:rFonts w:ascii="仿宋" w:eastAsia="仿宋" w:hAnsi="仿宋" w:hint="eastAsia"/>
                <w:szCs w:val="21"/>
              </w:rPr>
            </w:pPr>
          </w:p>
        </w:tc>
        <w:tc>
          <w:tcPr>
            <w:tcW w:w="772" w:type="pct"/>
          </w:tcPr>
          <w:p w14:paraId="501A15FA" w14:textId="77777777" w:rsidR="002A3835" w:rsidRPr="007139CC" w:rsidRDefault="002A3835" w:rsidP="004402C0">
            <w:pPr>
              <w:jc w:val="center"/>
              <w:rPr>
                <w:rFonts w:ascii="仿宋" w:eastAsia="仿宋" w:hAnsi="仿宋" w:hint="eastAsia"/>
                <w:szCs w:val="21"/>
              </w:rPr>
            </w:pPr>
          </w:p>
        </w:tc>
        <w:tc>
          <w:tcPr>
            <w:tcW w:w="986" w:type="pct"/>
            <w:noWrap/>
          </w:tcPr>
          <w:p w14:paraId="13C9FBB4" w14:textId="77777777" w:rsidR="002A3835" w:rsidRPr="007139CC" w:rsidRDefault="002A3835" w:rsidP="004402C0">
            <w:pPr>
              <w:jc w:val="center"/>
              <w:rPr>
                <w:rFonts w:ascii="仿宋" w:eastAsia="仿宋" w:hAnsi="仿宋" w:hint="eastAsia"/>
                <w:szCs w:val="21"/>
              </w:rPr>
            </w:pPr>
          </w:p>
        </w:tc>
      </w:tr>
      <w:tr w:rsidR="002A3835" w:rsidRPr="007139CC" w14:paraId="4645B3FA" w14:textId="77777777" w:rsidTr="002A3835">
        <w:trPr>
          <w:trHeight w:val="288"/>
          <w:jc w:val="center"/>
        </w:trPr>
        <w:tc>
          <w:tcPr>
            <w:tcW w:w="349" w:type="pct"/>
            <w:noWrap/>
            <w:hideMark/>
          </w:tcPr>
          <w:p w14:paraId="49BF7CE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420</w:t>
            </w:r>
          </w:p>
        </w:tc>
        <w:tc>
          <w:tcPr>
            <w:tcW w:w="1262" w:type="pct"/>
            <w:noWrap/>
            <w:hideMark/>
          </w:tcPr>
          <w:p w14:paraId="5227F71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旋覆花(配方颗粒)</w:t>
            </w:r>
          </w:p>
        </w:tc>
        <w:tc>
          <w:tcPr>
            <w:tcW w:w="472" w:type="pct"/>
          </w:tcPr>
          <w:p w14:paraId="623E541D" w14:textId="77777777" w:rsidR="002A3835" w:rsidRPr="007139CC" w:rsidRDefault="002A3835" w:rsidP="004402C0">
            <w:pPr>
              <w:jc w:val="center"/>
              <w:rPr>
                <w:rFonts w:ascii="仿宋" w:eastAsia="仿宋" w:hAnsi="仿宋" w:hint="eastAsia"/>
                <w:szCs w:val="21"/>
              </w:rPr>
            </w:pPr>
          </w:p>
        </w:tc>
        <w:tc>
          <w:tcPr>
            <w:tcW w:w="463" w:type="pct"/>
          </w:tcPr>
          <w:p w14:paraId="0C2DCFEE" w14:textId="77777777" w:rsidR="002A3835" w:rsidRPr="007139CC" w:rsidRDefault="002A3835" w:rsidP="004402C0">
            <w:pPr>
              <w:jc w:val="center"/>
              <w:rPr>
                <w:rFonts w:ascii="仿宋" w:eastAsia="仿宋" w:hAnsi="仿宋" w:hint="eastAsia"/>
                <w:szCs w:val="21"/>
              </w:rPr>
            </w:pPr>
          </w:p>
        </w:tc>
        <w:tc>
          <w:tcPr>
            <w:tcW w:w="696" w:type="pct"/>
          </w:tcPr>
          <w:p w14:paraId="548E8672" w14:textId="77777777" w:rsidR="002A3835" w:rsidRPr="007139CC" w:rsidRDefault="002A3835" w:rsidP="004402C0">
            <w:pPr>
              <w:jc w:val="center"/>
              <w:rPr>
                <w:rFonts w:ascii="仿宋" w:eastAsia="仿宋" w:hAnsi="仿宋" w:hint="eastAsia"/>
                <w:szCs w:val="21"/>
              </w:rPr>
            </w:pPr>
          </w:p>
        </w:tc>
        <w:tc>
          <w:tcPr>
            <w:tcW w:w="772" w:type="pct"/>
          </w:tcPr>
          <w:p w14:paraId="7AC8AAF6" w14:textId="77777777" w:rsidR="002A3835" w:rsidRPr="007139CC" w:rsidRDefault="002A3835" w:rsidP="004402C0">
            <w:pPr>
              <w:jc w:val="center"/>
              <w:rPr>
                <w:rFonts w:ascii="仿宋" w:eastAsia="仿宋" w:hAnsi="仿宋" w:hint="eastAsia"/>
                <w:szCs w:val="21"/>
              </w:rPr>
            </w:pPr>
          </w:p>
        </w:tc>
        <w:tc>
          <w:tcPr>
            <w:tcW w:w="986" w:type="pct"/>
            <w:noWrap/>
          </w:tcPr>
          <w:p w14:paraId="7F53A09D" w14:textId="77777777" w:rsidR="002A3835" w:rsidRPr="007139CC" w:rsidRDefault="002A3835" w:rsidP="004402C0">
            <w:pPr>
              <w:jc w:val="center"/>
              <w:rPr>
                <w:rFonts w:ascii="仿宋" w:eastAsia="仿宋" w:hAnsi="仿宋" w:hint="eastAsia"/>
                <w:szCs w:val="21"/>
              </w:rPr>
            </w:pPr>
          </w:p>
        </w:tc>
      </w:tr>
      <w:tr w:rsidR="002A3835" w:rsidRPr="007139CC" w14:paraId="6B8250BF" w14:textId="77777777" w:rsidTr="002A3835">
        <w:trPr>
          <w:trHeight w:val="288"/>
          <w:jc w:val="center"/>
        </w:trPr>
        <w:tc>
          <w:tcPr>
            <w:tcW w:w="349" w:type="pct"/>
            <w:noWrap/>
            <w:hideMark/>
          </w:tcPr>
          <w:p w14:paraId="7B164AE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421</w:t>
            </w:r>
          </w:p>
        </w:tc>
        <w:tc>
          <w:tcPr>
            <w:tcW w:w="1262" w:type="pct"/>
            <w:noWrap/>
            <w:hideMark/>
          </w:tcPr>
          <w:p w14:paraId="2145160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血余炭(配方颗粒)</w:t>
            </w:r>
          </w:p>
        </w:tc>
        <w:tc>
          <w:tcPr>
            <w:tcW w:w="472" w:type="pct"/>
          </w:tcPr>
          <w:p w14:paraId="726BD426" w14:textId="77777777" w:rsidR="002A3835" w:rsidRPr="007139CC" w:rsidRDefault="002A3835" w:rsidP="004402C0">
            <w:pPr>
              <w:jc w:val="center"/>
              <w:rPr>
                <w:rFonts w:ascii="仿宋" w:eastAsia="仿宋" w:hAnsi="仿宋" w:hint="eastAsia"/>
                <w:szCs w:val="21"/>
              </w:rPr>
            </w:pPr>
          </w:p>
        </w:tc>
        <w:tc>
          <w:tcPr>
            <w:tcW w:w="463" w:type="pct"/>
          </w:tcPr>
          <w:p w14:paraId="2DB6B76F" w14:textId="77777777" w:rsidR="002A3835" w:rsidRPr="007139CC" w:rsidRDefault="002A3835" w:rsidP="004402C0">
            <w:pPr>
              <w:jc w:val="center"/>
              <w:rPr>
                <w:rFonts w:ascii="仿宋" w:eastAsia="仿宋" w:hAnsi="仿宋" w:hint="eastAsia"/>
                <w:szCs w:val="21"/>
              </w:rPr>
            </w:pPr>
          </w:p>
        </w:tc>
        <w:tc>
          <w:tcPr>
            <w:tcW w:w="696" w:type="pct"/>
          </w:tcPr>
          <w:p w14:paraId="55A7DA17" w14:textId="77777777" w:rsidR="002A3835" w:rsidRPr="007139CC" w:rsidRDefault="002A3835" w:rsidP="004402C0">
            <w:pPr>
              <w:jc w:val="center"/>
              <w:rPr>
                <w:rFonts w:ascii="仿宋" w:eastAsia="仿宋" w:hAnsi="仿宋" w:hint="eastAsia"/>
                <w:szCs w:val="21"/>
              </w:rPr>
            </w:pPr>
          </w:p>
        </w:tc>
        <w:tc>
          <w:tcPr>
            <w:tcW w:w="772" w:type="pct"/>
          </w:tcPr>
          <w:p w14:paraId="23668A1C" w14:textId="77777777" w:rsidR="002A3835" w:rsidRPr="007139CC" w:rsidRDefault="002A3835" w:rsidP="004402C0">
            <w:pPr>
              <w:jc w:val="center"/>
              <w:rPr>
                <w:rFonts w:ascii="仿宋" w:eastAsia="仿宋" w:hAnsi="仿宋" w:hint="eastAsia"/>
                <w:szCs w:val="21"/>
              </w:rPr>
            </w:pPr>
          </w:p>
        </w:tc>
        <w:tc>
          <w:tcPr>
            <w:tcW w:w="986" w:type="pct"/>
            <w:noWrap/>
          </w:tcPr>
          <w:p w14:paraId="2FCD2146" w14:textId="77777777" w:rsidR="002A3835" w:rsidRPr="007139CC" w:rsidRDefault="002A3835" w:rsidP="004402C0">
            <w:pPr>
              <w:jc w:val="center"/>
              <w:rPr>
                <w:rFonts w:ascii="仿宋" w:eastAsia="仿宋" w:hAnsi="仿宋" w:hint="eastAsia"/>
                <w:szCs w:val="21"/>
              </w:rPr>
            </w:pPr>
          </w:p>
        </w:tc>
      </w:tr>
      <w:tr w:rsidR="002A3835" w:rsidRPr="007139CC" w14:paraId="27E11A4D" w14:textId="77777777" w:rsidTr="002A3835">
        <w:trPr>
          <w:trHeight w:val="288"/>
          <w:jc w:val="center"/>
        </w:trPr>
        <w:tc>
          <w:tcPr>
            <w:tcW w:w="349" w:type="pct"/>
            <w:noWrap/>
            <w:hideMark/>
          </w:tcPr>
          <w:p w14:paraId="016092D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422</w:t>
            </w:r>
          </w:p>
        </w:tc>
        <w:tc>
          <w:tcPr>
            <w:tcW w:w="1262" w:type="pct"/>
            <w:noWrap/>
            <w:hideMark/>
          </w:tcPr>
          <w:p w14:paraId="70ED374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寻骨风(配方颗粒)</w:t>
            </w:r>
          </w:p>
        </w:tc>
        <w:tc>
          <w:tcPr>
            <w:tcW w:w="472" w:type="pct"/>
          </w:tcPr>
          <w:p w14:paraId="576DEF4A" w14:textId="77777777" w:rsidR="002A3835" w:rsidRPr="007139CC" w:rsidRDefault="002A3835" w:rsidP="004402C0">
            <w:pPr>
              <w:jc w:val="center"/>
              <w:rPr>
                <w:rFonts w:ascii="仿宋" w:eastAsia="仿宋" w:hAnsi="仿宋" w:hint="eastAsia"/>
                <w:szCs w:val="21"/>
              </w:rPr>
            </w:pPr>
          </w:p>
        </w:tc>
        <w:tc>
          <w:tcPr>
            <w:tcW w:w="463" w:type="pct"/>
          </w:tcPr>
          <w:p w14:paraId="2F81C91E" w14:textId="77777777" w:rsidR="002A3835" w:rsidRPr="007139CC" w:rsidRDefault="002A3835" w:rsidP="004402C0">
            <w:pPr>
              <w:jc w:val="center"/>
              <w:rPr>
                <w:rFonts w:ascii="仿宋" w:eastAsia="仿宋" w:hAnsi="仿宋" w:hint="eastAsia"/>
                <w:szCs w:val="21"/>
              </w:rPr>
            </w:pPr>
          </w:p>
        </w:tc>
        <w:tc>
          <w:tcPr>
            <w:tcW w:w="696" w:type="pct"/>
          </w:tcPr>
          <w:p w14:paraId="210D5892" w14:textId="77777777" w:rsidR="002A3835" w:rsidRPr="007139CC" w:rsidRDefault="002A3835" w:rsidP="004402C0">
            <w:pPr>
              <w:jc w:val="center"/>
              <w:rPr>
                <w:rFonts w:ascii="仿宋" w:eastAsia="仿宋" w:hAnsi="仿宋" w:hint="eastAsia"/>
                <w:szCs w:val="21"/>
              </w:rPr>
            </w:pPr>
          </w:p>
        </w:tc>
        <w:tc>
          <w:tcPr>
            <w:tcW w:w="772" w:type="pct"/>
          </w:tcPr>
          <w:p w14:paraId="180B9642" w14:textId="77777777" w:rsidR="002A3835" w:rsidRPr="007139CC" w:rsidRDefault="002A3835" w:rsidP="004402C0">
            <w:pPr>
              <w:jc w:val="center"/>
              <w:rPr>
                <w:rFonts w:ascii="仿宋" w:eastAsia="仿宋" w:hAnsi="仿宋" w:hint="eastAsia"/>
                <w:szCs w:val="21"/>
              </w:rPr>
            </w:pPr>
          </w:p>
        </w:tc>
        <w:tc>
          <w:tcPr>
            <w:tcW w:w="986" w:type="pct"/>
            <w:noWrap/>
          </w:tcPr>
          <w:p w14:paraId="0F9024D1" w14:textId="77777777" w:rsidR="002A3835" w:rsidRPr="007139CC" w:rsidRDefault="002A3835" w:rsidP="004402C0">
            <w:pPr>
              <w:jc w:val="center"/>
              <w:rPr>
                <w:rFonts w:ascii="仿宋" w:eastAsia="仿宋" w:hAnsi="仿宋" w:hint="eastAsia"/>
                <w:szCs w:val="21"/>
              </w:rPr>
            </w:pPr>
          </w:p>
        </w:tc>
      </w:tr>
      <w:tr w:rsidR="002A3835" w:rsidRPr="007139CC" w14:paraId="5BB7896D" w14:textId="77777777" w:rsidTr="002A3835">
        <w:trPr>
          <w:trHeight w:val="288"/>
          <w:jc w:val="center"/>
        </w:trPr>
        <w:tc>
          <w:tcPr>
            <w:tcW w:w="349" w:type="pct"/>
            <w:noWrap/>
            <w:hideMark/>
          </w:tcPr>
          <w:p w14:paraId="01BAD48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423</w:t>
            </w:r>
          </w:p>
        </w:tc>
        <w:tc>
          <w:tcPr>
            <w:tcW w:w="1262" w:type="pct"/>
            <w:noWrap/>
            <w:hideMark/>
          </w:tcPr>
          <w:p w14:paraId="7778806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鸭跖草(配方颗粒)</w:t>
            </w:r>
          </w:p>
        </w:tc>
        <w:tc>
          <w:tcPr>
            <w:tcW w:w="472" w:type="pct"/>
          </w:tcPr>
          <w:p w14:paraId="64E3F50C" w14:textId="77777777" w:rsidR="002A3835" w:rsidRPr="007139CC" w:rsidRDefault="002A3835" w:rsidP="004402C0">
            <w:pPr>
              <w:jc w:val="center"/>
              <w:rPr>
                <w:rFonts w:ascii="仿宋" w:eastAsia="仿宋" w:hAnsi="仿宋" w:hint="eastAsia"/>
                <w:szCs w:val="21"/>
              </w:rPr>
            </w:pPr>
          </w:p>
        </w:tc>
        <w:tc>
          <w:tcPr>
            <w:tcW w:w="463" w:type="pct"/>
          </w:tcPr>
          <w:p w14:paraId="183CAC4C" w14:textId="77777777" w:rsidR="002A3835" w:rsidRPr="007139CC" w:rsidRDefault="002A3835" w:rsidP="004402C0">
            <w:pPr>
              <w:jc w:val="center"/>
              <w:rPr>
                <w:rFonts w:ascii="仿宋" w:eastAsia="仿宋" w:hAnsi="仿宋" w:hint="eastAsia"/>
                <w:szCs w:val="21"/>
              </w:rPr>
            </w:pPr>
          </w:p>
        </w:tc>
        <w:tc>
          <w:tcPr>
            <w:tcW w:w="696" w:type="pct"/>
          </w:tcPr>
          <w:p w14:paraId="6AAA9867" w14:textId="77777777" w:rsidR="002A3835" w:rsidRPr="007139CC" w:rsidRDefault="002A3835" w:rsidP="004402C0">
            <w:pPr>
              <w:jc w:val="center"/>
              <w:rPr>
                <w:rFonts w:ascii="仿宋" w:eastAsia="仿宋" w:hAnsi="仿宋" w:hint="eastAsia"/>
                <w:szCs w:val="21"/>
              </w:rPr>
            </w:pPr>
          </w:p>
        </w:tc>
        <w:tc>
          <w:tcPr>
            <w:tcW w:w="772" w:type="pct"/>
          </w:tcPr>
          <w:p w14:paraId="2DA59B7C" w14:textId="77777777" w:rsidR="002A3835" w:rsidRPr="007139CC" w:rsidRDefault="002A3835" w:rsidP="004402C0">
            <w:pPr>
              <w:jc w:val="center"/>
              <w:rPr>
                <w:rFonts w:ascii="仿宋" w:eastAsia="仿宋" w:hAnsi="仿宋" w:hint="eastAsia"/>
                <w:szCs w:val="21"/>
              </w:rPr>
            </w:pPr>
          </w:p>
        </w:tc>
        <w:tc>
          <w:tcPr>
            <w:tcW w:w="986" w:type="pct"/>
            <w:noWrap/>
          </w:tcPr>
          <w:p w14:paraId="454AA562" w14:textId="77777777" w:rsidR="002A3835" w:rsidRPr="007139CC" w:rsidRDefault="002A3835" w:rsidP="004402C0">
            <w:pPr>
              <w:jc w:val="center"/>
              <w:rPr>
                <w:rFonts w:ascii="仿宋" w:eastAsia="仿宋" w:hAnsi="仿宋" w:hint="eastAsia"/>
                <w:szCs w:val="21"/>
              </w:rPr>
            </w:pPr>
          </w:p>
        </w:tc>
      </w:tr>
      <w:tr w:rsidR="002A3835" w:rsidRPr="007139CC" w14:paraId="349D84EE" w14:textId="77777777" w:rsidTr="002A3835">
        <w:trPr>
          <w:trHeight w:val="288"/>
          <w:jc w:val="center"/>
        </w:trPr>
        <w:tc>
          <w:tcPr>
            <w:tcW w:w="349" w:type="pct"/>
            <w:noWrap/>
            <w:hideMark/>
          </w:tcPr>
          <w:p w14:paraId="2B1FF8D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424</w:t>
            </w:r>
          </w:p>
        </w:tc>
        <w:tc>
          <w:tcPr>
            <w:tcW w:w="1262" w:type="pct"/>
            <w:noWrap/>
            <w:hideMark/>
          </w:tcPr>
          <w:p w14:paraId="049AD6B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岩柏草(配方颗粒)</w:t>
            </w:r>
          </w:p>
        </w:tc>
        <w:tc>
          <w:tcPr>
            <w:tcW w:w="472" w:type="pct"/>
          </w:tcPr>
          <w:p w14:paraId="432C905C" w14:textId="77777777" w:rsidR="002A3835" w:rsidRPr="007139CC" w:rsidRDefault="002A3835" w:rsidP="004402C0">
            <w:pPr>
              <w:jc w:val="center"/>
              <w:rPr>
                <w:rFonts w:ascii="仿宋" w:eastAsia="仿宋" w:hAnsi="仿宋" w:hint="eastAsia"/>
                <w:szCs w:val="21"/>
              </w:rPr>
            </w:pPr>
          </w:p>
        </w:tc>
        <w:tc>
          <w:tcPr>
            <w:tcW w:w="463" w:type="pct"/>
          </w:tcPr>
          <w:p w14:paraId="1FAAFDC1" w14:textId="77777777" w:rsidR="002A3835" w:rsidRPr="007139CC" w:rsidRDefault="002A3835" w:rsidP="004402C0">
            <w:pPr>
              <w:jc w:val="center"/>
              <w:rPr>
                <w:rFonts w:ascii="仿宋" w:eastAsia="仿宋" w:hAnsi="仿宋" w:hint="eastAsia"/>
                <w:szCs w:val="21"/>
              </w:rPr>
            </w:pPr>
          </w:p>
        </w:tc>
        <w:tc>
          <w:tcPr>
            <w:tcW w:w="696" w:type="pct"/>
          </w:tcPr>
          <w:p w14:paraId="7DD590E7" w14:textId="77777777" w:rsidR="002A3835" w:rsidRPr="007139CC" w:rsidRDefault="002A3835" w:rsidP="004402C0">
            <w:pPr>
              <w:jc w:val="center"/>
              <w:rPr>
                <w:rFonts w:ascii="仿宋" w:eastAsia="仿宋" w:hAnsi="仿宋" w:hint="eastAsia"/>
                <w:szCs w:val="21"/>
              </w:rPr>
            </w:pPr>
          </w:p>
        </w:tc>
        <w:tc>
          <w:tcPr>
            <w:tcW w:w="772" w:type="pct"/>
          </w:tcPr>
          <w:p w14:paraId="0524EC2D" w14:textId="77777777" w:rsidR="002A3835" w:rsidRPr="007139CC" w:rsidRDefault="002A3835" w:rsidP="004402C0">
            <w:pPr>
              <w:jc w:val="center"/>
              <w:rPr>
                <w:rFonts w:ascii="仿宋" w:eastAsia="仿宋" w:hAnsi="仿宋" w:hint="eastAsia"/>
                <w:szCs w:val="21"/>
              </w:rPr>
            </w:pPr>
          </w:p>
        </w:tc>
        <w:tc>
          <w:tcPr>
            <w:tcW w:w="986" w:type="pct"/>
            <w:noWrap/>
          </w:tcPr>
          <w:p w14:paraId="7485305E" w14:textId="77777777" w:rsidR="002A3835" w:rsidRPr="007139CC" w:rsidRDefault="002A3835" w:rsidP="004402C0">
            <w:pPr>
              <w:jc w:val="center"/>
              <w:rPr>
                <w:rFonts w:ascii="仿宋" w:eastAsia="仿宋" w:hAnsi="仿宋" w:hint="eastAsia"/>
                <w:szCs w:val="21"/>
              </w:rPr>
            </w:pPr>
          </w:p>
        </w:tc>
      </w:tr>
      <w:tr w:rsidR="002A3835" w:rsidRPr="007139CC" w14:paraId="3ADD24DE" w14:textId="77777777" w:rsidTr="002A3835">
        <w:trPr>
          <w:trHeight w:val="288"/>
          <w:jc w:val="center"/>
        </w:trPr>
        <w:tc>
          <w:tcPr>
            <w:tcW w:w="349" w:type="pct"/>
            <w:noWrap/>
            <w:hideMark/>
          </w:tcPr>
          <w:p w14:paraId="1A015ED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425</w:t>
            </w:r>
          </w:p>
        </w:tc>
        <w:tc>
          <w:tcPr>
            <w:tcW w:w="1262" w:type="pct"/>
            <w:noWrap/>
            <w:hideMark/>
          </w:tcPr>
          <w:p w14:paraId="419F9F9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盐补骨脂(配方颗粒)</w:t>
            </w:r>
          </w:p>
        </w:tc>
        <w:tc>
          <w:tcPr>
            <w:tcW w:w="472" w:type="pct"/>
          </w:tcPr>
          <w:p w14:paraId="23BB3782" w14:textId="77777777" w:rsidR="002A3835" w:rsidRPr="007139CC" w:rsidRDefault="002A3835" w:rsidP="004402C0">
            <w:pPr>
              <w:jc w:val="center"/>
              <w:rPr>
                <w:rFonts w:ascii="仿宋" w:eastAsia="仿宋" w:hAnsi="仿宋" w:hint="eastAsia"/>
                <w:szCs w:val="21"/>
              </w:rPr>
            </w:pPr>
          </w:p>
        </w:tc>
        <w:tc>
          <w:tcPr>
            <w:tcW w:w="463" w:type="pct"/>
          </w:tcPr>
          <w:p w14:paraId="604D3829" w14:textId="77777777" w:rsidR="002A3835" w:rsidRPr="007139CC" w:rsidRDefault="002A3835" w:rsidP="004402C0">
            <w:pPr>
              <w:jc w:val="center"/>
              <w:rPr>
                <w:rFonts w:ascii="仿宋" w:eastAsia="仿宋" w:hAnsi="仿宋" w:hint="eastAsia"/>
                <w:szCs w:val="21"/>
              </w:rPr>
            </w:pPr>
          </w:p>
        </w:tc>
        <w:tc>
          <w:tcPr>
            <w:tcW w:w="696" w:type="pct"/>
          </w:tcPr>
          <w:p w14:paraId="0D70771B" w14:textId="77777777" w:rsidR="002A3835" w:rsidRPr="007139CC" w:rsidRDefault="002A3835" w:rsidP="004402C0">
            <w:pPr>
              <w:jc w:val="center"/>
              <w:rPr>
                <w:rFonts w:ascii="仿宋" w:eastAsia="仿宋" w:hAnsi="仿宋" w:hint="eastAsia"/>
                <w:szCs w:val="21"/>
              </w:rPr>
            </w:pPr>
          </w:p>
        </w:tc>
        <w:tc>
          <w:tcPr>
            <w:tcW w:w="772" w:type="pct"/>
          </w:tcPr>
          <w:p w14:paraId="2E96041A" w14:textId="77777777" w:rsidR="002A3835" w:rsidRPr="007139CC" w:rsidRDefault="002A3835" w:rsidP="004402C0">
            <w:pPr>
              <w:jc w:val="center"/>
              <w:rPr>
                <w:rFonts w:ascii="仿宋" w:eastAsia="仿宋" w:hAnsi="仿宋" w:hint="eastAsia"/>
                <w:szCs w:val="21"/>
              </w:rPr>
            </w:pPr>
          </w:p>
        </w:tc>
        <w:tc>
          <w:tcPr>
            <w:tcW w:w="986" w:type="pct"/>
            <w:noWrap/>
          </w:tcPr>
          <w:p w14:paraId="4C282340" w14:textId="77777777" w:rsidR="002A3835" w:rsidRPr="007139CC" w:rsidRDefault="002A3835" w:rsidP="004402C0">
            <w:pPr>
              <w:jc w:val="center"/>
              <w:rPr>
                <w:rFonts w:ascii="仿宋" w:eastAsia="仿宋" w:hAnsi="仿宋" w:hint="eastAsia"/>
                <w:szCs w:val="21"/>
              </w:rPr>
            </w:pPr>
          </w:p>
        </w:tc>
      </w:tr>
      <w:tr w:rsidR="002A3835" w:rsidRPr="007139CC" w14:paraId="2E58C995" w14:textId="77777777" w:rsidTr="002A3835">
        <w:trPr>
          <w:trHeight w:val="288"/>
          <w:jc w:val="center"/>
        </w:trPr>
        <w:tc>
          <w:tcPr>
            <w:tcW w:w="349" w:type="pct"/>
            <w:noWrap/>
            <w:hideMark/>
          </w:tcPr>
          <w:p w14:paraId="50DC319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426</w:t>
            </w:r>
          </w:p>
        </w:tc>
        <w:tc>
          <w:tcPr>
            <w:tcW w:w="1262" w:type="pct"/>
            <w:noWrap/>
            <w:hideMark/>
          </w:tcPr>
          <w:p w14:paraId="2A6738A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盐杜仲(配方颗粒)</w:t>
            </w:r>
          </w:p>
        </w:tc>
        <w:tc>
          <w:tcPr>
            <w:tcW w:w="472" w:type="pct"/>
          </w:tcPr>
          <w:p w14:paraId="54F48354" w14:textId="77777777" w:rsidR="002A3835" w:rsidRPr="007139CC" w:rsidRDefault="002A3835" w:rsidP="004402C0">
            <w:pPr>
              <w:jc w:val="center"/>
              <w:rPr>
                <w:rFonts w:ascii="仿宋" w:eastAsia="仿宋" w:hAnsi="仿宋" w:hint="eastAsia"/>
                <w:szCs w:val="21"/>
              </w:rPr>
            </w:pPr>
          </w:p>
        </w:tc>
        <w:tc>
          <w:tcPr>
            <w:tcW w:w="463" w:type="pct"/>
          </w:tcPr>
          <w:p w14:paraId="435F1D9C" w14:textId="77777777" w:rsidR="002A3835" w:rsidRPr="007139CC" w:rsidRDefault="002A3835" w:rsidP="004402C0">
            <w:pPr>
              <w:jc w:val="center"/>
              <w:rPr>
                <w:rFonts w:ascii="仿宋" w:eastAsia="仿宋" w:hAnsi="仿宋" w:hint="eastAsia"/>
                <w:szCs w:val="21"/>
              </w:rPr>
            </w:pPr>
          </w:p>
        </w:tc>
        <w:tc>
          <w:tcPr>
            <w:tcW w:w="696" w:type="pct"/>
          </w:tcPr>
          <w:p w14:paraId="32FFB952" w14:textId="77777777" w:rsidR="002A3835" w:rsidRPr="007139CC" w:rsidRDefault="002A3835" w:rsidP="004402C0">
            <w:pPr>
              <w:jc w:val="center"/>
              <w:rPr>
                <w:rFonts w:ascii="仿宋" w:eastAsia="仿宋" w:hAnsi="仿宋" w:hint="eastAsia"/>
                <w:szCs w:val="21"/>
              </w:rPr>
            </w:pPr>
          </w:p>
        </w:tc>
        <w:tc>
          <w:tcPr>
            <w:tcW w:w="772" w:type="pct"/>
          </w:tcPr>
          <w:p w14:paraId="17755BDA" w14:textId="77777777" w:rsidR="002A3835" w:rsidRPr="007139CC" w:rsidRDefault="002A3835" w:rsidP="004402C0">
            <w:pPr>
              <w:jc w:val="center"/>
              <w:rPr>
                <w:rFonts w:ascii="仿宋" w:eastAsia="仿宋" w:hAnsi="仿宋" w:hint="eastAsia"/>
                <w:szCs w:val="21"/>
              </w:rPr>
            </w:pPr>
          </w:p>
        </w:tc>
        <w:tc>
          <w:tcPr>
            <w:tcW w:w="986" w:type="pct"/>
            <w:noWrap/>
          </w:tcPr>
          <w:p w14:paraId="0C51849A" w14:textId="77777777" w:rsidR="002A3835" w:rsidRPr="007139CC" w:rsidRDefault="002A3835" w:rsidP="004402C0">
            <w:pPr>
              <w:jc w:val="center"/>
              <w:rPr>
                <w:rFonts w:ascii="仿宋" w:eastAsia="仿宋" w:hAnsi="仿宋" w:hint="eastAsia"/>
                <w:szCs w:val="21"/>
              </w:rPr>
            </w:pPr>
          </w:p>
        </w:tc>
      </w:tr>
      <w:tr w:rsidR="002A3835" w:rsidRPr="007139CC" w14:paraId="2B1D6B23" w14:textId="77777777" w:rsidTr="002A3835">
        <w:trPr>
          <w:trHeight w:val="288"/>
          <w:jc w:val="center"/>
        </w:trPr>
        <w:tc>
          <w:tcPr>
            <w:tcW w:w="349" w:type="pct"/>
            <w:noWrap/>
            <w:hideMark/>
          </w:tcPr>
          <w:p w14:paraId="1F3A377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427</w:t>
            </w:r>
          </w:p>
        </w:tc>
        <w:tc>
          <w:tcPr>
            <w:tcW w:w="1262" w:type="pct"/>
            <w:noWrap/>
            <w:hideMark/>
          </w:tcPr>
          <w:p w14:paraId="176E9E0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盐小茴香(配方颗粒)</w:t>
            </w:r>
          </w:p>
        </w:tc>
        <w:tc>
          <w:tcPr>
            <w:tcW w:w="472" w:type="pct"/>
          </w:tcPr>
          <w:p w14:paraId="09B07B09" w14:textId="77777777" w:rsidR="002A3835" w:rsidRPr="007139CC" w:rsidRDefault="002A3835" w:rsidP="004402C0">
            <w:pPr>
              <w:jc w:val="center"/>
              <w:rPr>
                <w:rFonts w:ascii="仿宋" w:eastAsia="仿宋" w:hAnsi="仿宋" w:hint="eastAsia"/>
                <w:szCs w:val="21"/>
              </w:rPr>
            </w:pPr>
          </w:p>
        </w:tc>
        <w:tc>
          <w:tcPr>
            <w:tcW w:w="463" w:type="pct"/>
          </w:tcPr>
          <w:p w14:paraId="526CC69C" w14:textId="77777777" w:rsidR="002A3835" w:rsidRPr="007139CC" w:rsidRDefault="002A3835" w:rsidP="004402C0">
            <w:pPr>
              <w:jc w:val="center"/>
              <w:rPr>
                <w:rFonts w:ascii="仿宋" w:eastAsia="仿宋" w:hAnsi="仿宋" w:hint="eastAsia"/>
                <w:szCs w:val="21"/>
              </w:rPr>
            </w:pPr>
          </w:p>
        </w:tc>
        <w:tc>
          <w:tcPr>
            <w:tcW w:w="696" w:type="pct"/>
          </w:tcPr>
          <w:p w14:paraId="320C2D4F" w14:textId="77777777" w:rsidR="002A3835" w:rsidRPr="007139CC" w:rsidRDefault="002A3835" w:rsidP="004402C0">
            <w:pPr>
              <w:jc w:val="center"/>
              <w:rPr>
                <w:rFonts w:ascii="仿宋" w:eastAsia="仿宋" w:hAnsi="仿宋" w:hint="eastAsia"/>
                <w:szCs w:val="21"/>
              </w:rPr>
            </w:pPr>
          </w:p>
        </w:tc>
        <w:tc>
          <w:tcPr>
            <w:tcW w:w="772" w:type="pct"/>
          </w:tcPr>
          <w:p w14:paraId="1832F2FD" w14:textId="77777777" w:rsidR="002A3835" w:rsidRPr="007139CC" w:rsidRDefault="002A3835" w:rsidP="004402C0">
            <w:pPr>
              <w:jc w:val="center"/>
              <w:rPr>
                <w:rFonts w:ascii="仿宋" w:eastAsia="仿宋" w:hAnsi="仿宋" w:hint="eastAsia"/>
                <w:szCs w:val="21"/>
              </w:rPr>
            </w:pPr>
          </w:p>
        </w:tc>
        <w:tc>
          <w:tcPr>
            <w:tcW w:w="986" w:type="pct"/>
            <w:noWrap/>
          </w:tcPr>
          <w:p w14:paraId="75A08BBB" w14:textId="77777777" w:rsidR="002A3835" w:rsidRPr="007139CC" w:rsidRDefault="002A3835" w:rsidP="004402C0">
            <w:pPr>
              <w:jc w:val="center"/>
              <w:rPr>
                <w:rFonts w:ascii="仿宋" w:eastAsia="仿宋" w:hAnsi="仿宋" w:hint="eastAsia"/>
                <w:szCs w:val="21"/>
              </w:rPr>
            </w:pPr>
          </w:p>
        </w:tc>
      </w:tr>
      <w:tr w:rsidR="002A3835" w:rsidRPr="007139CC" w14:paraId="74308B96" w14:textId="77777777" w:rsidTr="002A3835">
        <w:trPr>
          <w:trHeight w:val="288"/>
          <w:jc w:val="center"/>
        </w:trPr>
        <w:tc>
          <w:tcPr>
            <w:tcW w:w="349" w:type="pct"/>
            <w:noWrap/>
            <w:hideMark/>
          </w:tcPr>
          <w:p w14:paraId="22A3EE4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428</w:t>
            </w:r>
          </w:p>
        </w:tc>
        <w:tc>
          <w:tcPr>
            <w:tcW w:w="1262" w:type="pct"/>
            <w:noWrap/>
            <w:hideMark/>
          </w:tcPr>
          <w:p w14:paraId="05F8644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盐益智仁(配方颗粒)</w:t>
            </w:r>
          </w:p>
        </w:tc>
        <w:tc>
          <w:tcPr>
            <w:tcW w:w="472" w:type="pct"/>
          </w:tcPr>
          <w:p w14:paraId="252C76ED" w14:textId="77777777" w:rsidR="002A3835" w:rsidRPr="007139CC" w:rsidRDefault="002A3835" w:rsidP="004402C0">
            <w:pPr>
              <w:jc w:val="center"/>
              <w:rPr>
                <w:rFonts w:ascii="仿宋" w:eastAsia="仿宋" w:hAnsi="仿宋" w:hint="eastAsia"/>
                <w:szCs w:val="21"/>
              </w:rPr>
            </w:pPr>
          </w:p>
        </w:tc>
        <w:tc>
          <w:tcPr>
            <w:tcW w:w="463" w:type="pct"/>
          </w:tcPr>
          <w:p w14:paraId="35DB283B" w14:textId="77777777" w:rsidR="002A3835" w:rsidRPr="007139CC" w:rsidRDefault="002A3835" w:rsidP="004402C0">
            <w:pPr>
              <w:jc w:val="center"/>
              <w:rPr>
                <w:rFonts w:ascii="仿宋" w:eastAsia="仿宋" w:hAnsi="仿宋" w:hint="eastAsia"/>
                <w:szCs w:val="21"/>
              </w:rPr>
            </w:pPr>
          </w:p>
        </w:tc>
        <w:tc>
          <w:tcPr>
            <w:tcW w:w="696" w:type="pct"/>
          </w:tcPr>
          <w:p w14:paraId="33A339E0" w14:textId="77777777" w:rsidR="002A3835" w:rsidRPr="007139CC" w:rsidRDefault="002A3835" w:rsidP="004402C0">
            <w:pPr>
              <w:jc w:val="center"/>
              <w:rPr>
                <w:rFonts w:ascii="仿宋" w:eastAsia="仿宋" w:hAnsi="仿宋" w:hint="eastAsia"/>
                <w:szCs w:val="21"/>
              </w:rPr>
            </w:pPr>
          </w:p>
        </w:tc>
        <w:tc>
          <w:tcPr>
            <w:tcW w:w="772" w:type="pct"/>
          </w:tcPr>
          <w:p w14:paraId="17F00312" w14:textId="77777777" w:rsidR="002A3835" w:rsidRPr="007139CC" w:rsidRDefault="002A3835" w:rsidP="004402C0">
            <w:pPr>
              <w:jc w:val="center"/>
              <w:rPr>
                <w:rFonts w:ascii="仿宋" w:eastAsia="仿宋" w:hAnsi="仿宋" w:hint="eastAsia"/>
                <w:szCs w:val="21"/>
              </w:rPr>
            </w:pPr>
          </w:p>
        </w:tc>
        <w:tc>
          <w:tcPr>
            <w:tcW w:w="986" w:type="pct"/>
            <w:noWrap/>
          </w:tcPr>
          <w:p w14:paraId="6DB281F5" w14:textId="77777777" w:rsidR="002A3835" w:rsidRPr="007139CC" w:rsidRDefault="002A3835" w:rsidP="004402C0">
            <w:pPr>
              <w:jc w:val="center"/>
              <w:rPr>
                <w:rFonts w:ascii="仿宋" w:eastAsia="仿宋" w:hAnsi="仿宋" w:hint="eastAsia"/>
                <w:szCs w:val="21"/>
              </w:rPr>
            </w:pPr>
          </w:p>
        </w:tc>
      </w:tr>
      <w:tr w:rsidR="002A3835" w:rsidRPr="007139CC" w14:paraId="71A75E3D" w14:textId="77777777" w:rsidTr="002A3835">
        <w:trPr>
          <w:trHeight w:val="288"/>
          <w:jc w:val="center"/>
        </w:trPr>
        <w:tc>
          <w:tcPr>
            <w:tcW w:w="349" w:type="pct"/>
            <w:noWrap/>
            <w:hideMark/>
          </w:tcPr>
          <w:p w14:paraId="0567F5C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429</w:t>
            </w:r>
          </w:p>
        </w:tc>
        <w:tc>
          <w:tcPr>
            <w:tcW w:w="1262" w:type="pct"/>
            <w:noWrap/>
            <w:hideMark/>
          </w:tcPr>
          <w:p w14:paraId="004D7A2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羊乳(配方颗粒)</w:t>
            </w:r>
          </w:p>
        </w:tc>
        <w:tc>
          <w:tcPr>
            <w:tcW w:w="472" w:type="pct"/>
          </w:tcPr>
          <w:p w14:paraId="37536130" w14:textId="77777777" w:rsidR="002A3835" w:rsidRPr="007139CC" w:rsidRDefault="002A3835" w:rsidP="004402C0">
            <w:pPr>
              <w:jc w:val="center"/>
              <w:rPr>
                <w:rFonts w:ascii="仿宋" w:eastAsia="仿宋" w:hAnsi="仿宋" w:hint="eastAsia"/>
                <w:szCs w:val="21"/>
              </w:rPr>
            </w:pPr>
          </w:p>
        </w:tc>
        <w:tc>
          <w:tcPr>
            <w:tcW w:w="463" w:type="pct"/>
          </w:tcPr>
          <w:p w14:paraId="14C44B6E" w14:textId="77777777" w:rsidR="002A3835" w:rsidRPr="007139CC" w:rsidRDefault="002A3835" w:rsidP="004402C0">
            <w:pPr>
              <w:jc w:val="center"/>
              <w:rPr>
                <w:rFonts w:ascii="仿宋" w:eastAsia="仿宋" w:hAnsi="仿宋" w:hint="eastAsia"/>
                <w:szCs w:val="21"/>
              </w:rPr>
            </w:pPr>
          </w:p>
        </w:tc>
        <w:tc>
          <w:tcPr>
            <w:tcW w:w="696" w:type="pct"/>
          </w:tcPr>
          <w:p w14:paraId="498E666B" w14:textId="77777777" w:rsidR="002A3835" w:rsidRPr="007139CC" w:rsidRDefault="002A3835" w:rsidP="004402C0">
            <w:pPr>
              <w:jc w:val="center"/>
              <w:rPr>
                <w:rFonts w:ascii="仿宋" w:eastAsia="仿宋" w:hAnsi="仿宋" w:hint="eastAsia"/>
                <w:szCs w:val="21"/>
              </w:rPr>
            </w:pPr>
          </w:p>
        </w:tc>
        <w:tc>
          <w:tcPr>
            <w:tcW w:w="772" w:type="pct"/>
          </w:tcPr>
          <w:p w14:paraId="76FBFE32" w14:textId="77777777" w:rsidR="002A3835" w:rsidRPr="007139CC" w:rsidRDefault="002A3835" w:rsidP="004402C0">
            <w:pPr>
              <w:jc w:val="center"/>
              <w:rPr>
                <w:rFonts w:ascii="仿宋" w:eastAsia="仿宋" w:hAnsi="仿宋" w:hint="eastAsia"/>
                <w:szCs w:val="21"/>
              </w:rPr>
            </w:pPr>
          </w:p>
        </w:tc>
        <w:tc>
          <w:tcPr>
            <w:tcW w:w="986" w:type="pct"/>
            <w:noWrap/>
          </w:tcPr>
          <w:p w14:paraId="3C53B083" w14:textId="77777777" w:rsidR="002A3835" w:rsidRPr="007139CC" w:rsidRDefault="002A3835" w:rsidP="004402C0">
            <w:pPr>
              <w:jc w:val="center"/>
              <w:rPr>
                <w:rFonts w:ascii="仿宋" w:eastAsia="仿宋" w:hAnsi="仿宋" w:hint="eastAsia"/>
                <w:szCs w:val="21"/>
              </w:rPr>
            </w:pPr>
          </w:p>
        </w:tc>
      </w:tr>
      <w:tr w:rsidR="002A3835" w:rsidRPr="007139CC" w14:paraId="0C83A880" w14:textId="77777777" w:rsidTr="002A3835">
        <w:trPr>
          <w:trHeight w:val="288"/>
          <w:jc w:val="center"/>
        </w:trPr>
        <w:tc>
          <w:tcPr>
            <w:tcW w:w="349" w:type="pct"/>
            <w:noWrap/>
            <w:hideMark/>
          </w:tcPr>
          <w:p w14:paraId="3CD7436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430</w:t>
            </w:r>
          </w:p>
        </w:tc>
        <w:tc>
          <w:tcPr>
            <w:tcW w:w="1262" w:type="pct"/>
            <w:noWrap/>
            <w:hideMark/>
          </w:tcPr>
          <w:p w14:paraId="29414FA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阳起石(配方颗粒)</w:t>
            </w:r>
          </w:p>
        </w:tc>
        <w:tc>
          <w:tcPr>
            <w:tcW w:w="472" w:type="pct"/>
          </w:tcPr>
          <w:p w14:paraId="4998E0CE" w14:textId="77777777" w:rsidR="002A3835" w:rsidRPr="007139CC" w:rsidRDefault="002A3835" w:rsidP="004402C0">
            <w:pPr>
              <w:jc w:val="center"/>
              <w:rPr>
                <w:rFonts w:ascii="仿宋" w:eastAsia="仿宋" w:hAnsi="仿宋" w:hint="eastAsia"/>
                <w:szCs w:val="21"/>
              </w:rPr>
            </w:pPr>
          </w:p>
        </w:tc>
        <w:tc>
          <w:tcPr>
            <w:tcW w:w="463" w:type="pct"/>
          </w:tcPr>
          <w:p w14:paraId="08F50858" w14:textId="77777777" w:rsidR="002A3835" w:rsidRPr="007139CC" w:rsidRDefault="002A3835" w:rsidP="004402C0">
            <w:pPr>
              <w:jc w:val="center"/>
              <w:rPr>
                <w:rFonts w:ascii="仿宋" w:eastAsia="仿宋" w:hAnsi="仿宋" w:hint="eastAsia"/>
                <w:szCs w:val="21"/>
              </w:rPr>
            </w:pPr>
          </w:p>
        </w:tc>
        <w:tc>
          <w:tcPr>
            <w:tcW w:w="696" w:type="pct"/>
          </w:tcPr>
          <w:p w14:paraId="3B4DD2B7" w14:textId="77777777" w:rsidR="002A3835" w:rsidRPr="007139CC" w:rsidRDefault="002A3835" w:rsidP="004402C0">
            <w:pPr>
              <w:jc w:val="center"/>
              <w:rPr>
                <w:rFonts w:ascii="仿宋" w:eastAsia="仿宋" w:hAnsi="仿宋" w:hint="eastAsia"/>
                <w:szCs w:val="21"/>
              </w:rPr>
            </w:pPr>
          </w:p>
        </w:tc>
        <w:tc>
          <w:tcPr>
            <w:tcW w:w="772" w:type="pct"/>
          </w:tcPr>
          <w:p w14:paraId="3399798B" w14:textId="77777777" w:rsidR="002A3835" w:rsidRPr="007139CC" w:rsidRDefault="002A3835" w:rsidP="004402C0">
            <w:pPr>
              <w:jc w:val="center"/>
              <w:rPr>
                <w:rFonts w:ascii="仿宋" w:eastAsia="仿宋" w:hAnsi="仿宋" w:hint="eastAsia"/>
                <w:szCs w:val="21"/>
              </w:rPr>
            </w:pPr>
          </w:p>
        </w:tc>
        <w:tc>
          <w:tcPr>
            <w:tcW w:w="986" w:type="pct"/>
            <w:noWrap/>
          </w:tcPr>
          <w:p w14:paraId="21D892C7" w14:textId="77777777" w:rsidR="002A3835" w:rsidRPr="007139CC" w:rsidRDefault="002A3835" w:rsidP="004402C0">
            <w:pPr>
              <w:jc w:val="center"/>
              <w:rPr>
                <w:rFonts w:ascii="仿宋" w:eastAsia="仿宋" w:hAnsi="仿宋" w:hint="eastAsia"/>
                <w:szCs w:val="21"/>
              </w:rPr>
            </w:pPr>
          </w:p>
        </w:tc>
      </w:tr>
      <w:tr w:rsidR="002A3835" w:rsidRPr="007139CC" w14:paraId="0C53A09B" w14:textId="77777777" w:rsidTr="002A3835">
        <w:trPr>
          <w:trHeight w:val="288"/>
          <w:jc w:val="center"/>
        </w:trPr>
        <w:tc>
          <w:tcPr>
            <w:tcW w:w="349" w:type="pct"/>
            <w:noWrap/>
            <w:hideMark/>
          </w:tcPr>
          <w:p w14:paraId="31E3DF9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431</w:t>
            </w:r>
          </w:p>
        </w:tc>
        <w:tc>
          <w:tcPr>
            <w:tcW w:w="1262" w:type="pct"/>
            <w:noWrap/>
            <w:hideMark/>
          </w:tcPr>
          <w:p w14:paraId="0E045F7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野菊花(配方颗粒)</w:t>
            </w:r>
          </w:p>
        </w:tc>
        <w:tc>
          <w:tcPr>
            <w:tcW w:w="472" w:type="pct"/>
          </w:tcPr>
          <w:p w14:paraId="58CF555C" w14:textId="77777777" w:rsidR="002A3835" w:rsidRPr="007139CC" w:rsidRDefault="002A3835" w:rsidP="004402C0">
            <w:pPr>
              <w:jc w:val="center"/>
              <w:rPr>
                <w:rFonts w:ascii="仿宋" w:eastAsia="仿宋" w:hAnsi="仿宋" w:hint="eastAsia"/>
                <w:szCs w:val="21"/>
              </w:rPr>
            </w:pPr>
          </w:p>
        </w:tc>
        <w:tc>
          <w:tcPr>
            <w:tcW w:w="463" w:type="pct"/>
          </w:tcPr>
          <w:p w14:paraId="250A914D" w14:textId="77777777" w:rsidR="002A3835" w:rsidRPr="007139CC" w:rsidRDefault="002A3835" w:rsidP="004402C0">
            <w:pPr>
              <w:jc w:val="center"/>
              <w:rPr>
                <w:rFonts w:ascii="仿宋" w:eastAsia="仿宋" w:hAnsi="仿宋" w:hint="eastAsia"/>
                <w:szCs w:val="21"/>
              </w:rPr>
            </w:pPr>
          </w:p>
        </w:tc>
        <w:tc>
          <w:tcPr>
            <w:tcW w:w="696" w:type="pct"/>
          </w:tcPr>
          <w:p w14:paraId="2174F983" w14:textId="77777777" w:rsidR="002A3835" w:rsidRPr="007139CC" w:rsidRDefault="002A3835" w:rsidP="004402C0">
            <w:pPr>
              <w:jc w:val="center"/>
              <w:rPr>
                <w:rFonts w:ascii="仿宋" w:eastAsia="仿宋" w:hAnsi="仿宋" w:hint="eastAsia"/>
                <w:szCs w:val="21"/>
              </w:rPr>
            </w:pPr>
          </w:p>
        </w:tc>
        <w:tc>
          <w:tcPr>
            <w:tcW w:w="772" w:type="pct"/>
          </w:tcPr>
          <w:p w14:paraId="1F94D575" w14:textId="77777777" w:rsidR="002A3835" w:rsidRPr="007139CC" w:rsidRDefault="002A3835" w:rsidP="004402C0">
            <w:pPr>
              <w:jc w:val="center"/>
              <w:rPr>
                <w:rFonts w:ascii="仿宋" w:eastAsia="仿宋" w:hAnsi="仿宋" w:hint="eastAsia"/>
                <w:szCs w:val="21"/>
              </w:rPr>
            </w:pPr>
          </w:p>
        </w:tc>
        <w:tc>
          <w:tcPr>
            <w:tcW w:w="986" w:type="pct"/>
            <w:noWrap/>
          </w:tcPr>
          <w:p w14:paraId="2BCDAC31" w14:textId="77777777" w:rsidR="002A3835" w:rsidRPr="007139CC" w:rsidRDefault="002A3835" w:rsidP="004402C0">
            <w:pPr>
              <w:jc w:val="center"/>
              <w:rPr>
                <w:rFonts w:ascii="仿宋" w:eastAsia="仿宋" w:hAnsi="仿宋" w:hint="eastAsia"/>
                <w:szCs w:val="21"/>
              </w:rPr>
            </w:pPr>
          </w:p>
        </w:tc>
      </w:tr>
      <w:tr w:rsidR="002A3835" w:rsidRPr="007139CC" w14:paraId="3C736AA6" w14:textId="77777777" w:rsidTr="002A3835">
        <w:trPr>
          <w:trHeight w:val="288"/>
          <w:jc w:val="center"/>
        </w:trPr>
        <w:tc>
          <w:tcPr>
            <w:tcW w:w="349" w:type="pct"/>
            <w:noWrap/>
            <w:hideMark/>
          </w:tcPr>
          <w:p w14:paraId="7F4514C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432</w:t>
            </w:r>
          </w:p>
        </w:tc>
        <w:tc>
          <w:tcPr>
            <w:tcW w:w="1262" w:type="pct"/>
            <w:noWrap/>
            <w:hideMark/>
          </w:tcPr>
          <w:p w14:paraId="1839FDA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野葡萄根(配方颗粒)</w:t>
            </w:r>
          </w:p>
        </w:tc>
        <w:tc>
          <w:tcPr>
            <w:tcW w:w="472" w:type="pct"/>
          </w:tcPr>
          <w:p w14:paraId="03C53C9A" w14:textId="77777777" w:rsidR="002A3835" w:rsidRPr="007139CC" w:rsidRDefault="002A3835" w:rsidP="004402C0">
            <w:pPr>
              <w:jc w:val="center"/>
              <w:rPr>
                <w:rFonts w:ascii="仿宋" w:eastAsia="仿宋" w:hAnsi="仿宋" w:hint="eastAsia"/>
                <w:szCs w:val="21"/>
              </w:rPr>
            </w:pPr>
          </w:p>
        </w:tc>
        <w:tc>
          <w:tcPr>
            <w:tcW w:w="463" w:type="pct"/>
          </w:tcPr>
          <w:p w14:paraId="40B28B41" w14:textId="77777777" w:rsidR="002A3835" w:rsidRPr="007139CC" w:rsidRDefault="002A3835" w:rsidP="004402C0">
            <w:pPr>
              <w:jc w:val="center"/>
              <w:rPr>
                <w:rFonts w:ascii="仿宋" w:eastAsia="仿宋" w:hAnsi="仿宋" w:hint="eastAsia"/>
                <w:szCs w:val="21"/>
              </w:rPr>
            </w:pPr>
          </w:p>
        </w:tc>
        <w:tc>
          <w:tcPr>
            <w:tcW w:w="696" w:type="pct"/>
          </w:tcPr>
          <w:p w14:paraId="1C951601" w14:textId="77777777" w:rsidR="002A3835" w:rsidRPr="007139CC" w:rsidRDefault="002A3835" w:rsidP="004402C0">
            <w:pPr>
              <w:jc w:val="center"/>
              <w:rPr>
                <w:rFonts w:ascii="仿宋" w:eastAsia="仿宋" w:hAnsi="仿宋" w:hint="eastAsia"/>
                <w:szCs w:val="21"/>
              </w:rPr>
            </w:pPr>
          </w:p>
        </w:tc>
        <w:tc>
          <w:tcPr>
            <w:tcW w:w="772" w:type="pct"/>
          </w:tcPr>
          <w:p w14:paraId="1E79F297" w14:textId="77777777" w:rsidR="002A3835" w:rsidRPr="007139CC" w:rsidRDefault="002A3835" w:rsidP="004402C0">
            <w:pPr>
              <w:jc w:val="center"/>
              <w:rPr>
                <w:rFonts w:ascii="仿宋" w:eastAsia="仿宋" w:hAnsi="仿宋" w:hint="eastAsia"/>
                <w:szCs w:val="21"/>
              </w:rPr>
            </w:pPr>
          </w:p>
        </w:tc>
        <w:tc>
          <w:tcPr>
            <w:tcW w:w="986" w:type="pct"/>
            <w:noWrap/>
          </w:tcPr>
          <w:p w14:paraId="475C569C" w14:textId="77777777" w:rsidR="002A3835" w:rsidRPr="007139CC" w:rsidRDefault="002A3835" w:rsidP="004402C0">
            <w:pPr>
              <w:jc w:val="center"/>
              <w:rPr>
                <w:rFonts w:ascii="仿宋" w:eastAsia="仿宋" w:hAnsi="仿宋" w:hint="eastAsia"/>
                <w:szCs w:val="21"/>
              </w:rPr>
            </w:pPr>
          </w:p>
        </w:tc>
      </w:tr>
      <w:tr w:rsidR="002A3835" w:rsidRPr="007139CC" w14:paraId="07C1064B" w14:textId="77777777" w:rsidTr="002A3835">
        <w:trPr>
          <w:trHeight w:val="288"/>
          <w:jc w:val="center"/>
        </w:trPr>
        <w:tc>
          <w:tcPr>
            <w:tcW w:w="349" w:type="pct"/>
            <w:noWrap/>
            <w:hideMark/>
          </w:tcPr>
          <w:p w14:paraId="32CF433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433</w:t>
            </w:r>
          </w:p>
        </w:tc>
        <w:tc>
          <w:tcPr>
            <w:tcW w:w="1262" w:type="pct"/>
            <w:noWrap/>
            <w:hideMark/>
          </w:tcPr>
          <w:p w14:paraId="54515CF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叶下珠(配方颗粒)</w:t>
            </w:r>
          </w:p>
        </w:tc>
        <w:tc>
          <w:tcPr>
            <w:tcW w:w="472" w:type="pct"/>
          </w:tcPr>
          <w:p w14:paraId="5067F8A5" w14:textId="77777777" w:rsidR="002A3835" w:rsidRPr="007139CC" w:rsidRDefault="002A3835" w:rsidP="004402C0">
            <w:pPr>
              <w:jc w:val="center"/>
              <w:rPr>
                <w:rFonts w:ascii="仿宋" w:eastAsia="仿宋" w:hAnsi="仿宋" w:hint="eastAsia"/>
                <w:szCs w:val="21"/>
              </w:rPr>
            </w:pPr>
          </w:p>
        </w:tc>
        <w:tc>
          <w:tcPr>
            <w:tcW w:w="463" w:type="pct"/>
          </w:tcPr>
          <w:p w14:paraId="3FBAC362" w14:textId="77777777" w:rsidR="002A3835" w:rsidRPr="007139CC" w:rsidRDefault="002A3835" w:rsidP="004402C0">
            <w:pPr>
              <w:jc w:val="center"/>
              <w:rPr>
                <w:rFonts w:ascii="仿宋" w:eastAsia="仿宋" w:hAnsi="仿宋" w:hint="eastAsia"/>
                <w:szCs w:val="21"/>
              </w:rPr>
            </w:pPr>
          </w:p>
        </w:tc>
        <w:tc>
          <w:tcPr>
            <w:tcW w:w="696" w:type="pct"/>
          </w:tcPr>
          <w:p w14:paraId="7AE66096" w14:textId="77777777" w:rsidR="002A3835" w:rsidRPr="007139CC" w:rsidRDefault="002A3835" w:rsidP="004402C0">
            <w:pPr>
              <w:jc w:val="center"/>
              <w:rPr>
                <w:rFonts w:ascii="仿宋" w:eastAsia="仿宋" w:hAnsi="仿宋" w:hint="eastAsia"/>
                <w:szCs w:val="21"/>
              </w:rPr>
            </w:pPr>
          </w:p>
        </w:tc>
        <w:tc>
          <w:tcPr>
            <w:tcW w:w="772" w:type="pct"/>
          </w:tcPr>
          <w:p w14:paraId="73146076" w14:textId="77777777" w:rsidR="002A3835" w:rsidRPr="007139CC" w:rsidRDefault="002A3835" w:rsidP="004402C0">
            <w:pPr>
              <w:jc w:val="center"/>
              <w:rPr>
                <w:rFonts w:ascii="仿宋" w:eastAsia="仿宋" w:hAnsi="仿宋" w:hint="eastAsia"/>
                <w:szCs w:val="21"/>
              </w:rPr>
            </w:pPr>
          </w:p>
        </w:tc>
        <w:tc>
          <w:tcPr>
            <w:tcW w:w="986" w:type="pct"/>
            <w:noWrap/>
          </w:tcPr>
          <w:p w14:paraId="6FC58660" w14:textId="77777777" w:rsidR="002A3835" w:rsidRPr="007139CC" w:rsidRDefault="002A3835" w:rsidP="004402C0">
            <w:pPr>
              <w:jc w:val="center"/>
              <w:rPr>
                <w:rFonts w:ascii="仿宋" w:eastAsia="仿宋" w:hAnsi="仿宋" w:hint="eastAsia"/>
                <w:szCs w:val="21"/>
              </w:rPr>
            </w:pPr>
          </w:p>
        </w:tc>
      </w:tr>
      <w:tr w:rsidR="002A3835" w:rsidRPr="007139CC" w14:paraId="15E835EF" w14:textId="77777777" w:rsidTr="002A3835">
        <w:trPr>
          <w:trHeight w:val="288"/>
          <w:jc w:val="center"/>
        </w:trPr>
        <w:tc>
          <w:tcPr>
            <w:tcW w:w="349" w:type="pct"/>
            <w:noWrap/>
            <w:hideMark/>
          </w:tcPr>
          <w:p w14:paraId="131B10A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434</w:t>
            </w:r>
          </w:p>
        </w:tc>
        <w:tc>
          <w:tcPr>
            <w:tcW w:w="1262" w:type="pct"/>
            <w:noWrap/>
            <w:hideMark/>
          </w:tcPr>
          <w:p w14:paraId="105A093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益母草(配方颗粒)</w:t>
            </w:r>
          </w:p>
        </w:tc>
        <w:tc>
          <w:tcPr>
            <w:tcW w:w="472" w:type="pct"/>
          </w:tcPr>
          <w:p w14:paraId="691F7DAE" w14:textId="77777777" w:rsidR="002A3835" w:rsidRPr="007139CC" w:rsidRDefault="002A3835" w:rsidP="004402C0">
            <w:pPr>
              <w:jc w:val="center"/>
              <w:rPr>
                <w:rFonts w:ascii="仿宋" w:eastAsia="仿宋" w:hAnsi="仿宋" w:hint="eastAsia"/>
                <w:szCs w:val="21"/>
              </w:rPr>
            </w:pPr>
          </w:p>
        </w:tc>
        <w:tc>
          <w:tcPr>
            <w:tcW w:w="463" w:type="pct"/>
          </w:tcPr>
          <w:p w14:paraId="78257717" w14:textId="77777777" w:rsidR="002A3835" w:rsidRPr="007139CC" w:rsidRDefault="002A3835" w:rsidP="004402C0">
            <w:pPr>
              <w:jc w:val="center"/>
              <w:rPr>
                <w:rFonts w:ascii="仿宋" w:eastAsia="仿宋" w:hAnsi="仿宋" w:hint="eastAsia"/>
                <w:szCs w:val="21"/>
              </w:rPr>
            </w:pPr>
          </w:p>
        </w:tc>
        <w:tc>
          <w:tcPr>
            <w:tcW w:w="696" w:type="pct"/>
          </w:tcPr>
          <w:p w14:paraId="5056A95C" w14:textId="77777777" w:rsidR="002A3835" w:rsidRPr="007139CC" w:rsidRDefault="002A3835" w:rsidP="004402C0">
            <w:pPr>
              <w:jc w:val="center"/>
              <w:rPr>
                <w:rFonts w:ascii="仿宋" w:eastAsia="仿宋" w:hAnsi="仿宋" w:hint="eastAsia"/>
                <w:szCs w:val="21"/>
              </w:rPr>
            </w:pPr>
          </w:p>
        </w:tc>
        <w:tc>
          <w:tcPr>
            <w:tcW w:w="772" w:type="pct"/>
          </w:tcPr>
          <w:p w14:paraId="27AC1FF1" w14:textId="77777777" w:rsidR="002A3835" w:rsidRPr="007139CC" w:rsidRDefault="002A3835" w:rsidP="004402C0">
            <w:pPr>
              <w:jc w:val="center"/>
              <w:rPr>
                <w:rFonts w:ascii="仿宋" w:eastAsia="仿宋" w:hAnsi="仿宋" w:hint="eastAsia"/>
                <w:szCs w:val="21"/>
              </w:rPr>
            </w:pPr>
          </w:p>
        </w:tc>
        <w:tc>
          <w:tcPr>
            <w:tcW w:w="986" w:type="pct"/>
            <w:noWrap/>
          </w:tcPr>
          <w:p w14:paraId="11521B26" w14:textId="77777777" w:rsidR="002A3835" w:rsidRPr="007139CC" w:rsidRDefault="002A3835" w:rsidP="004402C0">
            <w:pPr>
              <w:jc w:val="center"/>
              <w:rPr>
                <w:rFonts w:ascii="仿宋" w:eastAsia="仿宋" w:hAnsi="仿宋" w:hint="eastAsia"/>
                <w:szCs w:val="21"/>
              </w:rPr>
            </w:pPr>
          </w:p>
        </w:tc>
      </w:tr>
      <w:tr w:rsidR="002A3835" w:rsidRPr="007139CC" w14:paraId="0FC6DF5B" w14:textId="77777777" w:rsidTr="002A3835">
        <w:trPr>
          <w:trHeight w:val="288"/>
          <w:jc w:val="center"/>
        </w:trPr>
        <w:tc>
          <w:tcPr>
            <w:tcW w:w="349" w:type="pct"/>
            <w:noWrap/>
            <w:hideMark/>
          </w:tcPr>
          <w:p w14:paraId="0869BCF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435</w:t>
            </w:r>
          </w:p>
        </w:tc>
        <w:tc>
          <w:tcPr>
            <w:tcW w:w="1262" w:type="pct"/>
            <w:noWrap/>
            <w:hideMark/>
          </w:tcPr>
          <w:p w14:paraId="5B83DB0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薏苡仁(配方颗粒)</w:t>
            </w:r>
          </w:p>
        </w:tc>
        <w:tc>
          <w:tcPr>
            <w:tcW w:w="472" w:type="pct"/>
          </w:tcPr>
          <w:p w14:paraId="6C756577" w14:textId="77777777" w:rsidR="002A3835" w:rsidRPr="007139CC" w:rsidRDefault="002A3835" w:rsidP="004402C0">
            <w:pPr>
              <w:jc w:val="center"/>
              <w:rPr>
                <w:rFonts w:ascii="仿宋" w:eastAsia="仿宋" w:hAnsi="仿宋" w:hint="eastAsia"/>
                <w:szCs w:val="21"/>
              </w:rPr>
            </w:pPr>
          </w:p>
        </w:tc>
        <w:tc>
          <w:tcPr>
            <w:tcW w:w="463" w:type="pct"/>
          </w:tcPr>
          <w:p w14:paraId="6EC27798" w14:textId="77777777" w:rsidR="002A3835" w:rsidRPr="007139CC" w:rsidRDefault="002A3835" w:rsidP="004402C0">
            <w:pPr>
              <w:jc w:val="center"/>
              <w:rPr>
                <w:rFonts w:ascii="仿宋" w:eastAsia="仿宋" w:hAnsi="仿宋" w:hint="eastAsia"/>
                <w:szCs w:val="21"/>
              </w:rPr>
            </w:pPr>
          </w:p>
        </w:tc>
        <w:tc>
          <w:tcPr>
            <w:tcW w:w="696" w:type="pct"/>
          </w:tcPr>
          <w:p w14:paraId="3572FBAE" w14:textId="77777777" w:rsidR="002A3835" w:rsidRPr="007139CC" w:rsidRDefault="002A3835" w:rsidP="004402C0">
            <w:pPr>
              <w:jc w:val="center"/>
              <w:rPr>
                <w:rFonts w:ascii="仿宋" w:eastAsia="仿宋" w:hAnsi="仿宋" w:hint="eastAsia"/>
                <w:szCs w:val="21"/>
              </w:rPr>
            </w:pPr>
          </w:p>
        </w:tc>
        <w:tc>
          <w:tcPr>
            <w:tcW w:w="772" w:type="pct"/>
          </w:tcPr>
          <w:p w14:paraId="172E06A0" w14:textId="77777777" w:rsidR="002A3835" w:rsidRPr="007139CC" w:rsidRDefault="002A3835" w:rsidP="004402C0">
            <w:pPr>
              <w:jc w:val="center"/>
              <w:rPr>
                <w:rFonts w:ascii="仿宋" w:eastAsia="仿宋" w:hAnsi="仿宋" w:hint="eastAsia"/>
                <w:szCs w:val="21"/>
              </w:rPr>
            </w:pPr>
          </w:p>
        </w:tc>
        <w:tc>
          <w:tcPr>
            <w:tcW w:w="986" w:type="pct"/>
            <w:noWrap/>
          </w:tcPr>
          <w:p w14:paraId="5BC0D561" w14:textId="77777777" w:rsidR="002A3835" w:rsidRPr="007139CC" w:rsidRDefault="002A3835" w:rsidP="004402C0">
            <w:pPr>
              <w:jc w:val="center"/>
              <w:rPr>
                <w:rFonts w:ascii="仿宋" w:eastAsia="仿宋" w:hAnsi="仿宋" w:hint="eastAsia"/>
                <w:szCs w:val="21"/>
              </w:rPr>
            </w:pPr>
          </w:p>
        </w:tc>
      </w:tr>
      <w:tr w:rsidR="002A3835" w:rsidRPr="007139CC" w14:paraId="4A87B369" w14:textId="77777777" w:rsidTr="002A3835">
        <w:trPr>
          <w:trHeight w:val="288"/>
          <w:jc w:val="center"/>
        </w:trPr>
        <w:tc>
          <w:tcPr>
            <w:tcW w:w="349" w:type="pct"/>
            <w:noWrap/>
            <w:hideMark/>
          </w:tcPr>
          <w:p w14:paraId="5B7355D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436</w:t>
            </w:r>
          </w:p>
        </w:tc>
        <w:tc>
          <w:tcPr>
            <w:tcW w:w="1262" w:type="pct"/>
            <w:noWrap/>
            <w:hideMark/>
          </w:tcPr>
          <w:p w14:paraId="72B1D4C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茵陈(配方颗粒)</w:t>
            </w:r>
          </w:p>
        </w:tc>
        <w:tc>
          <w:tcPr>
            <w:tcW w:w="472" w:type="pct"/>
          </w:tcPr>
          <w:p w14:paraId="2B3CB9CD" w14:textId="77777777" w:rsidR="002A3835" w:rsidRPr="007139CC" w:rsidRDefault="002A3835" w:rsidP="004402C0">
            <w:pPr>
              <w:jc w:val="center"/>
              <w:rPr>
                <w:rFonts w:ascii="仿宋" w:eastAsia="仿宋" w:hAnsi="仿宋" w:hint="eastAsia"/>
                <w:szCs w:val="21"/>
              </w:rPr>
            </w:pPr>
          </w:p>
        </w:tc>
        <w:tc>
          <w:tcPr>
            <w:tcW w:w="463" w:type="pct"/>
          </w:tcPr>
          <w:p w14:paraId="53B0A957" w14:textId="77777777" w:rsidR="002A3835" w:rsidRPr="007139CC" w:rsidRDefault="002A3835" w:rsidP="004402C0">
            <w:pPr>
              <w:jc w:val="center"/>
              <w:rPr>
                <w:rFonts w:ascii="仿宋" w:eastAsia="仿宋" w:hAnsi="仿宋" w:hint="eastAsia"/>
                <w:szCs w:val="21"/>
              </w:rPr>
            </w:pPr>
          </w:p>
        </w:tc>
        <w:tc>
          <w:tcPr>
            <w:tcW w:w="696" w:type="pct"/>
          </w:tcPr>
          <w:p w14:paraId="3B5D4D77" w14:textId="77777777" w:rsidR="002A3835" w:rsidRPr="007139CC" w:rsidRDefault="002A3835" w:rsidP="004402C0">
            <w:pPr>
              <w:jc w:val="center"/>
              <w:rPr>
                <w:rFonts w:ascii="仿宋" w:eastAsia="仿宋" w:hAnsi="仿宋" w:hint="eastAsia"/>
                <w:szCs w:val="21"/>
              </w:rPr>
            </w:pPr>
          </w:p>
        </w:tc>
        <w:tc>
          <w:tcPr>
            <w:tcW w:w="772" w:type="pct"/>
          </w:tcPr>
          <w:p w14:paraId="0571A66D" w14:textId="77777777" w:rsidR="002A3835" w:rsidRPr="007139CC" w:rsidRDefault="002A3835" w:rsidP="004402C0">
            <w:pPr>
              <w:jc w:val="center"/>
              <w:rPr>
                <w:rFonts w:ascii="仿宋" w:eastAsia="仿宋" w:hAnsi="仿宋" w:hint="eastAsia"/>
                <w:szCs w:val="21"/>
              </w:rPr>
            </w:pPr>
          </w:p>
        </w:tc>
        <w:tc>
          <w:tcPr>
            <w:tcW w:w="986" w:type="pct"/>
            <w:noWrap/>
          </w:tcPr>
          <w:p w14:paraId="740A4F0E" w14:textId="77777777" w:rsidR="002A3835" w:rsidRPr="007139CC" w:rsidRDefault="002A3835" w:rsidP="004402C0">
            <w:pPr>
              <w:jc w:val="center"/>
              <w:rPr>
                <w:rFonts w:ascii="仿宋" w:eastAsia="仿宋" w:hAnsi="仿宋" w:hint="eastAsia"/>
                <w:szCs w:val="21"/>
              </w:rPr>
            </w:pPr>
          </w:p>
        </w:tc>
      </w:tr>
      <w:tr w:rsidR="002A3835" w:rsidRPr="007139CC" w14:paraId="16C12E87" w14:textId="77777777" w:rsidTr="002A3835">
        <w:trPr>
          <w:trHeight w:val="288"/>
          <w:jc w:val="center"/>
        </w:trPr>
        <w:tc>
          <w:tcPr>
            <w:tcW w:w="349" w:type="pct"/>
            <w:noWrap/>
            <w:hideMark/>
          </w:tcPr>
          <w:p w14:paraId="52FAAF9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437</w:t>
            </w:r>
          </w:p>
        </w:tc>
        <w:tc>
          <w:tcPr>
            <w:tcW w:w="1262" w:type="pct"/>
            <w:noWrap/>
            <w:hideMark/>
          </w:tcPr>
          <w:p w14:paraId="762E212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银柴胡(配方颗粒)</w:t>
            </w:r>
          </w:p>
        </w:tc>
        <w:tc>
          <w:tcPr>
            <w:tcW w:w="472" w:type="pct"/>
          </w:tcPr>
          <w:p w14:paraId="62BA6F9E" w14:textId="77777777" w:rsidR="002A3835" w:rsidRPr="007139CC" w:rsidRDefault="002A3835" w:rsidP="004402C0">
            <w:pPr>
              <w:jc w:val="center"/>
              <w:rPr>
                <w:rFonts w:ascii="仿宋" w:eastAsia="仿宋" w:hAnsi="仿宋" w:hint="eastAsia"/>
                <w:szCs w:val="21"/>
              </w:rPr>
            </w:pPr>
          </w:p>
        </w:tc>
        <w:tc>
          <w:tcPr>
            <w:tcW w:w="463" w:type="pct"/>
          </w:tcPr>
          <w:p w14:paraId="2558DEE3" w14:textId="77777777" w:rsidR="002A3835" w:rsidRPr="007139CC" w:rsidRDefault="002A3835" w:rsidP="004402C0">
            <w:pPr>
              <w:jc w:val="center"/>
              <w:rPr>
                <w:rFonts w:ascii="仿宋" w:eastAsia="仿宋" w:hAnsi="仿宋" w:hint="eastAsia"/>
                <w:szCs w:val="21"/>
              </w:rPr>
            </w:pPr>
          </w:p>
        </w:tc>
        <w:tc>
          <w:tcPr>
            <w:tcW w:w="696" w:type="pct"/>
          </w:tcPr>
          <w:p w14:paraId="5D6B5FD0" w14:textId="77777777" w:rsidR="002A3835" w:rsidRPr="007139CC" w:rsidRDefault="002A3835" w:rsidP="004402C0">
            <w:pPr>
              <w:jc w:val="center"/>
              <w:rPr>
                <w:rFonts w:ascii="仿宋" w:eastAsia="仿宋" w:hAnsi="仿宋" w:hint="eastAsia"/>
                <w:szCs w:val="21"/>
              </w:rPr>
            </w:pPr>
          </w:p>
        </w:tc>
        <w:tc>
          <w:tcPr>
            <w:tcW w:w="772" w:type="pct"/>
          </w:tcPr>
          <w:p w14:paraId="7B4794FC" w14:textId="77777777" w:rsidR="002A3835" w:rsidRPr="007139CC" w:rsidRDefault="002A3835" w:rsidP="004402C0">
            <w:pPr>
              <w:jc w:val="center"/>
              <w:rPr>
                <w:rFonts w:ascii="仿宋" w:eastAsia="仿宋" w:hAnsi="仿宋" w:hint="eastAsia"/>
                <w:szCs w:val="21"/>
              </w:rPr>
            </w:pPr>
          </w:p>
        </w:tc>
        <w:tc>
          <w:tcPr>
            <w:tcW w:w="986" w:type="pct"/>
            <w:noWrap/>
          </w:tcPr>
          <w:p w14:paraId="042B935E" w14:textId="77777777" w:rsidR="002A3835" w:rsidRPr="007139CC" w:rsidRDefault="002A3835" w:rsidP="004402C0">
            <w:pPr>
              <w:jc w:val="center"/>
              <w:rPr>
                <w:rFonts w:ascii="仿宋" w:eastAsia="仿宋" w:hAnsi="仿宋" w:hint="eastAsia"/>
                <w:szCs w:val="21"/>
              </w:rPr>
            </w:pPr>
          </w:p>
        </w:tc>
      </w:tr>
      <w:tr w:rsidR="002A3835" w:rsidRPr="007139CC" w14:paraId="5F5486E9" w14:textId="77777777" w:rsidTr="002A3835">
        <w:trPr>
          <w:trHeight w:val="288"/>
          <w:jc w:val="center"/>
        </w:trPr>
        <w:tc>
          <w:tcPr>
            <w:tcW w:w="349" w:type="pct"/>
            <w:noWrap/>
            <w:hideMark/>
          </w:tcPr>
          <w:p w14:paraId="0C22BF6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438</w:t>
            </w:r>
          </w:p>
        </w:tc>
        <w:tc>
          <w:tcPr>
            <w:tcW w:w="1262" w:type="pct"/>
            <w:noWrap/>
            <w:hideMark/>
          </w:tcPr>
          <w:p w14:paraId="2C16459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淫羊藿(配方颗粒)</w:t>
            </w:r>
          </w:p>
        </w:tc>
        <w:tc>
          <w:tcPr>
            <w:tcW w:w="472" w:type="pct"/>
          </w:tcPr>
          <w:p w14:paraId="6D77690C" w14:textId="77777777" w:rsidR="002A3835" w:rsidRPr="007139CC" w:rsidRDefault="002A3835" w:rsidP="004402C0">
            <w:pPr>
              <w:jc w:val="center"/>
              <w:rPr>
                <w:rFonts w:ascii="仿宋" w:eastAsia="仿宋" w:hAnsi="仿宋" w:hint="eastAsia"/>
                <w:szCs w:val="21"/>
              </w:rPr>
            </w:pPr>
          </w:p>
        </w:tc>
        <w:tc>
          <w:tcPr>
            <w:tcW w:w="463" w:type="pct"/>
          </w:tcPr>
          <w:p w14:paraId="1905D2FE" w14:textId="77777777" w:rsidR="002A3835" w:rsidRPr="007139CC" w:rsidRDefault="002A3835" w:rsidP="004402C0">
            <w:pPr>
              <w:jc w:val="center"/>
              <w:rPr>
                <w:rFonts w:ascii="仿宋" w:eastAsia="仿宋" w:hAnsi="仿宋" w:hint="eastAsia"/>
                <w:szCs w:val="21"/>
              </w:rPr>
            </w:pPr>
          </w:p>
        </w:tc>
        <w:tc>
          <w:tcPr>
            <w:tcW w:w="696" w:type="pct"/>
          </w:tcPr>
          <w:p w14:paraId="0F7C27D4" w14:textId="77777777" w:rsidR="002A3835" w:rsidRPr="007139CC" w:rsidRDefault="002A3835" w:rsidP="004402C0">
            <w:pPr>
              <w:jc w:val="center"/>
              <w:rPr>
                <w:rFonts w:ascii="仿宋" w:eastAsia="仿宋" w:hAnsi="仿宋" w:hint="eastAsia"/>
                <w:szCs w:val="21"/>
              </w:rPr>
            </w:pPr>
          </w:p>
        </w:tc>
        <w:tc>
          <w:tcPr>
            <w:tcW w:w="772" w:type="pct"/>
          </w:tcPr>
          <w:p w14:paraId="2910A36B" w14:textId="77777777" w:rsidR="002A3835" w:rsidRPr="007139CC" w:rsidRDefault="002A3835" w:rsidP="004402C0">
            <w:pPr>
              <w:jc w:val="center"/>
              <w:rPr>
                <w:rFonts w:ascii="仿宋" w:eastAsia="仿宋" w:hAnsi="仿宋" w:hint="eastAsia"/>
                <w:szCs w:val="21"/>
              </w:rPr>
            </w:pPr>
          </w:p>
        </w:tc>
        <w:tc>
          <w:tcPr>
            <w:tcW w:w="986" w:type="pct"/>
            <w:noWrap/>
          </w:tcPr>
          <w:p w14:paraId="7E5A0A92" w14:textId="77777777" w:rsidR="002A3835" w:rsidRPr="007139CC" w:rsidRDefault="002A3835" w:rsidP="004402C0">
            <w:pPr>
              <w:jc w:val="center"/>
              <w:rPr>
                <w:rFonts w:ascii="仿宋" w:eastAsia="仿宋" w:hAnsi="仿宋" w:hint="eastAsia"/>
                <w:szCs w:val="21"/>
              </w:rPr>
            </w:pPr>
          </w:p>
        </w:tc>
      </w:tr>
      <w:tr w:rsidR="002A3835" w:rsidRPr="007139CC" w14:paraId="7D495A3F" w14:textId="77777777" w:rsidTr="002A3835">
        <w:trPr>
          <w:trHeight w:val="288"/>
          <w:jc w:val="center"/>
        </w:trPr>
        <w:tc>
          <w:tcPr>
            <w:tcW w:w="349" w:type="pct"/>
            <w:noWrap/>
            <w:hideMark/>
          </w:tcPr>
          <w:p w14:paraId="48C88CD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439</w:t>
            </w:r>
          </w:p>
        </w:tc>
        <w:tc>
          <w:tcPr>
            <w:tcW w:w="1262" w:type="pct"/>
            <w:noWrap/>
            <w:hideMark/>
          </w:tcPr>
          <w:p w14:paraId="50D0A33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余甘子(配方颗粒)</w:t>
            </w:r>
          </w:p>
        </w:tc>
        <w:tc>
          <w:tcPr>
            <w:tcW w:w="472" w:type="pct"/>
          </w:tcPr>
          <w:p w14:paraId="6F1195BE" w14:textId="77777777" w:rsidR="002A3835" w:rsidRPr="007139CC" w:rsidRDefault="002A3835" w:rsidP="004402C0">
            <w:pPr>
              <w:jc w:val="center"/>
              <w:rPr>
                <w:rFonts w:ascii="仿宋" w:eastAsia="仿宋" w:hAnsi="仿宋" w:hint="eastAsia"/>
                <w:szCs w:val="21"/>
              </w:rPr>
            </w:pPr>
          </w:p>
        </w:tc>
        <w:tc>
          <w:tcPr>
            <w:tcW w:w="463" w:type="pct"/>
          </w:tcPr>
          <w:p w14:paraId="10AA9F66" w14:textId="77777777" w:rsidR="002A3835" w:rsidRPr="007139CC" w:rsidRDefault="002A3835" w:rsidP="004402C0">
            <w:pPr>
              <w:jc w:val="center"/>
              <w:rPr>
                <w:rFonts w:ascii="仿宋" w:eastAsia="仿宋" w:hAnsi="仿宋" w:hint="eastAsia"/>
                <w:szCs w:val="21"/>
              </w:rPr>
            </w:pPr>
          </w:p>
        </w:tc>
        <w:tc>
          <w:tcPr>
            <w:tcW w:w="696" w:type="pct"/>
          </w:tcPr>
          <w:p w14:paraId="7CB1CBD1" w14:textId="77777777" w:rsidR="002A3835" w:rsidRPr="007139CC" w:rsidRDefault="002A3835" w:rsidP="004402C0">
            <w:pPr>
              <w:jc w:val="center"/>
              <w:rPr>
                <w:rFonts w:ascii="仿宋" w:eastAsia="仿宋" w:hAnsi="仿宋" w:hint="eastAsia"/>
                <w:szCs w:val="21"/>
              </w:rPr>
            </w:pPr>
          </w:p>
        </w:tc>
        <w:tc>
          <w:tcPr>
            <w:tcW w:w="772" w:type="pct"/>
          </w:tcPr>
          <w:p w14:paraId="4BE500DE" w14:textId="77777777" w:rsidR="002A3835" w:rsidRPr="007139CC" w:rsidRDefault="002A3835" w:rsidP="004402C0">
            <w:pPr>
              <w:jc w:val="center"/>
              <w:rPr>
                <w:rFonts w:ascii="仿宋" w:eastAsia="仿宋" w:hAnsi="仿宋" w:hint="eastAsia"/>
                <w:szCs w:val="21"/>
              </w:rPr>
            </w:pPr>
          </w:p>
        </w:tc>
        <w:tc>
          <w:tcPr>
            <w:tcW w:w="986" w:type="pct"/>
            <w:noWrap/>
          </w:tcPr>
          <w:p w14:paraId="2B5F2CE0" w14:textId="77777777" w:rsidR="002A3835" w:rsidRPr="007139CC" w:rsidRDefault="002A3835" w:rsidP="004402C0">
            <w:pPr>
              <w:jc w:val="center"/>
              <w:rPr>
                <w:rFonts w:ascii="仿宋" w:eastAsia="仿宋" w:hAnsi="仿宋" w:hint="eastAsia"/>
                <w:szCs w:val="21"/>
              </w:rPr>
            </w:pPr>
          </w:p>
        </w:tc>
      </w:tr>
      <w:tr w:rsidR="002A3835" w:rsidRPr="007139CC" w14:paraId="313D88AB" w14:textId="77777777" w:rsidTr="002A3835">
        <w:trPr>
          <w:trHeight w:val="288"/>
          <w:jc w:val="center"/>
        </w:trPr>
        <w:tc>
          <w:tcPr>
            <w:tcW w:w="349" w:type="pct"/>
            <w:noWrap/>
            <w:hideMark/>
          </w:tcPr>
          <w:p w14:paraId="0218310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440</w:t>
            </w:r>
          </w:p>
        </w:tc>
        <w:tc>
          <w:tcPr>
            <w:tcW w:w="1262" w:type="pct"/>
            <w:noWrap/>
            <w:hideMark/>
          </w:tcPr>
          <w:p w14:paraId="751DA30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鱼腥草(配方颗粒)</w:t>
            </w:r>
          </w:p>
        </w:tc>
        <w:tc>
          <w:tcPr>
            <w:tcW w:w="472" w:type="pct"/>
          </w:tcPr>
          <w:p w14:paraId="0D04E479" w14:textId="77777777" w:rsidR="002A3835" w:rsidRPr="007139CC" w:rsidRDefault="002A3835" w:rsidP="004402C0">
            <w:pPr>
              <w:jc w:val="center"/>
              <w:rPr>
                <w:rFonts w:ascii="仿宋" w:eastAsia="仿宋" w:hAnsi="仿宋" w:hint="eastAsia"/>
                <w:szCs w:val="21"/>
              </w:rPr>
            </w:pPr>
          </w:p>
        </w:tc>
        <w:tc>
          <w:tcPr>
            <w:tcW w:w="463" w:type="pct"/>
          </w:tcPr>
          <w:p w14:paraId="0FBDA9BC" w14:textId="77777777" w:rsidR="002A3835" w:rsidRPr="007139CC" w:rsidRDefault="002A3835" w:rsidP="004402C0">
            <w:pPr>
              <w:jc w:val="center"/>
              <w:rPr>
                <w:rFonts w:ascii="仿宋" w:eastAsia="仿宋" w:hAnsi="仿宋" w:hint="eastAsia"/>
                <w:szCs w:val="21"/>
              </w:rPr>
            </w:pPr>
          </w:p>
        </w:tc>
        <w:tc>
          <w:tcPr>
            <w:tcW w:w="696" w:type="pct"/>
          </w:tcPr>
          <w:p w14:paraId="7A25587A" w14:textId="77777777" w:rsidR="002A3835" w:rsidRPr="007139CC" w:rsidRDefault="002A3835" w:rsidP="004402C0">
            <w:pPr>
              <w:jc w:val="center"/>
              <w:rPr>
                <w:rFonts w:ascii="仿宋" w:eastAsia="仿宋" w:hAnsi="仿宋" w:hint="eastAsia"/>
                <w:szCs w:val="21"/>
              </w:rPr>
            </w:pPr>
          </w:p>
        </w:tc>
        <w:tc>
          <w:tcPr>
            <w:tcW w:w="772" w:type="pct"/>
          </w:tcPr>
          <w:p w14:paraId="05C02F98" w14:textId="77777777" w:rsidR="002A3835" w:rsidRPr="007139CC" w:rsidRDefault="002A3835" w:rsidP="004402C0">
            <w:pPr>
              <w:jc w:val="center"/>
              <w:rPr>
                <w:rFonts w:ascii="仿宋" w:eastAsia="仿宋" w:hAnsi="仿宋" w:hint="eastAsia"/>
                <w:szCs w:val="21"/>
              </w:rPr>
            </w:pPr>
          </w:p>
        </w:tc>
        <w:tc>
          <w:tcPr>
            <w:tcW w:w="986" w:type="pct"/>
            <w:noWrap/>
          </w:tcPr>
          <w:p w14:paraId="38EE83A8" w14:textId="77777777" w:rsidR="002A3835" w:rsidRPr="007139CC" w:rsidRDefault="002A3835" w:rsidP="004402C0">
            <w:pPr>
              <w:jc w:val="center"/>
              <w:rPr>
                <w:rFonts w:ascii="仿宋" w:eastAsia="仿宋" w:hAnsi="仿宋" w:hint="eastAsia"/>
                <w:szCs w:val="21"/>
              </w:rPr>
            </w:pPr>
          </w:p>
        </w:tc>
      </w:tr>
      <w:tr w:rsidR="002A3835" w:rsidRPr="007139CC" w14:paraId="57D42CE2" w14:textId="77777777" w:rsidTr="002A3835">
        <w:trPr>
          <w:trHeight w:val="288"/>
          <w:jc w:val="center"/>
        </w:trPr>
        <w:tc>
          <w:tcPr>
            <w:tcW w:w="349" w:type="pct"/>
            <w:noWrap/>
            <w:hideMark/>
          </w:tcPr>
          <w:p w14:paraId="20B0CA4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441</w:t>
            </w:r>
          </w:p>
        </w:tc>
        <w:tc>
          <w:tcPr>
            <w:tcW w:w="1262" w:type="pct"/>
            <w:noWrap/>
            <w:hideMark/>
          </w:tcPr>
          <w:p w14:paraId="394D14E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玉米须(配方颗粒)</w:t>
            </w:r>
          </w:p>
        </w:tc>
        <w:tc>
          <w:tcPr>
            <w:tcW w:w="472" w:type="pct"/>
          </w:tcPr>
          <w:p w14:paraId="5D27DF92" w14:textId="77777777" w:rsidR="002A3835" w:rsidRPr="007139CC" w:rsidRDefault="002A3835" w:rsidP="004402C0">
            <w:pPr>
              <w:jc w:val="center"/>
              <w:rPr>
                <w:rFonts w:ascii="仿宋" w:eastAsia="仿宋" w:hAnsi="仿宋" w:hint="eastAsia"/>
                <w:szCs w:val="21"/>
              </w:rPr>
            </w:pPr>
          </w:p>
        </w:tc>
        <w:tc>
          <w:tcPr>
            <w:tcW w:w="463" w:type="pct"/>
          </w:tcPr>
          <w:p w14:paraId="5DB8D554" w14:textId="77777777" w:rsidR="002A3835" w:rsidRPr="007139CC" w:rsidRDefault="002A3835" w:rsidP="004402C0">
            <w:pPr>
              <w:jc w:val="center"/>
              <w:rPr>
                <w:rFonts w:ascii="仿宋" w:eastAsia="仿宋" w:hAnsi="仿宋" w:hint="eastAsia"/>
                <w:szCs w:val="21"/>
              </w:rPr>
            </w:pPr>
          </w:p>
        </w:tc>
        <w:tc>
          <w:tcPr>
            <w:tcW w:w="696" w:type="pct"/>
          </w:tcPr>
          <w:p w14:paraId="16DCE9EF" w14:textId="77777777" w:rsidR="002A3835" w:rsidRPr="007139CC" w:rsidRDefault="002A3835" w:rsidP="004402C0">
            <w:pPr>
              <w:jc w:val="center"/>
              <w:rPr>
                <w:rFonts w:ascii="仿宋" w:eastAsia="仿宋" w:hAnsi="仿宋" w:hint="eastAsia"/>
                <w:szCs w:val="21"/>
              </w:rPr>
            </w:pPr>
          </w:p>
        </w:tc>
        <w:tc>
          <w:tcPr>
            <w:tcW w:w="772" w:type="pct"/>
          </w:tcPr>
          <w:p w14:paraId="34073750" w14:textId="77777777" w:rsidR="002A3835" w:rsidRPr="007139CC" w:rsidRDefault="002A3835" w:rsidP="004402C0">
            <w:pPr>
              <w:jc w:val="center"/>
              <w:rPr>
                <w:rFonts w:ascii="仿宋" w:eastAsia="仿宋" w:hAnsi="仿宋" w:hint="eastAsia"/>
                <w:szCs w:val="21"/>
              </w:rPr>
            </w:pPr>
          </w:p>
        </w:tc>
        <w:tc>
          <w:tcPr>
            <w:tcW w:w="986" w:type="pct"/>
            <w:noWrap/>
          </w:tcPr>
          <w:p w14:paraId="13E1C877" w14:textId="77777777" w:rsidR="002A3835" w:rsidRPr="007139CC" w:rsidRDefault="002A3835" w:rsidP="004402C0">
            <w:pPr>
              <w:jc w:val="center"/>
              <w:rPr>
                <w:rFonts w:ascii="仿宋" w:eastAsia="仿宋" w:hAnsi="仿宋" w:hint="eastAsia"/>
                <w:szCs w:val="21"/>
              </w:rPr>
            </w:pPr>
          </w:p>
        </w:tc>
      </w:tr>
      <w:tr w:rsidR="002A3835" w:rsidRPr="007139CC" w14:paraId="25E39CDA" w14:textId="77777777" w:rsidTr="002A3835">
        <w:trPr>
          <w:trHeight w:val="288"/>
          <w:jc w:val="center"/>
        </w:trPr>
        <w:tc>
          <w:tcPr>
            <w:tcW w:w="349" w:type="pct"/>
            <w:noWrap/>
            <w:hideMark/>
          </w:tcPr>
          <w:p w14:paraId="01CAC80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442</w:t>
            </w:r>
          </w:p>
        </w:tc>
        <w:tc>
          <w:tcPr>
            <w:tcW w:w="1262" w:type="pct"/>
            <w:noWrap/>
            <w:hideMark/>
          </w:tcPr>
          <w:p w14:paraId="5B68539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郁金(配方颗粒)</w:t>
            </w:r>
          </w:p>
        </w:tc>
        <w:tc>
          <w:tcPr>
            <w:tcW w:w="472" w:type="pct"/>
          </w:tcPr>
          <w:p w14:paraId="4C5A9CCC" w14:textId="77777777" w:rsidR="002A3835" w:rsidRPr="007139CC" w:rsidRDefault="002A3835" w:rsidP="004402C0">
            <w:pPr>
              <w:jc w:val="center"/>
              <w:rPr>
                <w:rFonts w:ascii="仿宋" w:eastAsia="仿宋" w:hAnsi="仿宋" w:hint="eastAsia"/>
                <w:szCs w:val="21"/>
              </w:rPr>
            </w:pPr>
          </w:p>
        </w:tc>
        <w:tc>
          <w:tcPr>
            <w:tcW w:w="463" w:type="pct"/>
          </w:tcPr>
          <w:p w14:paraId="4B3E14A7" w14:textId="77777777" w:rsidR="002A3835" w:rsidRPr="007139CC" w:rsidRDefault="002A3835" w:rsidP="004402C0">
            <w:pPr>
              <w:jc w:val="center"/>
              <w:rPr>
                <w:rFonts w:ascii="仿宋" w:eastAsia="仿宋" w:hAnsi="仿宋" w:hint="eastAsia"/>
                <w:szCs w:val="21"/>
              </w:rPr>
            </w:pPr>
          </w:p>
        </w:tc>
        <w:tc>
          <w:tcPr>
            <w:tcW w:w="696" w:type="pct"/>
          </w:tcPr>
          <w:p w14:paraId="27AB1CA4" w14:textId="77777777" w:rsidR="002A3835" w:rsidRPr="007139CC" w:rsidRDefault="002A3835" w:rsidP="004402C0">
            <w:pPr>
              <w:jc w:val="center"/>
              <w:rPr>
                <w:rFonts w:ascii="仿宋" w:eastAsia="仿宋" w:hAnsi="仿宋" w:hint="eastAsia"/>
                <w:szCs w:val="21"/>
              </w:rPr>
            </w:pPr>
          </w:p>
        </w:tc>
        <w:tc>
          <w:tcPr>
            <w:tcW w:w="772" w:type="pct"/>
          </w:tcPr>
          <w:p w14:paraId="6A768E7A" w14:textId="77777777" w:rsidR="002A3835" w:rsidRPr="007139CC" w:rsidRDefault="002A3835" w:rsidP="004402C0">
            <w:pPr>
              <w:jc w:val="center"/>
              <w:rPr>
                <w:rFonts w:ascii="仿宋" w:eastAsia="仿宋" w:hAnsi="仿宋" w:hint="eastAsia"/>
                <w:szCs w:val="21"/>
              </w:rPr>
            </w:pPr>
          </w:p>
        </w:tc>
        <w:tc>
          <w:tcPr>
            <w:tcW w:w="986" w:type="pct"/>
            <w:noWrap/>
          </w:tcPr>
          <w:p w14:paraId="6144C26C" w14:textId="77777777" w:rsidR="002A3835" w:rsidRPr="007139CC" w:rsidRDefault="002A3835" w:rsidP="004402C0">
            <w:pPr>
              <w:jc w:val="center"/>
              <w:rPr>
                <w:rFonts w:ascii="仿宋" w:eastAsia="仿宋" w:hAnsi="仿宋" w:hint="eastAsia"/>
                <w:szCs w:val="21"/>
              </w:rPr>
            </w:pPr>
          </w:p>
        </w:tc>
      </w:tr>
      <w:tr w:rsidR="002A3835" w:rsidRPr="007139CC" w14:paraId="542805D3" w14:textId="77777777" w:rsidTr="002A3835">
        <w:trPr>
          <w:trHeight w:val="288"/>
          <w:jc w:val="center"/>
        </w:trPr>
        <w:tc>
          <w:tcPr>
            <w:tcW w:w="349" w:type="pct"/>
            <w:noWrap/>
            <w:hideMark/>
          </w:tcPr>
          <w:p w14:paraId="2805151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443</w:t>
            </w:r>
          </w:p>
        </w:tc>
        <w:tc>
          <w:tcPr>
            <w:tcW w:w="1262" w:type="pct"/>
            <w:noWrap/>
            <w:hideMark/>
          </w:tcPr>
          <w:p w14:paraId="6606C82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郁李仁(配方颗粒)</w:t>
            </w:r>
          </w:p>
        </w:tc>
        <w:tc>
          <w:tcPr>
            <w:tcW w:w="472" w:type="pct"/>
          </w:tcPr>
          <w:p w14:paraId="2D3A68B9" w14:textId="77777777" w:rsidR="002A3835" w:rsidRPr="007139CC" w:rsidRDefault="002A3835" w:rsidP="004402C0">
            <w:pPr>
              <w:jc w:val="center"/>
              <w:rPr>
                <w:rFonts w:ascii="仿宋" w:eastAsia="仿宋" w:hAnsi="仿宋" w:hint="eastAsia"/>
                <w:szCs w:val="21"/>
              </w:rPr>
            </w:pPr>
          </w:p>
        </w:tc>
        <w:tc>
          <w:tcPr>
            <w:tcW w:w="463" w:type="pct"/>
          </w:tcPr>
          <w:p w14:paraId="34D05D25" w14:textId="77777777" w:rsidR="002A3835" w:rsidRPr="007139CC" w:rsidRDefault="002A3835" w:rsidP="004402C0">
            <w:pPr>
              <w:jc w:val="center"/>
              <w:rPr>
                <w:rFonts w:ascii="仿宋" w:eastAsia="仿宋" w:hAnsi="仿宋" w:hint="eastAsia"/>
                <w:szCs w:val="21"/>
              </w:rPr>
            </w:pPr>
          </w:p>
        </w:tc>
        <w:tc>
          <w:tcPr>
            <w:tcW w:w="696" w:type="pct"/>
          </w:tcPr>
          <w:p w14:paraId="38922969" w14:textId="77777777" w:rsidR="002A3835" w:rsidRPr="007139CC" w:rsidRDefault="002A3835" w:rsidP="004402C0">
            <w:pPr>
              <w:jc w:val="center"/>
              <w:rPr>
                <w:rFonts w:ascii="仿宋" w:eastAsia="仿宋" w:hAnsi="仿宋" w:hint="eastAsia"/>
                <w:szCs w:val="21"/>
              </w:rPr>
            </w:pPr>
          </w:p>
        </w:tc>
        <w:tc>
          <w:tcPr>
            <w:tcW w:w="772" w:type="pct"/>
          </w:tcPr>
          <w:p w14:paraId="5A4B7A3C" w14:textId="77777777" w:rsidR="002A3835" w:rsidRPr="007139CC" w:rsidRDefault="002A3835" w:rsidP="004402C0">
            <w:pPr>
              <w:jc w:val="center"/>
              <w:rPr>
                <w:rFonts w:ascii="仿宋" w:eastAsia="仿宋" w:hAnsi="仿宋" w:hint="eastAsia"/>
                <w:szCs w:val="21"/>
              </w:rPr>
            </w:pPr>
          </w:p>
        </w:tc>
        <w:tc>
          <w:tcPr>
            <w:tcW w:w="986" w:type="pct"/>
            <w:noWrap/>
          </w:tcPr>
          <w:p w14:paraId="1C9D2884" w14:textId="77777777" w:rsidR="002A3835" w:rsidRPr="007139CC" w:rsidRDefault="002A3835" w:rsidP="004402C0">
            <w:pPr>
              <w:jc w:val="center"/>
              <w:rPr>
                <w:rFonts w:ascii="仿宋" w:eastAsia="仿宋" w:hAnsi="仿宋" w:hint="eastAsia"/>
                <w:szCs w:val="21"/>
              </w:rPr>
            </w:pPr>
          </w:p>
        </w:tc>
      </w:tr>
      <w:tr w:rsidR="002A3835" w:rsidRPr="007139CC" w14:paraId="2CF75602" w14:textId="77777777" w:rsidTr="002A3835">
        <w:trPr>
          <w:trHeight w:val="288"/>
          <w:jc w:val="center"/>
        </w:trPr>
        <w:tc>
          <w:tcPr>
            <w:tcW w:w="349" w:type="pct"/>
            <w:noWrap/>
            <w:hideMark/>
          </w:tcPr>
          <w:p w14:paraId="1E74607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444</w:t>
            </w:r>
          </w:p>
        </w:tc>
        <w:tc>
          <w:tcPr>
            <w:tcW w:w="1262" w:type="pct"/>
            <w:noWrap/>
            <w:hideMark/>
          </w:tcPr>
          <w:p w14:paraId="71A6B0B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预知子(配方颗粒)</w:t>
            </w:r>
          </w:p>
        </w:tc>
        <w:tc>
          <w:tcPr>
            <w:tcW w:w="472" w:type="pct"/>
          </w:tcPr>
          <w:p w14:paraId="22D7433D" w14:textId="77777777" w:rsidR="002A3835" w:rsidRPr="007139CC" w:rsidRDefault="002A3835" w:rsidP="004402C0">
            <w:pPr>
              <w:jc w:val="center"/>
              <w:rPr>
                <w:rFonts w:ascii="仿宋" w:eastAsia="仿宋" w:hAnsi="仿宋" w:hint="eastAsia"/>
                <w:szCs w:val="21"/>
              </w:rPr>
            </w:pPr>
          </w:p>
        </w:tc>
        <w:tc>
          <w:tcPr>
            <w:tcW w:w="463" w:type="pct"/>
          </w:tcPr>
          <w:p w14:paraId="373B4950" w14:textId="77777777" w:rsidR="002A3835" w:rsidRPr="007139CC" w:rsidRDefault="002A3835" w:rsidP="004402C0">
            <w:pPr>
              <w:jc w:val="center"/>
              <w:rPr>
                <w:rFonts w:ascii="仿宋" w:eastAsia="仿宋" w:hAnsi="仿宋" w:hint="eastAsia"/>
                <w:szCs w:val="21"/>
              </w:rPr>
            </w:pPr>
          </w:p>
        </w:tc>
        <w:tc>
          <w:tcPr>
            <w:tcW w:w="696" w:type="pct"/>
          </w:tcPr>
          <w:p w14:paraId="787846D8" w14:textId="77777777" w:rsidR="002A3835" w:rsidRPr="007139CC" w:rsidRDefault="002A3835" w:rsidP="004402C0">
            <w:pPr>
              <w:jc w:val="center"/>
              <w:rPr>
                <w:rFonts w:ascii="仿宋" w:eastAsia="仿宋" w:hAnsi="仿宋" w:hint="eastAsia"/>
                <w:szCs w:val="21"/>
              </w:rPr>
            </w:pPr>
          </w:p>
        </w:tc>
        <w:tc>
          <w:tcPr>
            <w:tcW w:w="772" w:type="pct"/>
          </w:tcPr>
          <w:p w14:paraId="3942C2EE" w14:textId="77777777" w:rsidR="002A3835" w:rsidRPr="007139CC" w:rsidRDefault="002A3835" w:rsidP="004402C0">
            <w:pPr>
              <w:jc w:val="center"/>
              <w:rPr>
                <w:rFonts w:ascii="仿宋" w:eastAsia="仿宋" w:hAnsi="仿宋" w:hint="eastAsia"/>
                <w:szCs w:val="21"/>
              </w:rPr>
            </w:pPr>
          </w:p>
        </w:tc>
        <w:tc>
          <w:tcPr>
            <w:tcW w:w="986" w:type="pct"/>
            <w:noWrap/>
          </w:tcPr>
          <w:p w14:paraId="513D050B" w14:textId="77777777" w:rsidR="002A3835" w:rsidRPr="007139CC" w:rsidRDefault="002A3835" w:rsidP="004402C0">
            <w:pPr>
              <w:jc w:val="center"/>
              <w:rPr>
                <w:rFonts w:ascii="仿宋" w:eastAsia="仿宋" w:hAnsi="仿宋" w:hint="eastAsia"/>
                <w:szCs w:val="21"/>
              </w:rPr>
            </w:pPr>
          </w:p>
        </w:tc>
      </w:tr>
      <w:tr w:rsidR="002A3835" w:rsidRPr="007139CC" w14:paraId="012642A3" w14:textId="77777777" w:rsidTr="002A3835">
        <w:trPr>
          <w:trHeight w:val="288"/>
          <w:jc w:val="center"/>
        </w:trPr>
        <w:tc>
          <w:tcPr>
            <w:tcW w:w="349" w:type="pct"/>
            <w:noWrap/>
            <w:hideMark/>
          </w:tcPr>
          <w:p w14:paraId="27AB4A7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445</w:t>
            </w:r>
          </w:p>
        </w:tc>
        <w:tc>
          <w:tcPr>
            <w:tcW w:w="1262" w:type="pct"/>
            <w:noWrap/>
            <w:hideMark/>
          </w:tcPr>
          <w:p w14:paraId="71558D5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月季花(配方颗粒)</w:t>
            </w:r>
          </w:p>
        </w:tc>
        <w:tc>
          <w:tcPr>
            <w:tcW w:w="472" w:type="pct"/>
          </w:tcPr>
          <w:p w14:paraId="7A1C9DC4" w14:textId="77777777" w:rsidR="002A3835" w:rsidRPr="007139CC" w:rsidRDefault="002A3835" w:rsidP="004402C0">
            <w:pPr>
              <w:jc w:val="center"/>
              <w:rPr>
                <w:rFonts w:ascii="仿宋" w:eastAsia="仿宋" w:hAnsi="仿宋" w:hint="eastAsia"/>
                <w:szCs w:val="21"/>
              </w:rPr>
            </w:pPr>
          </w:p>
        </w:tc>
        <w:tc>
          <w:tcPr>
            <w:tcW w:w="463" w:type="pct"/>
          </w:tcPr>
          <w:p w14:paraId="36DD73F2" w14:textId="77777777" w:rsidR="002A3835" w:rsidRPr="007139CC" w:rsidRDefault="002A3835" w:rsidP="004402C0">
            <w:pPr>
              <w:jc w:val="center"/>
              <w:rPr>
                <w:rFonts w:ascii="仿宋" w:eastAsia="仿宋" w:hAnsi="仿宋" w:hint="eastAsia"/>
                <w:szCs w:val="21"/>
              </w:rPr>
            </w:pPr>
          </w:p>
        </w:tc>
        <w:tc>
          <w:tcPr>
            <w:tcW w:w="696" w:type="pct"/>
          </w:tcPr>
          <w:p w14:paraId="68B5DB9C" w14:textId="77777777" w:rsidR="002A3835" w:rsidRPr="007139CC" w:rsidRDefault="002A3835" w:rsidP="004402C0">
            <w:pPr>
              <w:jc w:val="center"/>
              <w:rPr>
                <w:rFonts w:ascii="仿宋" w:eastAsia="仿宋" w:hAnsi="仿宋" w:hint="eastAsia"/>
                <w:szCs w:val="21"/>
              </w:rPr>
            </w:pPr>
          </w:p>
        </w:tc>
        <w:tc>
          <w:tcPr>
            <w:tcW w:w="772" w:type="pct"/>
          </w:tcPr>
          <w:p w14:paraId="23B6E191" w14:textId="77777777" w:rsidR="002A3835" w:rsidRPr="007139CC" w:rsidRDefault="002A3835" w:rsidP="004402C0">
            <w:pPr>
              <w:jc w:val="center"/>
              <w:rPr>
                <w:rFonts w:ascii="仿宋" w:eastAsia="仿宋" w:hAnsi="仿宋" w:hint="eastAsia"/>
                <w:szCs w:val="21"/>
              </w:rPr>
            </w:pPr>
          </w:p>
        </w:tc>
        <w:tc>
          <w:tcPr>
            <w:tcW w:w="986" w:type="pct"/>
            <w:noWrap/>
          </w:tcPr>
          <w:p w14:paraId="39F82EC0" w14:textId="77777777" w:rsidR="002A3835" w:rsidRPr="007139CC" w:rsidRDefault="002A3835" w:rsidP="004402C0">
            <w:pPr>
              <w:jc w:val="center"/>
              <w:rPr>
                <w:rFonts w:ascii="仿宋" w:eastAsia="仿宋" w:hAnsi="仿宋" w:hint="eastAsia"/>
                <w:szCs w:val="21"/>
              </w:rPr>
            </w:pPr>
          </w:p>
        </w:tc>
      </w:tr>
      <w:tr w:rsidR="002A3835" w:rsidRPr="007139CC" w14:paraId="62AF6F5C" w14:textId="77777777" w:rsidTr="002A3835">
        <w:trPr>
          <w:trHeight w:val="288"/>
          <w:jc w:val="center"/>
        </w:trPr>
        <w:tc>
          <w:tcPr>
            <w:tcW w:w="349" w:type="pct"/>
            <w:noWrap/>
            <w:hideMark/>
          </w:tcPr>
          <w:p w14:paraId="33D7143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446</w:t>
            </w:r>
          </w:p>
        </w:tc>
        <w:tc>
          <w:tcPr>
            <w:tcW w:w="1262" w:type="pct"/>
            <w:noWrap/>
            <w:hideMark/>
          </w:tcPr>
          <w:p w14:paraId="5D30951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皂角刺(配方颗粒)</w:t>
            </w:r>
          </w:p>
        </w:tc>
        <w:tc>
          <w:tcPr>
            <w:tcW w:w="472" w:type="pct"/>
          </w:tcPr>
          <w:p w14:paraId="2BD4A7C1" w14:textId="77777777" w:rsidR="002A3835" w:rsidRPr="007139CC" w:rsidRDefault="002A3835" w:rsidP="004402C0">
            <w:pPr>
              <w:jc w:val="center"/>
              <w:rPr>
                <w:rFonts w:ascii="仿宋" w:eastAsia="仿宋" w:hAnsi="仿宋" w:hint="eastAsia"/>
                <w:szCs w:val="21"/>
              </w:rPr>
            </w:pPr>
          </w:p>
        </w:tc>
        <w:tc>
          <w:tcPr>
            <w:tcW w:w="463" w:type="pct"/>
          </w:tcPr>
          <w:p w14:paraId="183453CF" w14:textId="77777777" w:rsidR="002A3835" w:rsidRPr="007139CC" w:rsidRDefault="002A3835" w:rsidP="004402C0">
            <w:pPr>
              <w:jc w:val="center"/>
              <w:rPr>
                <w:rFonts w:ascii="仿宋" w:eastAsia="仿宋" w:hAnsi="仿宋" w:hint="eastAsia"/>
                <w:szCs w:val="21"/>
              </w:rPr>
            </w:pPr>
          </w:p>
        </w:tc>
        <w:tc>
          <w:tcPr>
            <w:tcW w:w="696" w:type="pct"/>
          </w:tcPr>
          <w:p w14:paraId="2A7FE49F" w14:textId="77777777" w:rsidR="002A3835" w:rsidRPr="007139CC" w:rsidRDefault="002A3835" w:rsidP="004402C0">
            <w:pPr>
              <w:jc w:val="center"/>
              <w:rPr>
                <w:rFonts w:ascii="仿宋" w:eastAsia="仿宋" w:hAnsi="仿宋" w:hint="eastAsia"/>
                <w:szCs w:val="21"/>
              </w:rPr>
            </w:pPr>
          </w:p>
        </w:tc>
        <w:tc>
          <w:tcPr>
            <w:tcW w:w="772" w:type="pct"/>
          </w:tcPr>
          <w:p w14:paraId="077278FD" w14:textId="77777777" w:rsidR="002A3835" w:rsidRPr="007139CC" w:rsidRDefault="002A3835" w:rsidP="004402C0">
            <w:pPr>
              <w:jc w:val="center"/>
              <w:rPr>
                <w:rFonts w:ascii="仿宋" w:eastAsia="仿宋" w:hAnsi="仿宋" w:hint="eastAsia"/>
                <w:szCs w:val="21"/>
              </w:rPr>
            </w:pPr>
          </w:p>
        </w:tc>
        <w:tc>
          <w:tcPr>
            <w:tcW w:w="986" w:type="pct"/>
            <w:noWrap/>
          </w:tcPr>
          <w:p w14:paraId="4D98317D" w14:textId="77777777" w:rsidR="002A3835" w:rsidRPr="007139CC" w:rsidRDefault="002A3835" w:rsidP="004402C0">
            <w:pPr>
              <w:jc w:val="center"/>
              <w:rPr>
                <w:rFonts w:ascii="仿宋" w:eastAsia="仿宋" w:hAnsi="仿宋" w:hint="eastAsia"/>
                <w:szCs w:val="21"/>
              </w:rPr>
            </w:pPr>
          </w:p>
        </w:tc>
      </w:tr>
      <w:tr w:rsidR="002A3835" w:rsidRPr="007139CC" w14:paraId="08FEA55F" w14:textId="77777777" w:rsidTr="002A3835">
        <w:trPr>
          <w:trHeight w:val="288"/>
          <w:jc w:val="center"/>
        </w:trPr>
        <w:tc>
          <w:tcPr>
            <w:tcW w:w="349" w:type="pct"/>
            <w:noWrap/>
            <w:hideMark/>
          </w:tcPr>
          <w:p w14:paraId="7F500C4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447</w:t>
            </w:r>
          </w:p>
        </w:tc>
        <w:tc>
          <w:tcPr>
            <w:tcW w:w="1262" w:type="pct"/>
            <w:noWrap/>
            <w:hideMark/>
          </w:tcPr>
          <w:p w14:paraId="3CF453F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泽兰(配方颗粒)</w:t>
            </w:r>
          </w:p>
        </w:tc>
        <w:tc>
          <w:tcPr>
            <w:tcW w:w="472" w:type="pct"/>
          </w:tcPr>
          <w:p w14:paraId="0446FA57" w14:textId="77777777" w:rsidR="002A3835" w:rsidRPr="007139CC" w:rsidRDefault="002A3835" w:rsidP="004402C0">
            <w:pPr>
              <w:jc w:val="center"/>
              <w:rPr>
                <w:rFonts w:ascii="仿宋" w:eastAsia="仿宋" w:hAnsi="仿宋" w:hint="eastAsia"/>
                <w:szCs w:val="21"/>
              </w:rPr>
            </w:pPr>
          </w:p>
        </w:tc>
        <w:tc>
          <w:tcPr>
            <w:tcW w:w="463" w:type="pct"/>
          </w:tcPr>
          <w:p w14:paraId="31FE7E86" w14:textId="77777777" w:rsidR="002A3835" w:rsidRPr="007139CC" w:rsidRDefault="002A3835" w:rsidP="004402C0">
            <w:pPr>
              <w:jc w:val="center"/>
              <w:rPr>
                <w:rFonts w:ascii="仿宋" w:eastAsia="仿宋" w:hAnsi="仿宋" w:hint="eastAsia"/>
                <w:szCs w:val="21"/>
              </w:rPr>
            </w:pPr>
          </w:p>
        </w:tc>
        <w:tc>
          <w:tcPr>
            <w:tcW w:w="696" w:type="pct"/>
          </w:tcPr>
          <w:p w14:paraId="0B48A6E3" w14:textId="77777777" w:rsidR="002A3835" w:rsidRPr="007139CC" w:rsidRDefault="002A3835" w:rsidP="004402C0">
            <w:pPr>
              <w:jc w:val="center"/>
              <w:rPr>
                <w:rFonts w:ascii="仿宋" w:eastAsia="仿宋" w:hAnsi="仿宋" w:hint="eastAsia"/>
                <w:szCs w:val="21"/>
              </w:rPr>
            </w:pPr>
          </w:p>
        </w:tc>
        <w:tc>
          <w:tcPr>
            <w:tcW w:w="772" w:type="pct"/>
          </w:tcPr>
          <w:p w14:paraId="7D36FB86" w14:textId="77777777" w:rsidR="002A3835" w:rsidRPr="007139CC" w:rsidRDefault="002A3835" w:rsidP="004402C0">
            <w:pPr>
              <w:jc w:val="center"/>
              <w:rPr>
                <w:rFonts w:ascii="仿宋" w:eastAsia="仿宋" w:hAnsi="仿宋" w:hint="eastAsia"/>
                <w:szCs w:val="21"/>
              </w:rPr>
            </w:pPr>
          </w:p>
        </w:tc>
        <w:tc>
          <w:tcPr>
            <w:tcW w:w="986" w:type="pct"/>
            <w:noWrap/>
          </w:tcPr>
          <w:p w14:paraId="415C3233" w14:textId="77777777" w:rsidR="002A3835" w:rsidRPr="007139CC" w:rsidRDefault="002A3835" w:rsidP="004402C0">
            <w:pPr>
              <w:jc w:val="center"/>
              <w:rPr>
                <w:rFonts w:ascii="仿宋" w:eastAsia="仿宋" w:hAnsi="仿宋" w:hint="eastAsia"/>
                <w:szCs w:val="21"/>
              </w:rPr>
            </w:pPr>
          </w:p>
        </w:tc>
      </w:tr>
      <w:tr w:rsidR="002A3835" w:rsidRPr="007139CC" w14:paraId="6CF8E368" w14:textId="77777777" w:rsidTr="002A3835">
        <w:trPr>
          <w:trHeight w:val="288"/>
          <w:jc w:val="center"/>
        </w:trPr>
        <w:tc>
          <w:tcPr>
            <w:tcW w:w="349" w:type="pct"/>
            <w:noWrap/>
            <w:hideMark/>
          </w:tcPr>
          <w:p w14:paraId="2C1AF4F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448</w:t>
            </w:r>
          </w:p>
        </w:tc>
        <w:tc>
          <w:tcPr>
            <w:tcW w:w="1262" w:type="pct"/>
            <w:noWrap/>
            <w:hideMark/>
          </w:tcPr>
          <w:p w14:paraId="2135990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泽泻(配方颗粒)</w:t>
            </w:r>
          </w:p>
        </w:tc>
        <w:tc>
          <w:tcPr>
            <w:tcW w:w="472" w:type="pct"/>
          </w:tcPr>
          <w:p w14:paraId="203D6D54" w14:textId="77777777" w:rsidR="002A3835" w:rsidRPr="007139CC" w:rsidRDefault="002A3835" w:rsidP="004402C0">
            <w:pPr>
              <w:jc w:val="center"/>
              <w:rPr>
                <w:rFonts w:ascii="仿宋" w:eastAsia="仿宋" w:hAnsi="仿宋" w:hint="eastAsia"/>
                <w:szCs w:val="21"/>
              </w:rPr>
            </w:pPr>
          </w:p>
        </w:tc>
        <w:tc>
          <w:tcPr>
            <w:tcW w:w="463" w:type="pct"/>
          </w:tcPr>
          <w:p w14:paraId="6F97EEAD" w14:textId="77777777" w:rsidR="002A3835" w:rsidRPr="007139CC" w:rsidRDefault="002A3835" w:rsidP="004402C0">
            <w:pPr>
              <w:jc w:val="center"/>
              <w:rPr>
                <w:rFonts w:ascii="仿宋" w:eastAsia="仿宋" w:hAnsi="仿宋" w:hint="eastAsia"/>
                <w:szCs w:val="21"/>
              </w:rPr>
            </w:pPr>
          </w:p>
        </w:tc>
        <w:tc>
          <w:tcPr>
            <w:tcW w:w="696" w:type="pct"/>
          </w:tcPr>
          <w:p w14:paraId="32AC67C6" w14:textId="77777777" w:rsidR="002A3835" w:rsidRPr="007139CC" w:rsidRDefault="002A3835" w:rsidP="004402C0">
            <w:pPr>
              <w:jc w:val="center"/>
              <w:rPr>
                <w:rFonts w:ascii="仿宋" w:eastAsia="仿宋" w:hAnsi="仿宋" w:hint="eastAsia"/>
                <w:szCs w:val="21"/>
              </w:rPr>
            </w:pPr>
          </w:p>
        </w:tc>
        <w:tc>
          <w:tcPr>
            <w:tcW w:w="772" w:type="pct"/>
          </w:tcPr>
          <w:p w14:paraId="1B15D366" w14:textId="77777777" w:rsidR="002A3835" w:rsidRPr="007139CC" w:rsidRDefault="002A3835" w:rsidP="004402C0">
            <w:pPr>
              <w:jc w:val="center"/>
              <w:rPr>
                <w:rFonts w:ascii="仿宋" w:eastAsia="仿宋" w:hAnsi="仿宋" w:hint="eastAsia"/>
                <w:szCs w:val="21"/>
              </w:rPr>
            </w:pPr>
          </w:p>
        </w:tc>
        <w:tc>
          <w:tcPr>
            <w:tcW w:w="986" w:type="pct"/>
            <w:noWrap/>
          </w:tcPr>
          <w:p w14:paraId="2F5BB9EF" w14:textId="77777777" w:rsidR="002A3835" w:rsidRPr="007139CC" w:rsidRDefault="002A3835" w:rsidP="004402C0">
            <w:pPr>
              <w:jc w:val="center"/>
              <w:rPr>
                <w:rFonts w:ascii="仿宋" w:eastAsia="仿宋" w:hAnsi="仿宋" w:hint="eastAsia"/>
                <w:szCs w:val="21"/>
              </w:rPr>
            </w:pPr>
          </w:p>
        </w:tc>
      </w:tr>
      <w:tr w:rsidR="002A3835" w:rsidRPr="007139CC" w14:paraId="0D85C03C" w14:textId="77777777" w:rsidTr="002A3835">
        <w:trPr>
          <w:trHeight w:val="288"/>
          <w:jc w:val="center"/>
        </w:trPr>
        <w:tc>
          <w:tcPr>
            <w:tcW w:w="349" w:type="pct"/>
            <w:noWrap/>
            <w:hideMark/>
          </w:tcPr>
          <w:p w14:paraId="233907F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449</w:t>
            </w:r>
          </w:p>
        </w:tc>
        <w:tc>
          <w:tcPr>
            <w:tcW w:w="1262" w:type="pct"/>
            <w:noWrap/>
            <w:hideMark/>
          </w:tcPr>
          <w:p w14:paraId="5DF359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浙贝(配方颗粒)</w:t>
            </w:r>
          </w:p>
        </w:tc>
        <w:tc>
          <w:tcPr>
            <w:tcW w:w="472" w:type="pct"/>
          </w:tcPr>
          <w:p w14:paraId="5BCC140F" w14:textId="77777777" w:rsidR="002A3835" w:rsidRPr="007139CC" w:rsidRDefault="002A3835" w:rsidP="004402C0">
            <w:pPr>
              <w:jc w:val="center"/>
              <w:rPr>
                <w:rFonts w:ascii="仿宋" w:eastAsia="仿宋" w:hAnsi="仿宋" w:hint="eastAsia"/>
                <w:szCs w:val="21"/>
              </w:rPr>
            </w:pPr>
          </w:p>
        </w:tc>
        <w:tc>
          <w:tcPr>
            <w:tcW w:w="463" w:type="pct"/>
          </w:tcPr>
          <w:p w14:paraId="3F2A5EF0" w14:textId="77777777" w:rsidR="002A3835" w:rsidRPr="007139CC" w:rsidRDefault="002A3835" w:rsidP="004402C0">
            <w:pPr>
              <w:jc w:val="center"/>
              <w:rPr>
                <w:rFonts w:ascii="仿宋" w:eastAsia="仿宋" w:hAnsi="仿宋" w:hint="eastAsia"/>
                <w:szCs w:val="21"/>
              </w:rPr>
            </w:pPr>
          </w:p>
        </w:tc>
        <w:tc>
          <w:tcPr>
            <w:tcW w:w="696" w:type="pct"/>
          </w:tcPr>
          <w:p w14:paraId="5788EEB5" w14:textId="77777777" w:rsidR="002A3835" w:rsidRPr="007139CC" w:rsidRDefault="002A3835" w:rsidP="004402C0">
            <w:pPr>
              <w:jc w:val="center"/>
              <w:rPr>
                <w:rFonts w:ascii="仿宋" w:eastAsia="仿宋" w:hAnsi="仿宋" w:hint="eastAsia"/>
                <w:szCs w:val="21"/>
              </w:rPr>
            </w:pPr>
          </w:p>
        </w:tc>
        <w:tc>
          <w:tcPr>
            <w:tcW w:w="772" w:type="pct"/>
          </w:tcPr>
          <w:p w14:paraId="3B3A8792" w14:textId="77777777" w:rsidR="002A3835" w:rsidRPr="007139CC" w:rsidRDefault="002A3835" w:rsidP="004402C0">
            <w:pPr>
              <w:jc w:val="center"/>
              <w:rPr>
                <w:rFonts w:ascii="仿宋" w:eastAsia="仿宋" w:hAnsi="仿宋" w:hint="eastAsia"/>
                <w:szCs w:val="21"/>
              </w:rPr>
            </w:pPr>
          </w:p>
        </w:tc>
        <w:tc>
          <w:tcPr>
            <w:tcW w:w="986" w:type="pct"/>
            <w:noWrap/>
          </w:tcPr>
          <w:p w14:paraId="4F6FC281" w14:textId="77777777" w:rsidR="002A3835" w:rsidRPr="007139CC" w:rsidRDefault="002A3835" w:rsidP="004402C0">
            <w:pPr>
              <w:jc w:val="center"/>
              <w:rPr>
                <w:rFonts w:ascii="仿宋" w:eastAsia="仿宋" w:hAnsi="仿宋" w:hint="eastAsia"/>
                <w:szCs w:val="21"/>
              </w:rPr>
            </w:pPr>
          </w:p>
        </w:tc>
      </w:tr>
      <w:tr w:rsidR="002A3835" w:rsidRPr="007139CC" w14:paraId="09F79A26" w14:textId="77777777" w:rsidTr="002A3835">
        <w:trPr>
          <w:trHeight w:val="288"/>
          <w:jc w:val="center"/>
        </w:trPr>
        <w:tc>
          <w:tcPr>
            <w:tcW w:w="349" w:type="pct"/>
            <w:noWrap/>
            <w:hideMark/>
          </w:tcPr>
          <w:p w14:paraId="5F2C6A7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450</w:t>
            </w:r>
          </w:p>
        </w:tc>
        <w:tc>
          <w:tcPr>
            <w:tcW w:w="1262" w:type="pct"/>
            <w:noWrap/>
            <w:hideMark/>
          </w:tcPr>
          <w:p w14:paraId="45FCC7D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煅珍珠母(配方颗粒)</w:t>
            </w:r>
          </w:p>
        </w:tc>
        <w:tc>
          <w:tcPr>
            <w:tcW w:w="472" w:type="pct"/>
          </w:tcPr>
          <w:p w14:paraId="0D8C86CA" w14:textId="77777777" w:rsidR="002A3835" w:rsidRPr="007139CC" w:rsidRDefault="002A3835" w:rsidP="004402C0">
            <w:pPr>
              <w:jc w:val="center"/>
              <w:rPr>
                <w:rFonts w:ascii="仿宋" w:eastAsia="仿宋" w:hAnsi="仿宋" w:hint="eastAsia"/>
                <w:szCs w:val="21"/>
              </w:rPr>
            </w:pPr>
          </w:p>
        </w:tc>
        <w:tc>
          <w:tcPr>
            <w:tcW w:w="463" w:type="pct"/>
          </w:tcPr>
          <w:p w14:paraId="631B9F84" w14:textId="77777777" w:rsidR="002A3835" w:rsidRPr="007139CC" w:rsidRDefault="002A3835" w:rsidP="004402C0">
            <w:pPr>
              <w:jc w:val="center"/>
              <w:rPr>
                <w:rFonts w:ascii="仿宋" w:eastAsia="仿宋" w:hAnsi="仿宋" w:hint="eastAsia"/>
                <w:szCs w:val="21"/>
              </w:rPr>
            </w:pPr>
          </w:p>
        </w:tc>
        <w:tc>
          <w:tcPr>
            <w:tcW w:w="696" w:type="pct"/>
          </w:tcPr>
          <w:p w14:paraId="35C36445" w14:textId="77777777" w:rsidR="002A3835" w:rsidRPr="007139CC" w:rsidRDefault="002A3835" w:rsidP="004402C0">
            <w:pPr>
              <w:jc w:val="center"/>
              <w:rPr>
                <w:rFonts w:ascii="仿宋" w:eastAsia="仿宋" w:hAnsi="仿宋" w:hint="eastAsia"/>
                <w:szCs w:val="21"/>
              </w:rPr>
            </w:pPr>
          </w:p>
        </w:tc>
        <w:tc>
          <w:tcPr>
            <w:tcW w:w="772" w:type="pct"/>
          </w:tcPr>
          <w:p w14:paraId="23EA7253" w14:textId="77777777" w:rsidR="002A3835" w:rsidRPr="007139CC" w:rsidRDefault="002A3835" w:rsidP="004402C0">
            <w:pPr>
              <w:jc w:val="center"/>
              <w:rPr>
                <w:rFonts w:ascii="仿宋" w:eastAsia="仿宋" w:hAnsi="仿宋" w:hint="eastAsia"/>
                <w:szCs w:val="21"/>
              </w:rPr>
            </w:pPr>
          </w:p>
        </w:tc>
        <w:tc>
          <w:tcPr>
            <w:tcW w:w="986" w:type="pct"/>
            <w:noWrap/>
          </w:tcPr>
          <w:p w14:paraId="7430AA06" w14:textId="77777777" w:rsidR="002A3835" w:rsidRPr="007139CC" w:rsidRDefault="002A3835" w:rsidP="004402C0">
            <w:pPr>
              <w:jc w:val="center"/>
              <w:rPr>
                <w:rFonts w:ascii="仿宋" w:eastAsia="仿宋" w:hAnsi="仿宋" w:hint="eastAsia"/>
                <w:szCs w:val="21"/>
              </w:rPr>
            </w:pPr>
          </w:p>
        </w:tc>
      </w:tr>
      <w:tr w:rsidR="002A3835" w:rsidRPr="007139CC" w14:paraId="3553E349" w14:textId="77777777" w:rsidTr="002A3835">
        <w:trPr>
          <w:trHeight w:val="288"/>
          <w:jc w:val="center"/>
        </w:trPr>
        <w:tc>
          <w:tcPr>
            <w:tcW w:w="349" w:type="pct"/>
            <w:noWrap/>
            <w:hideMark/>
          </w:tcPr>
          <w:p w14:paraId="7AE161E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451</w:t>
            </w:r>
          </w:p>
        </w:tc>
        <w:tc>
          <w:tcPr>
            <w:tcW w:w="1262" w:type="pct"/>
            <w:noWrap/>
            <w:hideMark/>
          </w:tcPr>
          <w:p w14:paraId="3376647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醋五味子(配方颗粒)</w:t>
            </w:r>
          </w:p>
        </w:tc>
        <w:tc>
          <w:tcPr>
            <w:tcW w:w="472" w:type="pct"/>
          </w:tcPr>
          <w:p w14:paraId="5FF8F8E1" w14:textId="77777777" w:rsidR="002A3835" w:rsidRPr="007139CC" w:rsidRDefault="002A3835" w:rsidP="004402C0">
            <w:pPr>
              <w:jc w:val="center"/>
              <w:rPr>
                <w:rFonts w:ascii="仿宋" w:eastAsia="仿宋" w:hAnsi="仿宋" w:hint="eastAsia"/>
                <w:szCs w:val="21"/>
              </w:rPr>
            </w:pPr>
          </w:p>
        </w:tc>
        <w:tc>
          <w:tcPr>
            <w:tcW w:w="463" w:type="pct"/>
          </w:tcPr>
          <w:p w14:paraId="6D70ACCC" w14:textId="77777777" w:rsidR="002A3835" w:rsidRPr="007139CC" w:rsidRDefault="002A3835" w:rsidP="004402C0">
            <w:pPr>
              <w:jc w:val="center"/>
              <w:rPr>
                <w:rFonts w:ascii="仿宋" w:eastAsia="仿宋" w:hAnsi="仿宋" w:hint="eastAsia"/>
                <w:szCs w:val="21"/>
              </w:rPr>
            </w:pPr>
          </w:p>
        </w:tc>
        <w:tc>
          <w:tcPr>
            <w:tcW w:w="696" w:type="pct"/>
          </w:tcPr>
          <w:p w14:paraId="16A1FEE1" w14:textId="77777777" w:rsidR="002A3835" w:rsidRPr="007139CC" w:rsidRDefault="002A3835" w:rsidP="004402C0">
            <w:pPr>
              <w:jc w:val="center"/>
              <w:rPr>
                <w:rFonts w:ascii="仿宋" w:eastAsia="仿宋" w:hAnsi="仿宋" w:hint="eastAsia"/>
                <w:szCs w:val="21"/>
              </w:rPr>
            </w:pPr>
          </w:p>
        </w:tc>
        <w:tc>
          <w:tcPr>
            <w:tcW w:w="772" w:type="pct"/>
          </w:tcPr>
          <w:p w14:paraId="5FBBBF73" w14:textId="77777777" w:rsidR="002A3835" w:rsidRPr="007139CC" w:rsidRDefault="002A3835" w:rsidP="004402C0">
            <w:pPr>
              <w:jc w:val="center"/>
              <w:rPr>
                <w:rFonts w:ascii="仿宋" w:eastAsia="仿宋" w:hAnsi="仿宋" w:hint="eastAsia"/>
                <w:szCs w:val="21"/>
              </w:rPr>
            </w:pPr>
          </w:p>
        </w:tc>
        <w:tc>
          <w:tcPr>
            <w:tcW w:w="986" w:type="pct"/>
            <w:noWrap/>
          </w:tcPr>
          <w:p w14:paraId="40AC8415" w14:textId="77777777" w:rsidR="002A3835" w:rsidRPr="007139CC" w:rsidRDefault="002A3835" w:rsidP="004402C0">
            <w:pPr>
              <w:jc w:val="center"/>
              <w:rPr>
                <w:rFonts w:ascii="仿宋" w:eastAsia="仿宋" w:hAnsi="仿宋" w:hint="eastAsia"/>
                <w:szCs w:val="21"/>
              </w:rPr>
            </w:pPr>
          </w:p>
        </w:tc>
      </w:tr>
      <w:tr w:rsidR="002A3835" w:rsidRPr="007139CC" w14:paraId="34008178" w14:textId="77777777" w:rsidTr="002A3835">
        <w:trPr>
          <w:trHeight w:val="288"/>
          <w:jc w:val="center"/>
        </w:trPr>
        <w:tc>
          <w:tcPr>
            <w:tcW w:w="349" w:type="pct"/>
            <w:noWrap/>
            <w:hideMark/>
          </w:tcPr>
          <w:p w14:paraId="6E43303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452</w:t>
            </w:r>
          </w:p>
        </w:tc>
        <w:tc>
          <w:tcPr>
            <w:tcW w:w="1262" w:type="pct"/>
            <w:noWrap/>
            <w:hideMark/>
          </w:tcPr>
          <w:p w14:paraId="229CF5B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酒萸肉(配方颗粒)</w:t>
            </w:r>
          </w:p>
        </w:tc>
        <w:tc>
          <w:tcPr>
            <w:tcW w:w="472" w:type="pct"/>
          </w:tcPr>
          <w:p w14:paraId="7A8B1138" w14:textId="77777777" w:rsidR="002A3835" w:rsidRPr="007139CC" w:rsidRDefault="002A3835" w:rsidP="004402C0">
            <w:pPr>
              <w:jc w:val="center"/>
              <w:rPr>
                <w:rFonts w:ascii="仿宋" w:eastAsia="仿宋" w:hAnsi="仿宋" w:hint="eastAsia"/>
                <w:szCs w:val="21"/>
              </w:rPr>
            </w:pPr>
          </w:p>
        </w:tc>
        <w:tc>
          <w:tcPr>
            <w:tcW w:w="463" w:type="pct"/>
          </w:tcPr>
          <w:p w14:paraId="442083D6" w14:textId="77777777" w:rsidR="002A3835" w:rsidRPr="007139CC" w:rsidRDefault="002A3835" w:rsidP="004402C0">
            <w:pPr>
              <w:jc w:val="center"/>
              <w:rPr>
                <w:rFonts w:ascii="仿宋" w:eastAsia="仿宋" w:hAnsi="仿宋" w:hint="eastAsia"/>
                <w:szCs w:val="21"/>
              </w:rPr>
            </w:pPr>
          </w:p>
        </w:tc>
        <w:tc>
          <w:tcPr>
            <w:tcW w:w="696" w:type="pct"/>
          </w:tcPr>
          <w:p w14:paraId="2E6E7133" w14:textId="77777777" w:rsidR="002A3835" w:rsidRPr="007139CC" w:rsidRDefault="002A3835" w:rsidP="004402C0">
            <w:pPr>
              <w:jc w:val="center"/>
              <w:rPr>
                <w:rFonts w:ascii="仿宋" w:eastAsia="仿宋" w:hAnsi="仿宋" w:hint="eastAsia"/>
                <w:szCs w:val="21"/>
              </w:rPr>
            </w:pPr>
          </w:p>
        </w:tc>
        <w:tc>
          <w:tcPr>
            <w:tcW w:w="772" w:type="pct"/>
          </w:tcPr>
          <w:p w14:paraId="5DF97DCE" w14:textId="77777777" w:rsidR="002A3835" w:rsidRPr="007139CC" w:rsidRDefault="002A3835" w:rsidP="004402C0">
            <w:pPr>
              <w:jc w:val="center"/>
              <w:rPr>
                <w:rFonts w:ascii="仿宋" w:eastAsia="仿宋" w:hAnsi="仿宋" w:hint="eastAsia"/>
                <w:szCs w:val="21"/>
              </w:rPr>
            </w:pPr>
          </w:p>
        </w:tc>
        <w:tc>
          <w:tcPr>
            <w:tcW w:w="986" w:type="pct"/>
            <w:noWrap/>
          </w:tcPr>
          <w:p w14:paraId="475C1E3A" w14:textId="77777777" w:rsidR="002A3835" w:rsidRPr="007139CC" w:rsidRDefault="002A3835" w:rsidP="004402C0">
            <w:pPr>
              <w:jc w:val="center"/>
              <w:rPr>
                <w:rFonts w:ascii="仿宋" w:eastAsia="仿宋" w:hAnsi="仿宋" w:hint="eastAsia"/>
                <w:szCs w:val="21"/>
              </w:rPr>
            </w:pPr>
          </w:p>
        </w:tc>
      </w:tr>
      <w:tr w:rsidR="002A3835" w:rsidRPr="007139CC" w14:paraId="086A97A7" w14:textId="77777777" w:rsidTr="002A3835">
        <w:trPr>
          <w:trHeight w:val="288"/>
          <w:jc w:val="center"/>
        </w:trPr>
        <w:tc>
          <w:tcPr>
            <w:tcW w:w="349" w:type="pct"/>
            <w:noWrap/>
            <w:hideMark/>
          </w:tcPr>
          <w:p w14:paraId="1273AFB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453</w:t>
            </w:r>
          </w:p>
        </w:tc>
        <w:tc>
          <w:tcPr>
            <w:tcW w:w="1262" w:type="pct"/>
            <w:noWrap/>
            <w:hideMark/>
          </w:tcPr>
          <w:p w14:paraId="7B29A2A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知母(配方颗粒)</w:t>
            </w:r>
          </w:p>
        </w:tc>
        <w:tc>
          <w:tcPr>
            <w:tcW w:w="472" w:type="pct"/>
          </w:tcPr>
          <w:p w14:paraId="0751B4F7" w14:textId="77777777" w:rsidR="002A3835" w:rsidRPr="007139CC" w:rsidRDefault="002A3835" w:rsidP="004402C0">
            <w:pPr>
              <w:jc w:val="center"/>
              <w:rPr>
                <w:rFonts w:ascii="仿宋" w:eastAsia="仿宋" w:hAnsi="仿宋" w:hint="eastAsia"/>
                <w:szCs w:val="21"/>
              </w:rPr>
            </w:pPr>
          </w:p>
        </w:tc>
        <w:tc>
          <w:tcPr>
            <w:tcW w:w="463" w:type="pct"/>
          </w:tcPr>
          <w:p w14:paraId="6498288B" w14:textId="77777777" w:rsidR="002A3835" w:rsidRPr="007139CC" w:rsidRDefault="002A3835" w:rsidP="004402C0">
            <w:pPr>
              <w:jc w:val="center"/>
              <w:rPr>
                <w:rFonts w:ascii="仿宋" w:eastAsia="仿宋" w:hAnsi="仿宋" w:hint="eastAsia"/>
                <w:szCs w:val="21"/>
              </w:rPr>
            </w:pPr>
          </w:p>
        </w:tc>
        <w:tc>
          <w:tcPr>
            <w:tcW w:w="696" w:type="pct"/>
          </w:tcPr>
          <w:p w14:paraId="3C583AE8" w14:textId="77777777" w:rsidR="002A3835" w:rsidRPr="007139CC" w:rsidRDefault="002A3835" w:rsidP="004402C0">
            <w:pPr>
              <w:jc w:val="center"/>
              <w:rPr>
                <w:rFonts w:ascii="仿宋" w:eastAsia="仿宋" w:hAnsi="仿宋" w:hint="eastAsia"/>
                <w:szCs w:val="21"/>
              </w:rPr>
            </w:pPr>
          </w:p>
        </w:tc>
        <w:tc>
          <w:tcPr>
            <w:tcW w:w="772" w:type="pct"/>
          </w:tcPr>
          <w:p w14:paraId="1FD8AB07" w14:textId="77777777" w:rsidR="002A3835" w:rsidRPr="007139CC" w:rsidRDefault="002A3835" w:rsidP="004402C0">
            <w:pPr>
              <w:jc w:val="center"/>
              <w:rPr>
                <w:rFonts w:ascii="仿宋" w:eastAsia="仿宋" w:hAnsi="仿宋" w:hint="eastAsia"/>
                <w:szCs w:val="21"/>
              </w:rPr>
            </w:pPr>
          </w:p>
        </w:tc>
        <w:tc>
          <w:tcPr>
            <w:tcW w:w="986" w:type="pct"/>
            <w:noWrap/>
          </w:tcPr>
          <w:p w14:paraId="5625EFBA" w14:textId="77777777" w:rsidR="002A3835" w:rsidRPr="007139CC" w:rsidRDefault="002A3835" w:rsidP="004402C0">
            <w:pPr>
              <w:jc w:val="center"/>
              <w:rPr>
                <w:rFonts w:ascii="仿宋" w:eastAsia="仿宋" w:hAnsi="仿宋" w:hint="eastAsia"/>
                <w:szCs w:val="21"/>
              </w:rPr>
            </w:pPr>
          </w:p>
        </w:tc>
      </w:tr>
      <w:tr w:rsidR="002A3835" w:rsidRPr="007139CC" w14:paraId="35DB930B" w14:textId="77777777" w:rsidTr="002A3835">
        <w:trPr>
          <w:trHeight w:val="288"/>
          <w:jc w:val="center"/>
        </w:trPr>
        <w:tc>
          <w:tcPr>
            <w:tcW w:w="349" w:type="pct"/>
            <w:noWrap/>
            <w:hideMark/>
          </w:tcPr>
          <w:p w14:paraId="7C48966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454</w:t>
            </w:r>
          </w:p>
        </w:tc>
        <w:tc>
          <w:tcPr>
            <w:tcW w:w="1262" w:type="pct"/>
            <w:noWrap/>
            <w:hideMark/>
          </w:tcPr>
          <w:p w14:paraId="07BF5BE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栀子(配方颗粒)</w:t>
            </w:r>
          </w:p>
        </w:tc>
        <w:tc>
          <w:tcPr>
            <w:tcW w:w="472" w:type="pct"/>
          </w:tcPr>
          <w:p w14:paraId="53360024" w14:textId="77777777" w:rsidR="002A3835" w:rsidRPr="007139CC" w:rsidRDefault="002A3835" w:rsidP="004402C0">
            <w:pPr>
              <w:jc w:val="center"/>
              <w:rPr>
                <w:rFonts w:ascii="仿宋" w:eastAsia="仿宋" w:hAnsi="仿宋" w:hint="eastAsia"/>
                <w:szCs w:val="21"/>
              </w:rPr>
            </w:pPr>
          </w:p>
        </w:tc>
        <w:tc>
          <w:tcPr>
            <w:tcW w:w="463" w:type="pct"/>
          </w:tcPr>
          <w:p w14:paraId="59B040A4" w14:textId="77777777" w:rsidR="002A3835" w:rsidRPr="007139CC" w:rsidRDefault="002A3835" w:rsidP="004402C0">
            <w:pPr>
              <w:jc w:val="center"/>
              <w:rPr>
                <w:rFonts w:ascii="仿宋" w:eastAsia="仿宋" w:hAnsi="仿宋" w:hint="eastAsia"/>
                <w:szCs w:val="21"/>
              </w:rPr>
            </w:pPr>
          </w:p>
        </w:tc>
        <w:tc>
          <w:tcPr>
            <w:tcW w:w="696" w:type="pct"/>
          </w:tcPr>
          <w:p w14:paraId="59ACAC11" w14:textId="77777777" w:rsidR="002A3835" w:rsidRPr="007139CC" w:rsidRDefault="002A3835" w:rsidP="004402C0">
            <w:pPr>
              <w:jc w:val="center"/>
              <w:rPr>
                <w:rFonts w:ascii="仿宋" w:eastAsia="仿宋" w:hAnsi="仿宋" w:hint="eastAsia"/>
                <w:szCs w:val="21"/>
              </w:rPr>
            </w:pPr>
          </w:p>
        </w:tc>
        <w:tc>
          <w:tcPr>
            <w:tcW w:w="772" w:type="pct"/>
          </w:tcPr>
          <w:p w14:paraId="5051F5DF" w14:textId="77777777" w:rsidR="002A3835" w:rsidRPr="007139CC" w:rsidRDefault="002A3835" w:rsidP="004402C0">
            <w:pPr>
              <w:jc w:val="center"/>
              <w:rPr>
                <w:rFonts w:ascii="仿宋" w:eastAsia="仿宋" w:hAnsi="仿宋" w:hint="eastAsia"/>
                <w:szCs w:val="21"/>
              </w:rPr>
            </w:pPr>
          </w:p>
        </w:tc>
        <w:tc>
          <w:tcPr>
            <w:tcW w:w="986" w:type="pct"/>
            <w:noWrap/>
          </w:tcPr>
          <w:p w14:paraId="735242DA" w14:textId="77777777" w:rsidR="002A3835" w:rsidRPr="007139CC" w:rsidRDefault="002A3835" w:rsidP="004402C0">
            <w:pPr>
              <w:jc w:val="center"/>
              <w:rPr>
                <w:rFonts w:ascii="仿宋" w:eastAsia="仿宋" w:hAnsi="仿宋" w:hint="eastAsia"/>
                <w:szCs w:val="21"/>
              </w:rPr>
            </w:pPr>
          </w:p>
        </w:tc>
      </w:tr>
      <w:tr w:rsidR="002A3835" w:rsidRPr="007139CC" w14:paraId="406946F4" w14:textId="77777777" w:rsidTr="002A3835">
        <w:trPr>
          <w:trHeight w:val="288"/>
          <w:jc w:val="center"/>
        </w:trPr>
        <w:tc>
          <w:tcPr>
            <w:tcW w:w="349" w:type="pct"/>
            <w:noWrap/>
            <w:hideMark/>
          </w:tcPr>
          <w:p w14:paraId="43A4CB9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455</w:t>
            </w:r>
          </w:p>
        </w:tc>
        <w:tc>
          <w:tcPr>
            <w:tcW w:w="1262" w:type="pct"/>
            <w:noWrap/>
            <w:hideMark/>
          </w:tcPr>
          <w:p w14:paraId="2422207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制草乌(配方颗粒)</w:t>
            </w:r>
          </w:p>
        </w:tc>
        <w:tc>
          <w:tcPr>
            <w:tcW w:w="472" w:type="pct"/>
          </w:tcPr>
          <w:p w14:paraId="4C4538B2" w14:textId="77777777" w:rsidR="002A3835" w:rsidRPr="007139CC" w:rsidRDefault="002A3835" w:rsidP="004402C0">
            <w:pPr>
              <w:jc w:val="center"/>
              <w:rPr>
                <w:rFonts w:ascii="仿宋" w:eastAsia="仿宋" w:hAnsi="仿宋" w:hint="eastAsia"/>
                <w:szCs w:val="21"/>
              </w:rPr>
            </w:pPr>
          </w:p>
        </w:tc>
        <w:tc>
          <w:tcPr>
            <w:tcW w:w="463" w:type="pct"/>
          </w:tcPr>
          <w:p w14:paraId="169CE3FA" w14:textId="77777777" w:rsidR="002A3835" w:rsidRPr="007139CC" w:rsidRDefault="002A3835" w:rsidP="004402C0">
            <w:pPr>
              <w:jc w:val="center"/>
              <w:rPr>
                <w:rFonts w:ascii="仿宋" w:eastAsia="仿宋" w:hAnsi="仿宋" w:hint="eastAsia"/>
                <w:szCs w:val="21"/>
              </w:rPr>
            </w:pPr>
          </w:p>
        </w:tc>
        <w:tc>
          <w:tcPr>
            <w:tcW w:w="696" w:type="pct"/>
          </w:tcPr>
          <w:p w14:paraId="1BE2A319" w14:textId="77777777" w:rsidR="002A3835" w:rsidRPr="007139CC" w:rsidRDefault="002A3835" w:rsidP="004402C0">
            <w:pPr>
              <w:jc w:val="center"/>
              <w:rPr>
                <w:rFonts w:ascii="仿宋" w:eastAsia="仿宋" w:hAnsi="仿宋" w:hint="eastAsia"/>
                <w:szCs w:val="21"/>
              </w:rPr>
            </w:pPr>
          </w:p>
        </w:tc>
        <w:tc>
          <w:tcPr>
            <w:tcW w:w="772" w:type="pct"/>
          </w:tcPr>
          <w:p w14:paraId="6097AF2D" w14:textId="77777777" w:rsidR="002A3835" w:rsidRPr="007139CC" w:rsidRDefault="002A3835" w:rsidP="004402C0">
            <w:pPr>
              <w:jc w:val="center"/>
              <w:rPr>
                <w:rFonts w:ascii="仿宋" w:eastAsia="仿宋" w:hAnsi="仿宋" w:hint="eastAsia"/>
                <w:szCs w:val="21"/>
              </w:rPr>
            </w:pPr>
          </w:p>
        </w:tc>
        <w:tc>
          <w:tcPr>
            <w:tcW w:w="986" w:type="pct"/>
            <w:noWrap/>
          </w:tcPr>
          <w:p w14:paraId="36283AEC" w14:textId="77777777" w:rsidR="002A3835" w:rsidRPr="007139CC" w:rsidRDefault="002A3835" w:rsidP="004402C0">
            <w:pPr>
              <w:jc w:val="center"/>
              <w:rPr>
                <w:rFonts w:ascii="仿宋" w:eastAsia="仿宋" w:hAnsi="仿宋" w:hint="eastAsia"/>
                <w:szCs w:val="21"/>
              </w:rPr>
            </w:pPr>
          </w:p>
        </w:tc>
      </w:tr>
      <w:tr w:rsidR="002A3835" w:rsidRPr="007139CC" w14:paraId="410410D7" w14:textId="77777777" w:rsidTr="002A3835">
        <w:trPr>
          <w:trHeight w:val="288"/>
          <w:jc w:val="center"/>
        </w:trPr>
        <w:tc>
          <w:tcPr>
            <w:tcW w:w="349" w:type="pct"/>
            <w:noWrap/>
            <w:hideMark/>
          </w:tcPr>
          <w:p w14:paraId="21D3C29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456</w:t>
            </w:r>
          </w:p>
        </w:tc>
        <w:tc>
          <w:tcPr>
            <w:tcW w:w="1262" w:type="pct"/>
            <w:noWrap/>
            <w:hideMark/>
          </w:tcPr>
          <w:p w14:paraId="53DD5E1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制川乌(配方颗粒)</w:t>
            </w:r>
          </w:p>
        </w:tc>
        <w:tc>
          <w:tcPr>
            <w:tcW w:w="472" w:type="pct"/>
          </w:tcPr>
          <w:p w14:paraId="6E708C5F" w14:textId="77777777" w:rsidR="002A3835" w:rsidRPr="007139CC" w:rsidRDefault="002A3835" w:rsidP="004402C0">
            <w:pPr>
              <w:jc w:val="center"/>
              <w:rPr>
                <w:rFonts w:ascii="仿宋" w:eastAsia="仿宋" w:hAnsi="仿宋" w:hint="eastAsia"/>
                <w:szCs w:val="21"/>
              </w:rPr>
            </w:pPr>
          </w:p>
        </w:tc>
        <w:tc>
          <w:tcPr>
            <w:tcW w:w="463" w:type="pct"/>
          </w:tcPr>
          <w:p w14:paraId="6EC612CB" w14:textId="77777777" w:rsidR="002A3835" w:rsidRPr="007139CC" w:rsidRDefault="002A3835" w:rsidP="004402C0">
            <w:pPr>
              <w:jc w:val="center"/>
              <w:rPr>
                <w:rFonts w:ascii="仿宋" w:eastAsia="仿宋" w:hAnsi="仿宋" w:hint="eastAsia"/>
                <w:szCs w:val="21"/>
              </w:rPr>
            </w:pPr>
          </w:p>
        </w:tc>
        <w:tc>
          <w:tcPr>
            <w:tcW w:w="696" w:type="pct"/>
          </w:tcPr>
          <w:p w14:paraId="3FCBE05F" w14:textId="77777777" w:rsidR="002A3835" w:rsidRPr="007139CC" w:rsidRDefault="002A3835" w:rsidP="004402C0">
            <w:pPr>
              <w:jc w:val="center"/>
              <w:rPr>
                <w:rFonts w:ascii="仿宋" w:eastAsia="仿宋" w:hAnsi="仿宋" w:hint="eastAsia"/>
                <w:szCs w:val="21"/>
              </w:rPr>
            </w:pPr>
          </w:p>
        </w:tc>
        <w:tc>
          <w:tcPr>
            <w:tcW w:w="772" w:type="pct"/>
          </w:tcPr>
          <w:p w14:paraId="0B6B6246" w14:textId="77777777" w:rsidR="002A3835" w:rsidRPr="007139CC" w:rsidRDefault="002A3835" w:rsidP="004402C0">
            <w:pPr>
              <w:jc w:val="center"/>
              <w:rPr>
                <w:rFonts w:ascii="仿宋" w:eastAsia="仿宋" w:hAnsi="仿宋" w:hint="eastAsia"/>
                <w:szCs w:val="21"/>
              </w:rPr>
            </w:pPr>
          </w:p>
        </w:tc>
        <w:tc>
          <w:tcPr>
            <w:tcW w:w="986" w:type="pct"/>
            <w:noWrap/>
          </w:tcPr>
          <w:p w14:paraId="31A5CF07" w14:textId="77777777" w:rsidR="002A3835" w:rsidRPr="007139CC" w:rsidRDefault="002A3835" w:rsidP="004402C0">
            <w:pPr>
              <w:jc w:val="center"/>
              <w:rPr>
                <w:rFonts w:ascii="仿宋" w:eastAsia="仿宋" w:hAnsi="仿宋" w:hint="eastAsia"/>
                <w:szCs w:val="21"/>
              </w:rPr>
            </w:pPr>
          </w:p>
        </w:tc>
      </w:tr>
      <w:tr w:rsidR="002A3835" w:rsidRPr="007139CC" w14:paraId="1EBFF5FA" w14:textId="77777777" w:rsidTr="002A3835">
        <w:trPr>
          <w:trHeight w:val="288"/>
          <w:jc w:val="center"/>
        </w:trPr>
        <w:tc>
          <w:tcPr>
            <w:tcW w:w="349" w:type="pct"/>
            <w:noWrap/>
            <w:hideMark/>
          </w:tcPr>
          <w:p w14:paraId="5406E50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457</w:t>
            </w:r>
          </w:p>
        </w:tc>
        <w:tc>
          <w:tcPr>
            <w:tcW w:w="1262" w:type="pct"/>
            <w:noWrap/>
            <w:hideMark/>
          </w:tcPr>
          <w:p w14:paraId="278CAD4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制狗脊(配方颗粒)</w:t>
            </w:r>
          </w:p>
        </w:tc>
        <w:tc>
          <w:tcPr>
            <w:tcW w:w="472" w:type="pct"/>
          </w:tcPr>
          <w:p w14:paraId="5AE09366" w14:textId="77777777" w:rsidR="002A3835" w:rsidRPr="007139CC" w:rsidRDefault="002A3835" w:rsidP="004402C0">
            <w:pPr>
              <w:jc w:val="center"/>
              <w:rPr>
                <w:rFonts w:ascii="仿宋" w:eastAsia="仿宋" w:hAnsi="仿宋" w:hint="eastAsia"/>
                <w:szCs w:val="21"/>
              </w:rPr>
            </w:pPr>
          </w:p>
        </w:tc>
        <w:tc>
          <w:tcPr>
            <w:tcW w:w="463" w:type="pct"/>
          </w:tcPr>
          <w:p w14:paraId="74838DA3" w14:textId="77777777" w:rsidR="002A3835" w:rsidRPr="007139CC" w:rsidRDefault="002A3835" w:rsidP="004402C0">
            <w:pPr>
              <w:jc w:val="center"/>
              <w:rPr>
                <w:rFonts w:ascii="仿宋" w:eastAsia="仿宋" w:hAnsi="仿宋" w:hint="eastAsia"/>
                <w:szCs w:val="21"/>
              </w:rPr>
            </w:pPr>
          </w:p>
        </w:tc>
        <w:tc>
          <w:tcPr>
            <w:tcW w:w="696" w:type="pct"/>
          </w:tcPr>
          <w:p w14:paraId="75DDA165" w14:textId="77777777" w:rsidR="002A3835" w:rsidRPr="007139CC" w:rsidRDefault="002A3835" w:rsidP="004402C0">
            <w:pPr>
              <w:jc w:val="center"/>
              <w:rPr>
                <w:rFonts w:ascii="仿宋" w:eastAsia="仿宋" w:hAnsi="仿宋" w:hint="eastAsia"/>
                <w:szCs w:val="21"/>
              </w:rPr>
            </w:pPr>
          </w:p>
        </w:tc>
        <w:tc>
          <w:tcPr>
            <w:tcW w:w="772" w:type="pct"/>
          </w:tcPr>
          <w:p w14:paraId="52859135" w14:textId="77777777" w:rsidR="002A3835" w:rsidRPr="007139CC" w:rsidRDefault="002A3835" w:rsidP="004402C0">
            <w:pPr>
              <w:jc w:val="center"/>
              <w:rPr>
                <w:rFonts w:ascii="仿宋" w:eastAsia="仿宋" w:hAnsi="仿宋" w:hint="eastAsia"/>
                <w:szCs w:val="21"/>
              </w:rPr>
            </w:pPr>
          </w:p>
        </w:tc>
        <w:tc>
          <w:tcPr>
            <w:tcW w:w="986" w:type="pct"/>
            <w:noWrap/>
          </w:tcPr>
          <w:p w14:paraId="69207F49" w14:textId="77777777" w:rsidR="002A3835" w:rsidRPr="007139CC" w:rsidRDefault="002A3835" w:rsidP="004402C0">
            <w:pPr>
              <w:jc w:val="center"/>
              <w:rPr>
                <w:rFonts w:ascii="仿宋" w:eastAsia="仿宋" w:hAnsi="仿宋" w:hint="eastAsia"/>
                <w:szCs w:val="21"/>
              </w:rPr>
            </w:pPr>
          </w:p>
        </w:tc>
      </w:tr>
      <w:tr w:rsidR="002A3835" w:rsidRPr="007139CC" w14:paraId="4FBBE609" w14:textId="77777777" w:rsidTr="002A3835">
        <w:trPr>
          <w:trHeight w:val="288"/>
          <w:jc w:val="center"/>
        </w:trPr>
        <w:tc>
          <w:tcPr>
            <w:tcW w:w="349" w:type="pct"/>
            <w:noWrap/>
            <w:hideMark/>
          </w:tcPr>
          <w:p w14:paraId="454C453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458</w:t>
            </w:r>
          </w:p>
        </w:tc>
        <w:tc>
          <w:tcPr>
            <w:tcW w:w="1262" w:type="pct"/>
            <w:noWrap/>
            <w:hideMark/>
          </w:tcPr>
          <w:p w14:paraId="1A08678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制关白附(配方颗粒)</w:t>
            </w:r>
          </w:p>
        </w:tc>
        <w:tc>
          <w:tcPr>
            <w:tcW w:w="472" w:type="pct"/>
          </w:tcPr>
          <w:p w14:paraId="4F78C5B7" w14:textId="77777777" w:rsidR="002A3835" w:rsidRPr="007139CC" w:rsidRDefault="002A3835" w:rsidP="004402C0">
            <w:pPr>
              <w:jc w:val="center"/>
              <w:rPr>
                <w:rFonts w:ascii="仿宋" w:eastAsia="仿宋" w:hAnsi="仿宋" w:hint="eastAsia"/>
                <w:szCs w:val="21"/>
              </w:rPr>
            </w:pPr>
          </w:p>
        </w:tc>
        <w:tc>
          <w:tcPr>
            <w:tcW w:w="463" w:type="pct"/>
          </w:tcPr>
          <w:p w14:paraId="6745DA3D" w14:textId="77777777" w:rsidR="002A3835" w:rsidRPr="007139CC" w:rsidRDefault="002A3835" w:rsidP="004402C0">
            <w:pPr>
              <w:jc w:val="center"/>
              <w:rPr>
                <w:rFonts w:ascii="仿宋" w:eastAsia="仿宋" w:hAnsi="仿宋" w:hint="eastAsia"/>
                <w:szCs w:val="21"/>
              </w:rPr>
            </w:pPr>
          </w:p>
        </w:tc>
        <w:tc>
          <w:tcPr>
            <w:tcW w:w="696" w:type="pct"/>
          </w:tcPr>
          <w:p w14:paraId="7DD2516A" w14:textId="77777777" w:rsidR="002A3835" w:rsidRPr="007139CC" w:rsidRDefault="002A3835" w:rsidP="004402C0">
            <w:pPr>
              <w:jc w:val="center"/>
              <w:rPr>
                <w:rFonts w:ascii="仿宋" w:eastAsia="仿宋" w:hAnsi="仿宋" w:hint="eastAsia"/>
                <w:szCs w:val="21"/>
              </w:rPr>
            </w:pPr>
          </w:p>
        </w:tc>
        <w:tc>
          <w:tcPr>
            <w:tcW w:w="772" w:type="pct"/>
          </w:tcPr>
          <w:p w14:paraId="088A47FF" w14:textId="77777777" w:rsidR="002A3835" w:rsidRPr="007139CC" w:rsidRDefault="002A3835" w:rsidP="004402C0">
            <w:pPr>
              <w:jc w:val="center"/>
              <w:rPr>
                <w:rFonts w:ascii="仿宋" w:eastAsia="仿宋" w:hAnsi="仿宋" w:hint="eastAsia"/>
                <w:szCs w:val="21"/>
              </w:rPr>
            </w:pPr>
          </w:p>
        </w:tc>
        <w:tc>
          <w:tcPr>
            <w:tcW w:w="986" w:type="pct"/>
            <w:noWrap/>
          </w:tcPr>
          <w:p w14:paraId="3BF8B81C" w14:textId="77777777" w:rsidR="002A3835" w:rsidRPr="007139CC" w:rsidRDefault="002A3835" w:rsidP="004402C0">
            <w:pPr>
              <w:jc w:val="center"/>
              <w:rPr>
                <w:rFonts w:ascii="仿宋" w:eastAsia="仿宋" w:hAnsi="仿宋" w:hint="eastAsia"/>
                <w:szCs w:val="21"/>
              </w:rPr>
            </w:pPr>
          </w:p>
        </w:tc>
      </w:tr>
      <w:tr w:rsidR="002A3835" w:rsidRPr="007139CC" w14:paraId="560FC638" w14:textId="77777777" w:rsidTr="002A3835">
        <w:trPr>
          <w:trHeight w:val="288"/>
          <w:jc w:val="center"/>
        </w:trPr>
        <w:tc>
          <w:tcPr>
            <w:tcW w:w="349" w:type="pct"/>
            <w:noWrap/>
            <w:hideMark/>
          </w:tcPr>
          <w:p w14:paraId="7674B54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459</w:t>
            </w:r>
          </w:p>
        </w:tc>
        <w:tc>
          <w:tcPr>
            <w:tcW w:w="1262" w:type="pct"/>
            <w:noWrap/>
            <w:hideMark/>
          </w:tcPr>
          <w:p w14:paraId="765AF54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酒黄精(配方颗粒)</w:t>
            </w:r>
          </w:p>
        </w:tc>
        <w:tc>
          <w:tcPr>
            <w:tcW w:w="472" w:type="pct"/>
          </w:tcPr>
          <w:p w14:paraId="1A807D23" w14:textId="77777777" w:rsidR="002A3835" w:rsidRPr="007139CC" w:rsidRDefault="002A3835" w:rsidP="004402C0">
            <w:pPr>
              <w:jc w:val="center"/>
              <w:rPr>
                <w:rFonts w:ascii="仿宋" w:eastAsia="仿宋" w:hAnsi="仿宋" w:hint="eastAsia"/>
                <w:szCs w:val="21"/>
              </w:rPr>
            </w:pPr>
          </w:p>
        </w:tc>
        <w:tc>
          <w:tcPr>
            <w:tcW w:w="463" w:type="pct"/>
          </w:tcPr>
          <w:p w14:paraId="4E4D612F" w14:textId="77777777" w:rsidR="002A3835" w:rsidRPr="007139CC" w:rsidRDefault="002A3835" w:rsidP="004402C0">
            <w:pPr>
              <w:jc w:val="center"/>
              <w:rPr>
                <w:rFonts w:ascii="仿宋" w:eastAsia="仿宋" w:hAnsi="仿宋" w:hint="eastAsia"/>
                <w:szCs w:val="21"/>
              </w:rPr>
            </w:pPr>
          </w:p>
        </w:tc>
        <w:tc>
          <w:tcPr>
            <w:tcW w:w="696" w:type="pct"/>
          </w:tcPr>
          <w:p w14:paraId="09962E21" w14:textId="77777777" w:rsidR="002A3835" w:rsidRPr="007139CC" w:rsidRDefault="002A3835" w:rsidP="004402C0">
            <w:pPr>
              <w:jc w:val="center"/>
              <w:rPr>
                <w:rFonts w:ascii="仿宋" w:eastAsia="仿宋" w:hAnsi="仿宋" w:hint="eastAsia"/>
                <w:szCs w:val="21"/>
              </w:rPr>
            </w:pPr>
          </w:p>
        </w:tc>
        <w:tc>
          <w:tcPr>
            <w:tcW w:w="772" w:type="pct"/>
          </w:tcPr>
          <w:p w14:paraId="61746A99" w14:textId="77777777" w:rsidR="002A3835" w:rsidRPr="007139CC" w:rsidRDefault="002A3835" w:rsidP="004402C0">
            <w:pPr>
              <w:jc w:val="center"/>
              <w:rPr>
                <w:rFonts w:ascii="仿宋" w:eastAsia="仿宋" w:hAnsi="仿宋" w:hint="eastAsia"/>
                <w:szCs w:val="21"/>
              </w:rPr>
            </w:pPr>
          </w:p>
        </w:tc>
        <w:tc>
          <w:tcPr>
            <w:tcW w:w="986" w:type="pct"/>
            <w:noWrap/>
          </w:tcPr>
          <w:p w14:paraId="4A2A5BC7" w14:textId="77777777" w:rsidR="002A3835" w:rsidRPr="007139CC" w:rsidRDefault="002A3835" w:rsidP="004402C0">
            <w:pPr>
              <w:jc w:val="center"/>
              <w:rPr>
                <w:rFonts w:ascii="仿宋" w:eastAsia="仿宋" w:hAnsi="仿宋" w:hint="eastAsia"/>
                <w:szCs w:val="21"/>
              </w:rPr>
            </w:pPr>
          </w:p>
        </w:tc>
      </w:tr>
      <w:tr w:rsidR="002A3835" w:rsidRPr="007139CC" w14:paraId="165AFEE3" w14:textId="77777777" w:rsidTr="002A3835">
        <w:trPr>
          <w:trHeight w:val="288"/>
          <w:jc w:val="center"/>
        </w:trPr>
        <w:tc>
          <w:tcPr>
            <w:tcW w:w="349" w:type="pct"/>
            <w:noWrap/>
            <w:hideMark/>
          </w:tcPr>
          <w:p w14:paraId="363445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460</w:t>
            </w:r>
          </w:p>
        </w:tc>
        <w:tc>
          <w:tcPr>
            <w:tcW w:w="1262" w:type="pct"/>
            <w:noWrap/>
            <w:hideMark/>
          </w:tcPr>
          <w:p w14:paraId="0E69CC6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制天南星(配方颗粒)</w:t>
            </w:r>
          </w:p>
        </w:tc>
        <w:tc>
          <w:tcPr>
            <w:tcW w:w="472" w:type="pct"/>
          </w:tcPr>
          <w:p w14:paraId="0BD2D147" w14:textId="77777777" w:rsidR="002A3835" w:rsidRPr="007139CC" w:rsidRDefault="002A3835" w:rsidP="004402C0">
            <w:pPr>
              <w:jc w:val="center"/>
              <w:rPr>
                <w:rFonts w:ascii="仿宋" w:eastAsia="仿宋" w:hAnsi="仿宋" w:hint="eastAsia"/>
                <w:szCs w:val="21"/>
              </w:rPr>
            </w:pPr>
          </w:p>
        </w:tc>
        <w:tc>
          <w:tcPr>
            <w:tcW w:w="463" w:type="pct"/>
          </w:tcPr>
          <w:p w14:paraId="31B34611" w14:textId="77777777" w:rsidR="002A3835" w:rsidRPr="007139CC" w:rsidRDefault="002A3835" w:rsidP="004402C0">
            <w:pPr>
              <w:jc w:val="center"/>
              <w:rPr>
                <w:rFonts w:ascii="仿宋" w:eastAsia="仿宋" w:hAnsi="仿宋" w:hint="eastAsia"/>
                <w:szCs w:val="21"/>
              </w:rPr>
            </w:pPr>
          </w:p>
        </w:tc>
        <w:tc>
          <w:tcPr>
            <w:tcW w:w="696" w:type="pct"/>
          </w:tcPr>
          <w:p w14:paraId="4593D9A2" w14:textId="77777777" w:rsidR="002A3835" w:rsidRPr="007139CC" w:rsidRDefault="002A3835" w:rsidP="004402C0">
            <w:pPr>
              <w:jc w:val="center"/>
              <w:rPr>
                <w:rFonts w:ascii="仿宋" w:eastAsia="仿宋" w:hAnsi="仿宋" w:hint="eastAsia"/>
                <w:szCs w:val="21"/>
              </w:rPr>
            </w:pPr>
          </w:p>
        </w:tc>
        <w:tc>
          <w:tcPr>
            <w:tcW w:w="772" w:type="pct"/>
          </w:tcPr>
          <w:p w14:paraId="5411056D" w14:textId="77777777" w:rsidR="002A3835" w:rsidRPr="007139CC" w:rsidRDefault="002A3835" w:rsidP="004402C0">
            <w:pPr>
              <w:jc w:val="center"/>
              <w:rPr>
                <w:rFonts w:ascii="仿宋" w:eastAsia="仿宋" w:hAnsi="仿宋" w:hint="eastAsia"/>
                <w:szCs w:val="21"/>
              </w:rPr>
            </w:pPr>
          </w:p>
        </w:tc>
        <w:tc>
          <w:tcPr>
            <w:tcW w:w="986" w:type="pct"/>
            <w:noWrap/>
          </w:tcPr>
          <w:p w14:paraId="2C09FDD1" w14:textId="77777777" w:rsidR="002A3835" w:rsidRPr="007139CC" w:rsidRDefault="002A3835" w:rsidP="004402C0">
            <w:pPr>
              <w:jc w:val="center"/>
              <w:rPr>
                <w:rFonts w:ascii="仿宋" w:eastAsia="仿宋" w:hAnsi="仿宋" w:hint="eastAsia"/>
                <w:szCs w:val="21"/>
              </w:rPr>
            </w:pPr>
          </w:p>
        </w:tc>
      </w:tr>
      <w:tr w:rsidR="002A3835" w:rsidRPr="007139CC" w14:paraId="04526701" w14:textId="77777777" w:rsidTr="002A3835">
        <w:trPr>
          <w:trHeight w:val="288"/>
          <w:jc w:val="center"/>
        </w:trPr>
        <w:tc>
          <w:tcPr>
            <w:tcW w:w="349" w:type="pct"/>
            <w:noWrap/>
            <w:hideMark/>
          </w:tcPr>
          <w:p w14:paraId="3BF11AA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461</w:t>
            </w:r>
          </w:p>
        </w:tc>
        <w:tc>
          <w:tcPr>
            <w:tcW w:w="1262" w:type="pct"/>
            <w:noWrap/>
            <w:hideMark/>
          </w:tcPr>
          <w:p w14:paraId="2B97C6B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制何首乌(配方颗粒)</w:t>
            </w:r>
          </w:p>
        </w:tc>
        <w:tc>
          <w:tcPr>
            <w:tcW w:w="472" w:type="pct"/>
          </w:tcPr>
          <w:p w14:paraId="78AE4838" w14:textId="77777777" w:rsidR="002A3835" w:rsidRPr="007139CC" w:rsidRDefault="002A3835" w:rsidP="004402C0">
            <w:pPr>
              <w:jc w:val="center"/>
              <w:rPr>
                <w:rFonts w:ascii="仿宋" w:eastAsia="仿宋" w:hAnsi="仿宋" w:hint="eastAsia"/>
                <w:szCs w:val="21"/>
              </w:rPr>
            </w:pPr>
          </w:p>
        </w:tc>
        <w:tc>
          <w:tcPr>
            <w:tcW w:w="463" w:type="pct"/>
          </w:tcPr>
          <w:p w14:paraId="511576F7" w14:textId="77777777" w:rsidR="002A3835" w:rsidRPr="007139CC" w:rsidRDefault="002A3835" w:rsidP="004402C0">
            <w:pPr>
              <w:jc w:val="center"/>
              <w:rPr>
                <w:rFonts w:ascii="仿宋" w:eastAsia="仿宋" w:hAnsi="仿宋" w:hint="eastAsia"/>
                <w:szCs w:val="21"/>
              </w:rPr>
            </w:pPr>
          </w:p>
        </w:tc>
        <w:tc>
          <w:tcPr>
            <w:tcW w:w="696" w:type="pct"/>
          </w:tcPr>
          <w:p w14:paraId="3F81CDDA" w14:textId="77777777" w:rsidR="002A3835" w:rsidRPr="007139CC" w:rsidRDefault="002A3835" w:rsidP="004402C0">
            <w:pPr>
              <w:jc w:val="center"/>
              <w:rPr>
                <w:rFonts w:ascii="仿宋" w:eastAsia="仿宋" w:hAnsi="仿宋" w:hint="eastAsia"/>
                <w:szCs w:val="21"/>
              </w:rPr>
            </w:pPr>
          </w:p>
        </w:tc>
        <w:tc>
          <w:tcPr>
            <w:tcW w:w="772" w:type="pct"/>
          </w:tcPr>
          <w:p w14:paraId="71C30227" w14:textId="77777777" w:rsidR="002A3835" w:rsidRPr="007139CC" w:rsidRDefault="002A3835" w:rsidP="004402C0">
            <w:pPr>
              <w:jc w:val="center"/>
              <w:rPr>
                <w:rFonts w:ascii="仿宋" w:eastAsia="仿宋" w:hAnsi="仿宋" w:hint="eastAsia"/>
                <w:szCs w:val="21"/>
              </w:rPr>
            </w:pPr>
          </w:p>
        </w:tc>
        <w:tc>
          <w:tcPr>
            <w:tcW w:w="986" w:type="pct"/>
            <w:noWrap/>
          </w:tcPr>
          <w:p w14:paraId="613689D4" w14:textId="77777777" w:rsidR="002A3835" w:rsidRPr="007139CC" w:rsidRDefault="002A3835" w:rsidP="004402C0">
            <w:pPr>
              <w:jc w:val="center"/>
              <w:rPr>
                <w:rFonts w:ascii="仿宋" w:eastAsia="仿宋" w:hAnsi="仿宋" w:hint="eastAsia"/>
                <w:szCs w:val="21"/>
              </w:rPr>
            </w:pPr>
          </w:p>
        </w:tc>
      </w:tr>
      <w:tr w:rsidR="002A3835" w:rsidRPr="007139CC" w14:paraId="72BEBB66" w14:textId="77777777" w:rsidTr="002A3835">
        <w:trPr>
          <w:trHeight w:val="288"/>
          <w:jc w:val="center"/>
        </w:trPr>
        <w:tc>
          <w:tcPr>
            <w:tcW w:w="349" w:type="pct"/>
            <w:noWrap/>
            <w:hideMark/>
          </w:tcPr>
          <w:p w14:paraId="684654C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462</w:t>
            </w:r>
          </w:p>
        </w:tc>
        <w:tc>
          <w:tcPr>
            <w:tcW w:w="1262" w:type="pct"/>
            <w:noWrap/>
            <w:hideMark/>
          </w:tcPr>
          <w:p w14:paraId="6D30023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吴茱萸(配方颗粒)</w:t>
            </w:r>
          </w:p>
        </w:tc>
        <w:tc>
          <w:tcPr>
            <w:tcW w:w="472" w:type="pct"/>
          </w:tcPr>
          <w:p w14:paraId="65D26F64" w14:textId="77777777" w:rsidR="002A3835" w:rsidRPr="007139CC" w:rsidRDefault="002A3835" w:rsidP="004402C0">
            <w:pPr>
              <w:jc w:val="center"/>
              <w:rPr>
                <w:rFonts w:ascii="仿宋" w:eastAsia="仿宋" w:hAnsi="仿宋" w:hint="eastAsia"/>
                <w:szCs w:val="21"/>
              </w:rPr>
            </w:pPr>
          </w:p>
        </w:tc>
        <w:tc>
          <w:tcPr>
            <w:tcW w:w="463" w:type="pct"/>
          </w:tcPr>
          <w:p w14:paraId="55084723" w14:textId="77777777" w:rsidR="002A3835" w:rsidRPr="007139CC" w:rsidRDefault="002A3835" w:rsidP="004402C0">
            <w:pPr>
              <w:jc w:val="center"/>
              <w:rPr>
                <w:rFonts w:ascii="仿宋" w:eastAsia="仿宋" w:hAnsi="仿宋" w:hint="eastAsia"/>
                <w:szCs w:val="21"/>
              </w:rPr>
            </w:pPr>
          </w:p>
        </w:tc>
        <w:tc>
          <w:tcPr>
            <w:tcW w:w="696" w:type="pct"/>
          </w:tcPr>
          <w:p w14:paraId="399DF490" w14:textId="77777777" w:rsidR="002A3835" w:rsidRPr="007139CC" w:rsidRDefault="002A3835" w:rsidP="004402C0">
            <w:pPr>
              <w:jc w:val="center"/>
              <w:rPr>
                <w:rFonts w:ascii="仿宋" w:eastAsia="仿宋" w:hAnsi="仿宋" w:hint="eastAsia"/>
                <w:szCs w:val="21"/>
              </w:rPr>
            </w:pPr>
          </w:p>
        </w:tc>
        <w:tc>
          <w:tcPr>
            <w:tcW w:w="772" w:type="pct"/>
          </w:tcPr>
          <w:p w14:paraId="7BBC12E6" w14:textId="77777777" w:rsidR="002A3835" w:rsidRPr="007139CC" w:rsidRDefault="002A3835" w:rsidP="004402C0">
            <w:pPr>
              <w:jc w:val="center"/>
              <w:rPr>
                <w:rFonts w:ascii="仿宋" w:eastAsia="仿宋" w:hAnsi="仿宋" w:hint="eastAsia"/>
                <w:szCs w:val="21"/>
              </w:rPr>
            </w:pPr>
          </w:p>
        </w:tc>
        <w:tc>
          <w:tcPr>
            <w:tcW w:w="986" w:type="pct"/>
            <w:noWrap/>
          </w:tcPr>
          <w:p w14:paraId="792DF28B" w14:textId="77777777" w:rsidR="002A3835" w:rsidRPr="007139CC" w:rsidRDefault="002A3835" w:rsidP="004402C0">
            <w:pPr>
              <w:jc w:val="center"/>
              <w:rPr>
                <w:rFonts w:ascii="仿宋" w:eastAsia="仿宋" w:hAnsi="仿宋" w:hint="eastAsia"/>
                <w:szCs w:val="21"/>
              </w:rPr>
            </w:pPr>
          </w:p>
        </w:tc>
      </w:tr>
      <w:tr w:rsidR="002A3835" w:rsidRPr="007139CC" w14:paraId="184FA8F9" w14:textId="77777777" w:rsidTr="002A3835">
        <w:trPr>
          <w:trHeight w:val="288"/>
          <w:jc w:val="center"/>
        </w:trPr>
        <w:tc>
          <w:tcPr>
            <w:tcW w:w="349" w:type="pct"/>
            <w:noWrap/>
            <w:hideMark/>
          </w:tcPr>
          <w:p w14:paraId="1A28307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463</w:t>
            </w:r>
          </w:p>
        </w:tc>
        <w:tc>
          <w:tcPr>
            <w:tcW w:w="1262" w:type="pct"/>
            <w:noWrap/>
            <w:hideMark/>
          </w:tcPr>
          <w:p w14:paraId="12D81B2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制玉竹(配方颗粒)</w:t>
            </w:r>
          </w:p>
        </w:tc>
        <w:tc>
          <w:tcPr>
            <w:tcW w:w="472" w:type="pct"/>
          </w:tcPr>
          <w:p w14:paraId="07974DF1" w14:textId="77777777" w:rsidR="002A3835" w:rsidRPr="007139CC" w:rsidRDefault="002A3835" w:rsidP="004402C0">
            <w:pPr>
              <w:jc w:val="center"/>
              <w:rPr>
                <w:rFonts w:ascii="仿宋" w:eastAsia="仿宋" w:hAnsi="仿宋" w:hint="eastAsia"/>
                <w:szCs w:val="21"/>
              </w:rPr>
            </w:pPr>
          </w:p>
        </w:tc>
        <w:tc>
          <w:tcPr>
            <w:tcW w:w="463" w:type="pct"/>
          </w:tcPr>
          <w:p w14:paraId="5295B9B1" w14:textId="77777777" w:rsidR="002A3835" w:rsidRPr="007139CC" w:rsidRDefault="002A3835" w:rsidP="004402C0">
            <w:pPr>
              <w:jc w:val="center"/>
              <w:rPr>
                <w:rFonts w:ascii="仿宋" w:eastAsia="仿宋" w:hAnsi="仿宋" w:hint="eastAsia"/>
                <w:szCs w:val="21"/>
              </w:rPr>
            </w:pPr>
          </w:p>
        </w:tc>
        <w:tc>
          <w:tcPr>
            <w:tcW w:w="696" w:type="pct"/>
          </w:tcPr>
          <w:p w14:paraId="55019C68" w14:textId="77777777" w:rsidR="002A3835" w:rsidRPr="007139CC" w:rsidRDefault="002A3835" w:rsidP="004402C0">
            <w:pPr>
              <w:jc w:val="center"/>
              <w:rPr>
                <w:rFonts w:ascii="仿宋" w:eastAsia="仿宋" w:hAnsi="仿宋" w:hint="eastAsia"/>
                <w:szCs w:val="21"/>
              </w:rPr>
            </w:pPr>
          </w:p>
        </w:tc>
        <w:tc>
          <w:tcPr>
            <w:tcW w:w="772" w:type="pct"/>
          </w:tcPr>
          <w:p w14:paraId="39DA2B35" w14:textId="77777777" w:rsidR="002A3835" w:rsidRPr="007139CC" w:rsidRDefault="002A3835" w:rsidP="004402C0">
            <w:pPr>
              <w:jc w:val="center"/>
              <w:rPr>
                <w:rFonts w:ascii="仿宋" w:eastAsia="仿宋" w:hAnsi="仿宋" w:hint="eastAsia"/>
                <w:szCs w:val="21"/>
              </w:rPr>
            </w:pPr>
          </w:p>
        </w:tc>
        <w:tc>
          <w:tcPr>
            <w:tcW w:w="986" w:type="pct"/>
            <w:noWrap/>
          </w:tcPr>
          <w:p w14:paraId="01B8598A" w14:textId="77777777" w:rsidR="002A3835" w:rsidRPr="007139CC" w:rsidRDefault="002A3835" w:rsidP="004402C0">
            <w:pPr>
              <w:jc w:val="center"/>
              <w:rPr>
                <w:rFonts w:ascii="仿宋" w:eastAsia="仿宋" w:hAnsi="仿宋" w:hint="eastAsia"/>
                <w:szCs w:val="21"/>
              </w:rPr>
            </w:pPr>
          </w:p>
        </w:tc>
      </w:tr>
      <w:tr w:rsidR="002A3835" w:rsidRPr="007139CC" w14:paraId="22534CD3" w14:textId="77777777" w:rsidTr="002A3835">
        <w:trPr>
          <w:trHeight w:val="288"/>
          <w:jc w:val="center"/>
        </w:trPr>
        <w:tc>
          <w:tcPr>
            <w:tcW w:w="349" w:type="pct"/>
            <w:noWrap/>
            <w:hideMark/>
          </w:tcPr>
          <w:p w14:paraId="431227E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464</w:t>
            </w:r>
          </w:p>
        </w:tc>
        <w:tc>
          <w:tcPr>
            <w:tcW w:w="1262" w:type="pct"/>
            <w:noWrap/>
            <w:hideMark/>
          </w:tcPr>
          <w:p w14:paraId="2A90E843"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远志(配方颗粒)</w:t>
            </w:r>
          </w:p>
        </w:tc>
        <w:tc>
          <w:tcPr>
            <w:tcW w:w="472" w:type="pct"/>
          </w:tcPr>
          <w:p w14:paraId="142B200B" w14:textId="77777777" w:rsidR="002A3835" w:rsidRPr="007139CC" w:rsidRDefault="002A3835" w:rsidP="004402C0">
            <w:pPr>
              <w:jc w:val="center"/>
              <w:rPr>
                <w:rFonts w:ascii="仿宋" w:eastAsia="仿宋" w:hAnsi="仿宋" w:hint="eastAsia"/>
                <w:szCs w:val="21"/>
              </w:rPr>
            </w:pPr>
          </w:p>
        </w:tc>
        <w:tc>
          <w:tcPr>
            <w:tcW w:w="463" w:type="pct"/>
          </w:tcPr>
          <w:p w14:paraId="55790755" w14:textId="77777777" w:rsidR="002A3835" w:rsidRPr="007139CC" w:rsidRDefault="002A3835" w:rsidP="004402C0">
            <w:pPr>
              <w:jc w:val="center"/>
              <w:rPr>
                <w:rFonts w:ascii="仿宋" w:eastAsia="仿宋" w:hAnsi="仿宋" w:hint="eastAsia"/>
                <w:szCs w:val="21"/>
              </w:rPr>
            </w:pPr>
          </w:p>
        </w:tc>
        <w:tc>
          <w:tcPr>
            <w:tcW w:w="696" w:type="pct"/>
          </w:tcPr>
          <w:p w14:paraId="1F1B30B5" w14:textId="77777777" w:rsidR="002A3835" w:rsidRPr="007139CC" w:rsidRDefault="002A3835" w:rsidP="004402C0">
            <w:pPr>
              <w:jc w:val="center"/>
              <w:rPr>
                <w:rFonts w:ascii="仿宋" w:eastAsia="仿宋" w:hAnsi="仿宋" w:hint="eastAsia"/>
                <w:szCs w:val="21"/>
              </w:rPr>
            </w:pPr>
          </w:p>
        </w:tc>
        <w:tc>
          <w:tcPr>
            <w:tcW w:w="772" w:type="pct"/>
          </w:tcPr>
          <w:p w14:paraId="712847A6" w14:textId="77777777" w:rsidR="002A3835" w:rsidRPr="007139CC" w:rsidRDefault="002A3835" w:rsidP="004402C0">
            <w:pPr>
              <w:jc w:val="center"/>
              <w:rPr>
                <w:rFonts w:ascii="仿宋" w:eastAsia="仿宋" w:hAnsi="仿宋" w:hint="eastAsia"/>
                <w:szCs w:val="21"/>
              </w:rPr>
            </w:pPr>
          </w:p>
        </w:tc>
        <w:tc>
          <w:tcPr>
            <w:tcW w:w="986" w:type="pct"/>
            <w:noWrap/>
          </w:tcPr>
          <w:p w14:paraId="3151987A" w14:textId="77777777" w:rsidR="002A3835" w:rsidRPr="007139CC" w:rsidRDefault="002A3835" w:rsidP="004402C0">
            <w:pPr>
              <w:jc w:val="center"/>
              <w:rPr>
                <w:rFonts w:ascii="仿宋" w:eastAsia="仿宋" w:hAnsi="仿宋" w:hint="eastAsia"/>
                <w:szCs w:val="21"/>
              </w:rPr>
            </w:pPr>
          </w:p>
        </w:tc>
      </w:tr>
      <w:tr w:rsidR="002A3835" w:rsidRPr="007139CC" w14:paraId="7F988B19" w14:textId="77777777" w:rsidTr="002A3835">
        <w:trPr>
          <w:trHeight w:val="288"/>
          <w:jc w:val="center"/>
        </w:trPr>
        <w:tc>
          <w:tcPr>
            <w:tcW w:w="349" w:type="pct"/>
            <w:noWrap/>
            <w:hideMark/>
          </w:tcPr>
          <w:p w14:paraId="70B6FF9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465</w:t>
            </w:r>
          </w:p>
        </w:tc>
        <w:tc>
          <w:tcPr>
            <w:tcW w:w="1262" w:type="pct"/>
            <w:noWrap/>
            <w:hideMark/>
          </w:tcPr>
          <w:p w14:paraId="3777FB8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炙甘草(配方颗粒)</w:t>
            </w:r>
          </w:p>
        </w:tc>
        <w:tc>
          <w:tcPr>
            <w:tcW w:w="472" w:type="pct"/>
          </w:tcPr>
          <w:p w14:paraId="10F94263" w14:textId="77777777" w:rsidR="002A3835" w:rsidRPr="007139CC" w:rsidRDefault="002A3835" w:rsidP="004402C0">
            <w:pPr>
              <w:jc w:val="center"/>
              <w:rPr>
                <w:rFonts w:ascii="仿宋" w:eastAsia="仿宋" w:hAnsi="仿宋" w:hint="eastAsia"/>
                <w:szCs w:val="21"/>
              </w:rPr>
            </w:pPr>
          </w:p>
        </w:tc>
        <w:tc>
          <w:tcPr>
            <w:tcW w:w="463" w:type="pct"/>
          </w:tcPr>
          <w:p w14:paraId="4574895C" w14:textId="77777777" w:rsidR="002A3835" w:rsidRPr="007139CC" w:rsidRDefault="002A3835" w:rsidP="004402C0">
            <w:pPr>
              <w:jc w:val="center"/>
              <w:rPr>
                <w:rFonts w:ascii="仿宋" w:eastAsia="仿宋" w:hAnsi="仿宋" w:hint="eastAsia"/>
                <w:szCs w:val="21"/>
              </w:rPr>
            </w:pPr>
          </w:p>
        </w:tc>
        <w:tc>
          <w:tcPr>
            <w:tcW w:w="696" w:type="pct"/>
          </w:tcPr>
          <w:p w14:paraId="22C66D82" w14:textId="77777777" w:rsidR="002A3835" w:rsidRPr="007139CC" w:rsidRDefault="002A3835" w:rsidP="004402C0">
            <w:pPr>
              <w:jc w:val="center"/>
              <w:rPr>
                <w:rFonts w:ascii="仿宋" w:eastAsia="仿宋" w:hAnsi="仿宋" w:hint="eastAsia"/>
                <w:szCs w:val="21"/>
              </w:rPr>
            </w:pPr>
          </w:p>
        </w:tc>
        <w:tc>
          <w:tcPr>
            <w:tcW w:w="772" w:type="pct"/>
          </w:tcPr>
          <w:p w14:paraId="3163DAF6" w14:textId="77777777" w:rsidR="002A3835" w:rsidRPr="007139CC" w:rsidRDefault="002A3835" w:rsidP="004402C0">
            <w:pPr>
              <w:jc w:val="center"/>
              <w:rPr>
                <w:rFonts w:ascii="仿宋" w:eastAsia="仿宋" w:hAnsi="仿宋" w:hint="eastAsia"/>
                <w:szCs w:val="21"/>
              </w:rPr>
            </w:pPr>
          </w:p>
        </w:tc>
        <w:tc>
          <w:tcPr>
            <w:tcW w:w="986" w:type="pct"/>
            <w:noWrap/>
          </w:tcPr>
          <w:p w14:paraId="5ED3D4D3" w14:textId="77777777" w:rsidR="002A3835" w:rsidRPr="007139CC" w:rsidRDefault="002A3835" w:rsidP="004402C0">
            <w:pPr>
              <w:jc w:val="center"/>
              <w:rPr>
                <w:rFonts w:ascii="仿宋" w:eastAsia="仿宋" w:hAnsi="仿宋" w:hint="eastAsia"/>
                <w:szCs w:val="21"/>
              </w:rPr>
            </w:pPr>
          </w:p>
        </w:tc>
      </w:tr>
      <w:tr w:rsidR="002A3835" w:rsidRPr="007139CC" w14:paraId="6CED7A99" w14:textId="77777777" w:rsidTr="002A3835">
        <w:trPr>
          <w:trHeight w:val="288"/>
          <w:jc w:val="center"/>
        </w:trPr>
        <w:tc>
          <w:tcPr>
            <w:tcW w:w="349" w:type="pct"/>
            <w:noWrap/>
            <w:hideMark/>
          </w:tcPr>
          <w:p w14:paraId="1A1D463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lastRenderedPageBreak/>
              <w:t>466</w:t>
            </w:r>
          </w:p>
        </w:tc>
        <w:tc>
          <w:tcPr>
            <w:tcW w:w="1262" w:type="pct"/>
            <w:noWrap/>
            <w:hideMark/>
          </w:tcPr>
          <w:p w14:paraId="701BFA8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炙黄芪(配方颗粒)</w:t>
            </w:r>
          </w:p>
        </w:tc>
        <w:tc>
          <w:tcPr>
            <w:tcW w:w="472" w:type="pct"/>
          </w:tcPr>
          <w:p w14:paraId="7C681178" w14:textId="77777777" w:rsidR="002A3835" w:rsidRPr="007139CC" w:rsidRDefault="002A3835" w:rsidP="004402C0">
            <w:pPr>
              <w:jc w:val="center"/>
              <w:rPr>
                <w:rFonts w:ascii="仿宋" w:eastAsia="仿宋" w:hAnsi="仿宋" w:hint="eastAsia"/>
                <w:szCs w:val="21"/>
              </w:rPr>
            </w:pPr>
          </w:p>
        </w:tc>
        <w:tc>
          <w:tcPr>
            <w:tcW w:w="463" w:type="pct"/>
          </w:tcPr>
          <w:p w14:paraId="3F731A69" w14:textId="77777777" w:rsidR="002A3835" w:rsidRPr="007139CC" w:rsidRDefault="002A3835" w:rsidP="004402C0">
            <w:pPr>
              <w:jc w:val="center"/>
              <w:rPr>
                <w:rFonts w:ascii="仿宋" w:eastAsia="仿宋" w:hAnsi="仿宋" w:hint="eastAsia"/>
                <w:szCs w:val="21"/>
              </w:rPr>
            </w:pPr>
          </w:p>
        </w:tc>
        <w:tc>
          <w:tcPr>
            <w:tcW w:w="696" w:type="pct"/>
          </w:tcPr>
          <w:p w14:paraId="3DC904B0" w14:textId="77777777" w:rsidR="002A3835" w:rsidRPr="007139CC" w:rsidRDefault="002A3835" w:rsidP="004402C0">
            <w:pPr>
              <w:jc w:val="center"/>
              <w:rPr>
                <w:rFonts w:ascii="仿宋" w:eastAsia="仿宋" w:hAnsi="仿宋" w:hint="eastAsia"/>
                <w:szCs w:val="21"/>
              </w:rPr>
            </w:pPr>
          </w:p>
        </w:tc>
        <w:tc>
          <w:tcPr>
            <w:tcW w:w="772" w:type="pct"/>
          </w:tcPr>
          <w:p w14:paraId="63C5A5E8" w14:textId="77777777" w:rsidR="002A3835" w:rsidRPr="007139CC" w:rsidRDefault="002A3835" w:rsidP="004402C0">
            <w:pPr>
              <w:jc w:val="center"/>
              <w:rPr>
                <w:rFonts w:ascii="仿宋" w:eastAsia="仿宋" w:hAnsi="仿宋" w:hint="eastAsia"/>
                <w:szCs w:val="21"/>
              </w:rPr>
            </w:pPr>
          </w:p>
        </w:tc>
        <w:tc>
          <w:tcPr>
            <w:tcW w:w="986" w:type="pct"/>
            <w:noWrap/>
          </w:tcPr>
          <w:p w14:paraId="307AAA8C" w14:textId="77777777" w:rsidR="002A3835" w:rsidRPr="007139CC" w:rsidRDefault="002A3835" w:rsidP="004402C0">
            <w:pPr>
              <w:jc w:val="center"/>
              <w:rPr>
                <w:rFonts w:ascii="仿宋" w:eastAsia="仿宋" w:hAnsi="仿宋" w:hint="eastAsia"/>
                <w:szCs w:val="21"/>
              </w:rPr>
            </w:pPr>
          </w:p>
        </w:tc>
      </w:tr>
      <w:tr w:rsidR="002A3835" w:rsidRPr="007139CC" w14:paraId="0B3EF7E1" w14:textId="77777777" w:rsidTr="002A3835">
        <w:trPr>
          <w:trHeight w:val="288"/>
          <w:jc w:val="center"/>
        </w:trPr>
        <w:tc>
          <w:tcPr>
            <w:tcW w:w="349" w:type="pct"/>
            <w:noWrap/>
            <w:hideMark/>
          </w:tcPr>
          <w:p w14:paraId="6D85333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467</w:t>
            </w:r>
          </w:p>
        </w:tc>
        <w:tc>
          <w:tcPr>
            <w:tcW w:w="1262" w:type="pct"/>
            <w:noWrap/>
            <w:hideMark/>
          </w:tcPr>
          <w:p w14:paraId="2A09E97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肿节风(配方颗粒)</w:t>
            </w:r>
          </w:p>
        </w:tc>
        <w:tc>
          <w:tcPr>
            <w:tcW w:w="472" w:type="pct"/>
          </w:tcPr>
          <w:p w14:paraId="594F6901" w14:textId="77777777" w:rsidR="002A3835" w:rsidRPr="007139CC" w:rsidRDefault="002A3835" w:rsidP="004402C0">
            <w:pPr>
              <w:jc w:val="center"/>
              <w:rPr>
                <w:rFonts w:ascii="仿宋" w:eastAsia="仿宋" w:hAnsi="仿宋" w:hint="eastAsia"/>
                <w:szCs w:val="21"/>
              </w:rPr>
            </w:pPr>
          </w:p>
        </w:tc>
        <w:tc>
          <w:tcPr>
            <w:tcW w:w="463" w:type="pct"/>
          </w:tcPr>
          <w:p w14:paraId="567C2A39" w14:textId="77777777" w:rsidR="002A3835" w:rsidRPr="007139CC" w:rsidRDefault="002A3835" w:rsidP="004402C0">
            <w:pPr>
              <w:jc w:val="center"/>
              <w:rPr>
                <w:rFonts w:ascii="仿宋" w:eastAsia="仿宋" w:hAnsi="仿宋" w:hint="eastAsia"/>
                <w:szCs w:val="21"/>
              </w:rPr>
            </w:pPr>
          </w:p>
        </w:tc>
        <w:tc>
          <w:tcPr>
            <w:tcW w:w="696" w:type="pct"/>
          </w:tcPr>
          <w:p w14:paraId="746CA4E5" w14:textId="77777777" w:rsidR="002A3835" w:rsidRPr="007139CC" w:rsidRDefault="002A3835" w:rsidP="004402C0">
            <w:pPr>
              <w:jc w:val="center"/>
              <w:rPr>
                <w:rFonts w:ascii="仿宋" w:eastAsia="仿宋" w:hAnsi="仿宋" w:hint="eastAsia"/>
                <w:szCs w:val="21"/>
              </w:rPr>
            </w:pPr>
          </w:p>
        </w:tc>
        <w:tc>
          <w:tcPr>
            <w:tcW w:w="772" w:type="pct"/>
          </w:tcPr>
          <w:p w14:paraId="06FEDD61" w14:textId="77777777" w:rsidR="002A3835" w:rsidRPr="007139CC" w:rsidRDefault="002A3835" w:rsidP="004402C0">
            <w:pPr>
              <w:jc w:val="center"/>
              <w:rPr>
                <w:rFonts w:ascii="仿宋" w:eastAsia="仿宋" w:hAnsi="仿宋" w:hint="eastAsia"/>
                <w:szCs w:val="21"/>
              </w:rPr>
            </w:pPr>
          </w:p>
        </w:tc>
        <w:tc>
          <w:tcPr>
            <w:tcW w:w="986" w:type="pct"/>
            <w:noWrap/>
          </w:tcPr>
          <w:p w14:paraId="7A7F9333" w14:textId="77777777" w:rsidR="002A3835" w:rsidRPr="007139CC" w:rsidRDefault="002A3835" w:rsidP="004402C0">
            <w:pPr>
              <w:jc w:val="center"/>
              <w:rPr>
                <w:rFonts w:ascii="仿宋" w:eastAsia="仿宋" w:hAnsi="仿宋" w:hint="eastAsia"/>
                <w:szCs w:val="21"/>
              </w:rPr>
            </w:pPr>
          </w:p>
        </w:tc>
      </w:tr>
      <w:tr w:rsidR="002A3835" w:rsidRPr="007139CC" w14:paraId="50303DD2" w14:textId="77777777" w:rsidTr="002A3835">
        <w:trPr>
          <w:trHeight w:val="288"/>
          <w:jc w:val="center"/>
        </w:trPr>
        <w:tc>
          <w:tcPr>
            <w:tcW w:w="349" w:type="pct"/>
            <w:noWrap/>
            <w:hideMark/>
          </w:tcPr>
          <w:p w14:paraId="09B8190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468</w:t>
            </w:r>
          </w:p>
        </w:tc>
        <w:tc>
          <w:tcPr>
            <w:tcW w:w="1262" w:type="pct"/>
            <w:noWrap/>
            <w:hideMark/>
          </w:tcPr>
          <w:p w14:paraId="76A4F46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浙重楼(配方颗粒)</w:t>
            </w:r>
          </w:p>
        </w:tc>
        <w:tc>
          <w:tcPr>
            <w:tcW w:w="472" w:type="pct"/>
          </w:tcPr>
          <w:p w14:paraId="31415C4D" w14:textId="77777777" w:rsidR="002A3835" w:rsidRPr="007139CC" w:rsidRDefault="002A3835" w:rsidP="004402C0">
            <w:pPr>
              <w:jc w:val="center"/>
              <w:rPr>
                <w:rFonts w:ascii="仿宋" w:eastAsia="仿宋" w:hAnsi="仿宋" w:hint="eastAsia"/>
                <w:szCs w:val="21"/>
              </w:rPr>
            </w:pPr>
          </w:p>
        </w:tc>
        <w:tc>
          <w:tcPr>
            <w:tcW w:w="463" w:type="pct"/>
          </w:tcPr>
          <w:p w14:paraId="337ECF10" w14:textId="77777777" w:rsidR="002A3835" w:rsidRPr="007139CC" w:rsidRDefault="002A3835" w:rsidP="004402C0">
            <w:pPr>
              <w:jc w:val="center"/>
              <w:rPr>
                <w:rFonts w:ascii="仿宋" w:eastAsia="仿宋" w:hAnsi="仿宋" w:hint="eastAsia"/>
                <w:szCs w:val="21"/>
              </w:rPr>
            </w:pPr>
          </w:p>
        </w:tc>
        <w:tc>
          <w:tcPr>
            <w:tcW w:w="696" w:type="pct"/>
          </w:tcPr>
          <w:p w14:paraId="22DA7188" w14:textId="77777777" w:rsidR="002A3835" w:rsidRPr="007139CC" w:rsidRDefault="002A3835" w:rsidP="004402C0">
            <w:pPr>
              <w:jc w:val="center"/>
              <w:rPr>
                <w:rFonts w:ascii="仿宋" w:eastAsia="仿宋" w:hAnsi="仿宋" w:hint="eastAsia"/>
                <w:szCs w:val="21"/>
              </w:rPr>
            </w:pPr>
          </w:p>
        </w:tc>
        <w:tc>
          <w:tcPr>
            <w:tcW w:w="772" w:type="pct"/>
          </w:tcPr>
          <w:p w14:paraId="31422448" w14:textId="77777777" w:rsidR="002A3835" w:rsidRPr="007139CC" w:rsidRDefault="002A3835" w:rsidP="004402C0">
            <w:pPr>
              <w:jc w:val="center"/>
              <w:rPr>
                <w:rFonts w:ascii="仿宋" w:eastAsia="仿宋" w:hAnsi="仿宋" w:hint="eastAsia"/>
                <w:szCs w:val="21"/>
              </w:rPr>
            </w:pPr>
          </w:p>
        </w:tc>
        <w:tc>
          <w:tcPr>
            <w:tcW w:w="986" w:type="pct"/>
            <w:noWrap/>
          </w:tcPr>
          <w:p w14:paraId="5176A8A2" w14:textId="77777777" w:rsidR="002A3835" w:rsidRPr="007139CC" w:rsidRDefault="002A3835" w:rsidP="004402C0">
            <w:pPr>
              <w:jc w:val="center"/>
              <w:rPr>
                <w:rFonts w:ascii="仿宋" w:eastAsia="仿宋" w:hAnsi="仿宋" w:hint="eastAsia"/>
                <w:szCs w:val="21"/>
              </w:rPr>
            </w:pPr>
          </w:p>
        </w:tc>
      </w:tr>
      <w:tr w:rsidR="002A3835" w:rsidRPr="007139CC" w14:paraId="6CD426EE" w14:textId="77777777" w:rsidTr="002A3835">
        <w:trPr>
          <w:trHeight w:val="288"/>
          <w:jc w:val="center"/>
        </w:trPr>
        <w:tc>
          <w:tcPr>
            <w:tcW w:w="349" w:type="pct"/>
            <w:noWrap/>
            <w:hideMark/>
          </w:tcPr>
          <w:p w14:paraId="65C07B80"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469</w:t>
            </w:r>
          </w:p>
        </w:tc>
        <w:tc>
          <w:tcPr>
            <w:tcW w:w="1262" w:type="pct"/>
            <w:noWrap/>
            <w:hideMark/>
          </w:tcPr>
          <w:p w14:paraId="244ED20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猪苓(配方颗粒)</w:t>
            </w:r>
          </w:p>
        </w:tc>
        <w:tc>
          <w:tcPr>
            <w:tcW w:w="472" w:type="pct"/>
          </w:tcPr>
          <w:p w14:paraId="7EDBA83C" w14:textId="77777777" w:rsidR="002A3835" w:rsidRPr="007139CC" w:rsidRDefault="002A3835" w:rsidP="004402C0">
            <w:pPr>
              <w:jc w:val="center"/>
              <w:rPr>
                <w:rFonts w:ascii="仿宋" w:eastAsia="仿宋" w:hAnsi="仿宋" w:hint="eastAsia"/>
                <w:szCs w:val="21"/>
              </w:rPr>
            </w:pPr>
          </w:p>
        </w:tc>
        <w:tc>
          <w:tcPr>
            <w:tcW w:w="463" w:type="pct"/>
          </w:tcPr>
          <w:p w14:paraId="4BD1FC42" w14:textId="77777777" w:rsidR="002A3835" w:rsidRPr="007139CC" w:rsidRDefault="002A3835" w:rsidP="004402C0">
            <w:pPr>
              <w:jc w:val="center"/>
              <w:rPr>
                <w:rFonts w:ascii="仿宋" w:eastAsia="仿宋" w:hAnsi="仿宋" w:hint="eastAsia"/>
                <w:szCs w:val="21"/>
              </w:rPr>
            </w:pPr>
          </w:p>
        </w:tc>
        <w:tc>
          <w:tcPr>
            <w:tcW w:w="696" w:type="pct"/>
          </w:tcPr>
          <w:p w14:paraId="51C7508F" w14:textId="77777777" w:rsidR="002A3835" w:rsidRPr="007139CC" w:rsidRDefault="002A3835" w:rsidP="004402C0">
            <w:pPr>
              <w:jc w:val="center"/>
              <w:rPr>
                <w:rFonts w:ascii="仿宋" w:eastAsia="仿宋" w:hAnsi="仿宋" w:hint="eastAsia"/>
                <w:szCs w:val="21"/>
              </w:rPr>
            </w:pPr>
          </w:p>
        </w:tc>
        <w:tc>
          <w:tcPr>
            <w:tcW w:w="772" w:type="pct"/>
          </w:tcPr>
          <w:p w14:paraId="666A5CF5" w14:textId="77777777" w:rsidR="002A3835" w:rsidRPr="007139CC" w:rsidRDefault="002A3835" w:rsidP="004402C0">
            <w:pPr>
              <w:jc w:val="center"/>
              <w:rPr>
                <w:rFonts w:ascii="仿宋" w:eastAsia="仿宋" w:hAnsi="仿宋" w:hint="eastAsia"/>
                <w:szCs w:val="21"/>
              </w:rPr>
            </w:pPr>
          </w:p>
        </w:tc>
        <w:tc>
          <w:tcPr>
            <w:tcW w:w="986" w:type="pct"/>
            <w:noWrap/>
          </w:tcPr>
          <w:p w14:paraId="197D0922" w14:textId="77777777" w:rsidR="002A3835" w:rsidRPr="007139CC" w:rsidRDefault="002A3835" w:rsidP="004402C0">
            <w:pPr>
              <w:jc w:val="center"/>
              <w:rPr>
                <w:rFonts w:ascii="仿宋" w:eastAsia="仿宋" w:hAnsi="仿宋" w:hint="eastAsia"/>
                <w:szCs w:val="21"/>
              </w:rPr>
            </w:pPr>
          </w:p>
        </w:tc>
      </w:tr>
      <w:tr w:rsidR="002A3835" w:rsidRPr="007139CC" w14:paraId="6171C844" w14:textId="77777777" w:rsidTr="002A3835">
        <w:trPr>
          <w:trHeight w:val="288"/>
          <w:jc w:val="center"/>
        </w:trPr>
        <w:tc>
          <w:tcPr>
            <w:tcW w:w="349" w:type="pct"/>
            <w:noWrap/>
            <w:hideMark/>
          </w:tcPr>
          <w:p w14:paraId="21E6608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470</w:t>
            </w:r>
          </w:p>
        </w:tc>
        <w:tc>
          <w:tcPr>
            <w:tcW w:w="1262" w:type="pct"/>
            <w:noWrap/>
            <w:hideMark/>
          </w:tcPr>
          <w:p w14:paraId="1E124D2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猪牙皂(配方颗粒)</w:t>
            </w:r>
          </w:p>
        </w:tc>
        <w:tc>
          <w:tcPr>
            <w:tcW w:w="472" w:type="pct"/>
          </w:tcPr>
          <w:p w14:paraId="3F267B6E" w14:textId="77777777" w:rsidR="002A3835" w:rsidRPr="007139CC" w:rsidRDefault="002A3835" w:rsidP="004402C0">
            <w:pPr>
              <w:jc w:val="center"/>
              <w:rPr>
                <w:rFonts w:ascii="仿宋" w:eastAsia="仿宋" w:hAnsi="仿宋" w:hint="eastAsia"/>
                <w:szCs w:val="21"/>
              </w:rPr>
            </w:pPr>
          </w:p>
        </w:tc>
        <w:tc>
          <w:tcPr>
            <w:tcW w:w="463" w:type="pct"/>
          </w:tcPr>
          <w:p w14:paraId="4259EF85" w14:textId="77777777" w:rsidR="002A3835" w:rsidRPr="007139CC" w:rsidRDefault="002A3835" w:rsidP="004402C0">
            <w:pPr>
              <w:jc w:val="center"/>
              <w:rPr>
                <w:rFonts w:ascii="仿宋" w:eastAsia="仿宋" w:hAnsi="仿宋" w:hint="eastAsia"/>
                <w:szCs w:val="21"/>
              </w:rPr>
            </w:pPr>
          </w:p>
        </w:tc>
        <w:tc>
          <w:tcPr>
            <w:tcW w:w="696" w:type="pct"/>
          </w:tcPr>
          <w:p w14:paraId="0F46A2E0" w14:textId="77777777" w:rsidR="002A3835" w:rsidRPr="007139CC" w:rsidRDefault="002A3835" w:rsidP="004402C0">
            <w:pPr>
              <w:jc w:val="center"/>
              <w:rPr>
                <w:rFonts w:ascii="仿宋" w:eastAsia="仿宋" w:hAnsi="仿宋" w:hint="eastAsia"/>
                <w:szCs w:val="21"/>
              </w:rPr>
            </w:pPr>
          </w:p>
        </w:tc>
        <w:tc>
          <w:tcPr>
            <w:tcW w:w="772" w:type="pct"/>
          </w:tcPr>
          <w:p w14:paraId="23E331E2" w14:textId="77777777" w:rsidR="002A3835" w:rsidRPr="007139CC" w:rsidRDefault="002A3835" w:rsidP="004402C0">
            <w:pPr>
              <w:jc w:val="center"/>
              <w:rPr>
                <w:rFonts w:ascii="仿宋" w:eastAsia="仿宋" w:hAnsi="仿宋" w:hint="eastAsia"/>
                <w:szCs w:val="21"/>
              </w:rPr>
            </w:pPr>
          </w:p>
        </w:tc>
        <w:tc>
          <w:tcPr>
            <w:tcW w:w="986" w:type="pct"/>
            <w:noWrap/>
          </w:tcPr>
          <w:p w14:paraId="5DFD8204" w14:textId="77777777" w:rsidR="002A3835" w:rsidRPr="007139CC" w:rsidRDefault="002A3835" w:rsidP="004402C0">
            <w:pPr>
              <w:jc w:val="center"/>
              <w:rPr>
                <w:rFonts w:ascii="仿宋" w:eastAsia="仿宋" w:hAnsi="仿宋" w:hint="eastAsia"/>
                <w:szCs w:val="21"/>
              </w:rPr>
            </w:pPr>
          </w:p>
        </w:tc>
      </w:tr>
      <w:tr w:rsidR="002A3835" w:rsidRPr="007139CC" w14:paraId="37762FD0" w14:textId="77777777" w:rsidTr="002A3835">
        <w:trPr>
          <w:trHeight w:val="288"/>
          <w:jc w:val="center"/>
        </w:trPr>
        <w:tc>
          <w:tcPr>
            <w:tcW w:w="349" w:type="pct"/>
            <w:noWrap/>
            <w:hideMark/>
          </w:tcPr>
          <w:p w14:paraId="651CB95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471</w:t>
            </w:r>
          </w:p>
        </w:tc>
        <w:tc>
          <w:tcPr>
            <w:tcW w:w="1262" w:type="pct"/>
            <w:noWrap/>
            <w:hideMark/>
          </w:tcPr>
          <w:p w14:paraId="19FFE467"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竹茹(配方颗粒)</w:t>
            </w:r>
          </w:p>
        </w:tc>
        <w:tc>
          <w:tcPr>
            <w:tcW w:w="472" w:type="pct"/>
          </w:tcPr>
          <w:p w14:paraId="08E9FF11" w14:textId="77777777" w:rsidR="002A3835" w:rsidRPr="007139CC" w:rsidRDefault="002A3835" w:rsidP="004402C0">
            <w:pPr>
              <w:jc w:val="center"/>
              <w:rPr>
                <w:rFonts w:ascii="仿宋" w:eastAsia="仿宋" w:hAnsi="仿宋" w:hint="eastAsia"/>
                <w:szCs w:val="21"/>
              </w:rPr>
            </w:pPr>
          </w:p>
        </w:tc>
        <w:tc>
          <w:tcPr>
            <w:tcW w:w="463" w:type="pct"/>
          </w:tcPr>
          <w:p w14:paraId="13EAD2C5" w14:textId="77777777" w:rsidR="002A3835" w:rsidRPr="007139CC" w:rsidRDefault="002A3835" w:rsidP="004402C0">
            <w:pPr>
              <w:jc w:val="center"/>
              <w:rPr>
                <w:rFonts w:ascii="仿宋" w:eastAsia="仿宋" w:hAnsi="仿宋" w:hint="eastAsia"/>
                <w:szCs w:val="21"/>
              </w:rPr>
            </w:pPr>
          </w:p>
        </w:tc>
        <w:tc>
          <w:tcPr>
            <w:tcW w:w="696" w:type="pct"/>
          </w:tcPr>
          <w:p w14:paraId="32A48DC2" w14:textId="77777777" w:rsidR="002A3835" w:rsidRPr="007139CC" w:rsidRDefault="002A3835" w:rsidP="004402C0">
            <w:pPr>
              <w:jc w:val="center"/>
              <w:rPr>
                <w:rFonts w:ascii="仿宋" w:eastAsia="仿宋" w:hAnsi="仿宋" w:hint="eastAsia"/>
                <w:szCs w:val="21"/>
              </w:rPr>
            </w:pPr>
          </w:p>
        </w:tc>
        <w:tc>
          <w:tcPr>
            <w:tcW w:w="772" w:type="pct"/>
          </w:tcPr>
          <w:p w14:paraId="6DDF1C2C" w14:textId="77777777" w:rsidR="002A3835" w:rsidRPr="007139CC" w:rsidRDefault="002A3835" w:rsidP="004402C0">
            <w:pPr>
              <w:jc w:val="center"/>
              <w:rPr>
                <w:rFonts w:ascii="仿宋" w:eastAsia="仿宋" w:hAnsi="仿宋" w:hint="eastAsia"/>
                <w:szCs w:val="21"/>
              </w:rPr>
            </w:pPr>
          </w:p>
        </w:tc>
        <w:tc>
          <w:tcPr>
            <w:tcW w:w="986" w:type="pct"/>
            <w:noWrap/>
          </w:tcPr>
          <w:p w14:paraId="2348B5E1" w14:textId="77777777" w:rsidR="002A3835" w:rsidRPr="007139CC" w:rsidRDefault="002A3835" w:rsidP="004402C0">
            <w:pPr>
              <w:jc w:val="center"/>
              <w:rPr>
                <w:rFonts w:ascii="仿宋" w:eastAsia="仿宋" w:hAnsi="仿宋" w:hint="eastAsia"/>
                <w:szCs w:val="21"/>
              </w:rPr>
            </w:pPr>
          </w:p>
        </w:tc>
      </w:tr>
      <w:tr w:rsidR="002A3835" w:rsidRPr="007139CC" w14:paraId="7AC1E53D" w14:textId="77777777" w:rsidTr="002A3835">
        <w:trPr>
          <w:trHeight w:val="288"/>
          <w:jc w:val="center"/>
        </w:trPr>
        <w:tc>
          <w:tcPr>
            <w:tcW w:w="349" w:type="pct"/>
            <w:noWrap/>
            <w:hideMark/>
          </w:tcPr>
          <w:p w14:paraId="4C15057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472</w:t>
            </w:r>
          </w:p>
        </w:tc>
        <w:tc>
          <w:tcPr>
            <w:tcW w:w="1262" w:type="pct"/>
            <w:noWrap/>
            <w:hideMark/>
          </w:tcPr>
          <w:p w14:paraId="5D7EB9C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苎麻根(配方颗粒)</w:t>
            </w:r>
          </w:p>
        </w:tc>
        <w:tc>
          <w:tcPr>
            <w:tcW w:w="472" w:type="pct"/>
          </w:tcPr>
          <w:p w14:paraId="61AB1A68" w14:textId="77777777" w:rsidR="002A3835" w:rsidRPr="007139CC" w:rsidRDefault="002A3835" w:rsidP="004402C0">
            <w:pPr>
              <w:jc w:val="center"/>
              <w:rPr>
                <w:rFonts w:ascii="仿宋" w:eastAsia="仿宋" w:hAnsi="仿宋" w:hint="eastAsia"/>
                <w:szCs w:val="21"/>
              </w:rPr>
            </w:pPr>
          </w:p>
        </w:tc>
        <w:tc>
          <w:tcPr>
            <w:tcW w:w="463" w:type="pct"/>
          </w:tcPr>
          <w:p w14:paraId="7C20EA4F" w14:textId="77777777" w:rsidR="002A3835" w:rsidRPr="007139CC" w:rsidRDefault="002A3835" w:rsidP="004402C0">
            <w:pPr>
              <w:jc w:val="center"/>
              <w:rPr>
                <w:rFonts w:ascii="仿宋" w:eastAsia="仿宋" w:hAnsi="仿宋" w:hint="eastAsia"/>
                <w:szCs w:val="21"/>
              </w:rPr>
            </w:pPr>
          </w:p>
        </w:tc>
        <w:tc>
          <w:tcPr>
            <w:tcW w:w="696" w:type="pct"/>
          </w:tcPr>
          <w:p w14:paraId="15C9D36F" w14:textId="77777777" w:rsidR="002A3835" w:rsidRPr="007139CC" w:rsidRDefault="002A3835" w:rsidP="004402C0">
            <w:pPr>
              <w:jc w:val="center"/>
              <w:rPr>
                <w:rFonts w:ascii="仿宋" w:eastAsia="仿宋" w:hAnsi="仿宋" w:hint="eastAsia"/>
                <w:szCs w:val="21"/>
              </w:rPr>
            </w:pPr>
          </w:p>
        </w:tc>
        <w:tc>
          <w:tcPr>
            <w:tcW w:w="772" w:type="pct"/>
          </w:tcPr>
          <w:p w14:paraId="7AC1112D" w14:textId="77777777" w:rsidR="002A3835" w:rsidRPr="007139CC" w:rsidRDefault="002A3835" w:rsidP="004402C0">
            <w:pPr>
              <w:jc w:val="center"/>
              <w:rPr>
                <w:rFonts w:ascii="仿宋" w:eastAsia="仿宋" w:hAnsi="仿宋" w:hint="eastAsia"/>
                <w:szCs w:val="21"/>
              </w:rPr>
            </w:pPr>
          </w:p>
        </w:tc>
        <w:tc>
          <w:tcPr>
            <w:tcW w:w="986" w:type="pct"/>
            <w:noWrap/>
          </w:tcPr>
          <w:p w14:paraId="5BBCF2F7" w14:textId="77777777" w:rsidR="002A3835" w:rsidRPr="007139CC" w:rsidRDefault="002A3835" w:rsidP="004402C0">
            <w:pPr>
              <w:jc w:val="center"/>
              <w:rPr>
                <w:rFonts w:ascii="仿宋" w:eastAsia="仿宋" w:hAnsi="仿宋" w:hint="eastAsia"/>
                <w:szCs w:val="21"/>
              </w:rPr>
            </w:pPr>
          </w:p>
        </w:tc>
      </w:tr>
      <w:tr w:rsidR="002A3835" w:rsidRPr="007139CC" w14:paraId="2051B267" w14:textId="77777777" w:rsidTr="002A3835">
        <w:trPr>
          <w:trHeight w:val="288"/>
          <w:jc w:val="center"/>
        </w:trPr>
        <w:tc>
          <w:tcPr>
            <w:tcW w:w="349" w:type="pct"/>
            <w:noWrap/>
            <w:hideMark/>
          </w:tcPr>
          <w:p w14:paraId="7B844A7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473</w:t>
            </w:r>
          </w:p>
        </w:tc>
        <w:tc>
          <w:tcPr>
            <w:tcW w:w="1262" w:type="pct"/>
            <w:noWrap/>
            <w:hideMark/>
          </w:tcPr>
          <w:p w14:paraId="1D2AD55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紫贝齿(配方颗粒)</w:t>
            </w:r>
          </w:p>
        </w:tc>
        <w:tc>
          <w:tcPr>
            <w:tcW w:w="472" w:type="pct"/>
          </w:tcPr>
          <w:p w14:paraId="0F480191" w14:textId="77777777" w:rsidR="002A3835" w:rsidRPr="007139CC" w:rsidRDefault="002A3835" w:rsidP="004402C0">
            <w:pPr>
              <w:jc w:val="center"/>
              <w:rPr>
                <w:rFonts w:ascii="仿宋" w:eastAsia="仿宋" w:hAnsi="仿宋" w:hint="eastAsia"/>
                <w:szCs w:val="21"/>
              </w:rPr>
            </w:pPr>
          </w:p>
        </w:tc>
        <w:tc>
          <w:tcPr>
            <w:tcW w:w="463" w:type="pct"/>
          </w:tcPr>
          <w:p w14:paraId="5870D4AB" w14:textId="77777777" w:rsidR="002A3835" w:rsidRPr="007139CC" w:rsidRDefault="002A3835" w:rsidP="004402C0">
            <w:pPr>
              <w:jc w:val="center"/>
              <w:rPr>
                <w:rFonts w:ascii="仿宋" w:eastAsia="仿宋" w:hAnsi="仿宋" w:hint="eastAsia"/>
                <w:szCs w:val="21"/>
              </w:rPr>
            </w:pPr>
          </w:p>
        </w:tc>
        <w:tc>
          <w:tcPr>
            <w:tcW w:w="696" w:type="pct"/>
          </w:tcPr>
          <w:p w14:paraId="7B9B786A" w14:textId="77777777" w:rsidR="002A3835" w:rsidRPr="007139CC" w:rsidRDefault="002A3835" w:rsidP="004402C0">
            <w:pPr>
              <w:jc w:val="center"/>
              <w:rPr>
                <w:rFonts w:ascii="仿宋" w:eastAsia="仿宋" w:hAnsi="仿宋" w:hint="eastAsia"/>
                <w:szCs w:val="21"/>
              </w:rPr>
            </w:pPr>
          </w:p>
        </w:tc>
        <w:tc>
          <w:tcPr>
            <w:tcW w:w="772" w:type="pct"/>
          </w:tcPr>
          <w:p w14:paraId="1667619D" w14:textId="77777777" w:rsidR="002A3835" w:rsidRPr="007139CC" w:rsidRDefault="002A3835" w:rsidP="004402C0">
            <w:pPr>
              <w:jc w:val="center"/>
              <w:rPr>
                <w:rFonts w:ascii="仿宋" w:eastAsia="仿宋" w:hAnsi="仿宋" w:hint="eastAsia"/>
                <w:szCs w:val="21"/>
              </w:rPr>
            </w:pPr>
          </w:p>
        </w:tc>
        <w:tc>
          <w:tcPr>
            <w:tcW w:w="986" w:type="pct"/>
            <w:noWrap/>
          </w:tcPr>
          <w:p w14:paraId="1718751E" w14:textId="77777777" w:rsidR="002A3835" w:rsidRPr="007139CC" w:rsidRDefault="002A3835" w:rsidP="004402C0">
            <w:pPr>
              <w:jc w:val="center"/>
              <w:rPr>
                <w:rFonts w:ascii="仿宋" w:eastAsia="仿宋" w:hAnsi="仿宋" w:hint="eastAsia"/>
                <w:szCs w:val="21"/>
              </w:rPr>
            </w:pPr>
          </w:p>
        </w:tc>
      </w:tr>
      <w:tr w:rsidR="002A3835" w:rsidRPr="007139CC" w14:paraId="770688D4" w14:textId="77777777" w:rsidTr="002A3835">
        <w:trPr>
          <w:trHeight w:val="288"/>
          <w:jc w:val="center"/>
        </w:trPr>
        <w:tc>
          <w:tcPr>
            <w:tcW w:w="349" w:type="pct"/>
            <w:noWrap/>
            <w:hideMark/>
          </w:tcPr>
          <w:p w14:paraId="7935DD3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474</w:t>
            </w:r>
          </w:p>
        </w:tc>
        <w:tc>
          <w:tcPr>
            <w:tcW w:w="1262" w:type="pct"/>
            <w:noWrap/>
            <w:hideMark/>
          </w:tcPr>
          <w:p w14:paraId="2274E2A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紫草(配方颗粒)</w:t>
            </w:r>
          </w:p>
        </w:tc>
        <w:tc>
          <w:tcPr>
            <w:tcW w:w="472" w:type="pct"/>
          </w:tcPr>
          <w:p w14:paraId="7928A9D6" w14:textId="77777777" w:rsidR="002A3835" w:rsidRPr="007139CC" w:rsidRDefault="002A3835" w:rsidP="004402C0">
            <w:pPr>
              <w:jc w:val="center"/>
              <w:rPr>
                <w:rFonts w:ascii="仿宋" w:eastAsia="仿宋" w:hAnsi="仿宋" w:hint="eastAsia"/>
                <w:szCs w:val="21"/>
              </w:rPr>
            </w:pPr>
          </w:p>
        </w:tc>
        <w:tc>
          <w:tcPr>
            <w:tcW w:w="463" w:type="pct"/>
          </w:tcPr>
          <w:p w14:paraId="28087047" w14:textId="77777777" w:rsidR="002A3835" w:rsidRPr="007139CC" w:rsidRDefault="002A3835" w:rsidP="004402C0">
            <w:pPr>
              <w:jc w:val="center"/>
              <w:rPr>
                <w:rFonts w:ascii="仿宋" w:eastAsia="仿宋" w:hAnsi="仿宋" w:hint="eastAsia"/>
                <w:szCs w:val="21"/>
              </w:rPr>
            </w:pPr>
          </w:p>
        </w:tc>
        <w:tc>
          <w:tcPr>
            <w:tcW w:w="696" w:type="pct"/>
          </w:tcPr>
          <w:p w14:paraId="66C81F3E" w14:textId="77777777" w:rsidR="002A3835" w:rsidRPr="007139CC" w:rsidRDefault="002A3835" w:rsidP="004402C0">
            <w:pPr>
              <w:jc w:val="center"/>
              <w:rPr>
                <w:rFonts w:ascii="仿宋" w:eastAsia="仿宋" w:hAnsi="仿宋" w:hint="eastAsia"/>
                <w:szCs w:val="21"/>
              </w:rPr>
            </w:pPr>
          </w:p>
        </w:tc>
        <w:tc>
          <w:tcPr>
            <w:tcW w:w="772" w:type="pct"/>
          </w:tcPr>
          <w:p w14:paraId="26638A5B" w14:textId="77777777" w:rsidR="002A3835" w:rsidRPr="007139CC" w:rsidRDefault="002A3835" w:rsidP="004402C0">
            <w:pPr>
              <w:jc w:val="center"/>
              <w:rPr>
                <w:rFonts w:ascii="仿宋" w:eastAsia="仿宋" w:hAnsi="仿宋" w:hint="eastAsia"/>
                <w:szCs w:val="21"/>
              </w:rPr>
            </w:pPr>
          </w:p>
        </w:tc>
        <w:tc>
          <w:tcPr>
            <w:tcW w:w="986" w:type="pct"/>
            <w:noWrap/>
          </w:tcPr>
          <w:p w14:paraId="53BF9010" w14:textId="77777777" w:rsidR="002A3835" w:rsidRPr="007139CC" w:rsidRDefault="002A3835" w:rsidP="004402C0">
            <w:pPr>
              <w:jc w:val="center"/>
              <w:rPr>
                <w:rFonts w:ascii="仿宋" w:eastAsia="仿宋" w:hAnsi="仿宋" w:hint="eastAsia"/>
                <w:szCs w:val="21"/>
              </w:rPr>
            </w:pPr>
          </w:p>
        </w:tc>
      </w:tr>
      <w:tr w:rsidR="002A3835" w:rsidRPr="007139CC" w14:paraId="4E7E1501" w14:textId="77777777" w:rsidTr="002A3835">
        <w:trPr>
          <w:trHeight w:val="288"/>
          <w:jc w:val="center"/>
        </w:trPr>
        <w:tc>
          <w:tcPr>
            <w:tcW w:w="349" w:type="pct"/>
            <w:noWrap/>
            <w:hideMark/>
          </w:tcPr>
          <w:p w14:paraId="50BC371C"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475</w:t>
            </w:r>
          </w:p>
        </w:tc>
        <w:tc>
          <w:tcPr>
            <w:tcW w:w="1262" w:type="pct"/>
            <w:noWrap/>
            <w:hideMark/>
          </w:tcPr>
          <w:p w14:paraId="5F9AFE0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紫河车(配方颗粒)</w:t>
            </w:r>
          </w:p>
        </w:tc>
        <w:tc>
          <w:tcPr>
            <w:tcW w:w="472" w:type="pct"/>
          </w:tcPr>
          <w:p w14:paraId="580FDF48" w14:textId="77777777" w:rsidR="002A3835" w:rsidRPr="007139CC" w:rsidRDefault="002A3835" w:rsidP="004402C0">
            <w:pPr>
              <w:jc w:val="center"/>
              <w:rPr>
                <w:rFonts w:ascii="仿宋" w:eastAsia="仿宋" w:hAnsi="仿宋" w:hint="eastAsia"/>
                <w:szCs w:val="21"/>
              </w:rPr>
            </w:pPr>
          </w:p>
        </w:tc>
        <w:tc>
          <w:tcPr>
            <w:tcW w:w="463" w:type="pct"/>
          </w:tcPr>
          <w:p w14:paraId="73F5A259" w14:textId="77777777" w:rsidR="002A3835" w:rsidRPr="007139CC" w:rsidRDefault="002A3835" w:rsidP="004402C0">
            <w:pPr>
              <w:jc w:val="center"/>
              <w:rPr>
                <w:rFonts w:ascii="仿宋" w:eastAsia="仿宋" w:hAnsi="仿宋" w:hint="eastAsia"/>
                <w:szCs w:val="21"/>
              </w:rPr>
            </w:pPr>
          </w:p>
        </w:tc>
        <w:tc>
          <w:tcPr>
            <w:tcW w:w="696" w:type="pct"/>
          </w:tcPr>
          <w:p w14:paraId="31621E54" w14:textId="77777777" w:rsidR="002A3835" w:rsidRPr="007139CC" w:rsidRDefault="002A3835" w:rsidP="004402C0">
            <w:pPr>
              <w:jc w:val="center"/>
              <w:rPr>
                <w:rFonts w:ascii="仿宋" w:eastAsia="仿宋" w:hAnsi="仿宋" w:hint="eastAsia"/>
                <w:szCs w:val="21"/>
              </w:rPr>
            </w:pPr>
          </w:p>
        </w:tc>
        <w:tc>
          <w:tcPr>
            <w:tcW w:w="772" w:type="pct"/>
          </w:tcPr>
          <w:p w14:paraId="1C3248DF" w14:textId="77777777" w:rsidR="002A3835" w:rsidRPr="007139CC" w:rsidRDefault="002A3835" w:rsidP="004402C0">
            <w:pPr>
              <w:jc w:val="center"/>
              <w:rPr>
                <w:rFonts w:ascii="仿宋" w:eastAsia="仿宋" w:hAnsi="仿宋" w:hint="eastAsia"/>
                <w:szCs w:val="21"/>
              </w:rPr>
            </w:pPr>
          </w:p>
        </w:tc>
        <w:tc>
          <w:tcPr>
            <w:tcW w:w="986" w:type="pct"/>
            <w:noWrap/>
          </w:tcPr>
          <w:p w14:paraId="50224A02" w14:textId="77777777" w:rsidR="002A3835" w:rsidRPr="007139CC" w:rsidRDefault="002A3835" w:rsidP="004402C0">
            <w:pPr>
              <w:jc w:val="center"/>
              <w:rPr>
                <w:rFonts w:ascii="仿宋" w:eastAsia="仿宋" w:hAnsi="仿宋" w:hint="eastAsia"/>
                <w:szCs w:val="21"/>
              </w:rPr>
            </w:pPr>
          </w:p>
        </w:tc>
      </w:tr>
      <w:tr w:rsidR="002A3835" w:rsidRPr="007139CC" w14:paraId="782E820D" w14:textId="77777777" w:rsidTr="002A3835">
        <w:trPr>
          <w:trHeight w:val="288"/>
          <w:jc w:val="center"/>
        </w:trPr>
        <w:tc>
          <w:tcPr>
            <w:tcW w:w="349" w:type="pct"/>
            <w:noWrap/>
            <w:hideMark/>
          </w:tcPr>
          <w:p w14:paraId="55F89EE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476</w:t>
            </w:r>
          </w:p>
        </w:tc>
        <w:tc>
          <w:tcPr>
            <w:tcW w:w="1262" w:type="pct"/>
            <w:noWrap/>
            <w:hideMark/>
          </w:tcPr>
          <w:p w14:paraId="3DF3FD92"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紫花地丁(配方颗粒)</w:t>
            </w:r>
          </w:p>
        </w:tc>
        <w:tc>
          <w:tcPr>
            <w:tcW w:w="472" w:type="pct"/>
          </w:tcPr>
          <w:p w14:paraId="5453B017" w14:textId="77777777" w:rsidR="002A3835" w:rsidRPr="007139CC" w:rsidRDefault="002A3835" w:rsidP="004402C0">
            <w:pPr>
              <w:jc w:val="center"/>
              <w:rPr>
                <w:rFonts w:ascii="仿宋" w:eastAsia="仿宋" w:hAnsi="仿宋" w:hint="eastAsia"/>
                <w:szCs w:val="21"/>
              </w:rPr>
            </w:pPr>
          </w:p>
        </w:tc>
        <w:tc>
          <w:tcPr>
            <w:tcW w:w="463" w:type="pct"/>
          </w:tcPr>
          <w:p w14:paraId="29974B55" w14:textId="77777777" w:rsidR="002A3835" w:rsidRPr="007139CC" w:rsidRDefault="002A3835" w:rsidP="004402C0">
            <w:pPr>
              <w:jc w:val="center"/>
              <w:rPr>
                <w:rFonts w:ascii="仿宋" w:eastAsia="仿宋" w:hAnsi="仿宋" w:hint="eastAsia"/>
                <w:szCs w:val="21"/>
              </w:rPr>
            </w:pPr>
          </w:p>
        </w:tc>
        <w:tc>
          <w:tcPr>
            <w:tcW w:w="696" w:type="pct"/>
          </w:tcPr>
          <w:p w14:paraId="2C31C1B7" w14:textId="77777777" w:rsidR="002A3835" w:rsidRPr="007139CC" w:rsidRDefault="002A3835" w:rsidP="004402C0">
            <w:pPr>
              <w:jc w:val="center"/>
              <w:rPr>
                <w:rFonts w:ascii="仿宋" w:eastAsia="仿宋" w:hAnsi="仿宋" w:hint="eastAsia"/>
                <w:szCs w:val="21"/>
              </w:rPr>
            </w:pPr>
          </w:p>
        </w:tc>
        <w:tc>
          <w:tcPr>
            <w:tcW w:w="772" w:type="pct"/>
          </w:tcPr>
          <w:p w14:paraId="0BE1480D" w14:textId="77777777" w:rsidR="002A3835" w:rsidRPr="007139CC" w:rsidRDefault="002A3835" w:rsidP="004402C0">
            <w:pPr>
              <w:jc w:val="center"/>
              <w:rPr>
                <w:rFonts w:ascii="仿宋" w:eastAsia="仿宋" w:hAnsi="仿宋" w:hint="eastAsia"/>
                <w:szCs w:val="21"/>
              </w:rPr>
            </w:pPr>
          </w:p>
        </w:tc>
        <w:tc>
          <w:tcPr>
            <w:tcW w:w="986" w:type="pct"/>
            <w:noWrap/>
          </w:tcPr>
          <w:p w14:paraId="5C95C189" w14:textId="77777777" w:rsidR="002A3835" w:rsidRPr="007139CC" w:rsidRDefault="002A3835" w:rsidP="004402C0">
            <w:pPr>
              <w:jc w:val="center"/>
              <w:rPr>
                <w:rFonts w:ascii="仿宋" w:eastAsia="仿宋" w:hAnsi="仿宋" w:hint="eastAsia"/>
                <w:szCs w:val="21"/>
              </w:rPr>
            </w:pPr>
          </w:p>
        </w:tc>
      </w:tr>
      <w:tr w:rsidR="002A3835" w:rsidRPr="007139CC" w14:paraId="070C2F1C" w14:textId="77777777" w:rsidTr="002A3835">
        <w:trPr>
          <w:trHeight w:val="288"/>
          <w:jc w:val="center"/>
        </w:trPr>
        <w:tc>
          <w:tcPr>
            <w:tcW w:w="349" w:type="pct"/>
            <w:noWrap/>
            <w:hideMark/>
          </w:tcPr>
          <w:p w14:paraId="2B40326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477</w:t>
            </w:r>
          </w:p>
        </w:tc>
        <w:tc>
          <w:tcPr>
            <w:tcW w:w="1262" w:type="pct"/>
            <w:noWrap/>
            <w:hideMark/>
          </w:tcPr>
          <w:p w14:paraId="58DA2854"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紫石英(配方颗粒)</w:t>
            </w:r>
          </w:p>
        </w:tc>
        <w:tc>
          <w:tcPr>
            <w:tcW w:w="472" w:type="pct"/>
          </w:tcPr>
          <w:p w14:paraId="4449FDF9" w14:textId="77777777" w:rsidR="002A3835" w:rsidRPr="007139CC" w:rsidRDefault="002A3835" w:rsidP="004402C0">
            <w:pPr>
              <w:jc w:val="center"/>
              <w:rPr>
                <w:rFonts w:ascii="仿宋" w:eastAsia="仿宋" w:hAnsi="仿宋" w:hint="eastAsia"/>
                <w:szCs w:val="21"/>
              </w:rPr>
            </w:pPr>
          </w:p>
        </w:tc>
        <w:tc>
          <w:tcPr>
            <w:tcW w:w="463" w:type="pct"/>
          </w:tcPr>
          <w:p w14:paraId="65A12307" w14:textId="77777777" w:rsidR="002A3835" w:rsidRPr="007139CC" w:rsidRDefault="002A3835" w:rsidP="004402C0">
            <w:pPr>
              <w:jc w:val="center"/>
              <w:rPr>
                <w:rFonts w:ascii="仿宋" w:eastAsia="仿宋" w:hAnsi="仿宋" w:hint="eastAsia"/>
                <w:szCs w:val="21"/>
              </w:rPr>
            </w:pPr>
          </w:p>
        </w:tc>
        <w:tc>
          <w:tcPr>
            <w:tcW w:w="696" w:type="pct"/>
          </w:tcPr>
          <w:p w14:paraId="71C9C11F" w14:textId="77777777" w:rsidR="002A3835" w:rsidRPr="007139CC" w:rsidRDefault="002A3835" w:rsidP="004402C0">
            <w:pPr>
              <w:jc w:val="center"/>
              <w:rPr>
                <w:rFonts w:ascii="仿宋" w:eastAsia="仿宋" w:hAnsi="仿宋" w:hint="eastAsia"/>
                <w:szCs w:val="21"/>
              </w:rPr>
            </w:pPr>
          </w:p>
        </w:tc>
        <w:tc>
          <w:tcPr>
            <w:tcW w:w="772" w:type="pct"/>
          </w:tcPr>
          <w:p w14:paraId="6402AC95" w14:textId="77777777" w:rsidR="002A3835" w:rsidRPr="007139CC" w:rsidRDefault="002A3835" w:rsidP="004402C0">
            <w:pPr>
              <w:jc w:val="center"/>
              <w:rPr>
                <w:rFonts w:ascii="仿宋" w:eastAsia="仿宋" w:hAnsi="仿宋" w:hint="eastAsia"/>
                <w:szCs w:val="21"/>
              </w:rPr>
            </w:pPr>
          </w:p>
        </w:tc>
        <w:tc>
          <w:tcPr>
            <w:tcW w:w="986" w:type="pct"/>
            <w:noWrap/>
          </w:tcPr>
          <w:p w14:paraId="55A3C6BD" w14:textId="77777777" w:rsidR="002A3835" w:rsidRPr="007139CC" w:rsidRDefault="002A3835" w:rsidP="004402C0">
            <w:pPr>
              <w:jc w:val="center"/>
              <w:rPr>
                <w:rFonts w:ascii="仿宋" w:eastAsia="仿宋" w:hAnsi="仿宋" w:hint="eastAsia"/>
                <w:szCs w:val="21"/>
              </w:rPr>
            </w:pPr>
          </w:p>
        </w:tc>
      </w:tr>
      <w:tr w:rsidR="002A3835" w:rsidRPr="007139CC" w14:paraId="6394B337" w14:textId="77777777" w:rsidTr="002A3835">
        <w:trPr>
          <w:trHeight w:val="288"/>
          <w:jc w:val="center"/>
        </w:trPr>
        <w:tc>
          <w:tcPr>
            <w:tcW w:w="349" w:type="pct"/>
            <w:noWrap/>
            <w:hideMark/>
          </w:tcPr>
          <w:p w14:paraId="7977EE9B"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478</w:t>
            </w:r>
          </w:p>
        </w:tc>
        <w:tc>
          <w:tcPr>
            <w:tcW w:w="1262" w:type="pct"/>
            <w:noWrap/>
            <w:hideMark/>
          </w:tcPr>
          <w:p w14:paraId="09099B4F"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紫苏梗(配方颗粒)</w:t>
            </w:r>
          </w:p>
        </w:tc>
        <w:tc>
          <w:tcPr>
            <w:tcW w:w="472" w:type="pct"/>
          </w:tcPr>
          <w:p w14:paraId="5097E7DC" w14:textId="77777777" w:rsidR="002A3835" w:rsidRPr="007139CC" w:rsidRDefault="002A3835" w:rsidP="004402C0">
            <w:pPr>
              <w:jc w:val="center"/>
              <w:rPr>
                <w:rFonts w:ascii="仿宋" w:eastAsia="仿宋" w:hAnsi="仿宋" w:hint="eastAsia"/>
                <w:szCs w:val="21"/>
              </w:rPr>
            </w:pPr>
          </w:p>
        </w:tc>
        <w:tc>
          <w:tcPr>
            <w:tcW w:w="463" w:type="pct"/>
          </w:tcPr>
          <w:p w14:paraId="6EA6CBAB" w14:textId="77777777" w:rsidR="002A3835" w:rsidRPr="007139CC" w:rsidRDefault="002A3835" w:rsidP="004402C0">
            <w:pPr>
              <w:jc w:val="center"/>
              <w:rPr>
                <w:rFonts w:ascii="仿宋" w:eastAsia="仿宋" w:hAnsi="仿宋" w:hint="eastAsia"/>
                <w:szCs w:val="21"/>
              </w:rPr>
            </w:pPr>
          </w:p>
        </w:tc>
        <w:tc>
          <w:tcPr>
            <w:tcW w:w="696" w:type="pct"/>
          </w:tcPr>
          <w:p w14:paraId="0FE05CC7" w14:textId="77777777" w:rsidR="002A3835" w:rsidRPr="007139CC" w:rsidRDefault="002A3835" w:rsidP="004402C0">
            <w:pPr>
              <w:jc w:val="center"/>
              <w:rPr>
                <w:rFonts w:ascii="仿宋" w:eastAsia="仿宋" w:hAnsi="仿宋" w:hint="eastAsia"/>
                <w:szCs w:val="21"/>
              </w:rPr>
            </w:pPr>
          </w:p>
        </w:tc>
        <w:tc>
          <w:tcPr>
            <w:tcW w:w="772" w:type="pct"/>
          </w:tcPr>
          <w:p w14:paraId="2D54094C" w14:textId="77777777" w:rsidR="002A3835" w:rsidRPr="007139CC" w:rsidRDefault="002A3835" w:rsidP="004402C0">
            <w:pPr>
              <w:jc w:val="center"/>
              <w:rPr>
                <w:rFonts w:ascii="仿宋" w:eastAsia="仿宋" w:hAnsi="仿宋" w:hint="eastAsia"/>
                <w:szCs w:val="21"/>
              </w:rPr>
            </w:pPr>
          </w:p>
        </w:tc>
        <w:tc>
          <w:tcPr>
            <w:tcW w:w="986" w:type="pct"/>
            <w:noWrap/>
          </w:tcPr>
          <w:p w14:paraId="0BF57BA2" w14:textId="77777777" w:rsidR="002A3835" w:rsidRPr="007139CC" w:rsidRDefault="002A3835" w:rsidP="004402C0">
            <w:pPr>
              <w:jc w:val="center"/>
              <w:rPr>
                <w:rFonts w:ascii="仿宋" w:eastAsia="仿宋" w:hAnsi="仿宋" w:hint="eastAsia"/>
                <w:szCs w:val="21"/>
              </w:rPr>
            </w:pPr>
          </w:p>
        </w:tc>
      </w:tr>
      <w:tr w:rsidR="002A3835" w:rsidRPr="007139CC" w14:paraId="17857F70" w14:textId="77777777" w:rsidTr="002A3835">
        <w:trPr>
          <w:trHeight w:val="288"/>
          <w:jc w:val="center"/>
        </w:trPr>
        <w:tc>
          <w:tcPr>
            <w:tcW w:w="349" w:type="pct"/>
            <w:noWrap/>
            <w:hideMark/>
          </w:tcPr>
          <w:p w14:paraId="5AAC3C1D"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479</w:t>
            </w:r>
          </w:p>
        </w:tc>
        <w:tc>
          <w:tcPr>
            <w:tcW w:w="1262" w:type="pct"/>
            <w:noWrap/>
            <w:hideMark/>
          </w:tcPr>
          <w:p w14:paraId="1C8B1D66"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紫苏叶(配方颗粒)</w:t>
            </w:r>
          </w:p>
        </w:tc>
        <w:tc>
          <w:tcPr>
            <w:tcW w:w="472" w:type="pct"/>
          </w:tcPr>
          <w:p w14:paraId="1FF38502" w14:textId="77777777" w:rsidR="002A3835" w:rsidRPr="007139CC" w:rsidRDefault="002A3835" w:rsidP="004402C0">
            <w:pPr>
              <w:jc w:val="center"/>
              <w:rPr>
                <w:rFonts w:ascii="仿宋" w:eastAsia="仿宋" w:hAnsi="仿宋" w:hint="eastAsia"/>
                <w:szCs w:val="21"/>
              </w:rPr>
            </w:pPr>
          </w:p>
        </w:tc>
        <w:tc>
          <w:tcPr>
            <w:tcW w:w="463" w:type="pct"/>
          </w:tcPr>
          <w:p w14:paraId="5C4264FB" w14:textId="77777777" w:rsidR="002A3835" w:rsidRPr="007139CC" w:rsidRDefault="002A3835" w:rsidP="004402C0">
            <w:pPr>
              <w:jc w:val="center"/>
              <w:rPr>
                <w:rFonts w:ascii="仿宋" w:eastAsia="仿宋" w:hAnsi="仿宋" w:hint="eastAsia"/>
                <w:szCs w:val="21"/>
              </w:rPr>
            </w:pPr>
          </w:p>
        </w:tc>
        <w:tc>
          <w:tcPr>
            <w:tcW w:w="696" w:type="pct"/>
          </w:tcPr>
          <w:p w14:paraId="7A28E76B" w14:textId="77777777" w:rsidR="002A3835" w:rsidRPr="007139CC" w:rsidRDefault="002A3835" w:rsidP="004402C0">
            <w:pPr>
              <w:jc w:val="center"/>
              <w:rPr>
                <w:rFonts w:ascii="仿宋" w:eastAsia="仿宋" w:hAnsi="仿宋" w:hint="eastAsia"/>
                <w:szCs w:val="21"/>
              </w:rPr>
            </w:pPr>
          </w:p>
        </w:tc>
        <w:tc>
          <w:tcPr>
            <w:tcW w:w="772" w:type="pct"/>
          </w:tcPr>
          <w:p w14:paraId="0E42E5D7" w14:textId="77777777" w:rsidR="002A3835" w:rsidRPr="007139CC" w:rsidRDefault="002A3835" w:rsidP="004402C0">
            <w:pPr>
              <w:jc w:val="center"/>
              <w:rPr>
                <w:rFonts w:ascii="仿宋" w:eastAsia="仿宋" w:hAnsi="仿宋" w:hint="eastAsia"/>
                <w:szCs w:val="21"/>
              </w:rPr>
            </w:pPr>
          </w:p>
        </w:tc>
        <w:tc>
          <w:tcPr>
            <w:tcW w:w="986" w:type="pct"/>
            <w:noWrap/>
          </w:tcPr>
          <w:p w14:paraId="37782739" w14:textId="77777777" w:rsidR="002A3835" w:rsidRPr="007139CC" w:rsidRDefault="002A3835" w:rsidP="004402C0">
            <w:pPr>
              <w:jc w:val="center"/>
              <w:rPr>
                <w:rFonts w:ascii="仿宋" w:eastAsia="仿宋" w:hAnsi="仿宋" w:hint="eastAsia"/>
                <w:szCs w:val="21"/>
              </w:rPr>
            </w:pPr>
          </w:p>
        </w:tc>
      </w:tr>
      <w:tr w:rsidR="002A3835" w:rsidRPr="007139CC" w14:paraId="609BB2C0" w14:textId="77777777" w:rsidTr="002A3835">
        <w:trPr>
          <w:trHeight w:val="288"/>
          <w:jc w:val="center"/>
        </w:trPr>
        <w:tc>
          <w:tcPr>
            <w:tcW w:w="349" w:type="pct"/>
            <w:noWrap/>
            <w:hideMark/>
          </w:tcPr>
          <w:p w14:paraId="7776BB55"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480</w:t>
            </w:r>
          </w:p>
        </w:tc>
        <w:tc>
          <w:tcPr>
            <w:tcW w:w="1262" w:type="pct"/>
            <w:noWrap/>
            <w:hideMark/>
          </w:tcPr>
          <w:p w14:paraId="20FDAF4E"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紫菀(配方颗粒)</w:t>
            </w:r>
          </w:p>
        </w:tc>
        <w:tc>
          <w:tcPr>
            <w:tcW w:w="472" w:type="pct"/>
          </w:tcPr>
          <w:p w14:paraId="3F3B0DE4" w14:textId="77777777" w:rsidR="002A3835" w:rsidRPr="007139CC" w:rsidRDefault="002A3835" w:rsidP="004402C0">
            <w:pPr>
              <w:jc w:val="center"/>
              <w:rPr>
                <w:rFonts w:ascii="仿宋" w:eastAsia="仿宋" w:hAnsi="仿宋" w:hint="eastAsia"/>
                <w:szCs w:val="21"/>
              </w:rPr>
            </w:pPr>
          </w:p>
        </w:tc>
        <w:tc>
          <w:tcPr>
            <w:tcW w:w="463" w:type="pct"/>
          </w:tcPr>
          <w:p w14:paraId="5790B367" w14:textId="77777777" w:rsidR="002A3835" w:rsidRPr="007139CC" w:rsidRDefault="002A3835" w:rsidP="004402C0">
            <w:pPr>
              <w:jc w:val="center"/>
              <w:rPr>
                <w:rFonts w:ascii="仿宋" w:eastAsia="仿宋" w:hAnsi="仿宋" w:hint="eastAsia"/>
                <w:szCs w:val="21"/>
              </w:rPr>
            </w:pPr>
          </w:p>
        </w:tc>
        <w:tc>
          <w:tcPr>
            <w:tcW w:w="696" w:type="pct"/>
          </w:tcPr>
          <w:p w14:paraId="653F4C82" w14:textId="77777777" w:rsidR="002A3835" w:rsidRPr="007139CC" w:rsidRDefault="002A3835" w:rsidP="004402C0">
            <w:pPr>
              <w:jc w:val="center"/>
              <w:rPr>
                <w:rFonts w:ascii="仿宋" w:eastAsia="仿宋" w:hAnsi="仿宋" w:hint="eastAsia"/>
                <w:szCs w:val="21"/>
              </w:rPr>
            </w:pPr>
          </w:p>
        </w:tc>
        <w:tc>
          <w:tcPr>
            <w:tcW w:w="772" w:type="pct"/>
          </w:tcPr>
          <w:p w14:paraId="48670C1D" w14:textId="77777777" w:rsidR="002A3835" w:rsidRPr="007139CC" w:rsidRDefault="002A3835" w:rsidP="004402C0">
            <w:pPr>
              <w:jc w:val="center"/>
              <w:rPr>
                <w:rFonts w:ascii="仿宋" w:eastAsia="仿宋" w:hAnsi="仿宋" w:hint="eastAsia"/>
                <w:szCs w:val="21"/>
              </w:rPr>
            </w:pPr>
          </w:p>
        </w:tc>
        <w:tc>
          <w:tcPr>
            <w:tcW w:w="986" w:type="pct"/>
            <w:noWrap/>
          </w:tcPr>
          <w:p w14:paraId="34489C29" w14:textId="77777777" w:rsidR="002A3835" w:rsidRPr="007139CC" w:rsidRDefault="002A3835" w:rsidP="004402C0">
            <w:pPr>
              <w:jc w:val="center"/>
              <w:rPr>
                <w:rFonts w:ascii="仿宋" w:eastAsia="仿宋" w:hAnsi="仿宋" w:hint="eastAsia"/>
                <w:szCs w:val="21"/>
              </w:rPr>
            </w:pPr>
          </w:p>
        </w:tc>
      </w:tr>
      <w:tr w:rsidR="002A3835" w:rsidRPr="007139CC" w14:paraId="562FD106" w14:textId="77777777" w:rsidTr="002A3835">
        <w:trPr>
          <w:trHeight w:val="288"/>
          <w:jc w:val="center"/>
        </w:trPr>
        <w:tc>
          <w:tcPr>
            <w:tcW w:w="349" w:type="pct"/>
            <w:noWrap/>
            <w:hideMark/>
          </w:tcPr>
          <w:p w14:paraId="50255221"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481</w:t>
            </w:r>
          </w:p>
        </w:tc>
        <w:tc>
          <w:tcPr>
            <w:tcW w:w="1262" w:type="pct"/>
            <w:noWrap/>
            <w:hideMark/>
          </w:tcPr>
          <w:p w14:paraId="42CCA8C9"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紫珠叶(配方颗粒)</w:t>
            </w:r>
          </w:p>
        </w:tc>
        <w:tc>
          <w:tcPr>
            <w:tcW w:w="472" w:type="pct"/>
          </w:tcPr>
          <w:p w14:paraId="4073F6F8" w14:textId="77777777" w:rsidR="002A3835" w:rsidRPr="007139CC" w:rsidRDefault="002A3835" w:rsidP="004402C0">
            <w:pPr>
              <w:jc w:val="center"/>
              <w:rPr>
                <w:rFonts w:ascii="仿宋" w:eastAsia="仿宋" w:hAnsi="仿宋" w:hint="eastAsia"/>
                <w:szCs w:val="21"/>
              </w:rPr>
            </w:pPr>
          </w:p>
        </w:tc>
        <w:tc>
          <w:tcPr>
            <w:tcW w:w="463" w:type="pct"/>
          </w:tcPr>
          <w:p w14:paraId="3BD65AAA" w14:textId="77777777" w:rsidR="002A3835" w:rsidRPr="007139CC" w:rsidRDefault="002A3835" w:rsidP="004402C0">
            <w:pPr>
              <w:jc w:val="center"/>
              <w:rPr>
                <w:rFonts w:ascii="仿宋" w:eastAsia="仿宋" w:hAnsi="仿宋" w:hint="eastAsia"/>
                <w:szCs w:val="21"/>
              </w:rPr>
            </w:pPr>
          </w:p>
        </w:tc>
        <w:tc>
          <w:tcPr>
            <w:tcW w:w="696" w:type="pct"/>
          </w:tcPr>
          <w:p w14:paraId="29610C0B" w14:textId="77777777" w:rsidR="002A3835" w:rsidRPr="007139CC" w:rsidRDefault="002A3835" w:rsidP="004402C0">
            <w:pPr>
              <w:jc w:val="center"/>
              <w:rPr>
                <w:rFonts w:ascii="仿宋" w:eastAsia="仿宋" w:hAnsi="仿宋" w:hint="eastAsia"/>
                <w:szCs w:val="21"/>
              </w:rPr>
            </w:pPr>
          </w:p>
        </w:tc>
        <w:tc>
          <w:tcPr>
            <w:tcW w:w="772" w:type="pct"/>
          </w:tcPr>
          <w:p w14:paraId="0B17C523" w14:textId="77777777" w:rsidR="002A3835" w:rsidRPr="007139CC" w:rsidRDefault="002A3835" w:rsidP="004402C0">
            <w:pPr>
              <w:jc w:val="center"/>
              <w:rPr>
                <w:rFonts w:ascii="仿宋" w:eastAsia="仿宋" w:hAnsi="仿宋" w:hint="eastAsia"/>
                <w:szCs w:val="21"/>
              </w:rPr>
            </w:pPr>
          </w:p>
        </w:tc>
        <w:tc>
          <w:tcPr>
            <w:tcW w:w="986" w:type="pct"/>
            <w:noWrap/>
          </w:tcPr>
          <w:p w14:paraId="29F2799A" w14:textId="77777777" w:rsidR="002A3835" w:rsidRPr="007139CC" w:rsidRDefault="002A3835" w:rsidP="004402C0">
            <w:pPr>
              <w:jc w:val="center"/>
              <w:rPr>
                <w:rFonts w:ascii="仿宋" w:eastAsia="仿宋" w:hAnsi="仿宋" w:hint="eastAsia"/>
                <w:szCs w:val="21"/>
              </w:rPr>
            </w:pPr>
          </w:p>
        </w:tc>
      </w:tr>
      <w:tr w:rsidR="002A3835" w:rsidRPr="007139CC" w14:paraId="2A623EC0" w14:textId="77777777" w:rsidTr="002A3835">
        <w:trPr>
          <w:trHeight w:val="288"/>
          <w:jc w:val="center"/>
        </w:trPr>
        <w:tc>
          <w:tcPr>
            <w:tcW w:w="349" w:type="pct"/>
            <w:noWrap/>
            <w:hideMark/>
          </w:tcPr>
          <w:p w14:paraId="0372C958"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482</w:t>
            </w:r>
          </w:p>
        </w:tc>
        <w:tc>
          <w:tcPr>
            <w:tcW w:w="1262" w:type="pct"/>
            <w:noWrap/>
            <w:hideMark/>
          </w:tcPr>
          <w:p w14:paraId="65A2F99A" w14:textId="77777777" w:rsidR="002A3835" w:rsidRPr="007139CC" w:rsidRDefault="002A3835" w:rsidP="004402C0">
            <w:pPr>
              <w:jc w:val="center"/>
              <w:rPr>
                <w:rFonts w:ascii="仿宋" w:eastAsia="仿宋" w:hAnsi="仿宋" w:hint="eastAsia"/>
                <w:szCs w:val="21"/>
              </w:rPr>
            </w:pPr>
            <w:r w:rsidRPr="007139CC">
              <w:rPr>
                <w:rFonts w:ascii="仿宋" w:eastAsia="仿宋" w:hAnsi="仿宋" w:hint="eastAsia"/>
                <w:szCs w:val="21"/>
              </w:rPr>
              <w:t>棕榈炭(配方颗粒)</w:t>
            </w:r>
          </w:p>
        </w:tc>
        <w:tc>
          <w:tcPr>
            <w:tcW w:w="472" w:type="pct"/>
          </w:tcPr>
          <w:p w14:paraId="384E7179" w14:textId="77777777" w:rsidR="002A3835" w:rsidRPr="007139CC" w:rsidRDefault="002A3835" w:rsidP="004402C0">
            <w:pPr>
              <w:jc w:val="center"/>
              <w:rPr>
                <w:rFonts w:ascii="仿宋" w:eastAsia="仿宋" w:hAnsi="仿宋" w:hint="eastAsia"/>
                <w:szCs w:val="21"/>
              </w:rPr>
            </w:pPr>
          </w:p>
        </w:tc>
        <w:tc>
          <w:tcPr>
            <w:tcW w:w="463" w:type="pct"/>
          </w:tcPr>
          <w:p w14:paraId="3463F158" w14:textId="77777777" w:rsidR="002A3835" w:rsidRPr="007139CC" w:rsidRDefault="002A3835" w:rsidP="004402C0">
            <w:pPr>
              <w:jc w:val="center"/>
              <w:rPr>
                <w:rFonts w:ascii="仿宋" w:eastAsia="仿宋" w:hAnsi="仿宋" w:hint="eastAsia"/>
                <w:szCs w:val="21"/>
              </w:rPr>
            </w:pPr>
          </w:p>
        </w:tc>
        <w:tc>
          <w:tcPr>
            <w:tcW w:w="696" w:type="pct"/>
          </w:tcPr>
          <w:p w14:paraId="792E9442" w14:textId="77777777" w:rsidR="002A3835" w:rsidRPr="007139CC" w:rsidRDefault="002A3835" w:rsidP="004402C0">
            <w:pPr>
              <w:jc w:val="center"/>
              <w:rPr>
                <w:rFonts w:ascii="仿宋" w:eastAsia="仿宋" w:hAnsi="仿宋" w:hint="eastAsia"/>
                <w:szCs w:val="21"/>
              </w:rPr>
            </w:pPr>
          </w:p>
        </w:tc>
        <w:tc>
          <w:tcPr>
            <w:tcW w:w="772" w:type="pct"/>
          </w:tcPr>
          <w:p w14:paraId="0AFA9946" w14:textId="77777777" w:rsidR="002A3835" w:rsidRPr="007139CC" w:rsidRDefault="002A3835" w:rsidP="004402C0">
            <w:pPr>
              <w:jc w:val="center"/>
              <w:rPr>
                <w:rFonts w:ascii="仿宋" w:eastAsia="仿宋" w:hAnsi="仿宋" w:hint="eastAsia"/>
                <w:szCs w:val="21"/>
              </w:rPr>
            </w:pPr>
          </w:p>
        </w:tc>
        <w:tc>
          <w:tcPr>
            <w:tcW w:w="986" w:type="pct"/>
            <w:noWrap/>
          </w:tcPr>
          <w:p w14:paraId="4AD6B81E" w14:textId="77777777" w:rsidR="002A3835" w:rsidRPr="007139CC" w:rsidRDefault="002A3835" w:rsidP="004402C0">
            <w:pPr>
              <w:jc w:val="center"/>
              <w:rPr>
                <w:rFonts w:ascii="仿宋" w:eastAsia="仿宋" w:hAnsi="仿宋" w:hint="eastAsia"/>
                <w:szCs w:val="21"/>
              </w:rPr>
            </w:pPr>
          </w:p>
        </w:tc>
      </w:tr>
    </w:tbl>
    <w:p w14:paraId="160E1C27" w14:textId="77777777" w:rsidR="00F15BFA" w:rsidRPr="002A3835" w:rsidRDefault="00F15BFA" w:rsidP="004402C0">
      <w:pPr>
        <w:snapToGrid w:val="0"/>
        <w:spacing w:beforeLines="50" w:before="156"/>
        <w:rPr>
          <w:rFonts w:ascii="仿宋" w:eastAsia="仿宋" w:hAnsi="仿宋" w:cs="仿宋" w:hint="eastAsia"/>
          <w:sz w:val="24"/>
          <w:szCs w:val="24"/>
        </w:rPr>
      </w:pPr>
    </w:p>
    <w:p w14:paraId="365AB3D3" w14:textId="77777777" w:rsidR="005D0C4A" w:rsidRDefault="004402C0" w:rsidP="004402C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50B16D35" w14:textId="77777777" w:rsidR="005D0C4A" w:rsidRDefault="004402C0" w:rsidP="004402C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41B77600" w14:textId="77777777" w:rsidR="005D0C4A" w:rsidRDefault="005D0C4A">
      <w:pPr>
        <w:snapToGrid w:val="0"/>
        <w:spacing w:before="50" w:after="50"/>
        <w:rPr>
          <w:rFonts w:ascii="仿宋" w:eastAsia="仿宋" w:hAnsi="仿宋" w:cs="仿宋" w:hint="eastAsia"/>
          <w:spacing w:val="20"/>
          <w:sz w:val="30"/>
          <w:szCs w:val="30"/>
        </w:rPr>
      </w:pPr>
    </w:p>
    <w:p w14:paraId="3636BF7C" w14:textId="77777777" w:rsidR="005D0C4A" w:rsidRDefault="005D0C4A">
      <w:pPr>
        <w:snapToGrid w:val="0"/>
        <w:spacing w:before="50" w:after="50"/>
        <w:rPr>
          <w:rFonts w:ascii="仿宋" w:eastAsia="仿宋" w:hAnsi="仿宋" w:cs="仿宋" w:hint="eastAsia"/>
          <w:b/>
          <w:bCs/>
          <w:sz w:val="30"/>
          <w:szCs w:val="30"/>
        </w:rPr>
      </w:pPr>
      <w:bookmarkStart w:id="23" w:name="_Toc64369804"/>
      <w:bookmarkStart w:id="24" w:name="_Toc64369807"/>
      <w:bookmarkStart w:id="25" w:name="_Toc64369813"/>
      <w:bookmarkStart w:id="26" w:name="_Toc64369810"/>
      <w:bookmarkStart w:id="27" w:name="_Toc64369814"/>
      <w:bookmarkStart w:id="28" w:name="_Toc64369806"/>
      <w:bookmarkStart w:id="29" w:name="_Toc64369809"/>
      <w:bookmarkStart w:id="30" w:name="_Toc64369805"/>
      <w:bookmarkStart w:id="31" w:name="_Toc64369812"/>
      <w:bookmarkStart w:id="32" w:name="_Toc64369811"/>
      <w:bookmarkStart w:id="33" w:name="_Toc64369808"/>
      <w:bookmarkEnd w:id="23"/>
      <w:bookmarkEnd w:id="24"/>
      <w:bookmarkEnd w:id="25"/>
      <w:bookmarkEnd w:id="26"/>
      <w:bookmarkEnd w:id="27"/>
      <w:bookmarkEnd w:id="28"/>
      <w:bookmarkEnd w:id="29"/>
      <w:bookmarkEnd w:id="30"/>
      <w:bookmarkEnd w:id="31"/>
      <w:bookmarkEnd w:id="32"/>
      <w:bookmarkEnd w:id="33"/>
    </w:p>
    <w:p w14:paraId="6D5CB795" w14:textId="77777777" w:rsidR="005D0C4A" w:rsidRDefault="005D0C4A">
      <w:pPr>
        <w:snapToGrid w:val="0"/>
        <w:spacing w:before="50" w:after="50"/>
        <w:rPr>
          <w:rFonts w:ascii="仿宋" w:eastAsia="仿宋" w:hAnsi="仿宋" w:cs="仿宋" w:hint="eastAsia"/>
          <w:b/>
          <w:bCs/>
          <w:sz w:val="30"/>
          <w:szCs w:val="30"/>
        </w:rPr>
      </w:pPr>
    </w:p>
    <w:p w14:paraId="18FBD088" w14:textId="77777777" w:rsidR="005D0C4A" w:rsidRDefault="005D0C4A">
      <w:pPr>
        <w:pStyle w:val="aff0"/>
        <w:spacing w:afterLines="0" w:line="440" w:lineRule="exact"/>
        <w:ind w:firstLineChars="0" w:firstLine="0"/>
        <w:rPr>
          <w:rFonts w:ascii="仿宋" w:eastAsia="仿宋" w:hAnsi="仿宋" w:cs="仿宋" w:hint="eastAsia"/>
          <w:b/>
          <w:bCs/>
          <w:sz w:val="28"/>
          <w:szCs w:val="28"/>
        </w:rPr>
      </w:pPr>
    </w:p>
    <w:p w14:paraId="0F7BBF8F"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197095BC"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0F2D1D66"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50CD8C33"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78885891"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21BA9CED"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0F22F975"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4BC8AA50"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6C3A8A5D"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1CDB00AE"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18B5E676"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1556E8C7" w14:textId="77777777" w:rsidR="00564D1B" w:rsidRDefault="00564D1B">
      <w:pPr>
        <w:pStyle w:val="aff0"/>
        <w:spacing w:afterLines="0" w:line="440" w:lineRule="exact"/>
        <w:ind w:firstLineChars="0" w:firstLine="0"/>
        <w:rPr>
          <w:rFonts w:ascii="仿宋" w:eastAsia="仿宋" w:hAnsi="仿宋" w:cs="仿宋" w:hint="eastAsia"/>
          <w:b/>
          <w:bCs/>
          <w:sz w:val="30"/>
          <w:szCs w:val="30"/>
        </w:rPr>
      </w:pPr>
    </w:p>
    <w:p w14:paraId="422CDEB4" w14:textId="77777777" w:rsidR="005D0C4A" w:rsidRDefault="004402C0">
      <w:pPr>
        <w:pStyle w:val="aff0"/>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4E687303" w14:textId="77777777" w:rsidR="005D0C4A" w:rsidRDefault="004402C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181108D8" w14:textId="77777777" w:rsidR="005D0C4A" w:rsidRDefault="005D0C4A">
      <w:pPr>
        <w:snapToGrid w:val="0"/>
        <w:spacing w:before="50"/>
        <w:jc w:val="center"/>
        <w:rPr>
          <w:rFonts w:ascii="仿宋" w:eastAsia="仿宋" w:hAnsi="仿宋" w:cs="仿宋" w:hint="eastAsia"/>
          <w:b/>
          <w:sz w:val="32"/>
          <w:szCs w:val="32"/>
        </w:rPr>
      </w:pPr>
    </w:p>
    <w:p w14:paraId="608CF645" w14:textId="77777777" w:rsidR="005D0C4A" w:rsidRDefault="004402C0">
      <w:pPr>
        <w:pStyle w:val="a6"/>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AD0B0ED" w14:textId="77777777" w:rsidR="005D0C4A" w:rsidRDefault="004402C0">
      <w:pPr>
        <w:pStyle w:val="a6"/>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74"/>
        <w:gridCol w:w="3127"/>
      </w:tblGrid>
      <w:tr w:rsidR="005D0C4A" w14:paraId="4E738230"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320313D" w14:textId="77777777" w:rsidR="005D0C4A" w:rsidRDefault="004402C0" w:rsidP="004402C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150DD365" w14:textId="77777777" w:rsidR="005D0C4A" w:rsidRDefault="004402C0" w:rsidP="004402C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5D0C4A" w14:paraId="23A2430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05643A1" w14:textId="77777777" w:rsidR="005D0C4A" w:rsidRDefault="004402C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86D494F" w14:textId="77777777" w:rsidR="005D0C4A" w:rsidRDefault="005D0C4A" w:rsidP="004402C0">
            <w:pPr>
              <w:snapToGrid w:val="0"/>
              <w:spacing w:beforeLines="50" w:before="156"/>
              <w:rPr>
                <w:rFonts w:ascii="仿宋" w:eastAsia="仿宋" w:hAnsi="仿宋" w:cs="仿宋" w:hint="eastAsia"/>
                <w:sz w:val="24"/>
                <w:szCs w:val="24"/>
              </w:rPr>
            </w:pPr>
          </w:p>
        </w:tc>
      </w:tr>
      <w:tr w:rsidR="005D0C4A" w14:paraId="2C927BC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2F22987" w14:textId="77777777" w:rsidR="005D0C4A" w:rsidRDefault="004402C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F2FEC8C" w14:textId="77777777" w:rsidR="005D0C4A" w:rsidRDefault="005D0C4A" w:rsidP="004402C0">
            <w:pPr>
              <w:snapToGrid w:val="0"/>
              <w:spacing w:beforeLines="50" w:before="156"/>
              <w:ind w:left="43"/>
              <w:rPr>
                <w:rFonts w:ascii="仿宋" w:eastAsia="仿宋" w:hAnsi="仿宋" w:cs="仿宋" w:hint="eastAsia"/>
                <w:sz w:val="24"/>
                <w:szCs w:val="24"/>
              </w:rPr>
            </w:pPr>
          </w:p>
        </w:tc>
      </w:tr>
      <w:tr w:rsidR="005D0C4A" w14:paraId="45737E8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AA3F8C9"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F8BE8EC" w14:textId="77777777" w:rsidR="005D0C4A" w:rsidRDefault="005D0C4A" w:rsidP="004402C0">
            <w:pPr>
              <w:snapToGrid w:val="0"/>
              <w:spacing w:beforeLines="50" w:before="156"/>
              <w:ind w:left="43"/>
              <w:rPr>
                <w:rFonts w:ascii="仿宋" w:eastAsia="仿宋" w:hAnsi="仿宋" w:cs="仿宋" w:hint="eastAsia"/>
                <w:sz w:val="24"/>
                <w:szCs w:val="24"/>
              </w:rPr>
            </w:pPr>
          </w:p>
        </w:tc>
      </w:tr>
      <w:tr w:rsidR="005D0C4A" w14:paraId="49162EB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AC9BDE2"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88673D3" w14:textId="77777777" w:rsidR="005D0C4A" w:rsidRDefault="005D0C4A" w:rsidP="004402C0">
            <w:pPr>
              <w:snapToGrid w:val="0"/>
              <w:spacing w:beforeLines="50" w:before="156"/>
              <w:ind w:left="43"/>
              <w:rPr>
                <w:rFonts w:ascii="仿宋" w:eastAsia="仿宋" w:hAnsi="仿宋" w:cs="仿宋" w:hint="eastAsia"/>
                <w:sz w:val="24"/>
                <w:szCs w:val="24"/>
              </w:rPr>
            </w:pPr>
          </w:p>
        </w:tc>
      </w:tr>
      <w:tr w:rsidR="005D0C4A" w14:paraId="7F4ABB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30AB369"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C91C54B" w14:textId="77777777" w:rsidR="005D0C4A" w:rsidRDefault="005D0C4A" w:rsidP="004402C0">
            <w:pPr>
              <w:snapToGrid w:val="0"/>
              <w:spacing w:beforeLines="50" w:before="156"/>
              <w:rPr>
                <w:rFonts w:ascii="仿宋" w:eastAsia="仿宋" w:hAnsi="仿宋" w:cs="仿宋" w:hint="eastAsia"/>
                <w:sz w:val="24"/>
                <w:szCs w:val="24"/>
              </w:rPr>
            </w:pPr>
          </w:p>
        </w:tc>
      </w:tr>
      <w:tr w:rsidR="005D0C4A" w14:paraId="067912F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11043DA"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8080373" w14:textId="77777777" w:rsidR="005D0C4A" w:rsidRDefault="005D0C4A" w:rsidP="004402C0">
            <w:pPr>
              <w:snapToGrid w:val="0"/>
              <w:spacing w:beforeLines="50" w:before="156"/>
              <w:rPr>
                <w:rFonts w:ascii="仿宋" w:eastAsia="仿宋" w:hAnsi="仿宋" w:cs="仿宋" w:hint="eastAsia"/>
                <w:sz w:val="24"/>
                <w:szCs w:val="24"/>
              </w:rPr>
            </w:pPr>
          </w:p>
        </w:tc>
      </w:tr>
      <w:tr w:rsidR="005D0C4A" w14:paraId="67AD656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DDA674C"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EB9C452" w14:textId="77777777" w:rsidR="005D0C4A" w:rsidRDefault="005D0C4A" w:rsidP="004402C0">
            <w:pPr>
              <w:snapToGrid w:val="0"/>
              <w:spacing w:beforeLines="50" w:before="156"/>
              <w:rPr>
                <w:rFonts w:ascii="仿宋" w:eastAsia="仿宋" w:hAnsi="仿宋" w:cs="仿宋" w:hint="eastAsia"/>
                <w:sz w:val="24"/>
                <w:szCs w:val="24"/>
              </w:rPr>
            </w:pPr>
          </w:p>
        </w:tc>
      </w:tr>
      <w:tr w:rsidR="005D0C4A" w14:paraId="5BD8C8F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187571"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F5E3308" w14:textId="77777777" w:rsidR="005D0C4A" w:rsidRDefault="005D0C4A" w:rsidP="004402C0">
            <w:pPr>
              <w:snapToGrid w:val="0"/>
              <w:spacing w:beforeLines="50" w:before="156"/>
              <w:rPr>
                <w:rFonts w:ascii="仿宋" w:eastAsia="仿宋" w:hAnsi="仿宋" w:cs="仿宋" w:hint="eastAsia"/>
                <w:sz w:val="24"/>
                <w:szCs w:val="24"/>
              </w:rPr>
            </w:pPr>
          </w:p>
        </w:tc>
      </w:tr>
      <w:tr w:rsidR="005D0C4A" w14:paraId="7359C2B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6A1D33E"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31B782" w14:textId="77777777" w:rsidR="005D0C4A" w:rsidRDefault="005D0C4A" w:rsidP="004402C0">
            <w:pPr>
              <w:snapToGrid w:val="0"/>
              <w:spacing w:beforeLines="50" w:before="156"/>
              <w:rPr>
                <w:rFonts w:ascii="仿宋" w:eastAsia="仿宋" w:hAnsi="仿宋" w:cs="仿宋" w:hint="eastAsia"/>
                <w:sz w:val="24"/>
                <w:szCs w:val="24"/>
              </w:rPr>
            </w:pPr>
          </w:p>
        </w:tc>
      </w:tr>
    </w:tbl>
    <w:p w14:paraId="559044DE" w14:textId="77777777" w:rsidR="005D0C4A" w:rsidRDefault="004402C0" w:rsidP="004402C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1AAED6B0" w14:textId="77777777" w:rsidR="005D0C4A" w:rsidRDefault="005D0C4A" w:rsidP="004402C0">
      <w:pPr>
        <w:snapToGrid w:val="0"/>
        <w:spacing w:beforeLines="50" w:before="156"/>
        <w:rPr>
          <w:rFonts w:ascii="仿宋" w:eastAsia="仿宋" w:hAnsi="仿宋" w:cs="仿宋" w:hint="eastAsia"/>
          <w:sz w:val="24"/>
          <w:szCs w:val="24"/>
        </w:rPr>
      </w:pPr>
    </w:p>
    <w:p w14:paraId="406ECFD7" w14:textId="77777777" w:rsidR="005D0C4A" w:rsidRDefault="005D0C4A" w:rsidP="004402C0">
      <w:pPr>
        <w:snapToGrid w:val="0"/>
        <w:spacing w:beforeLines="50" w:before="156"/>
        <w:rPr>
          <w:rFonts w:ascii="仿宋" w:eastAsia="仿宋" w:hAnsi="仿宋" w:cs="仿宋" w:hint="eastAsia"/>
          <w:sz w:val="24"/>
          <w:szCs w:val="24"/>
        </w:rPr>
      </w:pPr>
    </w:p>
    <w:p w14:paraId="762843E4" w14:textId="77777777" w:rsidR="005D0C4A" w:rsidRDefault="004402C0" w:rsidP="004402C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01C18B67" w14:textId="77777777" w:rsidR="005D0C4A" w:rsidRDefault="004402C0" w:rsidP="004402C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790D8E69" w14:textId="77777777" w:rsidR="005D0C4A" w:rsidRDefault="005D0C4A" w:rsidP="004402C0">
      <w:pPr>
        <w:snapToGrid w:val="0"/>
        <w:spacing w:before="50" w:afterLines="50" w:after="156"/>
        <w:jc w:val="left"/>
        <w:rPr>
          <w:rFonts w:ascii="仿宋" w:eastAsia="仿宋" w:hAnsi="仿宋" w:cs="仿宋" w:hint="eastAsia"/>
          <w:sz w:val="28"/>
          <w:szCs w:val="28"/>
        </w:rPr>
      </w:pPr>
    </w:p>
    <w:p w14:paraId="181D417E" w14:textId="77777777" w:rsidR="005D0C4A" w:rsidRDefault="004402C0">
      <w:pPr>
        <w:pStyle w:val="aff0"/>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3566462E" w14:textId="77777777" w:rsidR="005D0C4A" w:rsidRDefault="004402C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2F9F3086" w14:textId="77777777" w:rsidR="005D0C4A" w:rsidRDefault="004402C0" w:rsidP="004402C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0915480B" w14:textId="77777777" w:rsidR="005D0C4A" w:rsidRDefault="005D0C4A" w:rsidP="004402C0">
      <w:pPr>
        <w:snapToGrid w:val="0"/>
        <w:spacing w:before="50" w:afterLines="50" w:after="156"/>
        <w:jc w:val="center"/>
        <w:rPr>
          <w:rFonts w:ascii="仿宋" w:eastAsia="仿宋" w:hAnsi="仿宋" w:cs="仿宋" w:hint="eastAsia"/>
          <w:b/>
          <w:sz w:val="32"/>
          <w:szCs w:val="32"/>
        </w:rPr>
      </w:pPr>
    </w:p>
    <w:p w14:paraId="10798CCA" w14:textId="77777777" w:rsidR="005D0C4A" w:rsidRDefault="004402C0">
      <w:pPr>
        <w:pStyle w:val="a6"/>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221ADD1A" w14:textId="77777777" w:rsidR="005D0C4A" w:rsidRDefault="004402C0">
      <w:pPr>
        <w:pStyle w:val="a6"/>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2"/>
        <w:gridCol w:w="3061"/>
        <w:gridCol w:w="3183"/>
        <w:gridCol w:w="1865"/>
      </w:tblGrid>
      <w:tr w:rsidR="005D0C4A" w14:paraId="69514373"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BA0FF5D"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A719994"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231DBA47"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468004C4"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3843BE47"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19E772ED"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5F30AC5D"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5D0C4A" w14:paraId="4BE555D8"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D95808B"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B7158AC"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66381D8"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27920A0" w14:textId="77777777" w:rsidR="005D0C4A" w:rsidRDefault="005D0C4A">
            <w:pPr>
              <w:snapToGrid w:val="0"/>
              <w:spacing w:before="50" w:after="50"/>
              <w:rPr>
                <w:rFonts w:ascii="仿宋" w:eastAsia="仿宋" w:hAnsi="仿宋" w:cs="仿宋" w:hint="eastAsia"/>
                <w:spacing w:val="20"/>
                <w:sz w:val="24"/>
                <w:szCs w:val="24"/>
              </w:rPr>
            </w:pPr>
          </w:p>
        </w:tc>
      </w:tr>
      <w:tr w:rsidR="005D0C4A" w14:paraId="7A3EAFC8"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81B1064"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150ACC4"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F0085EA"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21E2A04" w14:textId="77777777" w:rsidR="005D0C4A" w:rsidRDefault="005D0C4A">
            <w:pPr>
              <w:snapToGrid w:val="0"/>
              <w:spacing w:before="50" w:after="50"/>
              <w:rPr>
                <w:rFonts w:ascii="仿宋" w:eastAsia="仿宋" w:hAnsi="仿宋" w:cs="仿宋" w:hint="eastAsia"/>
                <w:spacing w:val="20"/>
                <w:sz w:val="24"/>
                <w:szCs w:val="24"/>
              </w:rPr>
            </w:pPr>
          </w:p>
        </w:tc>
      </w:tr>
      <w:tr w:rsidR="005D0C4A" w14:paraId="561D2231"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1EA896C"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DA6DCE9"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575A6F7"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D934725" w14:textId="77777777" w:rsidR="005D0C4A" w:rsidRDefault="005D0C4A">
            <w:pPr>
              <w:snapToGrid w:val="0"/>
              <w:spacing w:before="50" w:after="50"/>
              <w:rPr>
                <w:rFonts w:ascii="仿宋" w:eastAsia="仿宋" w:hAnsi="仿宋" w:cs="仿宋" w:hint="eastAsia"/>
                <w:spacing w:val="20"/>
                <w:sz w:val="24"/>
                <w:szCs w:val="24"/>
              </w:rPr>
            </w:pPr>
          </w:p>
        </w:tc>
      </w:tr>
      <w:tr w:rsidR="005D0C4A" w14:paraId="73AD653F"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6B5A424"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166D9F5"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C486E4"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B77881C" w14:textId="77777777" w:rsidR="005D0C4A" w:rsidRDefault="005D0C4A">
            <w:pPr>
              <w:snapToGrid w:val="0"/>
              <w:spacing w:before="50" w:after="50"/>
              <w:rPr>
                <w:rFonts w:ascii="仿宋" w:eastAsia="仿宋" w:hAnsi="仿宋" w:cs="仿宋" w:hint="eastAsia"/>
                <w:spacing w:val="20"/>
                <w:sz w:val="24"/>
                <w:szCs w:val="24"/>
              </w:rPr>
            </w:pPr>
          </w:p>
        </w:tc>
      </w:tr>
      <w:tr w:rsidR="005D0C4A" w14:paraId="3FC7636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E12223D"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8B85DD7"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3F4FF95"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78FDE858" w14:textId="77777777" w:rsidR="005D0C4A" w:rsidRDefault="005D0C4A">
            <w:pPr>
              <w:snapToGrid w:val="0"/>
              <w:spacing w:before="50" w:after="50"/>
              <w:rPr>
                <w:rFonts w:ascii="仿宋" w:eastAsia="仿宋" w:hAnsi="仿宋" w:cs="仿宋" w:hint="eastAsia"/>
                <w:spacing w:val="20"/>
                <w:sz w:val="24"/>
                <w:szCs w:val="24"/>
              </w:rPr>
            </w:pPr>
          </w:p>
        </w:tc>
      </w:tr>
      <w:tr w:rsidR="005D0C4A" w14:paraId="75C9CF64"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F3DC5A1" w14:textId="77777777" w:rsidR="005D0C4A" w:rsidRDefault="004402C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FD38F72"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2330013"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996B5D1" w14:textId="77777777" w:rsidR="005D0C4A" w:rsidRDefault="005D0C4A">
            <w:pPr>
              <w:snapToGrid w:val="0"/>
              <w:spacing w:before="50" w:after="50"/>
              <w:rPr>
                <w:rFonts w:ascii="仿宋" w:eastAsia="仿宋" w:hAnsi="仿宋" w:cs="仿宋" w:hint="eastAsia"/>
                <w:spacing w:val="20"/>
                <w:sz w:val="24"/>
                <w:szCs w:val="24"/>
              </w:rPr>
            </w:pPr>
          </w:p>
        </w:tc>
      </w:tr>
    </w:tbl>
    <w:p w14:paraId="5A261F92" w14:textId="77777777" w:rsidR="005D0C4A" w:rsidRDefault="004402C0">
      <w:pPr>
        <w:pStyle w:val="32"/>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039601C7" w14:textId="77777777" w:rsidR="005D0C4A" w:rsidRDefault="005D0C4A">
      <w:pPr>
        <w:pStyle w:val="32"/>
        <w:rPr>
          <w:rFonts w:ascii="仿宋" w:eastAsia="仿宋" w:hAnsi="仿宋" w:cs="仿宋" w:hint="eastAsia"/>
          <w:b w:val="0"/>
          <w:bCs w:val="0"/>
          <w:spacing w:val="20"/>
          <w:kern w:val="0"/>
          <w:szCs w:val="24"/>
        </w:rPr>
      </w:pPr>
    </w:p>
    <w:p w14:paraId="2CCEEBB0" w14:textId="77777777" w:rsidR="005D0C4A" w:rsidRDefault="005D0C4A">
      <w:pPr>
        <w:snapToGrid w:val="0"/>
        <w:spacing w:before="50" w:after="50"/>
        <w:rPr>
          <w:rFonts w:ascii="仿宋" w:eastAsia="仿宋" w:hAnsi="仿宋" w:cs="仿宋" w:hint="eastAsia"/>
          <w:spacing w:val="20"/>
          <w:sz w:val="24"/>
          <w:szCs w:val="24"/>
        </w:rPr>
      </w:pPr>
    </w:p>
    <w:p w14:paraId="193481DA" w14:textId="77777777" w:rsidR="005D0C4A" w:rsidRDefault="005D0C4A">
      <w:pPr>
        <w:snapToGrid w:val="0"/>
        <w:spacing w:before="50" w:after="50"/>
        <w:rPr>
          <w:rFonts w:ascii="仿宋" w:eastAsia="仿宋" w:hAnsi="仿宋" w:cs="仿宋" w:hint="eastAsia"/>
          <w:spacing w:val="20"/>
          <w:sz w:val="24"/>
          <w:szCs w:val="24"/>
        </w:rPr>
      </w:pPr>
    </w:p>
    <w:p w14:paraId="0E66438B" w14:textId="77777777" w:rsidR="005D0C4A" w:rsidRDefault="005D0C4A">
      <w:pPr>
        <w:snapToGrid w:val="0"/>
        <w:spacing w:before="50" w:after="50"/>
        <w:rPr>
          <w:rFonts w:ascii="仿宋" w:eastAsia="仿宋" w:hAnsi="仿宋" w:cs="仿宋" w:hint="eastAsia"/>
          <w:spacing w:val="20"/>
          <w:sz w:val="24"/>
          <w:szCs w:val="24"/>
        </w:rPr>
      </w:pPr>
    </w:p>
    <w:p w14:paraId="0439D995" w14:textId="77777777" w:rsidR="005D0C4A" w:rsidRDefault="005D0C4A" w:rsidP="004402C0">
      <w:pPr>
        <w:snapToGrid w:val="0"/>
        <w:spacing w:beforeLines="50" w:before="156"/>
        <w:rPr>
          <w:rFonts w:ascii="仿宋" w:eastAsia="仿宋" w:hAnsi="仿宋" w:cs="仿宋" w:hint="eastAsia"/>
          <w:sz w:val="24"/>
          <w:szCs w:val="24"/>
        </w:rPr>
      </w:pPr>
    </w:p>
    <w:p w14:paraId="3A5CD171" w14:textId="77777777" w:rsidR="005D0C4A" w:rsidRDefault="005D0C4A" w:rsidP="004402C0">
      <w:pPr>
        <w:snapToGrid w:val="0"/>
        <w:spacing w:beforeLines="50" w:before="156"/>
        <w:rPr>
          <w:rFonts w:ascii="仿宋" w:eastAsia="仿宋" w:hAnsi="仿宋" w:cs="仿宋" w:hint="eastAsia"/>
          <w:sz w:val="24"/>
          <w:szCs w:val="24"/>
        </w:rPr>
      </w:pPr>
    </w:p>
    <w:p w14:paraId="15DBAB41" w14:textId="77777777" w:rsidR="005D0C4A" w:rsidRDefault="005D0C4A" w:rsidP="004402C0">
      <w:pPr>
        <w:snapToGrid w:val="0"/>
        <w:spacing w:beforeLines="50" w:before="156"/>
        <w:rPr>
          <w:rFonts w:ascii="仿宋" w:eastAsia="仿宋" w:hAnsi="仿宋" w:cs="仿宋" w:hint="eastAsia"/>
          <w:sz w:val="24"/>
          <w:szCs w:val="24"/>
        </w:rPr>
      </w:pPr>
    </w:p>
    <w:p w14:paraId="27458FDE" w14:textId="77777777" w:rsidR="005D0C4A" w:rsidRDefault="004402C0" w:rsidP="004402C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32ACF46B" w14:textId="77777777" w:rsidR="005D0C4A" w:rsidRDefault="004402C0" w:rsidP="004402C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0296C43" w14:textId="77777777" w:rsidR="005D0C4A" w:rsidRDefault="005D0C4A">
      <w:pPr>
        <w:snapToGrid w:val="0"/>
        <w:spacing w:before="50" w:after="50"/>
        <w:jc w:val="left"/>
        <w:rPr>
          <w:rFonts w:ascii="仿宋" w:eastAsia="仿宋" w:hAnsi="仿宋" w:cs="仿宋" w:hint="eastAsia"/>
          <w:b/>
          <w:bCs/>
          <w:sz w:val="24"/>
          <w:szCs w:val="24"/>
        </w:rPr>
      </w:pPr>
    </w:p>
    <w:p w14:paraId="402B1371" w14:textId="77777777" w:rsidR="005D0C4A" w:rsidRDefault="005D0C4A">
      <w:pPr>
        <w:snapToGrid w:val="0"/>
        <w:spacing w:before="50" w:after="50"/>
        <w:jc w:val="left"/>
        <w:rPr>
          <w:rFonts w:ascii="仿宋" w:eastAsia="仿宋" w:hAnsi="仿宋" w:cs="仿宋" w:hint="eastAsia"/>
          <w:b/>
          <w:bCs/>
          <w:sz w:val="24"/>
          <w:szCs w:val="24"/>
        </w:rPr>
      </w:pPr>
    </w:p>
    <w:p w14:paraId="4F95AC5E" w14:textId="77777777" w:rsidR="005D0C4A" w:rsidRDefault="005D0C4A">
      <w:pPr>
        <w:snapToGrid w:val="0"/>
        <w:spacing w:before="50" w:after="50"/>
        <w:jc w:val="left"/>
        <w:rPr>
          <w:rFonts w:ascii="仿宋" w:eastAsia="仿宋" w:hAnsi="仿宋" w:cs="仿宋" w:hint="eastAsia"/>
          <w:b/>
          <w:bCs/>
          <w:sz w:val="24"/>
          <w:szCs w:val="24"/>
        </w:rPr>
      </w:pPr>
    </w:p>
    <w:p w14:paraId="3C027594" w14:textId="77777777" w:rsidR="005D0C4A" w:rsidRDefault="005D0C4A">
      <w:pPr>
        <w:snapToGrid w:val="0"/>
        <w:spacing w:before="50" w:after="50"/>
        <w:jc w:val="left"/>
        <w:rPr>
          <w:rFonts w:ascii="仿宋" w:eastAsia="仿宋" w:hAnsi="仿宋" w:cs="仿宋" w:hint="eastAsia"/>
          <w:b/>
          <w:bCs/>
          <w:sz w:val="30"/>
          <w:szCs w:val="30"/>
        </w:rPr>
      </w:pPr>
    </w:p>
    <w:p w14:paraId="45658A07" w14:textId="77777777" w:rsidR="005D0C4A" w:rsidRDefault="005D0C4A">
      <w:pPr>
        <w:snapToGrid w:val="0"/>
        <w:spacing w:before="50" w:after="50"/>
        <w:jc w:val="left"/>
        <w:rPr>
          <w:rFonts w:ascii="仿宋" w:eastAsia="仿宋" w:hAnsi="仿宋" w:cs="仿宋" w:hint="eastAsia"/>
          <w:b/>
          <w:bCs/>
          <w:sz w:val="30"/>
          <w:szCs w:val="30"/>
        </w:rPr>
      </w:pPr>
    </w:p>
    <w:p w14:paraId="636D1185" w14:textId="77777777" w:rsidR="005D0C4A" w:rsidRDefault="005D0C4A">
      <w:pPr>
        <w:snapToGrid w:val="0"/>
        <w:spacing w:before="50" w:after="50"/>
        <w:jc w:val="left"/>
        <w:rPr>
          <w:rFonts w:ascii="仿宋" w:eastAsia="仿宋" w:hAnsi="仿宋" w:cs="仿宋" w:hint="eastAsia"/>
          <w:b/>
          <w:bCs/>
          <w:sz w:val="30"/>
          <w:szCs w:val="30"/>
        </w:rPr>
      </w:pPr>
    </w:p>
    <w:p w14:paraId="6A46197E" w14:textId="77777777" w:rsidR="005D0C4A" w:rsidRDefault="004402C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1E4CF27C" w14:textId="77777777" w:rsidR="005D0C4A" w:rsidRDefault="004402C0" w:rsidP="004402C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08FF2E41" w14:textId="77777777" w:rsidR="005D0C4A" w:rsidRDefault="005D0C4A">
      <w:pPr>
        <w:pStyle w:val="a6"/>
        <w:snapToGrid w:val="0"/>
        <w:rPr>
          <w:rFonts w:ascii="仿宋" w:eastAsia="仿宋" w:hAnsi="仿宋" w:cs="仿宋" w:hint="eastAsia"/>
          <w:sz w:val="24"/>
          <w:szCs w:val="24"/>
        </w:rPr>
      </w:pPr>
    </w:p>
    <w:p w14:paraId="409E37B9" w14:textId="77777777" w:rsidR="005D0C4A" w:rsidRDefault="004402C0">
      <w:pPr>
        <w:pStyle w:val="a6"/>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0CC9252" w14:textId="77777777" w:rsidR="005D0C4A" w:rsidRDefault="004402C0">
      <w:pPr>
        <w:pStyle w:val="a6"/>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523"/>
        <w:gridCol w:w="2001"/>
        <w:gridCol w:w="1248"/>
        <w:gridCol w:w="3680"/>
      </w:tblGrid>
      <w:tr w:rsidR="005D0C4A" w14:paraId="59656472"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3160CAA"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FF08410"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采购人</w:t>
            </w:r>
          </w:p>
          <w:p w14:paraId="59073D64"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05CB0E88"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9F92BC8"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合同</w:t>
            </w:r>
          </w:p>
          <w:p w14:paraId="47117039"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30B0903"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5D0C4A" w14:paraId="02A4510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1CB57A3"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10EDDA1D"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FD55278"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5C98776"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F5E6062" w14:textId="77777777" w:rsidR="005D0C4A" w:rsidRDefault="005D0C4A">
            <w:pPr>
              <w:rPr>
                <w:rFonts w:ascii="仿宋" w:eastAsia="仿宋" w:hAnsi="仿宋" w:cs="仿宋" w:hint="eastAsia"/>
                <w:sz w:val="24"/>
                <w:szCs w:val="24"/>
              </w:rPr>
            </w:pPr>
          </w:p>
        </w:tc>
      </w:tr>
      <w:tr w:rsidR="005D0C4A" w14:paraId="0F59A02F"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4C4CFE1"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3D67EB3E"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6B887B5"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03B10F6"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506578D" w14:textId="77777777" w:rsidR="005D0C4A" w:rsidRDefault="005D0C4A">
            <w:pPr>
              <w:rPr>
                <w:rFonts w:ascii="仿宋" w:eastAsia="仿宋" w:hAnsi="仿宋" w:cs="仿宋" w:hint="eastAsia"/>
                <w:sz w:val="24"/>
                <w:szCs w:val="24"/>
              </w:rPr>
            </w:pPr>
          </w:p>
        </w:tc>
      </w:tr>
      <w:tr w:rsidR="005D0C4A" w14:paraId="4EB9A82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C62D269" w14:textId="77777777" w:rsidR="005D0C4A" w:rsidRDefault="004402C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762EEDD8"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167604C"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5E5FB94"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2F150E9" w14:textId="77777777" w:rsidR="005D0C4A" w:rsidRDefault="005D0C4A">
            <w:pPr>
              <w:rPr>
                <w:rFonts w:ascii="仿宋" w:eastAsia="仿宋" w:hAnsi="仿宋" w:cs="仿宋" w:hint="eastAsia"/>
                <w:sz w:val="24"/>
                <w:szCs w:val="24"/>
              </w:rPr>
            </w:pPr>
          </w:p>
        </w:tc>
      </w:tr>
    </w:tbl>
    <w:p w14:paraId="4373B748" w14:textId="77777777" w:rsidR="005D0C4A" w:rsidRDefault="004402C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494B0EF6" w14:textId="77777777" w:rsidR="005D0C4A" w:rsidRDefault="005D0C4A">
      <w:pPr>
        <w:rPr>
          <w:rFonts w:ascii="仿宋" w:eastAsia="仿宋" w:hAnsi="仿宋" w:cs="仿宋" w:hint="eastAsia"/>
          <w:sz w:val="24"/>
          <w:szCs w:val="24"/>
        </w:rPr>
      </w:pPr>
    </w:p>
    <w:p w14:paraId="5F89C9FC" w14:textId="77777777" w:rsidR="005D0C4A" w:rsidRDefault="005D0C4A">
      <w:pPr>
        <w:rPr>
          <w:rFonts w:ascii="仿宋" w:eastAsia="仿宋" w:hAnsi="仿宋" w:cs="仿宋" w:hint="eastAsia"/>
          <w:sz w:val="24"/>
          <w:szCs w:val="24"/>
        </w:rPr>
      </w:pPr>
    </w:p>
    <w:p w14:paraId="4416A17D" w14:textId="77777777" w:rsidR="005D0C4A" w:rsidRDefault="005D0C4A">
      <w:pPr>
        <w:rPr>
          <w:rFonts w:ascii="仿宋" w:eastAsia="仿宋" w:hAnsi="仿宋" w:cs="仿宋" w:hint="eastAsia"/>
          <w:sz w:val="24"/>
          <w:szCs w:val="24"/>
        </w:rPr>
      </w:pPr>
    </w:p>
    <w:p w14:paraId="333E0331" w14:textId="77777777" w:rsidR="005D0C4A" w:rsidRDefault="005D0C4A">
      <w:pPr>
        <w:rPr>
          <w:rFonts w:ascii="仿宋" w:eastAsia="仿宋" w:hAnsi="仿宋" w:cs="仿宋" w:hint="eastAsia"/>
          <w:sz w:val="24"/>
          <w:szCs w:val="24"/>
        </w:rPr>
      </w:pPr>
    </w:p>
    <w:p w14:paraId="6D0D2CEA" w14:textId="77777777" w:rsidR="005D0C4A" w:rsidRDefault="004402C0" w:rsidP="004402C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2D80FD1A" w14:textId="77777777" w:rsidR="005D0C4A" w:rsidRDefault="004402C0" w:rsidP="004402C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87A9E18" w14:textId="77777777" w:rsidR="005D0C4A" w:rsidRDefault="005D0C4A">
      <w:pPr>
        <w:rPr>
          <w:rFonts w:ascii="仿宋" w:eastAsia="仿宋" w:hAnsi="仿宋" w:cs="仿宋" w:hint="eastAsia"/>
          <w:sz w:val="24"/>
          <w:szCs w:val="24"/>
        </w:rPr>
      </w:pPr>
    </w:p>
    <w:p w14:paraId="230FDBC8" w14:textId="77777777" w:rsidR="005D0C4A" w:rsidRDefault="005D0C4A" w:rsidP="004402C0">
      <w:pPr>
        <w:snapToGrid w:val="0"/>
        <w:spacing w:beforeLines="50" w:before="156" w:after="50"/>
        <w:jc w:val="left"/>
        <w:rPr>
          <w:rFonts w:ascii="仿宋" w:eastAsia="仿宋" w:hAnsi="仿宋" w:cs="仿宋" w:hint="eastAsia"/>
          <w:b/>
          <w:bCs/>
          <w:sz w:val="24"/>
          <w:szCs w:val="24"/>
        </w:rPr>
      </w:pPr>
    </w:p>
    <w:p w14:paraId="326F5210" w14:textId="77777777" w:rsidR="005D0C4A" w:rsidRDefault="005D0C4A" w:rsidP="004402C0">
      <w:pPr>
        <w:snapToGrid w:val="0"/>
        <w:spacing w:beforeLines="50" w:before="156" w:after="50"/>
        <w:jc w:val="left"/>
        <w:rPr>
          <w:rFonts w:ascii="仿宋" w:eastAsia="仿宋" w:hAnsi="仿宋" w:cs="仿宋" w:hint="eastAsia"/>
          <w:b/>
          <w:bCs/>
          <w:sz w:val="24"/>
          <w:szCs w:val="24"/>
        </w:rPr>
      </w:pPr>
    </w:p>
    <w:p w14:paraId="73ABF172" w14:textId="77777777" w:rsidR="005D0C4A" w:rsidRDefault="005D0C4A" w:rsidP="004402C0">
      <w:pPr>
        <w:snapToGrid w:val="0"/>
        <w:spacing w:beforeLines="50" w:before="156" w:after="50"/>
        <w:jc w:val="left"/>
        <w:rPr>
          <w:rFonts w:ascii="仿宋" w:eastAsia="仿宋" w:hAnsi="仿宋" w:cs="仿宋" w:hint="eastAsia"/>
          <w:b/>
          <w:bCs/>
          <w:sz w:val="24"/>
          <w:szCs w:val="24"/>
        </w:rPr>
      </w:pPr>
    </w:p>
    <w:p w14:paraId="265AA71D" w14:textId="77777777" w:rsidR="005D0C4A" w:rsidRDefault="005D0C4A" w:rsidP="004402C0">
      <w:pPr>
        <w:snapToGrid w:val="0"/>
        <w:spacing w:beforeLines="50" w:before="156" w:after="50"/>
        <w:jc w:val="left"/>
        <w:rPr>
          <w:rFonts w:ascii="仿宋" w:eastAsia="仿宋" w:hAnsi="仿宋" w:cs="仿宋" w:hint="eastAsia"/>
          <w:b/>
          <w:bCs/>
          <w:sz w:val="30"/>
          <w:szCs w:val="30"/>
        </w:rPr>
      </w:pPr>
    </w:p>
    <w:p w14:paraId="7EC9D162" w14:textId="77777777" w:rsidR="005D0C4A" w:rsidRDefault="005D0C4A" w:rsidP="004402C0">
      <w:pPr>
        <w:snapToGrid w:val="0"/>
        <w:spacing w:beforeLines="50" w:before="156" w:after="50"/>
        <w:jc w:val="left"/>
        <w:rPr>
          <w:rFonts w:ascii="仿宋" w:eastAsia="仿宋" w:hAnsi="仿宋" w:cs="仿宋" w:hint="eastAsia"/>
          <w:b/>
          <w:bCs/>
          <w:sz w:val="30"/>
          <w:szCs w:val="30"/>
        </w:rPr>
      </w:pPr>
    </w:p>
    <w:p w14:paraId="1F72923E" w14:textId="77777777" w:rsidR="005D0C4A" w:rsidRDefault="005D0C4A" w:rsidP="004402C0">
      <w:pPr>
        <w:snapToGrid w:val="0"/>
        <w:spacing w:beforeLines="50" w:before="156" w:after="50"/>
        <w:jc w:val="left"/>
        <w:rPr>
          <w:rFonts w:ascii="仿宋" w:eastAsia="仿宋" w:hAnsi="仿宋" w:cs="仿宋" w:hint="eastAsia"/>
          <w:b/>
          <w:bCs/>
          <w:sz w:val="30"/>
          <w:szCs w:val="30"/>
        </w:rPr>
      </w:pPr>
    </w:p>
    <w:p w14:paraId="09610EE5" w14:textId="77777777" w:rsidR="005D0C4A" w:rsidRDefault="004402C0" w:rsidP="004402C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6B852DC6" w14:textId="77777777" w:rsidR="005D0C4A" w:rsidRDefault="004402C0" w:rsidP="004402C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F39E2D0" w14:textId="77777777" w:rsidR="005D0C4A" w:rsidRDefault="005D0C4A">
      <w:pPr>
        <w:spacing w:line="400" w:lineRule="exact"/>
        <w:ind w:right="-110"/>
        <w:rPr>
          <w:rFonts w:ascii="仿宋" w:eastAsia="仿宋" w:hAnsi="仿宋" w:cs="仿宋" w:hint="eastAsia"/>
          <w:sz w:val="30"/>
          <w:szCs w:val="30"/>
        </w:rPr>
      </w:pPr>
    </w:p>
    <w:p w14:paraId="1ABF3655" w14:textId="77777777" w:rsidR="005D0C4A" w:rsidRDefault="004402C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4941C98" w14:textId="77777777" w:rsidR="005D0C4A" w:rsidRDefault="004402C0" w:rsidP="004402C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119B229" w14:textId="77777777" w:rsidR="005D0C4A" w:rsidRDefault="004402C0" w:rsidP="004402C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41D4988D" w14:textId="77777777" w:rsidR="005D0C4A" w:rsidRDefault="005D0C4A">
      <w:pPr>
        <w:spacing w:line="1200" w:lineRule="exact"/>
        <w:ind w:right="6"/>
        <w:jc w:val="center"/>
        <w:rPr>
          <w:rFonts w:ascii="仿宋" w:eastAsia="仿宋" w:hAnsi="仿宋" w:cs="仿宋" w:hint="eastAsia"/>
          <w:sz w:val="72"/>
          <w:szCs w:val="72"/>
        </w:rPr>
      </w:pPr>
    </w:p>
    <w:p w14:paraId="13ED21E8"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0B3A7C1A"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5DB7BB79"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6C9FFC7A" w14:textId="77777777" w:rsidR="005D0C4A" w:rsidRDefault="004402C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0A5C742" w14:textId="77777777" w:rsidR="005D0C4A" w:rsidRDefault="005D0C4A">
      <w:pPr>
        <w:spacing w:line="1200" w:lineRule="exact"/>
        <w:ind w:right="6"/>
        <w:jc w:val="center"/>
        <w:rPr>
          <w:rFonts w:ascii="仿宋" w:eastAsia="仿宋" w:hAnsi="仿宋" w:cs="仿宋" w:hint="eastAsia"/>
          <w:sz w:val="72"/>
          <w:szCs w:val="72"/>
        </w:rPr>
      </w:pPr>
    </w:p>
    <w:p w14:paraId="02DA2165" w14:textId="77777777" w:rsidR="005D0C4A" w:rsidRDefault="004402C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053FE12F" w14:textId="77777777" w:rsidR="005D0C4A" w:rsidRDefault="004402C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EAE721C" w14:textId="77777777" w:rsidR="005D0C4A" w:rsidRDefault="004402C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55C8930" w14:textId="77777777" w:rsidR="005D0C4A" w:rsidRDefault="005D0C4A">
      <w:pPr>
        <w:spacing w:line="400" w:lineRule="exact"/>
        <w:ind w:right="-110"/>
        <w:rPr>
          <w:rFonts w:ascii="仿宋" w:eastAsia="仿宋" w:hAnsi="仿宋" w:cs="仿宋" w:hint="eastAsia"/>
          <w:spacing w:val="40"/>
          <w:sz w:val="30"/>
          <w:szCs w:val="30"/>
        </w:rPr>
      </w:pPr>
    </w:p>
    <w:p w14:paraId="4A07A5B8" w14:textId="77777777" w:rsidR="005D0C4A" w:rsidRDefault="005D0C4A">
      <w:pPr>
        <w:spacing w:line="400" w:lineRule="exact"/>
        <w:ind w:right="-110"/>
        <w:rPr>
          <w:rFonts w:ascii="仿宋" w:eastAsia="仿宋" w:hAnsi="仿宋" w:cs="仿宋" w:hint="eastAsia"/>
          <w:spacing w:val="40"/>
          <w:sz w:val="30"/>
          <w:szCs w:val="30"/>
        </w:rPr>
      </w:pPr>
    </w:p>
    <w:p w14:paraId="226D4EED" w14:textId="77777777" w:rsidR="005D0C4A" w:rsidRDefault="005D0C4A">
      <w:pPr>
        <w:spacing w:line="400" w:lineRule="exact"/>
        <w:ind w:right="-110"/>
        <w:rPr>
          <w:rFonts w:ascii="仿宋" w:eastAsia="仿宋" w:hAnsi="仿宋" w:cs="仿宋" w:hint="eastAsia"/>
          <w:spacing w:val="40"/>
          <w:sz w:val="30"/>
          <w:szCs w:val="30"/>
        </w:rPr>
      </w:pPr>
    </w:p>
    <w:p w14:paraId="56798DB9" w14:textId="77777777" w:rsidR="005D0C4A" w:rsidRDefault="005D0C4A">
      <w:pPr>
        <w:rPr>
          <w:rFonts w:ascii="仿宋" w:eastAsia="仿宋" w:hAnsi="仿宋" w:cs="仿宋" w:hint="eastAsia"/>
          <w:sz w:val="24"/>
        </w:rPr>
      </w:pPr>
    </w:p>
    <w:p w14:paraId="103ED1D2" w14:textId="77777777" w:rsidR="005D0C4A" w:rsidRDefault="004402C0" w:rsidP="004402C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55041012" w14:textId="77777777" w:rsidR="005D0C4A" w:rsidRDefault="005D0C4A" w:rsidP="004402C0">
      <w:pPr>
        <w:snapToGrid w:val="0"/>
        <w:spacing w:beforeLines="50" w:before="156" w:after="50"/>
        <w:jc w:val="left"/>
        <w:rPr>
          <w:rFonts w:ascii="仿宋" w:eastAsia="仿宋" w:hAnsi="仿宋" w:cs="仿宋" w:hint="eastAsia"/>
          <w:sz w:val="30"/>
          <w:szCs w:val="30"/>
        </w:rPr>
      </w:pPr>
    </w:p>
    <w:p w14:paraId="17E977E1" w14:textId="77777777" w:rsidR="005D0C4A" w:rsidRDefault="004402C0">
      <w:pPr>
        <w:pStyle w:val="5"/>
        <w:spacing w:line="360" w:lineRule="auto"/>
        <w:ind w:firstLineChars="0" w:firstLine="0"/>
        <w:jc w:val="center"/>
        <w:rPr>
          <w:rFonts w:ascii="仿宋" w:eastAsia="仿宋" w:hAnsi="仿宋" w:cs="仿宋" w:hint="eastAsia"/>
        </w:rPr>
      </w:pPr>
      <w:bookmarkStart w:id="34" w:name="_Toc64369825"/>
      <w:r>
        <w:rPr>
          <w:rFonts w:ascii="仿宋" w:eastAsia="仿宋" w:hAnsi="仿宋" w:cs="仿宋" w:hint="eastAsia"/>
        </w:rPr>
        <w:t>目录</w:t>
      </w:r>
      <w:bookmarkEnd w:id="34"/>
    </w:p>
    <w:p w14:paraId="72A8B772" w14:textId="77777777" w:rsidR="000C6A98" w:rsidRDefault="000C6A98" w:rsidP="000C6A98">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1.投标承诺书………………………………………………………………………（页码）</w:t>
      </w:r>
    </w:p>
    <w:p w14:paraId="4D927FE8" w14:textId="77777777" w:rsidR="000C6A98" w:rsidRDefault="000C6A98" w:rsidP="000C6A98">
      <w:pPr>
        <w:pStyle w:val="5"/>
        <w:spacing w:line="360" w:lineRule="auto"/>
        <w:ind w:firstLineChars="0" w:firstLine="0"/>
        <w:jc w:val="left"/>
        <w:rPr>
          <w:rFonts w:ascii="仿宋" w:eastAsia="仿宋" w:hAnsi="仿宋" w:cs="仿宋" w:hint="eastAsia"/>
        </w:rPr>
      </w:pPr>
      <w:r>
        <w:rPr>
          <w:rFonts w:ascii="仿宋" w:eastAsia="仿宋" w:hAnsi="仿宋" w:cs="仿宋"/>
        </w:rPr>
        <w:t>2.</w:t>
      </w:r>
      <w:r>
        <w:rPr>
          <w:rFonts w:ascii="仿宋" w:eastAsia="仿宋" w:hAnsi="仿宋" w:cs="仿宋" w:hint="eastAsia"/>
        </w:rPr>
        <w:t>开标一览表………………………………………………………………………（页码）</w:t>
      </w:r>
    </w:p>
    <w:p w14:paraId="0841CBEA" w14:textId="77777777" w:rsidR="000C6A98" w:rsidRDefault="000C6A98" w:rsidP="000C6A98">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.关于报价的其他说明（如有，自拟）…………………………………………（页码）</w:t>
      </w:r>
    </w:p>
    <w:p w14:paraId="5F38814F" w14:textId="77777777" w:rsidR="005D0C4A" w:rsidRDefault="005D0C4A">
      <w:pPr>
        <w:snapToGrid w:val="0"/>
        <w:spacing w:before="50" w:after="50"/>
        <w:jc w:val="left"/>
        <w:rPr>
          <w:rFonts w:ascii="仿宋" w:eastAsia="仿宋" w:hAnsi="仿宋" w:cs="仿宋" w:hint="eastAsia"/>
          <w:b/>
          <w:sz w:val="36"/>
          <w:szCs w:val="36"/>
        </w:rPr>
      </w:pPr>
    </w:p>
    <w:p w14:paraId="15C5A179" w14:textId="77777777" w:rsidR="005D0C4A" w:rsidRDefault="005D0C4A">
      <w:pPr>
        <w:snapToGrid w:val="0"/>
        <w:spacing w:before="50" w:after="50"/>
        <w:jc w:val="left"/>
        <w:rPr>
          <w:rFonts w:ascii="仿宋" w:eastAsia="仿宋" w:hAnsi="仿宋" w:cs="仿宋" w:hint="eastAsia"/>
          <w:b/>
          <w:sz w:val="36"/>
          <w:szCs w:val="36"/>
        </w:rPr>
      </w:pPr>
    </w:p>
    <w:p w14:paraId="59D05667" w14:textId="77777777" w:rsidR="005D0C4A" w:rsidRDefault="005D0C4A">
      <w:pPr>
        <w:snapToGrid w:val="0"/>
        <w:spacing w:before="50" w:after="50"/>
        <w:jc w:val="left"/>
        <w:rPr>
          <w:rFonts w:ascii="仿宋" w:eastAsia="仿宋" w:hAnsi="仿宋" w:cs="仿宋" w:hint="eastAsia"/>
          <w:b/>
          <w:sz w:val="36"/>
          <w:szCs w:val="36"/>
        </w:rPr>
      </w:pPr>
    </w:p>
    <w:p w14:paraId="288F9725" w14:textId="77777777" w:rsidR="005D0C4A" w:rsidRDefault="005D0C4A">
      <w:pPr>
        <w:snapToGrid w:val="0"/>
        <w:spacing w:before="50" w:after="50"/>
        <w:jc w:val="left"/>
        <w:rPr>
          <w:rFonts w:ascii="仿宋" w:eastAsia="仿宋" w:hAnsi="仿宋" w:cs="仿宋" w:hint="eastAsia"/>
          <w:b/>
          <w:sz w:val="36"/>
          <w:szCs w:val="36"/>
        </w:rPr>
      </w:pPr>
    </w:p>
    <w:p w14:paraId="27A6253C" w14:textId="77777777" w:rsidR="005D0C4A" w:rsidRDefault="005D0C4A">
      <w:pPr>
        <w:snapToGrid w:val="0"/>
        <w:spacing w:before="50" w:after="50"/>
        <w:jc w:val="left"/>
        <w:rPr>
          <w:rFonts w:ascii="仿宋" w:eastAsia="仿宋" w:hAnsi="仿宋" w:cs="仿宋" w:hint="eastAsia"/>
          <w:b/>
          <w:sz w:val="36"/>
          <w:szCs w:val="36"/>
        </w:rPr>
      </w:pPr>
    </w:p>
    <w:p w14:paraId="2BEF2A84" w14:textId="77777777" w:rsidR="005D0C4A" w:rsidRDefault="005D0C4A">
      <w:pPr>
        <w:snapToGrid w:val="0"/>
        <w:spacing w:before="50" w:after="50"/>
        <w:jc w:val="left"/>
        <w:rPr>
          <w:rFonts w:ascii="仿宋" w:eastAsia="仿宋" w:hAnsi="仿宋" w:cs="仿宋" w:hint="eastAsia"/>
          <w:b/>
          <w:sz w:val="36"/>
          <w:szCs w:val="36"/>
        </w:rPr>
      </w:pPr>
    </w:p>
    <w:p w14:paraId="113EDAE1" w14:textId="77777777" w:rsidR="005D0C4A" w:rsidRDefault="005D0C4A">
      <w:pPr>
        <w:snapToGrid w:val="0"/>
        <w:spacing w:before="50" w:after="50"/>
        <w:jc w:val="left"/>
        <w:rPr>
          <w:rFonts w:ascii="仿宋" w:eastAsia="仿宋" w:hAnsi="仿宋" w:cs="仿宋" w:hint="eastAsia"/>
          <w:b/>
          <w:sz w:val="36"/>
          <w:szCs w:val="36"/>
        </w:rPr>
      </w:pPr>
    </w:p>
    <w:p w14:paraId="335FA3CF" w14:textId="77777777" w:rsidR="005D0C4A" w:rsidRDefault="005D0C4A">
      <w:pPr>
        <w:snapToGrid w:val="0"/>
        <w:spacing w:before="50" w:after="50"/>
        <w:jc w:val="left"/>
        <w:rPr>
          <w:rFonts w:ascii="仿宋" w:eastAsia="仿宋" w:hAnsi="仿宋" w:cs="仿宋" w:hint="eastAsia"/>
          <w:b/>
          <w:sz w:val="36"/>
          <w:szCs w:val="36"/>
        </w:rPr>
      </w:pPr>
    </w:p>
    <w:p w14:paraId="771C0D45" w14:textId="77777777" w:rsidR="005D0C4A" w:rsidRDefault="005D0C4A">
      <w:pPr>
        <w:snapToGrid w:val="0"/>
        <w:spacing w:before="50" w:after="50"/>
        <w:jc w:val="left"/>
        <w:rPr>
          <w:rFonts w:ascii="仿宋" w:eastAsia="仿宋" w:hAnsi="仿宋" w:cs="仿宋" w:hint="eastAsia"/>
          <w:b/>
          <w:sz w:val="36"/>
          <w:szCs w:val="36"/>
        </w:rPr>
      </w:pPr>
    </w:p>
    <w:p w14:paraId="0A35FE70" w14:textId="77777777" w:rsidR="005D0C4A" w:rsidRDefault="005D0C4A">
      <w:pPr>
        <w:snapToGrid w:val="0"/>
        <w:spacing w:before="50" w:after="50"/>
        <w:jc w:val="left"/>
        <w:rPr>
          <w:rFonts w:ascii="仿宋" w:eastAsia="仿宋" w:hAnsi="仿宋" w:cs="仿宋" w:hint="eastAsia"/>
          <w:b/>
          <w:sz w:val="36"/>
          <w:szCs w:val="36"/>
        </w:rPr>
      </w:pPr>
    </w:p>
    <w:p w14:paraId="546ED798" w14:textId="77777777" w:rsidR="005D0C4A" w:rsidRDefault="005D0C4A">
      <w:pPr>
        <w:snapToGrid w:val="0"/>
        <w:spacing w:before="50" w:after="50"/>
        <w:jc w:val="left"/>
        <w:rPr>
          <w:rFonts w:ascii="仿宋" w:eastAsia="仿宋" w:hAnsi="仿宋" w:cs="仿宋" w:hint="eastAsia"/>
          <w:b/>
          <w:sz w:val="36"/>
          <w:szCs w:val="36"/>
        </w:rPr>
      </w:pPr>
    </w:p>
    <w:p w14:paraId="3B51B1F1" w14:textId="77777777" w:rsidR="005D0C4A" w:rsidRDefault="005D0C4A">
      <w:pPr>
        <w:snapToGrid w:val="0"/>
        <w:spacing w:before="50" w:after="50"/>
        <w:jc w:val="left"/>
        <w:rPr>
          <w:rFonts w:ascii="仿宋" w:eastAsia="仿宋" w:hAnsi="仿宋" w:cs="仿宋" w:hint="eastAsia"/>
          <w:b/>
          <w:sz w:val="36"/>
          <w:szCs w:val="36"/>
        </w:rPr>
      </w:pPr>
    </w:p>
    <w:p w14:paraId="48244E94" w14:textId="77777777" w:rsidR="000C6A98" w:rsidRDefault="000C6A98" w:rsidP="000C6A98">
      <w:pPr>
        <w:spacing w:line="360" w:lineRule="auto"/>
        <w:jc w:val="left"/>
        <w:rPr>
          <w:rFonts w:ascii="仿宋" w:eastAsia="仿宋" w:hAnsi="仿宋" w:cs="仿宋" w:hint="eastAsia"/>
          <w:b/>
          <w:bCs/>
          <w:sz w:val="30"/>
          <w:szCs w:val="30"/>
        </w:rPr>
      </w:pPr>
    </w:p>
    <w:p w14:paraId="33E7706A" w14:textId="77777777" w:rsidR="000C6A98" w:rsidRDefault="000C6A98" w:rsidP="000C6A98">
      <w:pPr>
        <w:spacing w:line="360" w:lineRule="auto"/>
        <w:jc w:val="left"/>
        <w:rPr>
          <w:rFonts w:ascii="仿宋" w:eastAsia="仿宋" w:hAnsi="仿宋" w:cs="仿宋" w:hint="eastAsia"/>
          <w:b/>
          <w:bCs/>
          <w:sz w:val="30"/>
          <w:szCs w:val="30"/>
        </w:rPr>
      </w:pPr>
    </w:p>
    <w:p w14:paraId="50D05485" w14:textId="77777777" w:rsidR="000C6A98" w:rsidRDefault="000C6A98" w:rsidP="000C6A98">
      <w:pPr>
        <w:spacing w:line="360" w:lineRule="auto"/>
        <w:jc w:val="left"/>
        <w:rPr>
          <w:rFonts w:ascii="仿宋" w:eastAsia="仿宋" w:hAnsi="仿宋" w:cs="仿宋" w:hint="eastAsia"/>
          <w:b/>
          <w:bCs/>
          <w:sz w:val="30"/>
          <w:szCs w:val="30"/>
        </w:rPr>
      </w:pPr>
    </w:p>
    <w:p w14:paraId="63474D21" w14:textId="77777777" w:rsidR="000C6A98" w:rsidRDefault="000C6A98" w:rsidP="000C6A98">
      <w:pPr>
        <w:spacing w:line="360" w:lineRule="auto"/>
        <w:jc w:val="left"/>
        <w:rPr>
          <w:rFonts w:ascii="仿宋" w:eastAsia="仿宋" w:hAnsi="仿宋" w:cs="仿宋" w:hint="eastAsia"/>
          <w:b/>
          <w:bCs/>
          <w:sz w:val="30"/>
          <w:szCs w:val="30"/>
        </w:rPr>
      </w:pPr>
    </w:p>
    <w:p w14:paraId="4166CA86" w14:textId="77777777" w:rsidR="000C6A98" w:rsidRDefault="000C6A98" w:rsidP="000C6A98">
      <w:pPr>
        <w:spacing w:line="360" w:lineRule="auto"/>
        <w:jc w:val="left"/>
        <w:rPr>
          <w:rFonts w:ascii="仿宋" w:eastAsia="仿宋" w:hAnsi="仿宋" w:cs="仿宋" w:hint="eastAsia"/>
          <w:b/>
          <w:bCs/>
          <w:sz w:val="30"/>
          <w:szCs w:val="30"/>
        </w:rPr>
      </w:pPr>
    </w:p>
    <w:p w14:paraId="1F7440DC" w14:textId="77777777" w:rsidR="000C6A98" w:rsidRDefault="000C6A98" w:rsidP="000C6A98">
      <w:pPr>
        <w:spacing w:line="360" w:lineRule="auto"/>
        <w:jc w:val="left"/>
        <w:rPr>
          <w:rFonts w:ascii="仿宋" w:eastAsia="仿宋" w:hAnsi="仿宋" w:cs="仿宋" w:hint="eastAsia"/>
          <w:b/>
          <w:bCs/>
          <w:sz w:val="30"/>
          <w:szCs w:val="30"/>
        </w:rPr>
      </w:pPr>
    </w:p>
    <w:p w14:paraId="49E90B04" w14:textId="77777777" w:rsidR="000C6A98" w:rsidRDefault="000C6A98" w:rsidP="000C6A98">
      <w:pPr>
        <w:spacing w:line="360" w:lineRule="auto"/>
        <w:jc w:val="left"/>
        <w:rPr>
          <w:rFonts w:ascii="仿宋" w:eastAsia="仿宋" w:hAnsi="仿宋" w:cs="仿宋" w:hint="eastAsia"/>
          <w:b/>
          <w:bCs/>
          <w:sz w:val="30"/>
          <w:szCs w:val="30"/>
        </w:rPr>
      </w:pPr>
    </w:p>
    <w:p w14:paraId="0C588328" w14:textId="77777777" w:rsidR="000C6A98" w:rsidRDefault="000C6A98" w:rsidP="000C6A98">
      <w:pPr>
        <w:spacing w:line="360" w:lineRule="auto"/>
        <w:jc w:val="left"/>
        <w:rPr>
          <w:rFonts w:ascii="仿宋" w:eastAsia="仿宋" w:hAnsi="仿宋" w:cs="仿宋" w:hint="eastAsia"/>
          <w:b/>
          <w:bCs/>
          <w:sz w:val="30"/>
          <w:szCs w:val="30"/>
        </w:rPr>
      </w:pPr>
    </w:p>
    <w:p w14:paraId="3AAC3BD2" w14:textId="77777777" w:rsidR="000C6A98" w:rsidRDefault="000C6A98" w:rsidP="000C6A98">
      <w:pPr>
        <w:spacing w:line="360" w:lineRule="auto"/>
        <w:jc w:val="left"/>
        <w:rPr>
          <w:rFonts w:ascii="仿宋_GB2312" w:eastAsia="仿宋_GB2312" w:hAnsi="宋体" w:hint="eastAsia"/>
          <w:b/>
          <w:kern w:val="0"/>
          <w:sz w:val="32"/>
          <w:szCs w:val="32"/>
        </w:rPr>
      </w:pPr>
      <w:r>
        <w:rPr>
          <w:rFonts w:ascii="仿宋" w:eastAsia="仿宋" w:hAnsi="仿宋" w:cs="仿宋" w:hint="eastAsia"/>
          <w:b/>
          <w:bCs/>
          <w:sz w:val="30"/>
          <w:szCs w:val="30"/>
        </w:rPr>
        <w:lastRenderedPageBreak/>
        <w:t>附件16：投标承诺书</w:t>
      </w:r>
    </w:p>
    <w:p w14:paraId="7C7FBA28" w14:textId="77777777" w:rsidR="000C6A98" w:rsidRDefault="000C6A98" w:rsidP="000C6A98">
      <w:pPr>
        <w:spacing w:line="360" w:lineRule="auto"/>
        <w:ind w:firstLineChars="150" w:firstLine="482"/>
        <w:jc w:val="center"/>
        <w:rPr>
          <w:rFonts w:ascii="仿宋_GB2312" w:eastAsia="仿宋_GB2312" w:hAnsi="宋体" w:hint="eastAsia"/>
          <w:b/>
          <w:kern w:val="0"/>
          <w:sz w:val="32"/>
          <w:szCs w:val="32"/>
        </w:rPr>
      </w:pPr>
      <w:r>
        <w:rPr>
          <w:rFonts w:ascii="仿宋_GB2312" w:eastAsia="仿宋_GB2312" w:hAnsi="宋体" w:hint="eastAsia"/>
          <w:b/>
          <w:kern w:val="0"/>
          <w:sz w:val="32"/>
          <w:szCs w:val="32"/>
        </w:rPr>
        <w:t>投标承诺书</w:t>
      </w:r>
    </w:p>
    <w:p w14:paraId="4B158CB0" w14:textId="77777777" w:rsidR="000C6A98" w:rsidRDefault="000C6A98" w:rsidP="000C6A98">
      <w:pPr>
        <w:spacing w:line="360" w:lineRule="auto"/>
        <w:ind w:firstLineChars="200" w:firstLine="480"/>
        <w:rPr>
          <w:rFonts w:ascii="仿宋_GB2312" w:eastAsia="仿宋_GB2312" w:hAnsi="宋体" w:hint="eastAsia"/>
          <w:kern w:val="0"/>
          <w:sz w:val="24"/>
        </w:rPr>
      </w:pPr>
    </w:p>
    <w:p w14:paraId="14C31508" w14:textId="77777777" w:rsidR="000C6A98" w:rsidRDefault="000C6A98" w:rsidP="000C6A98">
      <w:pPr>
        <w:spacing w:line="360" w:lineRule="auto"/>
        <w:rPr>
          <w:rFonts w:ascii="仿宋_GB2312" w:eastAsia="仿宋_GB2312" w:hAnsi="宋体" w:hint="eastAsia"/>
          <w:kern w:val="0"/>
          <w:sz w:val="24"/>
        </w:rPr>
      </w:pPr>
      <w:r>
        <w:rPr>
          <w:rFonts w:ascii="仿宋_GB2312" w:eastAsia="仿宋_GB2312" w:hAnsi="宋体" w:hint="eastAsia"/>
          <w:kern w:val="0"/>
          <w:sz w:val="24"/>
        </w:rPr>
        <w:t>致</w:t>
      </w:r>
      <w:r>
        <w:rPr>
          <w:rFonts w:ascii="仿宋_GB2312" w:eastAsia="仿宋_GB2312" w:hAnsi="宋体" w:hint="eastAsia"/>
          <w:kern w:val="0"/>
          <w:sz w:val="24"/>
          <w:u w:val="single"/>
        </w:rPr>
        <w:t xml:space="preserve">  绍兴市人民医院   </w:t>
      </w:r>
      <w:r>
        <w:rPr>
          <w:rFonts w:ascii="仿宋_GB2312" w:eastAsia="仿宋_GB2312" w:hint="eastAsia"/>
          <w:sz w:val="24"/>
        </w:rPr>
        <w:t>(招标人)</w:t>
      </w:r>
      <w:r>
        <w:rPr>
          <w:rFonts w:ascii="仿宋_GB2312" w:eastAsia="仿宋_GB2312" w:hAnsi="宋体" w:hint="eastAsia"/>
          <w:kern w:val="0"/>
          <w:sz w:val="24"/>
        </w:rPr>
        <w:t>：</w:t>
      </w:r>
    </w:p>
    <w:p w14:paraId="1B0A8643"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针对本招标项目，本单位自愿参加项目的投标：</w:t>
      </w:r>
    </w:p>
    <w:p w14:paraId="7DCD6E36"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1. 严格遵守《合同法》等相关法律规定，自觉履行相关权利及义务。</w:t>
      </w:r>
    </w:p>
    <w:p w14:paraId="4D09FE75"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2. 同意此次招档标文件中的各项内容。保证在本次招标项目中所提供的资料全部真实和合法。</w:t>
      </w:r>
    </w:p>
    <w:p w14:paraId="1373BDA0"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3</w:t>
      </w:r>
      <w:r>
        <w:rPr>
          <w:rFonts w:ascii="仿宋_GB2312" w:eastAsia="仿宋_GB2312" w:hAnsi="宋体" w:hint="eastAsia"/>
          <w:sz w:val="24"/>
        </w:rPr>
        <w:t>．</w:t>
      </w:r>
      <w:r>
        <w:rPr>
          <w:rFonts w:ascii="仿宋_GB2312" w:eastAsia="仿宋_GB2312" w:hAnsi="宋体" w:hint="eastAsia"/>
          <w:kern w:val="0"/>
          <w:sz w:val="24"/>
        </w:rPr>
        <w:t>本公司所投标项填列的技术参数、配置、服务、数量等相关内容都是真实、准确的。</w:t>
      </w:r>
    </w:p>
    <w:p w14:paraId="5A3E64E9"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4</w:t>
      </w:r>
      <w:r>
        <w:rPr>
          <w:rFonts w:ascii="仿宋_GB2312" w:eastAsia="仿宋_GB2312" w:hAnsi="宋体" w:hint="eastAsia"/>
          <w:sz w:val="24"/>
        </w:rPr>
        <w:t>．</w:t>
      </w:r>
      <w:r>
        <w:rPr>
          <w:rFonts w:ascii="仿宋_GB2312" w:eastAsia="仿宋_GB2312" w:hAnsi="宋体" w:hint="eastAsia"/>
          <w:kern w:val="0"/>
          <w:sz w:val="24"/>
        </w:rPr>
        <w:t>项目负责人到位率不低于</w:t>
      </w:r>
      <w:r>
        <w:rPr>
          <w:rFonts w:ascii="仿宋_GB2312" w:eastAsia="仿宋_GB2312" w:hAnsi="宋体" w:hint="eastAsia"/>
          <w:b/>
          <w:kern w:val="0"/>
          <w:sz w:val="24"/>
          <w:u w:val="single"/>
        </w:rPr>
        <w:t xml:space="preserve">   %</w:t>
      </w:r>
      <w:r>
        <w:rPr>
          <w:rFonts w:ascii="仿宋_GB2312" w:eastAsia="仿宋_GB2312" w:hAnsi="宋体" w:hint="eastAsia"/>
          <w:kern w:val="0"/>
          <w:sz w:val="24"/>
        </w:rPr>
        <w:t>。</w:t>
      </w:r>
    </w:p>
    <w:p w14:paraId="26B22AEB" w14:textId="77777777" w:rsidR="000C6A98" w:rsidRDefault="000C6A98" w:rsidP="000C6A98">
      <w:pPr>
        <w:autoSpaceDE w:val="0"/>
        <w:autoSpaceDN w:val="0"/>
        <w:adjustRightInd w:val="0"/>
        <w:spacing w:line="440" w:lineRule="exact"/>
        <w:ind w:firstLineChars="200" w:firstLine="480"/>
        <w:rPr>
          <w:rFonts w:ascii="仿宋_GB2312" w:eastAsia="仿宋_GB2312" w:hAnsi="宋体" w:hint="eastAsia"/>
          <w:kern w:val="0"/>
          <w:sz w:val="24"/>
        </w:rPr>
      </w:pPr>
      <w:r>
        <w:rPr>
          <w:rFonts w:ascii="仿宋_GB2312" w:eastAsia="仿宋_GB2312" w:hAnsi="宋体" w:hint="eastAsia"/>
          <w:kern w:val="0"/>
          <w:sz w:val="24"/>
        </w:rPr>
        <w:t>5</w:t>
      </w:r>
      <w:r>
        <w:rPr>
          <w:rFonts w:ascii="仿宋_GB2312" w:eastAsia="仿宋_GB2312" w:hAnsi="宋体" w:hint="eastAsia"/>
          <w:sz w:val="24"/>
        </w:rPr>
        <w:t>．</w:t>
      </w:r>
      <w:r>
        <w:rPr>
          <w:rFonts w:ascii="仿宋_GB2312" w:eastAsia="仿宋_GB2312" w:hAnsi="宋体" w:hint="eastAsia"/>
          <w:kern w:val="0"/>
          <w:sz w:val="24"/>
        </w:rPr>
        <w:t>同意提供贵方可能要求的与投标有关的一切数据或资料等。</w:t>
      </w:r>
    </w:p>
    <w:p w14:paraId="1C253EE8" w14:textId="77777777" w:rsidR="000C6A98" w:rsidRDefault="000C6A98" w:rsidP="000C6A98">
      <w:pPr>
        <w:spacing w:line="480" w:lineRule="exact"/>
        <w:ind w:firstLineChars="200" w:firstLine="480"/>
        <w:rPr>
          <w:rFonts w:ascii="仿宋_GB2312" w:eastAsia="仿宋_GB2312" w:hAnsi="宋体" w:hint="eastAsia"/>
          <w:kern w:val="0"/>
          <w:sz w:val="24"/>
        </w:rPr>
      </w:pPr>
      <w:r>
        <w:rPr>
          <w:rFonts w:ascii="仿宋_GB2312" w:eastAsia="仿宋_GB2312" w:hAnsi="宋体" w:hint="eastAsia"/>
          <w:kern w:val="0"/>
          <w:sz w:val="24"/>
        </w:rPr>
        <w:t>6</w:t>
      </w:r>
      <w:r>
        <w:rPr>
          <w:rFonts w:ascii="仿宋_GB2312" w:eastAsia="仿宋_GB2312" w:hAnsi="宋体" w:hint="eastAsia"/>
          <w:sz w:val="24"/>
        </w:rPr>
        <w:t>．</w:t>
      </w:r>
      <w:r>
        <w:rPr>
          <w:rFonts w:ascii="仿宋_GB2312" w:eastAsia="仿宋_GB2312" w:hAnsi="宋体" w:hint="eastAsia"/>
          <w:kern w:val="0"/>
          <w:sz w:val="24"/>
        </w:rPr>
        <w:t>本公司保证绝不采取不正当手段诋毁排挤其他投标人。</w:t>
      </w:r>
    </w:p>
    <w:p w14:paraId="5BEB1356" w14:textId="77777777" w:rsidR="000C6A98" w:rsidRDefault="000C6A98" w:rsidP="000C6A98">
      <w:pPr>
        <w:spacing w:line="480" w:lineRule="exact"/>
        <w:ind w:firstLineChars="200" w:firstLine="480"/>
        <w:rPr>
          <w:rFonts w:ascii="仿宋_GB2312" w:eastAsia="仿宋_GB2312" w:hAnsi="宋体" w:hint="eastAsia"/>
          <w:kern w:val="0"/>
          <w:sz w:val="24"/>
        </w:rPr>
      </w:pPr>
      <w:r>
        <w:rPr>
          <w:rFonts w:ascii="仿宋_GB2312" w:eastAsia="仿宋_GB2312" w:hAnsi="宋体" w:hint="eastAsia"/>
          <w:kern w:val="0"/>
          <w:sz w:val="24"/>
        </w:rPr>
        <w:t>7</w:t>
      </w:r>
      <w:r>
        <w:rPr>
          <w:rFonts w:ascii="仿宋_GB2312" w:eastAsia="仿宋_GB2312" w:hAnsi="宋体" w:hint="eastAsia"/>
          <w:sz w:val="24"/>
        </w:rPr>
        <w:t>．</w:t>
      </w:r>
      <w:r>
        <w:rPr>
          <w:rFonts w:ascii="仿宋_GB2312" w:eastAsia="仿宋_GB2312" w:hAnsi="宋体" w:hint="eastAsia"/>
          <w:kern w:val="0"/>
          <w:sz w:val="24"/>
        </w:rPr>
        <w:t>本公司保证绝不向招标人、招标单位有关工作人员提供不正当利益,以影响采购结果的公正性。</w:t>
      </w:r>
    </w:p>
    <w:p w14:paraId="6451A7E7" w14:textId="77777777" w:rsidR="000C6A98" w:rsidRDefault="000C6A98" w:rsidP="000C6A98">
      <w:pPr>
        <w:autoSpaceDE w:val="0"/>
        <w:autoSpaceDN w:val="0"/>
        <w:adjustRightInd w:val="0"/>
        <w:spacing w:line="440" w:lineRule="exact"/>
        <w:ind w:firstLine="480"/>
        <w:rPr>
          <w:rFonts w:ascii="仿宋_GB2312" w:eastAsia="仿宋_GB2312" w:hAnsi="宋体" w:hint="eastAsia"/>
          <w:kern w:val="0"/>
          <w:sz w:val="24"/>
        </w:rPr>
      </w:pPr>
      <w:r>
        <w:rPr>
          <w:rFonts w:ascii="仿宋_GB2312" w:eastAsia="仿宋_GB2312" w:hAnsi="宋体" w:hint="eastAsia"/>
          <w:kern w:val="0"/>
          <w:sz w:val="24"/>
        </w:rPr>
        <w:t>8. 如果中标，我单位将按照招标文件的具体规定与贵公司签订合同书，并且严格履行合同义务，如在合同执行过程中出现违约行为，愿承担违约责任。</w:t>
      </w:r>
    </w:p>
    <w:p w14:paraId="2BA324B5" w14:textId="77777777" w:rsidR="000C6A98" w:rsidRDefault="000C6A98" w:rsidP="000C6A98">
      <w:pPr>
        <w:spacing w:line="480" w:lineRule="exact"/>
        <w:ind w:firstLineChars="200" w:firstLine="480"/>
        <w:rPr>
          <w:rFonts w:ascii="仿宋_GB2312" w:eastAsia="仿宋_GB2312" w:hAnsi="宋体" w:hint="eastAsia"/>
          <w:kern w:val="0"/>
          <w:sz w:val="24"/>
        </w:rPr>
      </w:pPr>
      <w:r>
        <w:rPr>
          <w:rFonts w:ascii="仿宋_GB2312" w:eastAsia="仿宋_GB2312" w:hAnsi="宋体" w:hint="eastAsia"/>
          <w:kern w:val="0"/>
          <w:sz w:val="24"/>
        </w:rPr>
        <w:t>如有违反以上承诺,本公司愿意接受招标人对投标文件作无效的处理,并承担相关的一切责任及后果。</w:t>
      </w:r>
    </w:p>
    <w:p w14:paraId="2CC3FACA" w14:textId="77777777" w:rsidR="000C6A98" w:rsidRDefault="000C6A98" w:rsidP="000C6A98">
      <w:pPr>
        <w:spacing w:line="480" w:lineRule="exact"/>
        <w:rPr>
          <w:rFonts w:ascii="宋体" w:hAnsi="宋体" w:hint="eastAsia"/>
          <w:sz w:val="24"/>
          <w:u w:val="single"/>
        </w:rPr>
      </w:pPr>
    </w:p>
    <w:p w14:paraId="7578D259" w14:textId="77777777" w:rsidR="000C6A98" w:rsidRDefault="000C6A98" w:rsidP="000C6A98">
      <w:pPr>
        <w:spacing w:line="480" w:lineRule="exact"/>
        <w:rPr>
          <w:rFonts w:ascii="宋体" w:hAnsi="宋体" w:hint="eastAsia"/>
          <w:sz w:val="24"/>
          <w:u w:val="single"/>
        </w:rPr>
      </w:pPr>
    </w:p>
    <w:p w14:paraId="372A9EA9" w14:textId="77777777" w:rsidR="000C6A98" w:rsidRDefault="000C6A98" w:rsidP="000C6A98">
      <w:pPr>
        <w:spacing w:line="480" w:lineRule="exact"/>
        <w:rPr>
          <w:rFonts w:ascii="宋体" w:hAnsi="宋体" w:hint="eastAsia"/>
          <w:sz w:val="24"/>
          <w:u w:val="single"/>
        </w:rPr>
      </w:pPr>
    </w:p>
    <w:p w14:paraId="79159CD2" w14:textId="77777777" w:rsidR="000C6A98" w:rsidRDefault="000C6A98" w:rsidP="000C6A98">
      <w:pPr>
        <w:spacing w:line="480" w:lineRule="exact"/>
        <w:rPr>
          <w:rFonts w:ascii="宋体" w:hAnsi="宋体" w:hint="eastAsia"/>
          <w:sz w:val="24"/>
          <w:u w:val="single"/>
        </w:rPr>
      </w:pPr>
    </w:p>
    <w:p w14:paraId="4D2E25EA" w14:textId="77777777" w:rsidR="000C6A98" w:rsidRDefault="000C6A98" w:rsidP="000C6A98">
      <w:pPr>
        <w:spacing w:line="360" w:lineRule="auto"/>
        <w:rPr>
          <w:rFonts w:ascii="仿宋_GB2312" w:eastAsia="仿宋_GB2312" w:hAnsi="宋体" w:hint="eastAsia"/>
          <w:kern w:val="0"/>
          <w:sz w:val="24"/>
        </w:rPr>
      </w:pPr>
    </w:p>
    <w:p w14:paraId="7E716522" w14:textId="77777777" w:rsidR="000C6A98" w:rsidRDefault="000C6A98" w:rsidP="000C6A98">
      <w:pPr>
        <w:spacing w:line="360" w:lineRule="auto"/>
        <w:ind w:leftChars="-15" w:left="-31" w:rightChars="-389" w:right="-817"/>
        <w:rPr>
          <w:rFonts w:ascii="仿宋_GB2312" w:eastAsia="仿宋_GB2312" w:hAnsi="宋体" w:hint="eastAsia"/>
          <w:sz w:val="24"/>
        </w:rPr>
      </w:pPr>
      <w:r>
        <w:rPr>
          <w:rFonts w:ascii="仿宋_GB2312" w:eastAsia="仿宋_GB2312" w:hAnsi="宋体" w:hint="eastAsia"/>
          <w:sz w:val="24"/>
        </w:rPr>
        <w:t>投标人名称（盖章）：</w:t>
      </w:r>
    </w:p>
    <w:p w14:paraId="5F41D577" w14:textId="77777777" w:rsidR="000C6A98" w:rsidRDefault="000C6A98" w:rsidP="000C6A98">
      <w:pPr>
        <w:spacing w:line="360" w:lineRule="auto"/>
        <w:ind w:leftChars="-15" w:left="-2" w:rightChars="-389" w:right="-817" w:hangingChars="12" w:hanging="29"/>
        <w:rPr>
          <w:rFonts w:ascii="仿宋_GB2312" w:eastAsia="仿宋_GB2312" w:hAnsi="宋体" w:hint="eastAsia"/>
          <w:sz w:val="24"/>
        </w:rPr>
      </w:pPr>
      <w:r>
        <w:rPr>
          <w:rFonts w:ascii="仿宋_GB2312" w:eastAsia="仿宋_GB2312" w:hAnsi="宋体" w:hint="eastAsia"/>
          <w:sz w:val="24"/>
        </w:rPr>
        <w:t>法定代表人或授权委托人（签字或盖章）：</w:t>
      </w:r>
    </w:p>
    <w:p w14:paraId="7BA729D7" w14:textId="77777777" w:rsidR="000C6A98" w:rsidRDefault="000C6A98" w:rsidP="000C6A98">
      <w:pPr>
        <w:snapToGrid w:val="0"/>
        <w:spacing w:before="50" w:after="50"/>
        <w:jc w:val="left"/>
        <w:rPr>
          <w:rFonts w:ascii="仿宋" w:eastAsia="仿宋" w:hAnsi="仿宋" w:cs="仿宋" w:hint="eastAsia"/>
          <w:b/>
          <w:sz w:val="36"/>
          <w:szCs w:val="36"/>
        </w:rPr>
      </w:pPr>
      <w:r>
        <w:rPr>
          <w:rFonts w:ascii="仿宋_GB2312" w:eastAsia="仿宋_GB2312" w:hint="eastAsia"/>
          <w:sz w:val="24"/>
        </w:rPr>
        <w:t xml:space="preserve">日  期：     </w:t>
      </w:r>
      <w:r>
        <w:rPr>
          <w:rFonts w:ascii="仿宋_GB2312" w:eastAsia="仿宋_GB2312" w:hAnsi="宋体" w:hint="eastAsia"/>
          <w:kern w:val="0"/>
          <w:sz w:val="24"/>
        </w:rPr>
        <w:t xml:space="preserve">年 </w:t>
      </w:r>
      <w:r>
        <w:rPr>
          <w:rFonts w:ascii="仿宋_GB2312" w:eastAsia="仿宋_GB2312" w:hint="eastAsia"/>
          <w:kern w:val="0"/>
          <w:sz w:val="24"/>
        </w:rPr>
        <w:t xml:space="preserve">   月    日</w:t>
      </w:r>
    </w:p>
    <w:p w14:paraId="56FD27B9" w14:textId="77777777" w:rsidR="005D0C4A" w:rsidRDefault="004402C0">
      <w:pPr>
        <w:rPr>
          <w:rFonts w:ascii="仿宋" w:eastAsia="仿宋" w:hAnsi="仿宋" w:cs="仿宋" w:hint="eastAsia"/>
          <w:b/>
          <w:sz w:val="36"/>
          <w:szCs w:val="36"/>
        </w:rPr>
        <w:sectPr w:rsidR="005D0C4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8E9BF8B" w14:textId="77777777" w:rsidR="005D0C4A" w:rsidRDefault="004402C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C61CFF">
        <w:rPr>
          <w:rFonts w:ascii="仿宋" w:eastAsia="仿宋" w:hAnsi="仿宋" w:cs="仿宋" w:hint="eastAsia"/>
          <w:b/>
          <w:bCs/>
          <w:sz w:val="30"/>
          <w:szCs w:val="30"/>
        </w:rPr>
        <w:t>7</w:t>
      </w:r>
      <w:r>
        <w:rPr>
          <w:rFonts w:ascii="仿宋" w:eastAsia="仿宋" w:hAnsi="仿宋" w:cs="仿宋" w:hint="eastAsia"/>
          <w:b/>
          <w:bCs/>
          <w:sz w:val="30"/>
          <w:szCs w:val="30"/>
        </w:rPr>
        <w:t>：</w:t>
      </w:r>
    </w:p>
    <w:p w14:paraId="4A662172" w14:textId="77777777" w:rsidR="005D0C4A" w:rsidRDefault="004402C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4B1DE61C" w14:textId="77777777" w:rsidR="005D0C4A" w:rsidRDefault="004402C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551195E4" w14:textId="77777777" w:rsidR="005D0C4A" w:rsidRDefault="004402C0">
      <w:pPr>
        <w:spacing w:line="400" w:lineRule="exact"/>
        <w:rPr>
          <w:rFonts w:ascii="仿宋" w:eastAsia="仿宋" w:hAnsi="仿宋" w:cs="仿宋" w:hint="eastAsia"/>
          <w:sz w:val="24"/>
        </w:rPr>
      </w:pPr>
      <w:r>
        <w:rPr>
          <w:rFonts w:ascii="仿宋" w:eastAsia="仿宋" w:hAnsi="仿宋" w:cs="仿宋" w:hint="eastAsia"/>
          <w:sz w:val="24"/>
        </w:rPr>
        <w:t>供应商地址：</w:t>
      </w:r>
    </w:p>
    <w:p w14:paraId="1EB01DE1" w14:textId="77777777" w:rsidR="005D0C4A" w:rsidRDefault="004402C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726"/>
        <w:gridCol w:w="10802"/>
        <w:gridCol w:w="1089"/>
      </w:tblGrid>
      <w:tr w:rsidR="00C61CFF" w14:paraId="3DC73A0B" w14:textId="77777777" w:rsidTr="006639FE">
        <w:trPr>
          <w:trHeight w:val="668"/>
          <w:jc w:val="center"/>
        </w:trPr>
        <w:tc>
          <w:tcPr>
            <w:tcW w:w="250" w:type="pct"/>
            <w:noWrap/>
            <w:vAlign w:val="center"/>
          </w:tcPr>
          <w:p w14:paraId="6576F03E" w14:textId="77777777" w:rsidR="00C61CFF" w:rsidRDefault="00C61CFF" w:rsidP="004402C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602" w:type="pct"/>
            <w:noWrap/>
            <w:vAlign w:val="center"/>
          </w:tcPr>
          <w:p w14:paraId="1EEB5A82" w14:textId="77777777" w:rsidR="00C61CFF" w:rsidRDefault="00C61CFF" w:rsidP="004402C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3768" w:type="pct"/>
            <w:noWrap/>
            <w:vAlign w:val="center"/>
          </w:tcPr>
          <w:p w14:paraId="45FBFADA" w14:textId="77777777" w:rsidR="00C61CFF" w:rsidRDefault="00C61CFF" w:rsidP="004402C0">
            <w:pPr>
              <w:widowControl/>
              <w:jc w:val="center"/>
              <w:rPr>
                <w:rFonts w:ascii="仿宋" w:eastAsia="仿宋" w:hAnsi="仿宋" w:cs="宋体" w:hint="eastAsia"/>
                <w:kern w:val="0"/>
                <w:szCs w:val="21"/>
              </w:rPr>
            </w:pPr>
            <w:r>
              <w:rPr>
                <w:rFonts w:ascii="仿宋" w:eastAsia="仿宋" w:hAnsi="仿宋" w:cs="宋体" w:hint="eastAsia"/>
                <w:kern w:val="0"/>
                <w:szCs w:val="21"/>
              </w:rPr>
              <w:t>报价</w:t>
            </w:r>
            <w:r w:rsidR="006639FE">
              <w:rPr>
                <w:rFonts w:ascii="仿宋" w:eastAsia="仿宋" w:hAnsi="仿宋" w:cs="宋体" w:hint="eastAsia"/>
                <w:kern w:val="0"/>
                <w:szCs w:val="21"/>
              </w:rPr>
              <w:t>要求</w:t>
            </w:r>
          </w:p>
        </w:tc>
        <w:tc>
          <w:tcPr>
            <w:tcW w:w="380" w:type="pct"/>
            <w:noWrap/>
            <w:vAlign w:val="center"/>
          </w:tcPr>
          <w:p w14:paraId="6ED35DED" w14:textId="77777777" w:rsidR="00C61CFF" w:rsidRDefault="006639FE" w:rsidP="004402C0">
            <w:pPr>
              <w:widowControl/>
              <w:jc w:val="center"/>
              <w:rPr>
                <w:rFonts w:ascii="仿宋" w:eastAsia="仿宋" w:hAnsi="仿宋" w:cs="宋体" w:hint="eastAsia"/>
                <w:kern w:val="0"/>
                <w:szCs w:val="21"/>
              </w:rPr>
            </w:pPr>
            <w:r>
              <w:rPr>
                <w:rFonts w:ascii="仿宋" w:eastAsia="仿宋" w:hAnsi="仿宋" w:cs="宋体" w:hint="eastAsia"/>
                <w:kern w:val="0"/>
                <w:szCs w:val="21"/>
              </w:rPr>
              <w:t>是否同意</w:t>
            </w:r>
          </w:p>
        </w:tc>
      </w:tr>
      <w:tr w:rsidR="00C61CFF" w14:paraId="619474F1" w14:textId="77777777" w:rsidTr="006639FE">
        <w:trPr>
          <w:trHeight w:val="691"/>
          <w:jc w:val="center"/>
        </w:trPr>
        <w:tc>
          <w:tcPr>
            <w:tcW w:w="250" w:type="pct"/>
            <w:noWrap/>
            <w:vAlign w:val="center"/>
          </w:tcPr>
          <w:p w14:paraId="1F0A9609" w14:textId="77777777" w:rsidR="00C61CFF" w:rsidRDefault="00C61CFF" w:rsidP="004402C0">
            <w:pPr>
              <w:jc w:val="center"/>
              <w:rPr>
                <w:rFonts w:ascii="仿宋" w:eastAsia="仿宋" w:hAnsi="仿宋" w:cs="Arial" w:hint="eastAsia"/>
                <w:color w:val="000000"/>
              </w:rPr>
            </w:pPr>
            <w:r>
              <w:rPr>
                <w:rFonts w:ascii="仿宋" w:eastAsia="仿宋" w:hAnsi="仿宋" w:cs="Arial"/>
                <w:color w:val="000000"/>
              </w:rPr>
              <w:t>1</w:t>
            </w:r>
          </w:p>
        </w:tc>
        <w:tc>
          <w:tcPr>
            <w:tcW w:w="602" w:type="pct"/>
            <w:noWrap/>
            <w:vAlign w:val="center"/>
          </w:tcPr>
          <w:p w14:paraId="742A892B" w14:textId="77777777" w:rsidR="00C61CFF" w:rsidRDefault="00C61CFF" w:rsidP="004402C0">
            <w:pPr>
              <w:ind w:firstLineChars="50" w:firstLine="105"/>
              <w:jc w:val="center"/>
              <w:rPr>
                <w:rFonts w:ascii="仿宋" w:eastAsia="仿宋" w:hAnsi="仿宋" w:cs="宋体" w:hint="eastAsia"/>
                <w:kern w:val="0"/>
                <w:szCs w:val="21"/>
              </w:rPr>
            </w:pPr>
            <w:r>
              <w:rPr>
                <w:rFonts w:ascii="仿宋" w:eastAsia="仿宋" w:hAnsi="仿宋" w:cs="Arial" w:hint="eastAsia"/>
                <w:color w:val="000000"/>
              </w:rPr>
              <w:t>中药</w:t>
            </w:r>
            <w:r w:rsidR="00F15BFA">
              <w:rPr>
                <w:rFonts w:ascii="仿宋" w:eastAsia="仿宋" w:hAnsi="仿宋" w:cs="Arial" w:hint="eastAsia"/>
                <w:color w:val="000000"/>
              </w:rPr>
              <w:t>配方颗粒</w:t>
            </w:r>
            <w:r>
              <w:rPr>
                <w:rFonts w:ascii="仿宋" w:eastAsia="仿宋" w:hAnsi="仿宋" w:cs="Arial" w:hint="eastAsia"/>
                <w:color w:val="000000"/>
              </w:rPr>
              <w:t>及相关伴随服务</w:t>
            </w:r>
          </w:p>
        </w:tc>
        <w:tc>
          <w:tcPr>
            <w:tcW w:w="3768" w:type="pct"/>
            <w:noWrap/>
            <w:vAlign w:val="center"/>
          </w:tcPr>
          <w:p w14:paraId="1EDD35C7" w14:textId="77777777" w:rsidR="00C61CFF" w:rsidRDefault="006639FE" w:rsidP="006639FE">
            <w:pPr>
              <w:widowControl/>
              <w:jc w:val="left"/>
              <w:rPr>
                <w:rFonts w:ascii="仿宋" w:eastAsia="仿宋" w:hAnsi="仿宋" w:cs="宋体" w:hint="eastAsia"/>
                <w:kern w:val="0"/>
                <w:szCs w:val="21"/>
              </w:rPr>
            </w:pPr>
            <w:r w:rsidRPr="006639FE">
              <w:rPr>
                <w:rFonts w:ascii="仿宋" w:eastAsia="仿宋" w:hAnsi="仿宋" w:cs="宋体" w:hint="eastAsia"/>
                <w:kern w:val="0"/>
                <w:szCs w:val="21"/>
              </w:rPr>
              <w:t>本项目报价结合《绍市联委字（临）【2023】3号》、《绍药联委字（临）{2024}2号》联合发布的绍兴市中药饮片价格信息中现行供应价为供货价，未发布的药品价格参照现行绍兴市人民医院中药饮片目录中的价格，且遇到政策及市场原因价格调整，供货价随之调整（如零售价超出绍兴市医疗保障局制定的中药配方颗粒医保支付标准或类似医保报销指导价格，中标价调整为医保指导价格的80%，零售价按照医保指导价格执行），报价承诺同意得满分，不同意则不得分。</w:t>
            </w:r>
          </w:p>
        </w:tc>
        <w:tc>
          <w:tcPr>
            <w:tcW w:w="380" w:type="pct"/>
            <w:noWrap/>
            <w:vAlign w:val="center"/>
          </w:tcPr>
          <w:p w14:paraId="2764D036" w14:textId="77777777" w:rsidR="00C61CFF" w:rsidRDefault="00C61CFF" w:rsidP="004402C0">
            <w:pPr>
              <w:widowControl/>
              <w:jc w:val="center"/>
              <w:rPr>
                <w:rFonts w:ascii="仿宋" w:eastAsia="仿宋" w:hAnsi="仿宋" w:cs="宋体" w:hint="eastAsia"/>
                <w:kern w:val="0"/>
                <w:szCs w:val="21"/>
              </w:rPr>
            </w:pPr>
          </w:p>
        </w:tc>
      </w:tr>
    </w:tbl>
    <w:p w14:paraId="17572CC7" w14:textId="77777777" w:rsidR="006639FE" w:rsidRDefault="006639FE" w:rsidP="006639FE">
      <w:pPr>
        <w:snapToGrid w:val="0"/>
        <w:jc w:val="left"/>
        <w:rPr>
          <w:rFonts w:ascii="仿宋" w:eastAsia="仿宋" w:hAnsi="仿宋" w:hint="eastAsia"/>
          <w:sz w:val="28"/>
          <w:szCs w:val="28"/>
        </w:rPr>
      </w:pPr>
      <w:r>
        <w:rPr>
          <w:rFonts w:ascii="仿宋" w:eastAsia="仿宋" w:hAnsi="仿宋" w:hint="eastAsia"/>
          <w:b/>
          <w:sz w:val="22"/>
          <w:szCs w:val="22"/>
        </w:rPr>
        <w:t xml:space="preserve"> (</w:t>
      </w:r>
      <w:r w:rsidRPr="009C233F">
        <w:rPr>
          <w:rFonts w:ascii="仿宋" w:eastAsia="仿宋" w:hAnsi="仿宋" w:hint="eastAsia"/>
          <w:b/>
          <w:sz w:val="22"/>
          <w:szCs w:val="22"/>
        </w:rPr>
        <w:t>年采购预算为预估值，具体采购金额根据医院实际需求确定。</w:t>
      </w:r>
      <w:r>
        <w:rPr>
          <w:rFonts w:ascii="仿宋" w:eastAsia="仿宋" w:hAnsi="仿宋" w:hint="eastAsia"/>
          <w:b/>
          <w:sz w:val="22"/>
          <w:szCs w:val="22"/>
        </w:rPr>
        <w:t>)</w:t>
      </w:r>
    </w:p>
    <w:p w14:paraId="065D7F00" w14:textId="77777777" w:rsidR="006639FE" w:rsidRDefault="006639FE" w:rsidP="006639FE">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xml:space="preserve">: </w:t>
      </w:r>
      <w:r w:rsidRPr="00C61CFF">
        <w:rPr>
          <w:rFonts w:ascii="仿宋" w:eastAsia="仿宋" w:hAnsi="仿宋" w:hint="eastAsia"/>
          <w:b/>
          <w:bCs/>
          <w:sz w:val="24"/>
        </w:rPr>
        <w:t>1.</w:t>
      </w:r>
      <w:r w:rsidRPr="00C61CFF">
        <w:rPr>
          <w:rFonts w:ascii="仿宋" w:eastAsia="仿宋" w:hAnsi="仿宋" w:hint="eastAsia"/>
          <w:sz w:val="24"/>
        </w:rPr>
        <w:t>在协议中所执行的价格必须与中标价格一致，在协议执行期内不得随意变更</w:t>
      </w:r>
      <w:r>
        <w:rPr>
          <w:rFonts w:ascii="仿宋" w:eastAsia="仿宋" w:hAnsi="仿宋"/>
          <w:sz w:val="24"/>
        </w:rPr>
        <w:t>。</w:t>
      </w:r>
      <w:r w:rsidRPr="009C233F">
        <w:rPr>
          <w:rFonts w:ascii="仿宋" w:eastAsia="仿宋" w:hAnsi="仿宋" w:hint="eastAsia"/>
          <w:sz w:val="24"/>
        </w:rPr>
        <w:t>遇到政策及市场原因价格调整，供货价随之调整</w:t>
      </w:r>
      <w:r>
        <w:rPr>
          <w:rFonts w:ascii="仿宋" w:eastAsia="仿宋" w:hAnsi="仿宋" w:hint="eastAsia"/>
          <w:sz w:val="24"/>
        </w:rPr>
        <w:t>。</w:t>
      </w:r>
    </w:p>
    <w:p w14:paraId="4BDDD906" w14:textId="77777777" w:rsidR="006639FE" w:rsidRDefault="006639FE" w:rsidP="006639FE">
      <w:pPr>
        <w:snapToGrid w:val="0"/>
        <w:ind w:firstLineChars="200" w:firstLine="482"/>
        <w:jc w:val="left"/>
        <w:rPr>
          <w:rFonts w:ascii="仿宋" w:eastAsia="仿宋" w:hAnsi="仿宋" w:hint="eastAsia"/>
          <w:sz w:val="24"/>
        </w:rPr>
      </w:pPr>
      <w:r>
        <w:rPr>
          <w:rFonts w:ascii="仿宋" w:eastAsia="仿宋" w:hAnsi="仿宋" w:cs="仿宋_GB2312" w:hint="eastAsia"/>
          <w:b/>
          <w:bCs/>
          <w:sz w:val="24"/>
        </w:rPr>
        <w:t>2.</w:t>
      </w:r>
      <w:r>
        <w:rPr>
          <w:rFonts w:ascii="仿宋" w:eastAsia="仿宋" w:hAnsi="仿宋"/>
          <w:sz w:val="24"/>
        </w:rPr>
        <w:t>报价一经涂改，应在涂改处加盖单位公章或者由法定代表人或其授权代表签字或盖章，否则其投标作无效投标处理。</w:t>
      </w:r>
    </w:p>
    <w:p w14:paraId="18DB9399" w14:textId="77777777" w:rsidR="006639FE" w:rsidRDefault="006639FE" w:rsidP="006639FE">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ABA14F2" w14:textId="77777777" w:rsidR="006639FE" w:rsidRDefault="006639FE" w:rsidP="006639FE">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FC262E1" w14:textId="77777777" w:rsidR="006639FE" w:rsidRDefault="006639FE" w:rsidP="006639FE">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F5818D9" w14:textId="77777777" w:rsidR="006639FE" w:rsidRDefault="006639FE" w:rsidP="006639FE">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1BDFEC4" w14:textId="77777777" w:rsidR="005D0C4A" w:rsidRPr="006639FE" w:rsidRDefault="005D0C4A" w:rsidP="006639FE">
      <w:pPr>
        <w:snapToGrid w:val="0"/>
        <w:jc w:val="left"/>
        <w:rPr>
          <w:rFonts w:ascii="仿宋" w:eastAsia="仿宋" w:hAnsi="仿宋" w:cs="仿宋" w:hint="eastAsia"/>
          <w:sz w:val="24"/>
        </w:rPr>
      </w:pPr>
    </w:p>
    <w:p w14:paraId="50E39F69" w14:textId="77777777" w:rsidR="005D0C4A" w:rsidRDefault="004402C0">
      <w:pPr>
        <w:snapToGrid w:val="0"/>
        <w:spacing w:before="50" w:after="50"/>
        <w:rPr>
          <w:rFonts w:ascii="仿宋" w:eastAsia="仿宋" w:hAnsi="仿宋" w:cs="仿宋" w:hint="eastAsia"/>
          <w:sz w:val="24"/>
        </w:rPr>
      </w:pPr>
      <w:r>
        <w:rPr>
          <w:rFonts w:ascii="仿宋" w:eastAsia="仿宋" w:hAnsi="仿宋" w:cs="仿宋" w:hint="eastAsia"/>
          <w:sz w:val="24"/>
        </w:rPr>
        <w:t>法定代表人或其授权代表签字（或盖章）： 日期： 年 月 日</w:t>
      </w:r>
    </w:p>
    <w:p w14:paraId="476762CD" w14:textId="77777777" w:rsidR="005D0C4A" w:rsidRDefault="005D0C4A">
      <w:pPr>
        <w:snapToGrid w:val="0"/>
        <w:spacing w:before="50" w:after="50"/>
        <w:jc w:val="center"/>
        <w:rPr>
          <w:rFonts w:ascii="仿宋" w:eastAsia="仿宋" w:hAnsi="仿宋" w:cs="仿宋" w:hint="eastAsia"/>
          <w:b/>
          <w:sz w:val="36"/>
          <w:szCs w:val="36"/>
        </w:rPr>
      </w:pPr>
    </w:p>
    <w:p w14:paraId="64461C46" w14:textId="77777777" w:rsidR="005D0C4A" w:rsidRDefault="005D0C4A">
      <w:pPr>
        <w:snapToGrid w:val="0"/>
        <w:spacing w:before="50" w:after="50"/>
        <w:rPr>
          <w:color w:val="FF0000"/>
        </w:rPr>
        <w:sectPr w:rsidR="005D0C4A">
          <w:headerReference w:type="default" r:id="rId11"/>
          <w:pgSz w:w="16840" w:h="11907" w:orient="landscape"/>
          <w:pgMar w:top="1361" w:right="1361" w:bottom="1361" w:left="1361" w:header="765" w:footer="822" w:gutter="0"/>
          <w:cols w:space="720"/>
          <w:docGrid w:type="lines" w:linePitch="312"/>
        </w:sectPr>
      </w:pPr>
    </w:p>
    <w:p w14:paraId="70B7A668" w14:textId="77777777" w:rsidR="005D0C4A" w:rsidRDefault="004402C0">
      <w:pPr>
        <w:pStyle w:val="1"/>
        <w:rPr>
          <w:rFonts w:ascii="仿宋" w:hAnsi="仿宋" w:cs="仿宋" w:hint="eastAsia"/>
        </w:rPr>
      </w:pPr>
      <w:bookmarkStart w:id="35" w:name="_Toc104885750"/>
      <w:r>
        <w:rPr>
          <w:rFonts w:ascii="仿宋" w:hAnsi="仿宋" w:cs="仿宋" w:hint="eastAsia"/>
        </w:rPr>
        <w:lastRenderedPageBreak/>
        <w:t>第七章询问、质疑及投诉</w:t>
      </w:r>
      <w:bookmarkEnd w:id="35"/>
    </w:p>
    <w:p w14:paraId="5077E315" w14:textId="77777777" w:rsidR="005D0C4A" w:rsidRDefault="004402C0">
      <w:pPr>
        <w:pStyle w:val="ad"/>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224F8DD9" w14:textId="77777777" w:rsidR="005D0C4A" w:rsidRDefault="004402C0">
      <w:pPr>
        <w:pStyle w:val="ad"/>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610182EA" w14:textId="77777777" w:rsidR="005D0C4A" w:rsidRDefault="004402C0">
      <w:pPr>
        <w:pStyle w:val="ad"/>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20836FC" w14:textId="77777777" w:rsidR="005D0C4A" w:rsidRDefault="004402C0">
      <w:pPr>
        <w:pStyle w:val="ad"/>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60320B35" w14:textId="77777777" w:rsidR="005D0C4A" w:rsidRDefault="004402C0">
      <w:pPr>
        <w:pStyle w:val="ad"/>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7AE4C9CA" w14:textId="77777777" w:rsidR="005D0C4A" w:rsidRDefault="004402C0">
      <w:pPr>
        <w:pStyle w:val="ad"/>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361E4CE9" w14:textId="77777777" w:rsidR="005D0C4A" w:rsidRDefault="004402C0">
      <w:pPr>
        <w:pStyle w:val="ad"/>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43794A4E" w14:textId="77777777" w:rsidR="005D0C4A" w:rsidRDefault="004402C0">
      <w:pPr>
        <w:pStyle w:val="ad"/>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F246D00" w14:textId="77777777" w:rsidR="005D0C4A" w:rsidRDefault="004402C0">
      <w:pPr>
        <w:pStyle w:val="ad"/>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3766A99" w14:textId="77777777" w:rsidR="005D0C4A" w:rsidRDefault="004402C0">
      <w:pPr>
        <w:pStyle w:val="ad"/>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0E44202" w14:textId="77777777" w:rsidR="005D0C4A" w:rsidRDefault="004402C0">
      <w:pPr>
        <w:pStyle w:val="ad"/>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4FC4F2B5" w14:textId="77777777" w:rsidR="005D0C4A" w:rsidRDefault="004402C0">
      <w:pPr>
        <w:pStyle w:val="ad"/>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519FFB7F" w14:textId="77777777" w:rsidR="005D0C4A" w:rsidRDefault="004402C0">
      <w:pPr>
        <w:pStyle w:val="ad"/>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180121B" w14:textId="77777777" w:rsidR="005D0C4A" w:rsidRDefault="004402C0">
      <w:pPr>
        <w:pStyle w:val="ad"/>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2943368E" w14:textId="77777777" w:rsidR="005D0C4A" w:rsidRDefault="004402C0">
      <w:pPr>
        <w:pStyle w:val="ad"/>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1290A787" w14:textId="77777777" w:rsidR="005D0C4A" w:rsidRDefault="004402C0">
      <w:pPr>
        <w:pStyle w:val="ad"/>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52779F06" w14:textId="77777777" w:rsidR="005D0C4A" w:rsidRDefault="004402C0">
      <w:pPr>
        <w:pStyle w:val="ad"/>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521C9B7B" w14:textId="77777777" w:rsidR="005D0C4A" w:rsidRDefault="004402C0">
      <w:pPr>
        <w:pStyle w:val="ad"/>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2E85AE3A" w14:textId="77777777" w:rsidR="005D0C4A" w:rsidRDefault="004402C0">
      <w:pPr>
        <w:pStyle w:val="ad"/>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5979BA2A" w14:textId="77777777" w:rsidR="005D0C4A" w:rsidRDefault="004402C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2DE7C7F5" w14:textId="77777777" w:rsidR="005D0C4A" w:rsidRDefault="004402C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2FEECEA8" w14:textId="77777777" w:rsidR="005D0C4A" w:rsidRDefault="004402C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777AD5E6" w14:textId="77777777" w:rsidR="005D0C4A" w:rsidRDefault="004402C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3E6CD4B6" w14:textId="77777777" w:rsidR="005D0C4A" w:rsidRDefault="004402C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70292334" w14:textId="77777777" w:rsidR="005D0C4A" w:rsidRDefault="004402C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753880F7" w14:textId="77777777" w:rsidR="005D0C4A" w:rsidRDefault="004402C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13B88655"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2906356F"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6E3CB2E5"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29A7F7A6"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2BD469E8"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0EEFB184"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C79CC54" w14:textId="77777777" w:rsidR="005D0C4A" w:rsidRDefault="004402C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07A06EE9" w14:textId="77777777" w:rsidR="005D0C4A" w:rsidRDefault="004402C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0CBA38F" w14:textId="77777777" w:rsidR="005D0C4A" w:rsidRDefault="005D0C4A">
      <w:pPr>
        <w:widowControl/>
        <w:snapToGrid w:val="0"/>
        <w:spacing w:line="480" w:lineRule="exact"/>
        <w:rPr>
          <w:rFonts w:ascii="仿宋" w:eastAsia="仿宋" w:hAnsi="仿宋" w:cs="仿宋" w:hint="eastAsia"/>
          <w:b/>
          <w:bCs/>
          <w:kern w:val="0"/>
          <w:sz w:val="24"/>
          <w:szCs w:val="24"/>
        </w:rPr>
      </w:pPr>
    </w:p>
    <w:p w14:paraId="0F4E604C" w14:textId="77777777" w:rsidR="005D0C4A" w:rsidRDefault="004402C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4CD0F1B1" w14:textId="77777777" w:rsidR="005D0C4A" w:rsidRDefault="004402C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06D4E1FB" w14:textId="77777777" w:rsidR="005D0C4A" w:rsidRDefault="004402C0" w:rsidP="004402C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2FEE0305" w14:textId="77777777" w:rsidR="005D0C4A" w:rsidRDefault="004402C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58F6B06E" w14:textId="77777777" w:rsidR="005D0C4A" w:rsidRDefault="004402C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0ADB4F18" w14:textId="77777777" w:rsidR="005D0C4A" w:rsidRDefault="004402C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1A760B1C" w14:textId="77777777" w:rsidR="005D0C4A" w:rsidRDefault="004402C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3D94FE46" w14:textId="77777777" w:rsidR="005D0C4A" w:rsidRDefault="004402C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17EB99C0" w14:textId="77777777" w:rsidR="005D0C4A" w:rsidRDefault="004402C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47617D1" w14:textId="77777777" w:rsidR="005D0C4A" w:rsidRDefault="004402C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017C8831" w14:textId="77777777" w:rsidR="005D0C4A" w:rsidRDefault="004402C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21817C6C" w14:textId="77777777" w:rsidR="005D0C4A" w:rsidRDefault="004402C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7F8EECAF" w14:textId="77777777" w:rsidR="005D0C4A" w:rsidRDefault="004402C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291AFCC9" w14:textId="77777777" w:rsidR="005D0C4A" w:rsidRDefault="004402C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0B6068FD" w14:textId="77777777" w:rsidR="005D0C4A" w:rsidRDefault="004402C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0CA86DB5" w14:textId="77777777" w:rsidR="005D0C4A" w:rsidRDefault="004402C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34856A48" w14:textId="77777777" w:rsidR="005D0C4A" w:rsidRDefault="004402C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7D4B2877" w14:textId="77777777" w:rsidR="005D0C4A" w:rsidRDefault="004402C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475C550A" w14:textId="77777777" w:rsidR="005D0C4A" w:rsidRDefault="004402C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3C374B8E" w14:textId="77777777" w:rsidR="005D0C4A" w:rsidRDefault="004402C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305A6825" w14:textId="77777777" w:rsidR="005D0C4A" w:rsidRDefault="004402C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175A19F4" w14:textId="77777777" w:rsidR="005D0C4A" w:rsidRDefault="004402C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6A25631" w14:textId="77777777" w:rsidR="005D0C4A" w:rsidRDefault="004402C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CD18A9D" w14:textId="77777777" w:rsidR="005D0C4A" w:rsidRDefault="005D0C4A">
      <w:pPr>
        <w:adjustRightInd w:val="0"/>
        <w:snapToGrid w:val="0"/>
        <w:spacing w:line="360" w:lineRule="auto"/>
        <w:rPr>
          <w:rFonts w:ascii="仿宋" w:eastAsia="仿宋" w:hAnsi="仿宋" w:cs="仿宋" w:hint="eastAsia"/>
          <w:sz w:val="24"/>
          <w:szCs w:val="24"/>
          <w:u w:val="dotted"/>
        </w:rPr>
      </w:pPr>
    </w:p>
    <w:p w14:paraId="1DBF89C5" w14:textId="77777777" w:rsidR="005D0C4A" w:rsidRDefault="004402C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58151126" w14:textId="77777777" w:rsidR="005D0C4A" w:rsidRDefault="004402C0">
      <w:pPr>
        <w:rPr>
          <w:rFonts w:ascii="仿宋" w:eastAsia="仿宋" w:hAnsi="仿宋" w:cs="仿宋" w:hint="eastAsia"/>
          <w:sz w:val="24"/>
          <w:szCs w:val="24"/>
        </w:rPr>
      </w:pPr>
      <w:r>
        <w:rPr>
          <w:rFonts w:ascii="仿宋" w:eastAsia="仿宋" w:hAnsi="仿宋" w:cs="仿宋" w:hint="eastAsia"/>
          <w:sz w:val="24"/>
          <w:szCs w:val="24"/>
        </w:rPr>
        <w:t>日期：</w:t>
      </w:r>
    </w:p>
    <w:p w14:paraId="3B3FBCB1" w14:textId="77777777" w:rsidR="005D0C4A" w:rsidRDefault="005D0C4A">
      <w:pPr>
        <w:adjustRightInd w:val="0"/>
        <w:snapToGrid w:val="0"/>
        <w:spacing w:line="360" w:lineRule="auto"/>
        <w:rPr>
          <w:rFonts w:ascii="仿宋" w:eastAsia="仿宋" w:hAnsi="仿宋" w:cs="仿宋" w:hint="eastAsia"/>
          <w:sz w:val="24"/>
          <w:szCs w:val="24"/>
        </w:rPr>
      </w:pPr>
    </w:p>
    <w:p w14:paraId="17369CA2" w14:textId="77777777" w:rsidR="005D0C4A" w:rsidRDefault="005D0C4A">
      <w:pPr>
        <w:adjustRightInd w:val="0"/>
        <w:snapToGrid w:val="0"/>
        <w:spacing w:line="360" w:lineRule="auto"/>
        <w:rPr>
          <w:rFonts w:ascii="仿宋" w:eastAsia="仿宋" w:hAnsi="仿宋" w:cs="仿宋" w:hint="eastAsia"/>
          <w:kern w:val="0"/>
          <w:sz w:val="24"/>
          <w:szCs w:val="24"/>
        </w:rPr>
      </w:pPr>
    </w:p>
    <w:p w14:paraId="2523AD86" w14:textId="77777777" w:rsidR="005D0C4A" w:rsidRDefault="005D0C4A">
      <w:pPr>
        <w:widowControl/>
        <w:snapToGrid w:val="0"/>
        <w:spacing w:line="480" w:lineRule="exact"/>
        <w:rPr>
          <w:rFonts w:ascii="仿宋" w:eastAsia="仿宋" w:hAnsi="仿宋" w:cs="仿宋" w:hint="eastAsia"/>
          <w:kern w:val="0"/>
          <w:sz w:val="24"/>
          <w:szCs w:val="24"/>
        </w:rPr>
      </w:pPr>
    </w:p>
    <w:sectPr w:rsidR="005D0C4A" w:rsidSect="002C2ED4">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5AEF5" w14:textId="77777777" w:rsidR="00101261" w:rsidRDefault="00101261">
      <w:r>
        <w:separator/>
      </w:r>
    </w:p>
  </w:endnote>
  <w:endnote w:type="continuationSeparator" w:id="0">
    <w:p w14:paraId="4002B79A" w14:textId="77777777" w:rsidR="00101261" w:rsidRDefault="0010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1EC46" w14:textId="23CC22F8" w:rsidR="00733D9B" w:rsidRDefault="00733D9B">
    <w:pPr>
      <w:pStyle w:val="af3"/>
      <w:framePr w:wrap="around" w:vAnchor="text" w:hAnchor="margin" w:xAlign="center" w:y="1"/>
    </w:pPr>
    <w:r>
      <w:rPr>
        <w:rStyle w:val="afc"/>
      </w:rPr>
      <w:fldChar w:fldCharType="begin"/>
    </w:r>
    <w:r>
      <w:rPr>
        <w:rStyle w:val="afc"/>
      </w:rPr>
      <w:instrText>Page</w:instrText>
    </w:r>
    <w:r>
      <w:rPr>
        <w:rStyle w:val="afc"/>
      </w:rPr>
      <w:fldChar w:fldCharType="separate"/>
    </w:r>
    <w:r w:rsidR="005E18CA">
      <w:rPr>
        <w:rStyle w:val="afc"/>
        <w:noProof/>
      </w:rPr>
      <w:t>40</w:t>
    </w:r>
    <w:r>
      <w:rPr>
        <w:rStyle w:val="afc"/>
      </w:rPr>
      <w:fldChar w:fldCharType="end"/>
    </w:r>
  </w:p>
  <w:p w14:paraId="4BD1E76F" w14:textId="77777777" w:rsidR="00733D9B" w:rsidRDefault="00733D9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2EFBA" w14:textId="77777777" w:rsidR="00101261" w:rsidRDefault="00101261">
      <w:r>
        <w:separator/>
      </w:r>
    </w:p>
  </w:footnote>
  <w:footnote w:type="continuationSeparator" w:id="0">
    <w:p w14:paraId="341FCA26" w14:textId="77777777" w:rsidR="00101261" w:rsidRDefault="00101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D2F0" w14:textId="77777777" w:rsidR="00733D9B" w:rsidRDefault="00733D9B">
    <w:pPr>
      <w:pStyle w:val="af5"/>
      <w:jc w:val="left"/>
    </w:pPr>
    <w:r>
      <w:rPr>
        <w:rFonts w:hint="eastAsia"/>
      </w:rPr>
      <w:t>绍兴市人民医院中药配方颗粒及相关伴随服务采购项目（</w:t>
    </w:r>
    <w:r>
      <w:t>SXRMYY-2024-32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A0BD" w14:textId="77777777" w:rsidR="00733D9B" w:rsidRDefault="00733D9B">
    <w:pPr>
      <w:pStyle w:val="af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A503" w14:textId="77777777" w:rsidR="00733D9B" w:rsidRDefault="00733D9B">
    <w:pPr>
      <w:pStyle w:val="af5"/>
      <w:jc w:val="left"/>
    </w:pPr>
    <w:r>
      <w:rPr>
        <w:rFonts w:hint="eastAsia"/>
      </w:rPr>
      <w:t>绍兴市人民医院中药配方颗粒及相关伴随服务采购项目（</w:t>
    </w:r>
    <w:r>
      <w:t>SXRMYY-2024-32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A62A" w14:textId="77777777" w:rsidR="00733D9B" w:rsidRDefault="00733D9B">
    <w:pPr>
      <w:pStyle w:val="af5"/>
      <w:jc w:val="left"/>
    </w:pPr>
    <w:r>
      <w:rPr>
        <w:rFonts w:hint="eastAsia"/>
      </w:rPr>
      <w:t>绍兴市人民医院中药配方颗粒及相关伴随服务采购项目（</w:t>
    </w:r>
    <w:r>
      <w:t>SXRMYY-2024-32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00000003"/>
    <w:multiLevelType w:val="multilevel"/>
    <w:tmpl w:val="00000003"/>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000000A"/>
    <w:multiLevelType w:val="singleLevel"/>
    <w:tmpl w:val="0000000A"/>
    <w:lvl w:ilvl="0">
      <w:start w:val="1"/>
      <w:numFmt w:val="decimal"/>
      <w:lvlText w:val="%1."/>
      <w:lvlJc w:val="left"/>
      <w:pPr>
        <w:tabs>
          <w:tab w:val="num" w:pos="780"/>
        </w:tabs>
        <w:ind w:left="780" w:hanging="360"/>
      </w:pPr>
    </w:lvl>
  </w:abstractNum>
  <w:abstractNum w:abstractNumId="6" w15:restartNumberingAfterBreak="0">
    <w:nsid w:val="0000000E"/>
    <w:multiLevelType w:val="singleLevel"/>
    <w:tmpl w:val="0000000E"/>
    <w:lvl w:ilvl="0">
      <w:start w:val="1"/>
      <w:numFmt w:val="decimal"/>
      <w:suff w:val="nothing"/>
      <w:lvlText w:val="%1、"/>
      <w:lvlJc w:val="left"/>
      <w:rPr>
        <w:rFonts w:cs="Times New Roman"/>
      </w:rPr>
    </w:lvl>
  </w:abstractNum>
  <w:abstractNum w:abstractNumId="7" w15:restartNumberingAfterBreak="0">
    <w:nsid w:val="0000000F"/>
    <w:multiLevelType w:val="singleLevel"/>
    <w:tmpl w:val="0000000F"/>
    <w:lvl w:ilvl="0">
      <w:start w:val="1"/>
      <w:numFmt w:val="decimal"/>
      <w:suff w:val="nothing"/>
      <w:lvlText w:val="%1、"/>
      <w:lvlJc w:val="left"/>
      <w:rPr>
        <w:rFonts w:cs="Times New Roman"/>
      </w:rPr>
    </w:lvl>
  </w:abstractNum>
  <w:abstractNum w:abstractNumId="8" w15:restartNumberingAfterBreak="0">
    <w:nsid w:val="0000001F"/>
    <w:multiLevelType w:val="singleLevel"/>
    <w:tmpl w:val="0000001F"/>
    <w:lvl w:ilvl="0">
      <w:start w:val="1"/>
      <w:numFmt w:val="japaneseCounting"/>
      <w:lvlText w:val="第%1章"/>
      <w:lvlJc w:val="left"/>
      <w:pPr>
        <w:tabs>
          <w:tab w:val="num" w:pos="720"/>
        </w:tabs>
        <w:ind w:left="720" w:hanging="720"/>
      </w:pPr>
      <w:rPr>
        <w:rFonts w:hint="eastAsia"/>
      </w:rPr>
    </w:lvl>
  </w:abstractNum>
  <w:abstractNum w:abstractNumId="9" w15:restartNumberingAfterBreak="0">
    <w:nsid w:val="00000020"/>
    <w:multiLevelType w:val="singleLevel"/>
    <w:tmpl w:val="00000020"/>
    <w:lvl w:ilvl="0">
      <w:start w:val="1"/>
      <w:numFmt w:val="decimal"/>
      <w:lvlText w:val="%1."/>
      <w:lvlJc w:val="left"/>
      <w:pPr>
        <w:tabs>
          <w:tab w:val="num" w:pos="1200"/>
        </w:tabs>
        <w:ind w:left="1200" w:hanging="360"/>
      </w:pPr>
    </w:lvl>
  </w:abstractNum>
  <w:abstractNum w:abstractNumId="10" w15:restartNumberingAfterBreak="0">
    <w:nsid w:val="00000024"/>
    <w:multiLevelType w:val="singleLevel"/>
    <w:tmpl w:val="00000024"/>
    <w:lvl w:ilvl="0">
      <w:start w:val="1"/>
      <w:numFmt w:val="decimal"/>
      <w:lvlText w:val="%1."/>
      <w:lvlJc w:val="left"/>
      <w:pPr>
        <w:tabs>
          <w:tab w:val="num" w:pos="360"/>
        </w:tabs>
        <w:ind w:left="360" w:hanging="360"/>
      </w:pPr>
    </w:lvl>
  </w:abstractNum>
  <w:abstractNum w:abstractNumId="11" w15:restartNumberingAfterBreak="0">
    <w:nsid w:val="640E7F6E"/>
    <w:multiLevelType w:val="singleLevel"/>
    <w:tmpl w:val="640E7F6E"/>
    <w:lvl w:ilvl="0">
      <w:start w:val="13"/>
      <w:numFmt w:val="chineseCounting"/>
      <w:lvlText w:val="%1、"/>
      <w:lvlJc w:val="left"/>
    </w:lvl>
  </w:abstractNum>
  <w:num w:numId="1" w16cid:durableId="109403713">
    <w:abstractNumId w:val="2"/>
  </w:num>
  <w:num w:numId="2" w16cid:durableId="863439987">
    <w:abstractNumId w:val="3"/>
  </w:num>
  <w:num w:numId="3" w16cid:durableId="303969232">
    <w:abstractNumId w:val="1"/>
  </w:num>
  <w:num w:numId="4" w16cid:durableId="1785150926">
    <w:abstractNumId w:val="0"/>
  </w:num>
  <w:num w:numId="5" w16cid:durableId="1869635124">
    <w:abstractNumId w:val="10"/>
  </w:num>
  <w:num w:numId="6" w16cid:durableId="1230992954">
    <w:abstractNumId w:val="7"/>
  </w:num>
  <w:num w:numId="7" w16cid:durableId="1822693134">
    <w:abstractNumId w:val="6"/>
  </w:num>
  <w:num w:numId="8" w16cid:durableId="213584487">
    <w:abstractNumId w:val="8"/>
  </w:num>
  <w:num w:numId="9" w16cid:durableId="1004085543">
    <w:abstractNumId w:val="9"/>
  </w:num>
  <w:num w:numId="10" w16cid:durableId="1004431749">
    <w:abstractNumId w:val="5"/>
  </w:num>
  <w:num w:numId="11" w16cid:durableId="984623297">
    <w:abstractNumId w:val="11"/>
  </w:num>
  <w:num w:numId="12" w16cid:durableId="1656376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04D8"/>
    <w:rsid w:val="00061F6E"/>
    <w:rsid w:val="000645D7"/>
    <w:rsid w:val="00064A62"/>
    <w:rsid w:val="000676F7"/>
    <w:rsid w:val="00070432"/>
    <w:rsid w:val="00071BEC"/>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C67CA"/>
    <w:rsid w:val="000C6A98"/>
    <w:rsid w:val="000D1590"/>
    <w:rsid w:val="000D5D1D"/>
    <w:rsid w:val="000E08F2"/>
    <w:rsid w:val="000E6D41"/>
    <w:rsid w:val="000E72B3"/>
    <w:rsid w:val="000F1017"/>
    <w:rsid w:val="000F3021"/>
    <w:rsid w:val="000F3556"/>
    <w:rsid w:val="000F4BA5"/>
    <w:rsid w:val="00101261"/>
    <w:rsid w:val="00103207"/>
    <w:rsid w:val="001048FC"/>
    <w:rsid w:val="00106D37"/>
    <w:rsid w:val="00107F1D"/>
    <w:rsid w:val="00110284"/>
    <w:rsid w:val="00114CCE"/>
    <w:rsid w:val="001215EB"/>
    <w:rsid w:val="0012632E"/>
    <w:rsid w:val="0013470D"/>
    <w:rsid w:val="00136919"/>
    <w:rsid w:val="00137B80"/>
    <w:rsid w:val="00143189"/>
    <w:rsid w:val="001473B6"/>
    <w:rsid w:val="001522F6"/>
    <w:rsid w:val="00152DAA"/>
    <w:rsid w:val="00152E11"/>
    <w:rsid w:val="00156B75"/>
    <w:rsid w:val="001575A3"/>
    <w:rsid w:val="00157615"/>
    <w:rsid w:val="00166EDF"/>
    <w:rsid w:val="0017648A"/>
    <w:rsid w:val="00181029"/>
    <w:rsid w:val="00181848"/>
    <w:rsid w:val="0018491B"/>
    <w:rsid w:val="001873BA"/>
    <w:rsid w:val="0019512F"/>
    <w:rsid w:val="001967D3"/>
    <w:rsid w:val="00197524"/>
    <w:rsid w:val="001A3912"/>
    <w:rsid w:val="001A72E4"/>
    <w:rsid w:val="001B1941"/>
    <w:rsid w:val="001B55CE"/>
    <w:rsid w:val="001B65AF"/>
    <w:rsid w:val="001C15DC"/>
    <w:rsid w:val="001C451B"/>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0B4"/>
    <w:rsid w:val="002806F3"/>
    <w:rsid w:val="0028657C"/>
    <w:rsid w:val="002870FB"/>
    <w:rsid w:val="002878AE"/>
    <w:rsid w:val="00290420"/>
    <w:rsid w:val="0029072E"/>
    <w:rsid w:val="00290C61"/>
    <w:rsid w:val="00295618"/>
    <w:rsid w:val="00296294"/>
    <w:rsid w:val="00296BE9"/>
    <w:rsid w:val="002A1E89"/>
    <w:rsid w:val="002A3835"/>
    <w:rsid w:val="002A5AF5"/>
    <w:rsid w:val="002B168E"/>
    <w:rsid w:val="002B233D"/>
    <w:rsid w:val="002B28B5"/>
    <w:rsid w:val="002B5149"/>
    <w:rsid w:val="002B6DB8"/>
    <w:rsid w:val="002C2ED4"/>
    <w:rsid w:val="002C3955"/>
    <w:rsid w:val="002C4682"/>
    <w:rsid w:val="002D39D5"/>
    <w:rsid w:val="002D4380"/>
    <w:rsid w:val="002D471D"/>
    <w:rsid w:val="002D4A80"/>
    <w:rsid w:val="002E277F"/>
    <w:rsid w:val="002E5ED5"/>
    <w:rsid w:val="002E73E7"/>
    <w:rsid w:val="002F005B"/>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44F2A"/>
    <w:rsid w:val="00351ECB"/>
    <w:rsid w:val="00352D0A"/>
    <w:rsid w:val="00353D89"/>
    <w:rsid w:val="00355FAE"/>
    <w:rsid w:val="003563AC"/>
    <w:rsid w:val="00362395"/>
    <w:rsid w:val="0036390F"/>
    <w:rsid w:val="00364BC0"/>
    <w:rsid w:val="003663D5"/>
    <w:rsid w:val="0037192E"/>
    <w:rsid w:val="00380421"/>
    <w:rsid w:val="003855E6"/>
    <w:rsid w:val="00390358"/>
    <w:rsid w:val="00391CFD"/>
    <w:rsid w:val="00394AE8"/>
    <w:rsid w:val="003950F7"/>
    <w:rsid w:val="00395324"/>
    <w:rsid w:val="003A7E69"/>
    <w:rsid w:val="003B18DD"/>
    <w:rsid w:val="003B30C7"/>
    <w:rsid w:val="003B3C10"/>
    <w:rsid w:val="003B430A"/>
    <w:rsid w:val="003B4ACA"/>
    <w:rsid w:val="003C5057"/>
    <w:rsid w:val="003D2343"/>
    <w:rsid w:val="003D3AC9"/>
    <w:rsid w:val="003D617D"/>
    <w:rsid w:val="003D77ED"/>
    <w:rsid w:val="003E56C1"/>
    <w:rsid w:val="003F55DD"/>
    <w:rsid w:val="004013D0"/>
    <w:rsid w:val="0040214E"/>
    <w:rsid w:val="004027E9"/>
    <w:rsid w:val="00404AC0"/>
    <w:rsid w:val="00404F37"/>
    <w:rsid w:val="004102DA"/>
    <w:rsid w:val="004128E3"/>
    <w:rsid w:val="0043144A"/>
    <w:rsid w:val="00431C58"/>
    <w:rsid w:val="00433454"/>
    <w:rsid w:val="004402C0"/>
    <w:rsid w:val="0044101C"/>
    <w:rsid w:val="00442390"/>
    <w:rsid w:val="004503C5"/>
    <w:rsid w:val="00451A53"/>
    <w:rsid w:val="004609CF"/>
    <w:rsid w:val="00461175"/>
    <w:rsid w:val="00464727"/>
    <w:rsid w:val="00466C34"/>
    <w:rsid w:val="0046792C"/>
    <w:rsid w:val="00472330"/>
    <w:rsid w:val="00472FA1"/>
    <w:rsid w:val="00473A87"/>
    <w:rsid w:val="00484C7D"/>
    <w:rsid w:val="00485881"/>
    <w:rsid w:val="00490989"/>
    <w:rsid w:val="004A16B6"/>
    <w:rsid w:val="004A3600"/>
    <w:rsid w:val="004A4591"/>
    <w:rsid w:val="004A6AD7"/>
    <w:rsid w:val="004A79CE"/>
    <w:rsid w:val="004B1716"/>
    <w:rsid w:val="004B25C7"/>
    <w:rsid w:val="004B6744"/>
    <w:rsid w:val="004C0368"/>
    <w:rsid w:val="004C0A52"/>
    <w:rsid w:val="004C26F0"/>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1699"/>
    <w:rsid w:val="0051247F"/>
    <w:rsid w:val="00517DAD"/>
    <w:rsid w:val="00526DAB"/>
    <w:rsid w:val="00527329"/>
    <w:rsid w:val="00527823"/>
    <w:rsid w:val="00530AA2"/>
    <w:rsid w:val="00533735"/>
    <w:rsid w:val="00533AF4"/>
    <w:rsid w:val="00535138"/>
    <w:rsid w:val="00542B05"/>
    <w:rsid w:val="00543108"/>
    <w:rsid w:val="005447E0"/>
    <w:rsid w:val="0054710B"/>
    <w:rsid w:val="005518CE"/>
    <w:rsid w:val="00556ED0"/>
    <w:rsid w:val="005608A7"/>
    <w:rsid w:val="0056167A"/>
    <w:rsid w:val="00563855"/>
    <w:rsid w:val="00564D1B"/>
    <w:rsid w:val="00572D28"/>
    <w:rsid w:val="0058574D"/>
    <w:rsid w:val="00597237"/>
    <w:rsid w:val="00597EF8"/>
    <w:rsid w:val="005A0AA5"/>
    <w:rsid w:val="005A1452"/>
    <w:rsid w:val="005A50AA"/>
    <w:rsid w:val="005A50C5"/>
    <w:rsid w:val="005B103A"/>
    <w:rsid w:val="005B3DD5"/>
    <w:rsid w:val="005B41D1"/>
    <w:rsid w:val="005B5CF0"/>
    <w:rsid w:val="005C3BE2"/>
    <w:rsid w:val="005C47AD"/>
    <w:rsid w:val="005C5A6F"/>
    <w:rsid w:val="005C7AEA"/>
    <w:rsid w:val="005C7C8D"/>
    <w:rsid w:val="005D0B53"/>
    <w:rsid w:val="005D0C4A"/>
    <w:rsid w:val="005D1DD2"/>
    <w:rsid w:val="005D434D"/>
    <w:rsid w:val="005D4B53"/>
    <w:rsid w:val="005E02CA"/>
    <w:rsid w:val="005E18CA"/>
    <w:rsid w:val="005F51A4"/>
    <w:rsid w:val="005F58DA"/>
    <w:rsid w:val="005F6876"/>
    <w:rsid w:val="005F699B"/>
    <w:rsid w:val="005F7473"/>
    <w:rsid w:val="00601929"/>
    <w:rsid w:val="00601E30"/>
    <w:rsid w:val="00602519"/>
    <w:rsid w:val="00603994"/>
    <w:rsid w:val="00604460"/>
    <w:rsid w:val="00605A71"/>
    <w:rsid w:val="00613118"/>
    <w:rsid w:val="006143F0"/>
    <w:rsid w:val="006231D2"/>
    <w:rsid w:val="00625731"/>
    <w:rsid w:val="00626070"/>
    <w:rsid w:val="00631611"/>
    <w:rsid w:val="00632D3E"/>
    <w:rsid w:val="00637696"/>
    <w:rsid w:val="00642D6C"/>
    <w:rsid w:val="00646B4D"/>
    <w:rsid w:val="0065285F"/>
    <w:rsid w:val="00654086"/>
    <w:rsid w:val="0066134E"/>
    <w:rsid w:val="00661DCA"/>
    <w:rsid w:val="006630D0"/>
    <w:rsid w:val="006639FE"/>
    <w:rsid w:val="00672454"/>
    <w:rsid w:val="00672AB9"/>
    <w:rsid w:val="00674F22"/>
    <w:rsid w:val="00675B36"/>
    <w:rsid w:val="00680592"/>
    <w:rsid w:val="00681B0A"/>
    <w:rsid w:val="00682279"/>
    <w:rsid w:val="006822F4"/>
    <w:rsid w:val="00682443"/>
    <w:rsid w:val="0069395B"/>
    <w:rsid w:val="006A04FD"/>
    <w:rsid w:val="006A2451"/>
    <w:rsid w:val="006A6AC8"/>
    <w:rsid w:val="006B03CD"/>
    <w:rsid w:val="006B0A3C"/>
    <w:rsid w:val="006B1789"/>
    <w:rsid w:val="006B3E22"/>
    <w:rsid w:val="006C3BA6"/>
    <w:rsid w:val="006C3C30"/>
    <w:rsid w:val="006C3C4F"/>
    <w:rsid w:val="006C5ECA"/>
    <w:rsid w:val="006D3DA6"/>
    <w:rsid w:val="006D5E25"/>
    <w:rsid w:val="006D7D2D"/>
    <w:rsid w:val="006E1334"/>
    <w:rsid w:val="006E3C86"/>
    <w:rsid w:val="006E6B13"/>
    <w:rsid w:val="006E7D44"/>
    <w:rsid w:val="006F00F9"/>
    <w:rsid w:val="006F1731"/>
    <w:rsid w:val="006F3F3B"/>
    <w:rsid w:val="006F53A0"/>
    <w:rsid w:val="006F6C50"/>
    <w:rsid w:val="006F6F0F"/>
    <w:rsid w:val="007017C7"/>
    <w:rsid w:val="007018AA"/>
    <w:rsid w:val="00703CFA"/>
    <w:rsid w:val="00703F70"/>
    <w:rsid w:val="00704CFE"/>
    <w:rsid w:val="007052F4"/>
    <w:rsid w:val="00711C5E"/>
    <w:rsid w:val="007176E6"/>
    <w:rsid w:val="0072107F"/>
    <w:rsid w:val="00732AA6"/>
    <w:rsid w:val="00733D9B"/>
    <w:rsid w:val="0073467E"/>
    <w:rsid w:val="00735D32"/>
    <w:rsid w:val="00737245"/>
    <w:rsid w:val="00737C4A"/>
    <w:rsid w:val="0074062B"/>
    <w:rsid w:val="0074155A"/>
    <w:rsid w:val="00741659"/>
    <w:rsid w:val="007438DB"/>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53F5"/>
    <w:rsid w:val="00786A02"/>
    <w:rsid w:val="00791037"/>
    <w:rsid w:val="00793855"/>
    <w:rsid w:val="00797ED5"/>
    <w:rsid w:val="007A2703"/>
    <w:rsid w:val="007A348D"/>
    <w:rsid w:val="007A3A32"/>
    <w:rsid w:val="007A452D"/>
    <w:rsid w:val="007A5DB0"/>
    <w:rsid w:val="007B1BE4"/>
    <w:rsid w:val="007B31B1"/>
    <w:rsid w:val="007B5CC3"/>
    <w:rsid w:val="007B64E5"/>
    <w:rsid w:val="007D698A"/>
    <w:rsid w:val="007E0CE9"/>
    <w:rsid w:val="007F2D87"/>
    <w:rsid w:val="007F3901"/>
    <w:rsid w:val="007F592E"/>
    <w:rsid w:val="007F77CA"/>
    <w:rsid w:val="00804EED"/>
    <w:rsid w:val="00806344"/>
    <w:rsid w:val="008064BD"/>
    <w:rsid w:val="00811BD4"/>
    <w:rsid w:val="008224E2"/>
    <w:rsid w:val="00822D24"/>
    <w:rsid w:val="00823C76"/>
    <w:rsid w:val="00824AEF"/>
    <w:rsid w:val="00824F86"/>
    <w:rsid w:val="008259E5"/>
    <w:rsid w:val="00833B77"/>
    <w:rsid w:val="00833DF0"/>
    <w:rsid w:val="00835CD2"/>
    <w:rsid w:val="008432CB"/>
    <w:rsid w:val="0084752A"/>
    <w:rsid w:val="00850927"/>
    <w:rsid w:val="00854556"/>
    <w:rsid w:val="00854FF4"/>
    <w:rsid w:val="00861A29"/>
    <w:rsid w:val="00862722"/>
    <w:rsid w:val="00865C5D"/>
    <w:rsid w:val="008708BA"/>
    <w:rsid w:val="00870919"/>
    <w:rsid w:val="00874CB9"/>
    <w:rsid w:val="008768B5"/>
    <w:rsid w:val="008772E9"/>
    <w:rsid w:val="00881DFF"/>
    <w:rsid w:val="00883332"/>
    <w:rsid w:val="00886879"/>
    <w:rsid w:val="00890849"/>
    <w:rsid w:val="008916A8"/>
    <w:rsid w:val="00892317"/>
    <w:rsid w:val="008935C3"/>
    <w:rsid w:val="00897015"/>
    <w:rsid w:val="008A3D8A"/>
    <w:rsid w:val="008A7357"/>
    <w:rsid w:val="008B310B"/>
    <w:rsid w:val="008B7B6D"/>
    <w:rsid w:val="008C1076"/>
    <w:rsid w:val="008C4903"/>
    <w:rsid w:val="008D0A0B"/>
    <w:rsid w:val="008E0088"/>
    <w:rsid w:val="008E3ED7"/>
    <w:rsid w:val="008F20E1"/>
    <w:rsid w:val="008F2801"/>
    <w:rsid w:val="00900B7A"/>
    <w:rsid w:val="00901E6B"/>
    <w:rsid w:val="009026D2"/>
    <w:rsid w:val="00903D51"/>
    <w:rsid w:val="00911231"/>
    <w:rsid w:val="0091276C"/>
    <w:rsid w:val="0091634F"/>
    <w:rsid w:val="009315CA"/>
    <w:rsid w:val="00931E4F"/>
    <w:rsid w:val="00937A43"/>
    <w:rsid w:val="009400AC"/>
    <w:rsid w:val="00941499"/>
    <w:rsid w:val="00946CC5"/>
    <w:rsid w:val="009524F2"/>
    <w:rsid w:val="009555A9"/>
    <w:rsid w:val="00956C19"/>
    <w:rsid w:val="00961AA3"/>
    <w:rsid w:val="009671E0"/>
    <w:rsid w:val="009700F0"/>
    <w:rsid w:val="00970794"/>
    <w:rsid w:val="00971F04"/>
    <w:rsid w:val="0097245F"/>
    <w:rsid w:val="00976F41"/>
    <w:rsid w:val="00980D6F"/>
    <w:rsid w:val="0098185F"/>
    <w:rsid w:val="00987E28"/>
    <w:rsid w:val="0099679C"/>
    <w:rsid w:val="009A4B94"/>
    <w:rsid w:val="009A7972"/>
    <w:rsid w:val="009B6D1A"/>
    <w:rsid w:val="009B6F86"/>
    <w:rsid w:val="009C4859"/>
    <w:rsid w:val="009C602E"/>
    <w:rsid w:val="009D1E9C"/>
    <w:rsid w:val="009D50E8"/>
    <w:rsid w:val="009D54B4"/>
    <w:rsid w:val="009D6F98"/>
    <w:rsid w:val="009D77F2"/>
    <w:rsid w:val="009E1965"/>
    <w:rsid w:val="009E204D"/>
    <w:rsid w:val="009E423C"/>
    <w:rsid w:val="009E61C4"/>
    <w:rsid w:val="009E6717"/>
    <w:rsid w:val="009E78BE"/>
    <w:rsid w:val="009F67E8"/>
    <w:rsid w:val="009F6DD8"/>
    <w:rsid w:val="00A04B73"/>
    <w:rsid w:val="00A06684"/>
    <w:rsid w:val="00A06B9C"/>
    <w:rsid w:val="00A1770F"/>
    <w:rsid w:val="00A21D7F"/>
    <w:rsid w:val="00A22B0F"/>
    <w:rsid w:val="00A24F1C"/>
    <w:rsid w:val="00A27BB5"/>
    <w:rsid w:val="00A3049A"/>
    <w:rsid w:val="00A313C2"/>
    <w:rsid w:val="00A374AC"/>
    <w:rsid w:val="00A42660"/>
    <w:rsid w:val="00A42793"/>
    <w:rsid w:val="00A42BA8"/>
    <w:rsid w:val="00A5001C"/>
    <w:rsid w:val="00A5115C"/>
    <w:rsid w:val="00A51266"/>
    <w:rsid w:val="00A52ABE"/>
    <w:rsid w:val="00A5375C"/>
    <w:rsid w:val="00A53E49"/>
    <w:rsid w:val="00A5792B"/>
    <w:rsid w:val="00A65C69"/>
    <w:rsid w:val="00A70C81"/>
    <w:rsid w:val="00A72EFC"/>
    <w:rsid w:val="00A766E0"/>
    <w:rsid w:val="00A77CF3"/>
    <w:rsid w:val="00A82DDF"/>
    <w:rsid w:val="00A855AD"/>
    <w:rsid w:val="00A8562B"/>
    <w:rsid w:val="00A95ACD"/>
    <w:rsid w:val="00A965B2"/>
    <w:rsid w:val="00AA21AC"/>
    <w:rsid w:val="00AA3748"/>
    <w:rsid w:val="00AB1AF0"/>
    <w:rsid w:val="00AB3A26"/>
    <w:rsid w:val="00AB6AF4"/>
    <w:rsid w:val="00AC09FF"/>
    <w:rsid w:val="00AC6498"/>
    <w:rsid w:val="00AD1B00"/>
    <w:rsid w:val="00AE7CAE"/>
    <w:rsid w:val="00AF6218"/>
    <w:rsid w:val="00B01FAD"/>
    <w:rsid w:val="00B02464"/>
    <w:rsid w:val="00B06419"/>
    <w:rsid w:val="00B124A6"/>
    <w:rsid w:val="00B15504"/>
    <w:rsid w:val="00B17630"/>
    <w:rsid w:val="00B211AA"/>
    <w:rsid w:val="00B23AF4"/>
    <w:rsid w:val="00B241BD"/>
    <w:rsid w:val="00B2589D"/>
    <w:rsid w:val="00B27BEB"/>
    <w:rsid w:val="00B3104B"/>
    <w:rsid w:val="00B3393B"/>
    <w:rsid w:val="00B36534"/>
    <w:rsid w:val="00B43174"/>
    <w:rsid w:val="00B55440"/>
    <w:rsid w:val="00B55A04"/>
    <w:rsid w:val="00B6386D"/>
    <w:rsid w:val="00B6650D"/>
    <w:rsid w:val="00B70008"/>
    <w:rsid w:val="00B75F10"/>
    <w:rsid w:val="00B77BBD"/>
    <w:rsid w:val="00B804CD"/>
    <w:rsid w:val="00B92777"/>
    <w:rsid w:val="00BA0271"/>
    <w:rsid w:val="00BA051C"/>
    <w:rsid w:val="00BA3D04"/>
    <w:rsid w:val="00BA5028"/>
    <w:rsid w:val="00BA6C0E"/>
    <w:rsid w:val="00BB29AA"/>
    <w:rsid w:val="00BB49F2"/>
    <w:rsid w:val="00BB4C0D"/>
    <w:rsid w:val="00BB5530"/>
    <w:rsid w:val="00BC2BB7"/>
    <w:rsid w:val="00BC5BBE"/>
    <w:rsid w:val="00BD261B"/>
    <w:rsid w:val="00BD34BE"/>
    <w:rsid w:val="00BD4E62"/>
    <w:rsid w:val="00BE2BAB"/>
    <w:rsid w:val="00BE7AB8"/>
    <w:rsid w:val="00BF2551"/>
    <w:rsid w:val="00BF4CF3"/>
    <w:rsid w:val="00BF5722"/>
    <w:rsid w:val="00BF78D1"/>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CFF"/>
    <w:rsid w:val="00C61F86"/>
    <w:rsid w:val="00C62D1F"/>
    <w:rsid w:val="00C648C5"/>
    <w:rsid w:val="00C72528"/>
    <w:rsid w:val="00C73532"/>
    <w:rsid w:val="00C743E4"/>
    <w:rsid w:val="00C8253B"/>
    <w:rsid w:val="00C83107"/>
    <w:rsid w:val="00C863D5"/>
    <w:rsid w:val="00C90293"/>
    <w:rsid w:val="00C94E0D"/>
    <w:rsid w:val="00C9524E"/>
    <w:rsid w:val="00C97928"/>
    <w:rsid w:val="00CB1954"/>
    <w:rsid w:val="00CB1DA2"/>
    <w:rsid w:val="00CC33BD"/>
    <w:rsid w:val="00CC7E8C"/>
    <w:rsid w:val="00CD0064"/>
    <w:rsid w:val="00CD4307"/>
    <w:rsid w:val="00CD5CAF"/>
    <w:rsid w:val="00CD6A95"/>
    <w:rsid w:val="00CD6AF7"/>
    <w:rsid w:val="00CE1A43"/>
    <w:rsid w:val="00CE1B29"/>
    <w:rsid w:val="00CE3EE3"/>
    <w:rsid w:val="00CE5E68"/>
    <w:rsid w:val="00CF0E16"/>
    <w:rsid w:val="00CF470F"/>
    <w:rsid w:val="00CF698C"/>
    <w:rsid w:val="00CF69ED"/>
    <w:rsid w:val="00D003B5"/>
    <w:rsid w:val="00D02C17"/>
    <w:rsid w:val="00D0364B"/>
    <w:rsid w:val="00D03CEC"/>
    <w:rsid w:val="00D0764B"/>
    <w:rsid w:val="00D20EB0"/>
    <w:rsid w:val="00D21293"/>
    <w:rsid w:val="00D24F29"/>
    <w:rsid w:val="00D25765"/>
    <w:rsid w:val="00D268E0"/>
    <w:rsid w:val="00D30D33"/>
    <w:rsid w:val="00D321FC"/>
    <w:rsid w:val="00D3509D"/>
    <w:rsid w:val="00D364F6"/>
    <w:rsid w:val="00D4380A"/>
    <w:rsid w:val="00D43951"/>
    <w:rsid w:val="00D43DB6"/>
    <w:rsid w:val="00D633DA"/>
    <w:rsid w:val="00D64DF1"/>
    <w:rsid w:val="00D67F1D"/>
    <w:rsid w:val="00D71957"/>
    <w:rsid w:val="00D71BF7"/>
    <w:rsid w:val="00D7581C"/>
    <w:rsid w:val="00D7725C"/>
    <w:rsid w:val="00D7786F"/>
    <w:rsid w:val="00D82DBA"/>
    <w:rsid w:val="00D84986"/>
    <w:rsid w:val="00D849BD"/>
    <w:rsid w:val="00D86B63"/>
    <w:rsid w:val="00D97950"/>
    <w:rsid w:val="00DA0071"/>
    <w:rsid w:val="00DA11BB"/>
    <w:rsid w:val="00DA2B6B"/>
    <w:rsid w:val="00DA3E11"/>
    <w:rsid w:val="00DA72B2"/>
    <w:rsid w:val="00DA72C1"/>
    <w:rsid w:val="00DA7491"/>
    <w:rsid w:val="00DA7A6F"/>
    <w:rsid w:val="00DB0341"/>
    <w:rsid w:val="00DB181A"/>
    <w:rsid w:val="00DB2C3A"/>
    <w:rsid w:val="00DB78C0"/>
    <w:rsid w:val="00DC0F89"/>
    <w:rsid w:val="00DC10A7"/>
    <w:rsid w:val="00DC1165"/>
    <w:rsid w:val="00DC1AD0"/>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24149"/>
    <w:rsid w:val="00E30713"/>
    <w:rsid w:val="00E319F8"/>
    <w:rsid w:val="00E3622A"/>
    <w:rsid w:val="00E45238"/>
    <w:rsid w:val="00E45D6C"/>
    <w:rsid w:val="00E50C16"/>
    <w:rsid w:val="00E554C7"/>
    <w:rsid w:val="00E55F8C"/>
    <w:rsid w:val="00E62724"/>
    <w:rsid w:val="00E7032A"/>
    <w:rsid w:val="00E738B5"/>
    <w:rsid w:val="00E768E4"/>
    <w:rsid w:val="00E76EDC"/>
    <w:rsid w:val="00E80A0E"/>
    <w:rsid w:val="00E87E8C"/>
    <w:rsid w:val="00E964AE"/>
    <w:rsid w:val="00E97EC0"/>
    <w:rsid w:val="00EA11C7"/>
    <w:rsid w:val="00EA3F81"/>
    <w:rsid w:val="00EB2103"/>
    <w:rsid w:val="00EB2912"/>
    <w:rsid w:val="00EB48C6"/>
    <w:rsid w:val="00EC34EF"/>
    <w:rsid w:val="00EC3B9A"/>
    <w:rsid w:val="00ED0E56"/>
    <w:rsid w:val="00ED26C7"/>
    <w:rsid w:val="00ED3993"/>
    <w:rsid w:val="00ED4053"/>
    <w:rsid w:val="00ED433F"/>
    <w:rsid w:val="00ED441F"/>
    <w:rsid w:val="00ED5183"/>
    <w:rsid w:val="00ED5BD0"/>
    <w:rsid w:val="00ED5E32"/>
    <w:rsid w:val="00ED7E5F"/>
    <w:rsid w:val="00EE08E5"/>
    <w:rsid w:val="00EE0F3C"/>
    <w:rsid w:val="00EE4D69"/>
    <w:rsid w:val="00EE594A"/>
    <w:rsid w:val="00EF21C3"/>
    <w:rsid w:val="00EF2C4C"/>
    <w:rsid w:val="00EF4F7D"/>
    <w:rsid w:val="00EF4FF1"/>
    <w:rsid w:val="00EF6E68"/>
    <w:rsid w:val="00EF775C"/>
    <w:rsid w:val="00F02E70"/>
    <w:rsid w:val="00F134B4"/>
    <w:rsid w:val="00F15BFA"/>
    <w:rsid w:val="00F21F0F"/>
    <w:rsid w:val="00F2304E"/>
    <w:rsid w:val="00F2665B"/>
    <w:rsid w:val="00F30E7F"/>
    <w:rsid w:val="00F31730"/>
    <w:rsid w:val="00F404F2"/>
    <w:rsid w:val="00F40C9A"/>
    <w:rsid w:val="00F436F6"/>
    <w:rsid w:val="00F45120"/>
    <w:rsid w:val="00F510DD"/>
    <w:rsid w:val="00F51543"/>
    <w:rsid w:val="00F5249F"/>
    <w:rsid w:val="00F54B3A"/>
    <w:rsid w:val="00F55405"/>
    <w:rsid w:val="00F60BAA"/>
    <w:rsid w:val="00F67149"/>
    <w:rsid w:val="00F679F5"/>
    <w:rsid w:val="00F7081B"/>
    <w:rsid w:val="00F77295"/>
    <w:rsid w:val="00F80D42"/>
    <w:rsid w:val="00F850DA"/>
    <w:rsid w:val="00F90071"/>
    <w:rsid w:val="00F9090E"/>
    <w:rsid w:val="00F90D25"/>
    <w:rsid w:val="00F912E6"/>
    <w:rsid w:val="00F91405"/>
    <w:rsid w:val="00F9184A"/>
    <w:rsid w:val="00F92CDB"/>
    <w:rsid w:val="00F94856"/>
    <w:rsid w:val="00FA2879"/>
    <w:rsid w:val="00FA3AA9"/>
    <w:rsid w:val="00FA4750"/>
    <w:rsid w:val="00FA6475"/>
    <w:rsid w:val="00FB0AF9"/>
    <w:rsid w:val="00FB2CAF"/>
    <w:rsid w:val="00FB30AA"/>
    <w:rsid w:val="00FB65B0"/>
    <w:rsid w:val="00FC3D0E"/>
    <w:rsid w:val="00FC5691"/>
    <w:rsid w:val="00FD091A"/>
    <w:rsid w:val="00FD2CB9"/>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F06B4"/>
  <w15:docId w15:val="{F0D7C1CE-983F-41F7-8A4F-1394CD7F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qFormat="1"/>
    <w:lsdException w:name="footnote text" w:semiHidden="1" w:unhideWhenUsed="1"/>
    <w:lsdException w:name="annotation text" w:semiHidden="1" w:qFormat="1"/>
    <w:lsdException w:name="header" w:semiHidden="1" w:uiPriority="99" w:qFormat="1"/>
    <w:lsdException w:name="footer" w:semiHidden="1" w:uiPriority="99"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qFormat="1"/>
    <w:lsdException w:name="List Number 3" w:semiHidden="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semiHidden="1" w:uiPriority="99" w:qFormat="1"/>
    <w:lsdException w:name="Note Heading" w:semiHidden="1" w:unhideWhenUsed="1"/>
    <w:lsdException w:name="Body Text 2" w:semiHidden="1" w:unhideWhenUsed="1"/>
    <w:lsdException w:name="Body Text 3" w:semiHidden="1" w:qFormat="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C2ED4"/>
    <w:pPr>
      <w:widowControl w:val="0"/>
      <w:jc w:val="both"/>
    </w:pPr>
    <w:rPr>
      <w:kern w:val="2"/>
      <w:sz w:val="21"/>
    </w:rPr>
  </w:style>
  <w:style w:type="paragraph" w:styleId="1">
    <w:name w:val="heading 1"/>
    <w:basedOn w:val="a0"/>
    <w:next w:val="a0"/>
    <w:link w:val="10"/>
    <w:autoRedefine/>
    <w:qFormat/>
    <w:rsid w:val="002C2ED4"/>
    <w:pPr>
      <w:keepNext/>
      <w:keepLines/>
      <w:spacing w:before="340" w:after="330" w:line="578" w:lineRule="auto"/>
      <w:jc w:val="center"/>
      <w:outlineLvl w:val="0"/>
    </w:pPr>
    <w:rPr>
      <w:rFonts w:eastAsia="仿宋"/>
      <w:b/>
      <w:kern w:val="44"/>
      <w:sz w:val="44"/>
    </w:rPr>
  </w:style>
  <w:style w:type="paragraph" w:styleId="2">
    <w:name w:val="heading 2"/>
    <w:basedOn w:val="a0"/>
    <w:next w:val="a0"/>
    <w:link w:val="20"/>
    <w:qFormat/>
    <w:rsid w:val="002C2ED4"/>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link w:val="31"/>
    <w:autoRedefine/>
    <w:qFormat/>
    <w:rsid w:val="002C2ED4"/>
    <w:pPr>
      <w:keepNext/>
      <w:keepLines/>
      <w:spacing w:before="260" w:after="260" w:line="415" w:lineRule="auto"/>
      <w:outlineLvl w:val="2"/>
    </w:pPr>
    <w:rPr>
      <w:b/>
      <w:sz w:val="32"/>
    </w:rPr>
  </w:style>
  <w:style w:type="paragraph" w:styleId="4">
    <w:name w:val="heading 4"/>
    <w:basedOn w:val="a0"/>
    <w:next w:val="a0"/>
    <w:link w:val="40"/>
    <w:qFormat/>
    <w:rsid w:val="002C2ED4"/>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List Number 2"/>
    <w:basedOn w:val="a0"/>
    <w:autoRedefine/>
    <w:qFormat/>
    <w:rsid w:val="002C2ED4"/>
    <w:pPr>
      <w:widowControl/>
      <w:tabs>
        <w:tab w:val="left" w:pos="1697"/>
      </w:tabs>
      <w:spacing w:afterLines="50"/>
      <w:ind w:left="1697" w:hanging="420"/>
      <w:jc w:val="left"/>
    </w:pPr>
    <w:rPr>
      <w:kern w:val="0"/>
      <w:sz w:val="24"/>
    </w:rPr>
  </w:style>
  <w:style w:type="paragraph" w:styleId="a">
    <w:name w:val="List Number"/>
    <w:qFormat/>
    <w:rsid w:val="002C2ED4"/>
    <w:pPr>
      <w:numPr>
        <w:numId w:val="1"/>
      </w:numPr>
      <w:tabs>
        <w:tab w:val="left" w:pos="454"/>
      </w:tabs>
      <w:spacing w:afterLines="50"/>
      <w:ind w:left="454" w:hanging="284"/>
    </w:pPr>
    <w:rPr>
      <w:sz w:val="24"/>
    </w:rPr>
  </w:style>
  <w:style w:type="paragraph" w:styleId="a4">
    <w:name w:val="Normal Indent"/>
    <w:basedOn w:val="a0"/>
    <w:link w:val="a5"/>
    <w:autoRedefine/>
    <w:qFormat/>
    <w:rsid w:val="002C2ED4"/>
    <w:pPr>
      <w:ind w:firstLine="420"/>
    </w:pPr>
    <w:rPr>
      <w:rFonts w:ascii="Calibri" w:hAnsi="Calibri"/>
    </w:rPr>
  </w:style>
  <w:style w:type="paragraph" w:styleId="a6">
    <w:name w:val="caption"/>
    <w:next w:val="a0"/>
    <w:autoRedefine/>
    <w:qFormat/>
    <w:rsid w:val="002C2ED4"/>
    <w:pPr>
      <w:widowControl w:val="0"/>
      <w:spacing w:before="152" w:after="160"/>
      <w:jc w:val="both"/>
    </w:pPr>
    <w:rPr>
      <w:rFonts w:ascii="Arial" w:eastAsia="黑体" w:hAnsi="Arial"/>
      <w:kern w:val="2"/>
    </w:rPr>
  </w:style>
  <w:style w:type="paragraph" w:styleId="a7">
    <w:name w:val="annotation text"/>
    <w:basedOn w:val="a0"/>
    <w:link w:val="a8"/>
    <w:autoRedefine/>
    <w:qFormat/>
    <w:rsid w:val="002C2ED4"/>
    <w:pPr>
      <w:jc w:val="left"/>
    </w:pPr>
  </w:style>
  <w:style w:type="paragraph" w:styleId="32">
    <w:name w:val="Body Text 3"/>
    <w:link w:val="33"/>
    <w:autoRedefine/>
    <w:qFormat/>
    <w:rsid w:val="002C2ED4"/>
    <w:pPr>
      <w:widowControl w:val="0"/>
      <w:snapToGrid w:val="0"/>
      <w:spacing w:before="50" w:after="50"/>
      <w:jc w:val="both"/>
    </w:pPr>
    <w:rPr>
      <w:rFonts w:eastAsia="仿宋_GB2312"/>
      <w:b/>
      <w:bCs/>
      <w:kern w:val="2"/>
      <w:sz w:val="24"/>
    </w:rPr>
  </w:style>
  <w:style w:type="paragraph" w:styleId="a9">
    <w:name w:val="Body Text"/>
    <w:basedOn w:val="a0"/>
    <w:link w:val="aa"/>
    <w:qFormat/>
    <w:rsid w:val="002C2ED4"/>
    <w:pPr>
      <w:spacing w:line="360" w:lineRule="auto"/>
    </w:pPr>
  </w:style>
  <w:style w:type="paragraph" w:styleId="ab">
    <w:name w:val="Body Text Indent"/>
    <w:basedOn w:val="a0"/>
    <w:link w:val="ac"/>
    <w:uiPriority w:val="99"/>
    <w:qFormat/>
    <w:rsid w:val="002C2ED4"/>
    <w:pPr>
      <w:spacing w:after="120"/>
      <w:ind w:leftChars="200" w:left="200"/>
    </w:pPr>
    <w:rPr>
      <w:szCs w:val="24"/>
    </w:rPr>
  </w:style>
  <w:style w:type="paragraph" w:styleId="3">
    <w:name w:val="List Number 3"/>
    <w:basedOn w:val="a0"/>
    <w:qFormat/>
    <w:rsid w:val="002C2ED4"/>
    <w:pPr>
      <w:numPr>
        <w:numId w:val="2"/>
      </w:numPr>
    </w:pPr>
  </w:style>
  <w:style w:type="paragraph" w:styleId="ad">
    <w:name w:val="Plain Text"/>
    <w:basedOn w:val="a0"/>
    <w:link w:val="ae"/>
    <w:qFormat/>
    <w:rsid w:val="002C2ED4"/>
    <w:rPr>
      <w:rFonts w:ascii="宋体"/>
    </w:rPr>
  </w:style>
  <w:style w:type="paragraph" w:styleId="af">
    <w:name w:val="Date"/>
    <w:basedOn w:val="a0"/>
    <w:next w:val="a0"/>
    <w:link w:val="af0"/>
    <w:qFormat/>
    <w:rsid w:val="002C2ED4"/>
    <w:pPr>
      <w:ind w:leftChars="2500" w:left="2500"/>
    </w:pPr>
  </w:style>
  <w:style w:type="paragraph" w:styleId="af1">
    <w:name w:val="Balloon Text"/>
    <w:basedOn w:val="a0"/>
    <w:link w:val="af2"/>
    <w:unhideWhenUsed/>
    <w:qFormat/>
    <w:rsid w:val="002C2ED4"/>
    <w:rPr>
      <w:sz w:val="18"/>
      <w:szCs w:val="18"/>
    </w:rPr>
  </w:style>
  <w:style w:type="paragraph" w:styleId="af3">
    <w:name w:val="footer"/>
    <w:link w:val="af4"/>
    <w:uiPriority w:val="99"/>
    <w:qFormat/>
    <w:rsid w:val="002C2ED4"/>
    <w:pPr>
      <w:widowControl w:val="0"/>
      <w:tabs>
        <w:tab w:val="center" w:pos="4153"/>
        <w:tab w:val="right" w:pos="8306"/>
      </w:tabs>
      <w:snapToGrid w:val="0"/>
    </w:pPr>
    <w:rPr>
      <w:rFonts w:ascii="Calibri" w:hAnsi="Calibri"/>
      <w:kern w:val="2"/>
      <w:sz w:val="18"/>
      <w:szCs w:val="18"/>
    </w:rPr>
  </w:style>
  <w:style w:type="paragraph" w:styleId="af5">
    <w:name w:val="header"/>
    <w:basedOn w:val="a0"/>
    <w:link w:val="af6"/>
    <w:uiPriority w:val="99"/>
    <w:qFormat/>
    <w:rsid w:val="002C2ED4"/>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2C2ED4"/>
  </w:style>
  <w:style w:type="paragraph" w:styleId="TOC2">
    <w:name w:val="toc 2"/>
    <w:basedOn w:val="a0"/>
    <w:next w:val="a0"/>
    <w:uiPriority w:val="39"/>
    <w:qFormat/>
    <w:rsid w:val="002C2ED4"/>
    <w:pPr>
      <w:ind w:left="420"/>
    </w:pPr>
  </w:style>
  <w:style w:type="paragraph" w:styleId="af7">
    <w:name w:val="Normal (Web)"/>
    <w:basedOn w:val="a0"/>
    <w:uiPriority w:val="99"/>
    <w:unhideWhenUsed/>
    <w:qFormat/>
    <w:rsid w:val="002C2ED4"/>
    <w:pPr>
      <w:widowControl/>
      <w:spacing w:before="100" w:beforeAutospacing="1" w:after="100" w:afterAutospacing="1"/>
      <w:jc w:val="left"/>
    </w:pPr>
    <w:rPr>
      <w:rFonts w:ascii="宋体" w:eastAsiaTheme="minorEastAsia" w:hAnsi="宋体" w:cs="宋体"/>
      <w:kern w:val="0"/>
      <w:sz w:val="24"/>
      <w:szCs w:val="24"/>
    </w:rPr>
  </w:style>
  <w:style w:type="paragraph" w:styleId="af8">
    <w:name w:val="annotation subject"/>
    <w:basedOn w:val="a7"/>
    <w:next w:val="a7"/>
    <w:link w:val="af9"/>
    <w:qFormat/>
    <w:rsid w:val="002C2ED4"/>
    <w:rPr>
      <w:b/>
    </w:rPr>
  </w:style>
  <w:style w:type="paragraph" w:styleId="22">
    <w:name w:val="Body Text First Indent 2"/>
    <w:basedOn w:val="ab"/>
    <w:link w:val="23"/>
    <w:uiPriority w:val="99"/>
    <w:qFormat/>
    <w:rsid w:val="002C2ED4"/>
    <w:pPr>
      <w:ind w:firstLineChars="200" w:firstLine="420"/>
    </w:pPr>
  </w:style>
  <w:style w:type="table" w:styleId="afa">
    <w:name w:val="Table Grid"/>
    <w:basedOn w:val="a2"/>
    <w:uiPriority w:val="39"/>
    <w:qFormat/>
    <w:rsid w:val="002C2E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qFormat/>
    <w:rsid w:val="002C2ED4"/>
    <w:rPr>
      <w:b/>
    </w:rPr>
  </w:style>
  <w:style w:type="character" w:styleId="afc">
    <w:name w:val="page number"/>
    <w:basedOn w:val="a1"/>
    <w:qFormat/>
    <w:rsid w:val="002C2ED4"/>
  </w:style>
  <w:style w:type="character" w:styleId="afd">
    <w:name w:val="Hyperlink"/>
    <w:uiPriority w:val="99"/>
    <w:qFormat/>
    <w:rsid w:val="002C2ED4"/>
    <w:rPr>
      <w:color w:val="0000FF"/>
      <w:u w:val="single"/>
    </w:rPr>
  </w:style>
  <w:style w:type="character" w:styleId="afe">
    <w:name w:val="annotation reference"/>
    <w:basedOn w:val="a1"/>
    <w:unhideWhenUsed/>
    <w:qFormat/>
    <w:rsid w:val="002C2ED4"/>
    <w:rPr>
      <w:sz w:val="21"/>
      <w:szCs w:val="21"/>
    </w:rPr>
  </w:style>
  <w:style w:type="paragraph" w:customStyle="1" w:styleId="aff">
    <w:name w:val="首行缩进"/>
    <w:basedOn w:val="a0"/>
    <w:uiPriority w:val="99"/>
    <w:qFormat/>
    <w:rsid w:val="002C2ED4"/>
    <w:pPr>
      <w:spacing w:line="360" w:lineRule="auto"/>
      <w:ind w:firstLineChars="200" w:firstLine="480"/>
    </w:pPr>
    <w:rPr>
      <w:sz w:val="24"/>
      <w:szCs w:val="22"/>
      <w:lang w:val="zh-CN"/>
    </w:rPr>
  </w:style>
  <w:style w:type="paragraph" w:customStyle="1" w:styleId="aff0">
    <w:name w:val="正文段"/>
    <w:link w:val="CharChar"/>
    <w:autoRedefine/>
    <w:qFormat/>
    <w:rsid w:val="002C2ED4"/>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2C2ED4"/>
    <w:pPr>
      <w:spacing w:line="360" w:lineRule="auto"/>
    </w:pPr>
    <w:rPr>
      <w:rFonts w:ascii="宋体"/>
      <w:snapToGrid w:val="0"/>
      <w:color w:val="000000"/>
      <w:sz w:val="24"/>
    </w:rPr>
  </w:style>
  <w:style w:type="paragraph" w:customStyle="1" w:styleId="7">
    <w:name w:val="正文文字 7"/>
    <w:basedOn w:val="a0"/>
    <w:next w:val="a0"/>
    <w:qFormat/>
    <w:rsid w:val="002C2ED4"/>
    <w:pPr>
      <w:ind w:left="240"/>
    </w:pPr>
    <w:rPr>
      <w:sz w:val="20"/>
    </w:rPr>
  </w:style>
  <w:style w:type="paragraph" w:customStyle="1" w:styleId="8">
    <w:name w:val="正文文字 8"/>
    <w:next w:val="a0"/>
    <w:qFormat/>
    <w:rsid w:val="002C2ED4"/>
    <w:pPr>
      <w:widowControl w:val="0"/>
      <w:numPr>
        <w:ilvl w:val="1"/>
        <w:numId w:val="3"/>
      </w:numPr>
      <w:ind w:left="805"/>
      <w:jc w:val="both"/>
    </w:pPr>
    <w:rPr>
      <w:kern w:val="2"/>
      <w:sz w:val="16"/>
    </w:rPr>
  </w:style>
  <w:style w:type="paragraph" w:customStyle="1" w:styleId="11">
    <w:name w:val="列出段落1"/>
    <w:next w:val="7"/>
    <w:qFormat/>
    <w:rsid w:val="002C2ED4"/>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2C2ED4"/>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2C2ED4"/>
    <w:pPr>
      <w:widowControl w:val="0"/>
      <w:jc w:val="both"/>
    </w:pPr>
    <w:rPr>
      <w:kern w:val="2"/>
      <w:sz w:val="21"/>
      <w:szCs w:val="24"/>
    </w:rPr>
  </w:style>
  <w:style w:type="paragraph" w:customStyle="1" w:styleId="aff1">
    <w:name w:val="表正文"/>
    <w:basedOn w:val="a0"/>
    <w:next w:val="ad"/>
    <w:qFormat/>
    <w:rsid w:val="002C2ED4"/>
    <w:rPr>
      <w:rFonts w:ascii="宋体" w:hAnsi="Courier New"/>
    </w:rPr>
  </w:style>
  <w:style w:type="character" w:customStyle="1" w:styleId="font21">
    <w:name w:val="font21"/>
    <w:basedOn w:val="a1"/>
    <w:qFormat/>
    <w:rsid w:val="002C2ED4"/>
    <w:rPr>
      <w:rFonts w:ascii="宋体" w:eastAsia="宋体" w:hAnsi="宋体" w:cs="宋体" w:hint="eastAsia"/>
      <w:color w:val="000000"/>
      <w:sz w:val="20"/>
      <w:szCs w:val="20"/>
      <w:u w:val="none"/>
    </w:rPr>
  </w:style>
  <w:style w:type="character" w:customStyle="1" w:styleId="font71">
    <w:name w:val="font71"/>
    <w:basedOn w:val="a1"/>
    <w:qFormat/>
    <w:rsid w:val="002C2ED4"/>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qFormat/>
    <w:rsid w:val="002C2ED4"/>
    <w:rPr>
      <w:color w:val="605E5C"/>
      <w:shd w:val="clear" w:color="auto" w:fill="E1DFDD"/>
    </w:rPr>
  </w:style>
  <w:style w:type="character" w:customStyle="1" w:styleId="af2">
    <w:name w:val="批注框文本 字符"/>
    <w:basedOn w:val="a1"/>
    <w:link w:val="af1"/>
    <w:qFormat/>
    <w:rsid w:val="002C2ED4"/>
    <w:rPr>
      <w:kern w:val="2"/>
      <w:sz w:val="18"/>
      <w:szCs w:val="18"/>
    </w:rPr>
  </w:style>
  <w:style w:type="character" w:customStyle="1" w:styleId="24">
    <w:name w:val="未处理的提及2"/>
    <w:basedOn w:val="a1"/>
    <w:uiPriority w:val="99"/>
    <w:semiHidden/>
    <w:unhideWhenUsed/>
    <w:qFormat/>
    <w:rsid w:val="002C2ED4"/>
    <w:rPr>
      <w:color w:val="605E5C"/>
      <w:shd w:val="clear" w:color="auto" w:fill="E1DFDD"/>
    </w:rPr>
  </w:style>
  <w:style w:type="paragraph" w:customStyle="1" w:styleId="14">
    <w:name w:val="修订1"/>
    <w:hidden/>
    <w:uiPriority w:val="99"/>
    <w:semiHidden/>
    <w:qFormat/>
    <w:rsid w:val="002C2ED4"/>
    <w:rPr>
      <w:kern w:val="2"/>
      <w:sz w:val="21"/>
    </w:rPr>
  </w:style>
  <w:style w:type="character" w:customStyle="1" w:styleId="34">
    <w:name w:val="未处理的提及3"/>
    <w:basedOn w:val="a1"/>
    <w:uiPriority w:val="99"/>
    <w:semiHidden/>
    <w:unhideWhenUsed/>
    <w:qFormat/>
    <w:rsid w:val="002C2ED4"/>
    <w:rPr>
      <w:color w:val="605E5C"/>
      <w:shd w:val="clear" w:color="auto" w:fill="E1DFDD"/>
    </w:rPr>
  </w:style>
  <w:style w:type="paragraph" w:styleId="aff2">
    <w:name w:val="List Paragraph"/>
    <w:basedOn w:val="a0"/>
    <w:uiPriority w:val="99"/>
    <w:qFormat/>
    <w:rsid w:val="002C2ED4"/>
    <w:pPr>
      <w:ind w:firstLineChars="200" w:firstLine="420"/>
    </w:pPr>
  </w:style>
  <w:style w:type="character" w:customStyle="1" w:styleId="font11">
    <w:name w:val="font11"/>
    <w:basedOn w:val="a1"/>
    <w:qFormat/>
    <w:rsid w:val="002C2ED4"/>
    <w:rPr>
      <w:rFonts w:ascii="宋体" w:eastAsia="宋体" w:hAnsi="宋体" w:cs="宋体" w:hint="eastAsia"/>
      <w:color w:val="000000"/>
      <w:sz w:val="20"/>
      <w:szCs w:val="20"/>
      <w:u w:val="none"/>
    </w:rPr>
  </w:style>
  <w:style w:type="character" w:customStyle="1" w:styleId="af6">
    <w:name w:val="页眉 字符"/>
    <w:basedOn w:val="a1"/>
    <w:link w:val="af5"/>
    <w:uiPriority w:val="99"/>
    <w:qFormat/>
    <w:rsid w:val="002C2ED4"/>
    <w:rPr>
      <w:kern w:val="2"/>
      <w:sz w:val="18"/>
    </w:rPr>
  </w:style>
  <w:style w:type="paragraph" w:customStyle="1" w:styleId="25">
    <w:name w:val="修订2"/>
    <w:hidden/>
    <w:uiPriority w:val="99"/>
    <w:semiHidden/>
    <w:qFormat/>
    <w:rsid w:val="002C2ED4"/>
    <w:rPr>
      <w:kern w:val="2"/>
      <w:sz w:val="21"/>
    </w:rPr>
  </w:style>
  <w:style w:type="character" w:customStyle="1" w:styleId="font31">
    <w:name w:val="font31"/>
    <w:rsid w:val="00F15BFA"/>
    <w:rPr>
      <w:rFonts w:ascii="宋体" w:eastAsia="宋体" w:hAnsi="宋体" w:cs="宋体"/>
      <w:color w:val="000000"/>
      <w:sz w:val="20"/>
      <w:szCs w:val="20"/>
      <w:u w:val="none"/>
    </w:rPr>
  </w:style>
  <w:style w:type="character" w:customStyle="1" w:styleId="a5">
    <w:name w:val="正文缩进 字符"/>
    <w:link w:val="a4"/>
    <w:rsid w:val="00F15BFA"/>
    <w:rPr>
      <w:rFonts w:ascii="Calibri" w:hAnsi="Calibri"/>
      <w:kern w:val="2"/>
      <w:sz w:val="21"/>
    </w:rPr>
  </w:style>
  <w:style w:type="paragraph" w:styleId="aff3">
    <w:name w:val="Title"/>
    <w:basedOn w:val="a0"/>
    <w:link w:val="aff4"/>
    <w:qFormat/>
    <w:rsid w:val="00F15BFA"/>
    <w:pPr>
      <w:spacing w:before="240" w:after="60"/>
      <w:jc w:val="center"/>
      <w:outlineLvl w:val="0"/>
    </w:pPr>
    <w:rPr>
      <w:rFonts w:ascii="Arial" w:eastAsia="仿宋_GB2312" w:hAnsi="Arial"/>
      <w:b/>
      <w:bCs/>
      <w:kern w:val="0"/>
      <w:sz w:val="36"/>
      <w:szCs w:val="32"/>
    </w:rPr>
  </w:style>
  <w:style w:type="character" w:customStyle="1" w:styleId="aff4">
    <w:name w:val="标题 字符"/>
    <w:basedOn w:val="a1"/>
    <w:link w:val="aff3"/>
    <w:rsid w:val="00F15BFA"/>
    <w:rPr>
      <w:rFonts w:ascii="Arial" w:eastAsia="仿宋_GB2312" w:hAnsi="Arial"/>
      <w:b/>
      <w:bCs/>
      <w:sz w:val="36"/>
      <w:szCs w:val="32"/>
    </w:rPr>
  </w:style>
  <w:style w:type="paragraph" w:styleId="aff5">
    <w:name w:val="Revision"/>
    <w:hidden/>
    <w:uiPriority w:val="99"/>
    <w:semiHidden/>
    <w:rsid w:val="00F15BFA"/>
    <w:rPr>
      <w:kern w:val="2"/>
      <w:sz w:val="21"/>
    </w:rPr>
  </w:style>
  <w:style w:type="character" w:customStyle="1" w:styleId="2CharChar">
    <w:name w:val="正文2 Char Char"/>
    <w:link w:val="26"/>
    <w:rsid w:val="00F15BFA"/>
    <w:rPr>
      <w:kern w:val="2"/>
      <w:sz w:val="24"/>
    </w:rPr>
  </w:style>
  <w:style w:type="character" w:customStyle="1" w:styleId="CharChar">
    <w:name w:val="正文段 Char Char"/>
    <w:link w:val="aff0"/>
    <w:rsid w:val="00F15BFA"/>
    <w:rPr>
      <w:rFonts w:ascii="Calibri" w:hAnsi="Calibri"/>
      <w:sz w:val="24"/>
    </w:rPr>
  </w:style>
  <w:style w:type="character" w:customStyle="1" w:styleId="af9">
    <w:name w:val="批注主题 字符"/>
    <w:link w:val="af8"/>
    <w:rsid w:val="00F15BFA"/>
    <w:rPr>
      <w:b/>
      <w:kern w:val="2"/>
      <w:sz w:val="21"/>
    </w:rPr>
  </w:style>
  <w:style w:type="character" w:customStyle="1" w:styleId="27">
    <w:name w:val="正文文本缩进 2 字符"/>
    <w:link w:val="28"/>
    <w:rsid w:val="00F15BFA"/>
    <w:rPr>
      <w:rFonts w:ascii="宋体"/>
      <w:kern w:val="2"/>
      <w:sz w:val="24"/>
    </w:rPr>
  </w:style>
  <w:style w:type="character" w:customStyle="1" w:styleId="af0">
    <w:name w:val="日期 字符"/>
    <w:link w:val="af"/>
    <w:rsid w:val="00F15BFA"/>
    <w:rPr>
      <w:kern w:val="2"/>
      <w:sz w:val="21"/>
    </w:rPr>
  </w:style>
  <w:style w:type="character" w:customStyle="1" w:styleId="ac">
    <w:name w:val="正文文本缩进 字符"/>
    <w:link w:val="ab"/>
    <w:uiPriority w:val="99"/>
    <w:rsid w:val="00F15BFA"/>
    <w:rPr>
      <w:kern w:val="2"/>
      <w:sz w:val="21"/>
      <w:szCs w:val="24"/>
    </w:rPr>
  </w:style>
  <w:style w:type="character" w:customStyle="1" w:styleId="a8">
    <w:name w:val="批注文字 字符"/>
    <w:link w:val="a7"/>
    <w:rsid w:val="00F15BFA"/>
    <w:rPr>
      <w:kern w:val="2"/>
      <w:sz w:val="21"/>
    </w:rPr>
  </w:style>
  <w:style w:type="character" w:customStyle="1" w:styleId="10">
    <w:name w:val="标题 1 字符"/>
    <w:link w:val="1"/>
    <w:rsid w:val="00F15BFA"/>
    <w:rPr>
      <w:rFonts w:eastAsia="仿宋"/>
      <w:b/>
      <w:kern w:val="44"/>
      <w:sz w:val="44"/>
    </w:rPr>
  </w:style>
  <w:style w:type="character" w:customStyle="1" w:styleId="ae">
    <w:name w:val="纯文本 字符"/>
    <w:link w:val="ad"/>
    <w:rsid w:val="00F15BFA"/>
    <w:rPr>
      <w:rFonts w:ascii="宋体"/>
      <w:kern w:val="2"/>
      <w:sz w:val="21"/>
    </w:rPr>
  </w:style>
  <w:style w:type="character" w:customStyle="1" w:styleId="35">
    <w:name w:val="正文文本缩进 3 字符"/>
    <w:link w:val="36"/>
    <w:rsid w:val="00F15BFA"/>
    <w:rPr>
      <w:kern w:val="2"/>
      <w:sz w:val="16"/>
      <w:szCs w:val="16"/>
    </w:rPr>
  </w:style>
  <w:style w:type="character" w:styleId="aff6">
    <w:name w:val="FollowedHyperlink"/>
    <w:uiPriority w:val="99"/>
    <w:rsid w:val="00F15BFA"/>
    <w:rPr>
      <w:color w:val="954F72"/>
      <w:u w:val="single"/>
    </w:rPr>
  </w:style>
  <w:style w:type="character" w:customStyle="1" w:styleId="font41">
    <w:name w:val="font41"/>
    <w:rsid w:val="00F15BFA"/>
    <w:rPr>
      <w:rFonts w:ascii="宋体" w:eastAsia="宋体" w:hAnsi="宋体" w:cs="宋体"/>
      <w:color w:val="000000"/>
      <w:sz w:val="20"/>
      <w:szCs w:val="20"/>
      <w:u w:val="none"/>
    </w:rPr>
  </w:style>
  <w:style w:type="paragraph" w:customStyle="1" w:styleId="xl68">
    <w:name w:val="xl68"/>
    <w:basedOn w:val="a0"/>
    <w:rsid w:val="00F15BFA"/>
    <w:pPr>
      <w:widowControl/>
      <w:spacing w:before="100" w:beforeAutospacing="1" w:after="100" w:afterAutospacing="1"/>
      <w:jc w:val="center"/>
    </w:pPr>
    <w:rPr>
      <w:rFonts w:ascii="宋体" w:hAnsi="宋体" w:cs="宋体"/>
      <w:color w:val="000000"/>
      <w:kern w:val="0"/>
      <w:sz w:val="24"/>
      <w:szCs w:val="24"/>
    </w:rPr>
  </w:style>
  <w:style w:type="paragraph" w:customStyle="1" w:styleId="xl67">
    <w:name w:val="xl67"/>
    <w:basedOn w:val="a0"/>
    <w:rsid w:val="00F15B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font5">
    <w:name w:val="font5"/>
    <w:basedOn w:val="a0"/>
    <w:rsid w:val="00F15BFA"/>
    <w:pPr>
      <w:widowControl/>
      <w:spacing w:before="100" w:beforeAutospacing="1" w:after="100" w:afterAutospacing="1"/>
      <w:jc w:val="left"/>
    </w:pPr>
    <w:rPr>
      <w:rFonts w:ascii="宋体" w:hAnsi="宋体" w:cs="宋体"/>
      <w:kern w:val="0"/>
      <w:sz w:val="18"/>
      <w:szCs w:val="18"/>
    </w:rPr>
  </w:style>
  <w:style w:type="paragraph" w:customStyle="1" w:styleId="51">
    <w:name w:val="正文文本 (5)1"/>
    <w:basedOn w:val="a0"/>
    <w:rsid w:val="00F15BFA"/>
    <w:pPr>
      <w:shd w:val="clear" w:color="auto" w:fill="FFFFFF"/>
      <w:spacing w:line="475" w:lineRule="exact"/>
      <w:jc w:val="distribute"/>
    </w:pPr>
    <w:rPr>
      <w:rFonts w:ascii="MingLiU" w:eastAsia="MingLiU" w:hAnsi="MingLiU" w:cs="MingLiU"/>
      <w:color w:val="000000"/>
      <w:kern w:val="0"/>
      <w:sz w:val="24"/>
      <w:szCs w:val="24"/>
      <w:lang w:val="zh-CN"/>
    </w:rPr>
  </w:style>
  <w:style w:type="paragraph" w:customStyle="1" w:styleId="CharCharChar2Char">
    <w:name w:val="Char Char Char2 Char"/>
    <w:basedOn w:val="a0"/>
    <w:rsid w:val="00F15BFA"/>
    <w:pPr>
      <w:tabs>
        <w:tab w:val="left" w:pos="0"/>
        <w:tab w:val="left" w:pos="720"/>
      </w:tabs>
      <w:ind w:left="840" w:hanging="420"/>
    </w:pPr>
    <w:rPr>
      <w:szCs w:val="24"/>
    </w:rPr>
  </w:style>
  <w:style w:type="paragraph" w:customStyle="1" w:styleId="xl65">
    <w:name w:val="xl65"/>
    <w:basedOn w:val="a0"/>
    <w:rsid w:val="00F15B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26">
    <w:name w:val="正文2"/>
    <w:basedOn w:val="a0"/>
    <w:link w:val="2CharChar"/>
    <w:rsid w:val="00F15BFA"/>
    <w:pPr>
      <w:spacing w:before="156" w:line="360" w:lineRule="auto"/>
      <w:ind w:firstLineChars="200" w:firstLine="510"/>
    </w:pPr>
    <w:rPr>
      <w:sz w:val="24"/>
    </w:rPr>
  </w:style>
  <w:style w:type="paragraph" w:styleId="29">
    <w:name w:val="Body Text 2"/>
    <w:basedOn w:val="a0"/>
    <w:link w:val="2a"/>
    <w:rsid w:val="00F15BFA"/>
    <w:pPr>
      <w:spacing w:after="120" w:line="480" w:lineRule="auto"/>
    </w:pPr>
    <w:rPr>
      <w:szCs w:val="24"/>
    </w:rPr>
  </w:style>
  <w:style w:type="character" w:customStyle="1" w:styleId="2a">
    <w:name w:val="正文文本 2 字符"/>
    <w:basedOn w:val="a1"/>
    <w:link w:val="29"/>
    <w:rsid w:val="00F15BFA"/>
    <w:rPr>
      <w:kern w:val="2"/>
      <w:sz w:val="21"/>
      <w:szCs w:val="24"/>
    </w:rPr>
  </w:style>
  <w:style w:type="paragraph" w:styleId="36">
    <w:name w:val="Body Text Indent 3"/>
    <w:basedOn w:val="a0"/>
    <w:link w:val="35"/>
    <w:rsid w:val="00F15BFA"/>
    <w:pPr>
      <w:spacing w:after="120"/>
      <w:ind w:leftChars="200" w:left="420"/>
    </w:pPr>
    <w:rPr>
      <w:sz w:val="16"/>
      <w:szCs w:val="16"/>
    </w:rPr>
  </w:style>
  <w:style w:type="character" w:customStyle="1" w:styleId="310">
    <w:name w:val="正文文本缩进 3 字符1"/>
    <w:basedOn w:val="a1"/>
    <w:semiHidden/>
    <w:rsid w:val="00F15BFA"/>
    <w:rPr>
      <w:kern w:val="2"/>
      <w:sz w:val="16"/>
      <w:szCs w:val="16"/>
    </w:rPr>
  </w:style>
  <w:style w:type="paragraph" w:customStyle="1" w:styleId="xl36">
    <w:name w:val="xl36"/>
    <w:basedOn w:val="a0"/>
    <w:rsid w:val="00F15BF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customStyle="1" w:styleId="xl66">
    <w:name w:val="xl66"/>
    <w:basedOn w:val="a0"/>
    <w:rsid w:val="00F15B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styleId="28">
    <w:name w:val="Body Text Indent 2"/>
    <w:basedOn w:val="a0"/>
    <w:link w:val="27"/>
    <w:rsid w:val="00F15BFA"/>
    <w:pPr>
      <w:spacing w:line="560" w:lineRule="exact"/>
      <w:ind w:firstLine="570"/>
    </w:pPr>
    <w:rPr>
      <w:rFonts w:ascii="宋体"/>
      <w:sz w:val="24"/>
    </w:rPr>
  </w:style>
  <w:style w:type="character" w:customStyle="1" w:styleId="210">
    <w:name w:val="正文文本缩进 2 字符1"/>
    <w:basedOn w:val="a1"/>
    <w:semiHidden/>
    <w:rsid w:val="00F15BFA"/>
    <w:rPr>
      <w:kern w:val="2"/>
      <w:sz w:val="21"/>
    </w:rPr>
  </w:style>
  <w:style w:type="paragraph" w:styleId="aff7">
    <w:name w:val="Body Text First Indent"/>
    <w:basedOn w:val="a9"/>
    <w:link w:val="aff8"/>
    <w:qFormat/>
    <w:rsid w:val="00F15BFA"/>
    <w:pPr>
      <w:widowControl/>
      <w:spacing w:after="120" w:line="240" w:lineRule="auto"/>
      <w:ind w:firstLineChars="100" w:firstLine="420"/>
      <w:jc w:val="left"/>
    </w:pPr>
    <w:rPr>
      <w:kern w:val="0"/>
      <w:sz w:val="24"/>
      <w:szCs w:val="24"/>
    </w:rPr>
  </w:style>
  <w:style w:type="character" w:customStyle="1" w:styleId="aa">
    <w:name w:val="正文文本 字符"/>
    <w:basedOn w:val="a1"/>
    <w:link w:val="a9"/>
    <w:rsid w:val="00F15BFA"/>
    <w:rPr>
      <w:kern w:val="2"/>
      <w:sz w:val="21"/>
    </w:rPr>
  </w:style>
  <w:style w:type="character" w:customStyle="1" w:styleId="aff8">
    <w:name w:val="正文文本首行缩进 字符"/>
    <w:basedOn w:val="aa"/>
    <w:link w:val="aff7"/>
    <w:rsid w:val="00F15BFA"/>
    <w:rPr>
      <w:kern w:val="2"/>
      <w:sz w:val="24"/>
      <w:szCs w:val="24"/>
    </w:rPr>
  </w:style>
  <w:style w:type="character" w:customStyle="1" w:styleId="23">
    <w:name w:val="正文文本首行缩进 2 字符"/>
    <w:basedOn w:val="ac"/>
    <w:link w:val="22"/>
    <w:uiPriority w:val="99"/>
    <w:rsid w:val="00F15BFA"/>
    <w:rPr>
      <w:kern w:val="2"/>
      <w:sz w:val="21"/>
      <w:szCs w:val="24"/>
    </w:rPr>
  </w:style>
  <w:style w:type="paragraph" w:customStyle="1" w:styleId="msonormal0">
    <w:name w:val="msonormal"/>
    <w:basedOn w:val="a0"/>
    <w:rsid w:val="00F15BFA"/>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0"/>
    <w:rsid w:val="00F15BFA"/>
    <w:pPr>
      <w:widowControl/>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0"/>
    <w:rsid w:val="00F15B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numbering" w:customStyle="1" w:styleId="15">
    <w:name w:val="无列表1"/>
    <w:next w:val="a3"/>
    <w:uiPriority w:val="99"/>
    <w:semiHidden/>
    <w:unhideWhenUsed/>
    <w:rsid w:val="00F15BFA"/>
  </w:style>
  <w:style w:type="paragraph" w:customStyle="1" w:styleId="xl69">
    <w:name w:val="xl69"/>
    <w:basedOn w:val="a0"/>
    <w:rsid w:val="00F15BFA"/>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xl70">
    <w:name w:val="xl70"/>
    <w:basedOn w:val="a0"/>
    <w:rsid w:val="00F15BFA"/>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xl71">
    <w:name w:val="xl71"/>
    <w:basedOn w:val="a0"/>
    <w:rsid w:val="00F15BFA"/>
    <w:pPr>
      <w:widowControl/>
      <w:spacing w:before="100" w:beforeAutospacing="1" w:after="100" w:afterAutospacing="1"/>
      <w:jc w:val="center"/>
      <w:textAlignment w:val="center"/>
    </w:pPr>
    <w:rPr>
      <w:rFonts w:ascii="宋体" w:hAnsi="宋体" w:cs="宋体"/>
      <w:color w:val="00B0F0"/>
      <w:kern w:val="0"/>
      <w:sz w:val="24"/>
      <w:szCs w:val="24"/>
    </w:rPr>
  </w:style>
  <w:style w:type="paragraph" w:customStyle="1" w:styleId="xl72">
    <w:name w:val="xl72"/>
    <w:basedOn w:val="a0"/>
    <w:rsid w:val="00F15BFA"/>
    <w:pPr>
      <w:widowControl/>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0"/>
    <w:rsid w:val="00F15BFA"/>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0"/>
    <w:rsid w:val="00F15BFA"/>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0"/>
    <w:rsid w:val="00F15BFA"/>
    <w:pPr>
      <w:widowControl/>
      <w:spacing w:before="100" w:beforeAutospacing="1" w:after="100" w:afterAutospacing="1"/>
      <w:jc w:val="center"/>
      <w:textAlignment w:val="center"/>
    </w:pPr>
    <w:rPr>
      <w:rFonts w:ascii="宋体" w:hAnsi="宋体" w:cs="宋体"/>
      <w:kern w:val="0"/>
      <w:sz w:val="24"/>
      <w:szCs w:val="24"/>
    </w:rPr>
  </w:style>
  <w:style w:type="table" w:customStyle="1" w:styleId="16">
    <w:name w:val="网格型1"/>
    <w:basedOn w:val="a2"/>
    <w:next w:val="afa"/>
    <w:uiPriority w:val="39"/>
    <w:rsid w:val="00F15BF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脚 字符"/>
    <w:basedOn w:val="a1"/>
    <w:link w:val="af3"/>
    <w:uiPriority w:val="99"/>
    <w:rsid w:val="00F15BFA"/>
    <w:rPr>
      <w:rFonts w:ascii="Calibri" w:hAnsi="Calibri"/>
      <w:kern w:val="2"/>
      <w:sz w:val="18"/>
      <w:szCs w:val="18"/>
    </w:rPr>
  </w:style>
  <w:style w:type="character" w:customStyle="1" w:styleId="20">
    <w:name w:val="标题 2 字符"/>
    <w:basedOn w:val="a1"/>
    <w:link w:val="2"/>
    <w:rsid w:val="00F15BFA"/>
    <w:rPr>
      <w:rFonts w:ascii="Arial" w:eastAsia="仿宋" w:hAnsi="Arial"/>
      <w:b/>
      <w:kern w:val="2"/>
      <w:sz w:val="32"/>
    </w:rPr>
  </w:style>
  <w:style w:type="character" w:customStyle="1" w:styleId="31">
    <w:name w:val="标题 3 字符"/>
    <w:basedOn w:val="a1"/>
    <w:link w:val="30"/>
    <w:rsid w:val="00F15BFA"/>
    <w:rPr>
      <w:b/>
      <w:kern w:val="2"/>
      <w:sz w:val="32"/>
    </w:rPr>
  </w:style>
  <w:style w:type="character" w:customStyle="1" w:styleId="40">
    <w:name w:val="标题 4 字符"/>
    <w:basedOn w:val="a1"/>
    <w:link w:val="4"/>
    <w:rsid w:val="00F15BFA"/>
    <w:rPr>
      <w:rFonts w:ascii="Arial" w:eastAsia="黑体" w:hAnsi="Arial"/>
      <w:b/>
      <w:kern w:val="2"/>
      <w:sz w:val="28"/>
    </w:rPr>
  </w:style>
  <w:style w:type="character" w:customStyle="1" w:styleId="33">
    <w:name w:val="正文文本 3 字符"/>
    <w:basedOn w:val="a1"/>
    <w:link w:val="32"/>
    <w:rsid w:val="00F15BFA"/>
    <w:rPr>
      <w:rFonts w:eastAsia="仿宋_GB2312"/>
      <w:b/>
      <w:bCs/>
      <w:kern w:val="2"/>
      <w:sz w:val="24"/>
    </w:rPr>
  </w:style>
  <w:style w:type="table" w:customStyle="1" w:styleId="17">
    <w:name w:val="三线表1"/>
    <w:basedOn w:val="a2"/>
    <w:uiPriority w:val="99"/>
    <w:rsid w:val="002A3835"/>
    <w:rPr>
      <w:rFonts w:cstheme="minorBidi"/>
      <w:kern w:val="2"/>
      <w:sz w:val="21"/>
      <w:szCs w:val="22"/>
    </w:rPr>
    <w:tblPr>
      <w:tblBorders>
        <w:top w:val="single" w:sz="12" w:space="0" w:color="auto"/>
        <w:bottom w:val="single" w:sz="12" w:space="0" w:color="auto"/>
      </w:tblBorders>
    </w:tblPr>
    <w:tblStylePr w:type="firstRow">
      <w:tblPr/>
      <w:tcPr>
        <w:tcBorders>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27BB-C756-4DD2-B714-209578A3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54</Pages>
  <Words>5263</Words>
  <Characters>30000</Characters>
  <Application>Microsoft Office Word</Application>
  <DocSecurity>0</DocSecurity>
  <Lines>250</Lines>
  <Paragraphs>70</Paragraphs>
  <ScaleCrop>false</ScaleCrop>
  <Company>Sky123.Org</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179</cp:revision>
  <cp:lastPrinted>2023-08-16T01:09:00Z</cp:lastPrinted>
  <dcterms:created xsi:type="dcterms:W3CDTF">2023-11-20T00:47:00Z</dcterms:created>
  <dcterms:modified xsi:type="dcterms:W3CDTF">2024-10-10T02:36:00Z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63578110F7CA45F0BA169B7E977A60F1_13</vt:lpwstr>
  </property>
</Properties>
</file>